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69ED1" w14:textId="77777777" w:rsidR="00814CFC" w:rsidRDefault="00C34AEA" w:rsidP="00814CFC">
      <w:pPr>
        <w:pStyle w:val="Header"/>
        <w:jc w:val="center"/>
        <w:rPr>
          <w:b/>
          <w:sz w:val="22"/>
        </w:rPr>
      </w:pPr>
      <w:r>
        <w:rPr>
          <w:b/>
          <w:noProof/>
          <w:sz w:val="22"/>
        </w:rPr>
        <w:object w:dxaOrig="1440" w:dyaOrig="1440" w14:anchorId="34A5A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pt;margin-top:-5.4pt;width:65.5pt;height:62.3pt;z-index:251659264">
            <v:imagedata r:id="rId8" o:title=""/>
            <w10:wrap type="square"/>
          </v:shape>
          <o:OLEObject Type="Embed" ProgID="PBrush" ShapeID="_x0000_s1026" DrawAspect="Content" ObjectID="_1617613778" r:id="rId9"/>
        </w:object>
      </w:r>
      <w:r w:rsidR="00814CFC" w:rsidRPr="00435FB2">
        <w:rPr>
          <w:b/>
          <w:sz w:val="22"/>
        </w:rPr>
        <w:t>КЛИНИЧКИ ЦЕНТАР ВОЈВОДИНЕ</w:t>
      </w:r>
    </w:p>
    <w:p w14:paraId="32D78807" w14:textId="77777777" w:rsidR="00814CFC" w:rsidRPr="00435FB2" w:rsidRDefault="00814CFC" w:rsidP="00814CFC">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118A3A28" w14:textId="77777777" w:rsidR="00814CFC" w:rsidRDefault="00814CFC" w:rsidP="00814CFC">
      <w:pPr>
        <w:pStyle w:val="Header"/>
        <w:jc w:val="center"/>
        <w:rPr>
          <w:sz w:val="22"/>
        </w:rPr>
      </w:pPr>
      <w:r w:rsidRPr="00435FB2">
        <w:rPr>
          <w:sz w:val="22"/>
        </w:rPr>
        <w:t>Хајдук Вељкова 1, 21000 Нови Сад</w:t>
      </w:r>
      <w:r>
        <w:rPr>
          <w:sz w:val="22"/>
        </w:rPr>
        <w:t xml:space="preserve">, </w:t>
      </w:r>
    </w:p>
    <w:p w14:paraId="7EE5BA30" w14:textId="77777777" w:rsidR="00814CFC" w:rsidRPr="00506658" w:rsidRDefault="00814CFC" w:rsidP="00814CFC">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hyperlink r:id="rId11" w:history="1">
        <w:r w:rsidRPr="00582B61">
          <w:rPr>
            <w:rStyle w:val="Hyperlink"/>
            <w:sz w:val="22"/>
          </w:rPr>
          <w:t>www.kcv.rs</w:t>
        </w:r>
      </w:hyperlink>
    </w:p>
    <w:p w14:paraId="4E24C357" w14:textId="77777777" w:rsidR="00814CFC" w:rsidRPr="00435FB2" w:rsidRDefault="00814CFC" w:rsidP="00814CFC">
      <w:pPr>
        <w:pStyle w:val="Header"/>
        <w:spacing w:after="120"/>
        <w:jc w:val="center"/>
        <w:rPr>
          <w:sz w:val="22"/>
        </w:rPr>
      </w:pPr>
      <w:r>
        <w:rPr>
          <w:noProof/>
          <w:sz w:val="22"/>
          <w:lang w:val="sr-Latn-RS" w:eastAsia="sr-Latn-RS"/>
        </w:rPr>
        <mc:AlternateContent>
          <mc:Choice Requires="wps">
            <w:drawing>
              <wp:anchor distT="4294967295" distB="4294967295" distL="114300" distR="114300" simplePos="0" relativeHeight="251660288" behindDoc="0" locked="0" layoutInCell="1" allowOverlap="1" wp14:anchorId="51071DBB" wp14:editId="190C5D03">
                <wp:simplePos x="0" y="0"/>
                <wp:positionH relativeFrom="column">
                  <wp:posOffset>-68580</wp:posOffset>
                </wp:positionH>
                <wp:positionV relativeFrom="paragraph">
                  <wp:posOffset>97789</wp:posOffset>
                </wp:positionV>
                <wp:extent cx="5956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64B1689"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" strokecolor="black [3040]">
                <o:lock v:ext="edit" shapetype="f"/>
              </v:line>
            </w:pict>
          </mc:Fallback>
        </mc:AlternateContent>
      </w:r>
    </w:p>
    <w:p w14:paraId="7366BCD7" w14:textId="3A762652" w:rsidR="002D5B2C" w:rsidRPr="00720BE7" w:rsidRDefault="005A2A7D" w:rsidP="002D5B2C">
      <w:pPr>
        <w:pStyle w:val="Footer"/>
        <w:tabs>
          <w:tab w:val="left" w:pos="720"/>
        </w:tabs>
        <w:rPr>
          <w:b/>
          <w:noProof/>
        </w:rPr>
      </w:pPr>
      <w:r w:rsidRPr="00D37C22">
        <w:rPr>
          <w:b/>
          <w:noProof/>
          <w:lang w:val="sr-Cyrl-RS"/>
        </w:rPr>
        <w:t xml:space="preserve">Број: </w:t>
      </w:r>
      <w:r w:rsidR="009F5E54">
        <w:rPr>
          <w:b/>
          <w:bCs/>
          <w:lang w:val="sr-Cyrl-RS"/>
        </w:rPr>
        <w:t>50</w:t>
      </w:r>
      <w:r w:rsidR="00D37C22" w:rsidRPr="00D37C22">
        <w:rPr>
          <w:b/>
          <w:bCs/>
          <w:lang w:val="sr-Cyrl-RS"/>
        </w:rPr>
        <w:t>-1</w:t>
      </w:r>
      <w:r w:rsidR="009F5E54">
        <w:rPr>
          <w:b/>
          <w:bCs/>
        </w:rPr>
        <w:t>9</w:t>
      </w:r>
      <w:r w:rsidR="00D37C22" w:rsidRPr="00D37C22">
        <w:rPr>
          <w:b/>
          <w:bCs/>
          <w:lang w:val="sr-Cyrl-RS"/>
        </w:rPr>
        <w:t>-O</w:t>
      </w:r>
      <w:r w:rsidR="00D37C22" w:rsidRPr="00D37C22">
        <w:rPr>
          <w:b/>
          <w:noProof/>
          <w:lang w:val="sr-Cyrl-RS"/>
        </w:rPr>
        <w:t xml:space="preserve"> </w:t>
      </w:r>
      <w:r w:rsidRPr="00D37C22">
        <w:rPr>
          <w:b/>
          <w:noProof/>
          <w:lang w:val="sr-Cyrl-RS"/>
        </w:rPr>
        <w:t>/1</w:t>
      </w:r>
      <w:r w:rsidR="00720BE7">
        <w:rPr>
          <w:b/>
          <w:noProof/>
        </w:rPr>
        <w:t>-</w:t>
      </w:r>
      <w:r w:rsidR="00F87EEB">
        <w:rPr>
          <w:b/>
          <w:noProof/>
        </w:rPr>
        <w:t>2</w:t>
      </w:r>
    </w:p>
    <w:p w14:paraId="476774F3" w14:textId="5F29E39C" w:rsidR="002D5B2C" w:rsidRPr="00D37C22" w:rsidRDefault="005A2A7D" w:rsidP="002D5B2C">
      <w:pPr>
        <w:pStyle w:val="Footer"/>
        <w:tabs>
          <w:tab w:val="left" w:pos="720"/>
        </w:tabs>
        <w:rPr>
          <w:b/>
          <w:noProof/>
        </w:rPr>
      </w:pPr>
      <w:r w:rsidRPr="008F0C96">
        <w:rPr>
          <w:b/>
          <w:noProof/>
          <w:lang w:val="sr-Cyrl-RS"/>
        </w:rPr>
        <w:t xml:space="preserve">Дана: </w:t>
      </w:r>
      <w:r w:rsidR="00F87EEB">
        <w:rPr>
          <w:b/>
          <w:noProof/>
        </w:rPr>
        <w:t>24</w:t>
      </w:r>
      <w:r w:rsidR="00D37C22" w:rsidRPr="004F3056">
        <w:rPr>
          <w:b/>
          <w:noProof/>
        </w:rPr>
        <w:t>.0</w:t>
      </w:r>
      <w:r w:rsidR="005D4E00" w:rsidRPr="004F3056">
        <w:rPr>
          <w:b/>
          <w:noProof/>
        </w:rPr>
        <w:t>4</w:t>
      </w:r>
      <w:r w:rsidR="00D37C22" w:rsidRPr="008F0C96">
        <w:rPr>
          <w:b/>
          <w:noProof/>
        </w:rPr>
        <w:t>.201</w:t>
      </w:r>
      <w:r w:rsidR="009F5E54">
        <w:rPr>
          <w:b/>
          <w:noProof/>
        </w:rPr>
        <w:t>9</w:t>
      </w:r>
      <w:r w:rsidR="00D37C22" w:rsidRPr="008F0C96">
        <w:rPr>
          <w:b/>
          <w:noProof/>
        </w:rPr>
        <w:t>.</w:t>
      </w:r>
    </w:p>
    <w:p w14:paraId="66FE5708" w14:textId="77777777" w:rsidR="002D5B2C" w:rsidRPr="00AE1407" w:rsidRDefault="002D5B2C" w:rsidP="002D5B2C">
      <w:pPr>
        <w:pStyle w:val="Footer"/>
        <w:tabs>
          <w:tab w:val="left" w:pos="720"/>
        </w:tabs>
        <w:rPr>
          <w:b/>
          <w:noProof/>
        </w:rPr>
      </w:pPr>
    </w:p>
    <w:p w14:paraId="465DB60E" w14:textId="77777777" w:rsidR="002D5B2C" w:rsidRPr="00AE1407" w:rsidRDefault="004D5A2F" w:rsidP="004D5A2F">
      <w:pPr>
        <w:pStyle w:val="Footer"/>
        <w:tabs>
          <w:tab w:val="clear" w:pos="4320"/>
          <w:tab w:val="clear" w:pos="8640"/>
          <w:tab w:val="left" w:pos="1526"/>
        </w:tabs>
        <w:rPr>
          <w:b/>
          <w:noProof/>
        </w:rPr>
      </w:pPr>
      <w:r>
        <w:rPr>
          <w:b/>
          <w:noProof/>
        </w:rPr>
        <w:tab/>
      </w:r>
    </w:p>
    <w:p w14:paraId="141E235C" w14:textId="77777777" w:rsidR="002D5B2C" w:rsidRPr="00AE1407" w:rsidRDefault="002D5B2C" w:rsidP="002D5B2C">
      <w:pPr>
        <w:pStyle w:val="Footer"/>
        <w:tabs>
          <w:tab w:val="left" w:pos="720"/>
        </w:tabs>
        <w:rPr>
          <w:b/>
          <w:noProof/>
        </w:rPr>
      </w:pPr>
    </w:p>
    <w:p w14:paraId="7D637971" w14:textId="37ADA7D8" w:rsidR="00720BE7" w:rsidRPr="00945F78" w:rsidRDefault="00F87EEB" w:rsidP="00720BE7">
      <w:pPr>
        <w:pStyle w:val="Footer"/>
        <w:tabs>
          <w:tab w:val="left" w:pos="720"/>
        </w:tabs>
        <w:rPr>
          <w:b/>
          <w:noProof/>
          <w:lang w:val="sr-Cyrl-RS"/>
        </w:rPr>
      </w:pPr>
      <w:r>
        <w:rPr>
          <w:b/>
          <w:noProof/>
          <w:lang w:val="sr-Cyrl-RS"/>
        </w:rPr>
        <w:t>ДРУГА</w:t>
      </w:r>
      <w:r w:rsidR="00720BE7" w:rsidRPr="00945F78">
        <w:rPr>
          <w:b/>
          <w:noProof/>
          <w:lang w:val="sr-Cyrl-RS"/>
        </w:rPr>
        <w:t xml:space="preserve"> ИЗМЕНА КОНКУРСНЕ ДОКУМЕНТАЦИЈЕ</w:t>
      </w:r>
    </w:p>
    <w:p w14:paraId="6C36F21D" w14:textId="77777777" w:rsidR="00720BE7" w:rsidRPr="00AE1407" w:rsidRDefault="00720BE7" w:rsidP="00720BE7">
      <w:pPr>
        <w:pStyle w:val="Footer"/>
        <w:tabs>
          <w:tab w:val="clear" w:pos="4320"/>
          <w:tab w:val="clear" w:pos="8640"/>
          <w:tab w:val="left" w:pos="1526"/>
        </w:tabs>
        <w:rPr>
          <w:b/>
          <w:noProof/>
        </w:rPr>
      </w:pPr>
      <w:r>
        <w:rPr>
          <w:b/>
          <w:noProof/>
        </w:rPr>
        <w:tab/>
      </w:r>
    </w:p>
    <w:p w14:paraId="12F32B5D" w14:textId="77777777" w:rsidR="00720BE7" w:rsidRPr="00945F78" w:rsidRDefault="00720BE7" w:rsidP="00720BE7">
      <w:pPr>
        <w:pStyle w:val="Footer"/>
        <w:tabs>
          <w:tab w:val="left" w:pos="720"/>
        </w:tabs>
        <w:rPr>
          <w:b/>
          <w:noProof/>
          <w:color w:val="FF0000"/>
          <w:lang w:val="sr-Cyrl-RS"/>
        </w:rPr>
      </w:pPr>
      <w:r w:rsidRPr="00945F78">
        <w:rPr>
          <w:b/>
          <w:noProof/>
          <w:color w:val="FF0000"/>
          <w:lang w:val="sr-Cyrl-RS"/>
        </w:rPr>
        <w:t>-Измене су обележене црвеном бојом-</w:t>
      </w:r>
    </w:p>
    <w:p w14:paraId="15D346C2" w14:textId="77777777" w:rsidR="00720BE7" w:rsidRPr="00AE1407" w:rsidRDefault="00720BE7" w:rsidP="00720BE7">
      <w:pPr>
        <w:pStyle w:val="Footer"/>
        <w:tabs>
          <w:tab w:val="left" w:pos="720"/>
        </w:tabs>
        <w:rPr>
          <w:b/>
          <w:noProof/>
        </w:rPr>
      </w:pPr>
    </w:p>
    <w:p w14:paraId="633F45F4" w14:textId="77777777" w:rsidR="002D5B2C" w:rsidRPr="00AE1407" w:rsidRDefault="002D5B2C" w:rsidP="002D5B2C">
      <w:pPr>
        <w:pStyle w:val="Footer"/>
        <w:tabs>
          <w:tab w:val="left" w:pos="720"/>
        </w:tabs>
        <w:rPr>
          <w:b/>
          <w:noProof/>
        </w:rPr>
      </w:pPr>
    </w:p>
    <w:p w14:paraId="0D6B9110" w14:textId="77777777" w:rsidR="002D5B2C" w:rsidRPr="00AE1407" w:rsidRDefault="002D5B2C" w:rsidP="002D5B2C">
      <w:pPr>
        <w:pStyle w:val="Footer"/>
        <w:tabs>
          <w:tab w:val="left" w:pos="720"/>
        </w:tabs>
        <w:rPr>
          <w:b/>
          <w:noProof/>
        </w:rPr>
      </w:pPr>
    </w:p>
    <w:p w14:paraId="72A8CA1B" w14:textId="77777777" w:rsidR="002D5B2C" w:rsidRPr="00AE1407" w:rsidRDefault="002D5B2C" w:rsidP="002D5B2C">
      <w:pPr>
        <w:pStyle w:val="Footer"/>
        <w:tabs>
          <w:tab w:val="left" w:pos="720"/>
        </w:tabs>
        <w:rPr>
          <w:b/>
          <w:noProof/>
        </w:rPr>
      </w:pPr>
    </w:p>
    <w:p w14:paraId="505E6FF5" w14:textId="77777777" w:rsidR="002D5B2C" w:rsidRPr="00AE1407" w:rsidRDefault="002D5B2C" w:rsidP="002D5B2C">
      <w:pPr>
        <w:pStyle w:val="Footer"/>
        <w:tabs>
          <w:tab w:val="left" w:pos="720"/>
        </w:tabs>
        <w:rPr>
          <w:b/>
          <w:noProof/>
        </w:rPr>
      </w:pPr>
    </w:p>
    <w:p w14:paraId="51F9F779" w14:textId="77777777" w:rsidR="002D5B2C" w:rsidRPr="00AE1407" w:rsidRDefault="002D5B2C" w:rsidP="002D5B2C">
      <w:pPr>
        <w:pStyle w:val="Footer"/>
        <w:tabs>
          <w:tab w:val="left" w:pos="720"/>
        </w:tabs>
        <w:rPr>
          <w:b/>
          <w:noProof/>
        </w:rPr>
      </w:pPr>
    </w:p>
    <w:p w14:paraId="7D97C541" w14:textId="77777777" w:rsidR="002D5B2C" w:rsidRPr="00AE1407" w:rsidRDefault="002D5B2C" w:rsidP="002D5B2C">
      <w:pPr>
        <w:pStyle w:val="Footer"/>
        <w:tabs>
          <w:tab w:val="left" w:pos="720"/>
        </w:tabs>
        <w:rPr>
          <w:b/>
          <w:noProof/>
        </w:rPr>
      </w:pPr>
    </w:p>
    <w:p w14:paraId="427748D2" w14:textId="77777777" w:rsidR="002D5B2C" w:rsidRPr="00AE1407" w:rsidRDefault="002D5B2C" w:rsidP="002D5B2C">
      <w:pPr>
        <w:pStyle w:val="Footer"/>
        <w:tabs>
          <w:tab w:val="left" w:pos="720"/>
        </w:tabs>
        <w:jc w:val="center"/>
        <w:rPr>
          <w:b/>
          <w:noProof/>
        </w:rPr>
      </w:pPr>
    </w:p>
    <w:p w14:paraId="75318404"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07A28498" w14:textId="77777777" w:rsidR="008B2119" w:rsidRPr="00C35CDB" w:rsidRDefault="008B2119" w:rsidP="008B2119">
      <w:pPr>
        <w:pStyle w:val="Footer"/>
        <w:jc w:val="center"/>
        <w:rPr>
          <w:b/>
          <w:noProof/>
        </w:rPr>
      </w:pPr>
    </w:p>
    <w:p w14:paraId="00C56781" w14:textId="77777777" w:rsidR="005D4E00" w:rsidRDefault="005D4E00" w:rsidP="005D4E00">
      <w:pPr>
        <w:ind w:firstLine="720"/>
        <w:jc w:val="both"/>
        <w:rPr>
          <w:b/>
          <w:bCs/>
          <w:lang w:val="sr-Cyrl-RS"/>
        </w:rPr>
      </w:pPr>
      <w:r>
        <w:rPr>
          <w:b/>
          <w:noProof/>
        </w:rPr>
        <w:t xml:space="preserve">Сервис </w:t>
      </w:r>
      <w:r>
        <w:rPr>
          <w:b/>
          <w:noProof/>
          <w:lang w:val="sr-Cyrl-RS"/>
        </w:rPr>
        <w:t>и одржавање медицинске опреме произвођача „</w:t>
      </w:r>
      <w:r>
        <w:rPr>
          <w:b/>
          <w:noProof/>
          <w:lang w:val="sr-Latn-RS"/>
        </w:rPr>
        <w:t>Siemens</w:t>
      </w:r>
      <w:r>
        <w:rPr>
          <w:b/>
          <w:noProof/>
          <w:lang w:val="sr-Cyrl-RS"/>
        </w:rPr>
        <w:t xml:space="preserve">“ </w:t>
      </w:r>
      <w:r>
        <w:rPr>
          <w:b/>
          <w:noProof/>
        </w:rPr>
        <w:t>(AXIOM ARTIS DFA, CT SOMATOM SENSATION 64 и CT DEFINITION FLASH 256</w:t>
      </w:r>
      <w:r>
        <w:rPr>
          <w:b/>
          <w:noProof/>
          <w:lang w:val="sr-Cyrl-RS"/>
        </w:rPr>
        <w:t>)</w:t>
      </w:r>
    </w:p>
    <w:p w14:paraId="302080C1" w14:textId="77777777" w:rsidR="00D37C22" w:rsidRPr="00D37C22" w:rsidRDefault="00D37C22" w:rsidP="008B2119">
      <w:pPr>
        <w:pStyle w:val="Footer"/>
        <w:jc w:val="center"/>
        <w:rPr>
          <w:b/>
          <w:noProof/>
        </w:rPr>
      </w:pPr>
    </w:p>
    <w:p w14:paraId="69F82B20" w14:textId="77777777" w:rsidR="008B2119" w:rsidRPr="00D37C22" w:rsidRDefault="00C34AEA"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D37C22">
            <w:rPr>
              <w:b/>
            </w:rPr>
            <w:t>Отворени поступак</w:t>
          </w:r>
        </w:sdtContent>
      </w:sdt>
      <w:r w:rsidR="008B2119" w:rsidRPr="00D37C22">
        <w:rPr>
          <w:b/>
          <w:noProof/>
        </w:rPr>
        <w:t xml:space="preserve"> </w:t>
      </w:r>
    </w:p>
    <w:p w14:paraId="709B6D1C" w14:textId="77777777" w:rsidR="008B2119" w:rsidRPr="00D37C22" w:rsidRDefault="008B2119" w:rsidP="008B2119">
      <w:pPr>
        <w:pStyle w:val="Footer"/>
        <w:tabs>
          <w:tab w:val="left" w:pos="720"/>
        </w:tabs>
        <w:jc w:val="center"/>
        <w:rPr>
          <w:b/>
          <w:noProof/>
        </w:rPr>
      </w:pPr>
    </w:p>
    <w:p w14:paraId="15B5C4B5" w14:textId="77777777" w:rsidR="002D5B2C" w:rsidRPr="00AE1407" w:rsidRDefault="009F5E54" w:rsidP="00D37C22">
      <w:pPr>
        <w:pStyle w:val="Footer"/>
        <w:tabs>
          <w:tab w:val="left" w:pos="720"/>
        </w:tabs>
        <w:jc w:val="center"/>
        <w:rPr>
          <w:b/>
          <w:noProof/>
        </w:rPr>
      </w:pPr>
      <w:r>
        <w:rPr>
          <w:b/>
          <w:bCs/>
        </w:rPr>
        <w:t>50</w:t>
      </w:r>
      <w:r w:rsidR="00D37C22" w:rsidRPr="00D37C22">
        <w:rPr>
          <w:b/>
          <w:bCs/>
          <w:lang w:val="sr-Cyrl-RS"/>
        </w:rPr>
        <w:t>-1</w:t>
      </w:r>
      <w:r>
        <w:rPr>
          <w:b/>
          <w:bCs/>
        </w:rPr>
        <w:t>9</w:t>
      </w:r>
      <w:r w:rsidR="00D37C22" w:rsidRPr="00D37C22">
        <w:rPr>
          <w:b/>
          <w:bCs/>
          <w:lang w:val="sr-Cyrl-RS"/>
        </w:rPr>
        <w:t>-O</w:t>
      </w:r>
    </w:p>
    <w:p w14:paraId="79481F34" w14:textId="77777777" w:rsidR="002D5B2C" w:rsidRPr="00AE1407" w:rsidRDefault="002D5B2C" w:rsidP="002D5B2C">
      <w:pPr>
        <w:pStyle w:val="Footer"/>
        <w:tabs>
          <w:tab w:val="left" w:pos="720"/>
        </w:tabs>
        <w:jc w:val="center"/>
        <w:rPr>
          <w:b/>
          <w:noProof/>
        </w:rPr>
      </w:pPr>
    </w:p>
    <w:p w14:paraId="5EE20AB8" w14:textId="77777777" w:rsidR="002D5B2C" w:rsidRPr="00AE1407" w:rsidRDefault="002D5B2C" w:rsidP="002D5B2C">
      <w:pPr>
        <w:pStyle w:val="Footer"/>
        <w:tabs>
          <w:tab w:val="left" w:pos="720"/>
        </w:tabs>
        <w:jc w:val="center"/>
        <w:rPr>
          <w:b/>
          <w:noProof/>
        </w:rPr>
      </w:pPr>
    </w:p>
    <w:p w14:paraId="20C2265D" w14:textId="77777777" w:rsidR="002D5B2C" w:rsidRPr="00AE1407" w:rsidRDefault="002D5B2C" w:rsidP="002D5B2C">
      <w:pPr>
        <w:pStyle w:val="Footer"/>
        <w:tabs>
          <w:tab w:val="left" w:pos="720"/>
        </w:tabs>
        <w:jc w:val="center"/>
        <w:rPr>
          <w:b/>
          <w:noProof/>
        </w:rPr>
      </w:pPr>
    </w:p>
    <w:p w14:paraId="53467861" w14:textId="77777777" w:rsidR="002D5B2C" w:rsidRPr="00AE1407" w:rsidRDefault="002D5B2C" w:rsidP="002D5B2C">
      <w:pPr>
        <w:pStyle w:val="Footer"/>
        <w:tabs>
          <w:tab w:val="left" w:pos="720"/>
        </w:tabs>
        <w:jc w:val="center"/>
        <w:rPr>
          <w:b/>
          <w:noProof/>
        </w:rPr>
      </w:pPr>
    </w:p>
    <w:p w14:paraId="5184FCBA" w14:textId="77777777" w:rsidR="002D5B2C" w:rsidRPr="00AE1407" w:rsidRDefault="002D5B2C" w:rsidP="002D5B2C">
      <w:pPr>
        <w:pStyle w:val="Footer"/>
        <w:tabs>
          <w:tab w:val="left" w:pos="720"/>
        </w:tabs>
        <w:jc w:val="center"/>
        <w:rPr>
          <w:b/>
          <w:noProof/>
        </w:rPr>
      </w:pPr>
    </w:p>
    <w:p w14:paraId="75E03D17" w14:textId="77777777" w:rsidR="002D5B2C" w:rsidRPr="00AE1407" w:rsidRDefault="002D5B2C" w:rsidP="002D5B2C">
      <w:pPr>
        <w:pStyle w:val="Footer"/>
        <w:tabs>
          <w:tab w:val="left" w:pos="720"/>
        </w:tabs>
        <w:jc w:val="center"/>
        <w:rPr>
          <w:b/>
          <w:noProof/>
        </w:rPr>
      </w:pPr>
    </w:p>
    <w:p w14:paraId="36948D2C" w14:textId="77777777" w:rsidR="002D5B2C" w:rsidRPr="00AE1407" w:rsidRDefault="002D5B2C" w:rsidP="002D5B2C">
      <w:pPr>
        <w:pStyle w:val="Footer"/>
        <w:tabs>
          <w:tab w:val="left" w:pos="720"/>
        </w:tabs>
        <w:jc w:val="center"/>
        <w:rPr>
          <w:b/>
          <w:noProof/>
        </w:rPr>
      </w:pPr>
    </w:p>
    <w:p w14:paraId="7BF8A786" w14:textId="77777777" w:rsidR="002D5B2C" w:rsidRPr="00AE1407" w:rsidRDefault="002D5B2C" w:rsidP="002D5B2C">
      <w:pPr>
        <w:pStyle w:val="Footer"/>
        <w:tabs>
          <w:tab w:val="left" w:pos="720"/>
        </w:tabs>
        <w:rPr>
          <w:noProof/>
        </w:rPr>
      </w:pPr>
    </w:p>
    <w:p w14:paraId="0D3FB805" w14:textId="77777777" w:rsidR="002D5B2C" w:rsidRPr="00AE1407" w:rsidRDefault="002D5B2C" w:rsidP="002D5B2C">
      <w:pPr>
        <w:pStyle w:val="Footer"/>
        <w:tabs>
          <w:tab w:val="left" w:pos="720"/>
        </w:tabs>
        <w:rPr>
          <w:noProof/>
        </w:rPr>
      </w:pPr>
    </w:p>
    <w:p w14:paraId="60834080" w14:textId="77777777" w:rsidR="002D5B2C" w:rsidRPr="00AE1407" w:rsidRDefault="002D5B2C" w:rsidP="002D5B2C">
      <w:pPr>
        <w:pStyle w:val="Footer"/>
        <w:tabs>
          <w:tab w:val="left" w:pos="720"/>
        </w:tabs>
        <w:rPr>
          <w:noProof/>
        </w:rPr>
      </w:pPr>
    </w:p>
    <w:p w14:paraId="264E608B" w14:textId="77777777" w:rsidR="002D5B2C" w:rsidRPr="00AE1407" w:rsidRDefault="002D5B2C" w:rsidP="002D5B2C">
      <w:pPr>
        <w:pStyle w:val="Footer"/>
        <w:tabs>
          <w:tab w:val="left" w:pos="720"/>
        </w:tabs>
        <w:rPr>
          <w:noProof/>
        </w:rPr>
      </w:pPr>
    </w:p>
    <w:p w14:paraId="27DA7982" w14:textId="77777777" w:rsidR="002D5B2C" w:rsidRPr="00AE1407" w:rsidRDefault="002D5B2C" w:rsidP="002D5B2C">
      <w:pPr>
        <w:pStyle w:val="Footer"/>
        <w:tabs>
          <w:tab w:val="left" w:pos="720"/>
        </w:tabs>
        <w:rPr>
          <w:noProof/>
        </w:rPr>
      </w:pPr>
    </w:p>
    <w:p w14:paraId="03742EDF" w14:textId="77777777" w:rsidR="002D5B2C" w:rsidRPr="00AE1407" w:rsidRDefault="002D5B2C" w:rsidP="002D5B2C">
      <w:pPr>
        <w:pStyle w:val="Footer"/>
        <w:tabs>
          <w:tab w:val="left" w:pos="720"/>
        </w:tabs>
        <w:rPr>
          <w:noProof/>
        </w:rPr>
      </w:pPr>
    </w:p>
    <w:p w14:paraId="1B36CECC" w14:textId="77777777" w:rsidR="002D5B2C" w:rsidRPr="00AE1407" w:rsidRDefault="002D5B2C" w:rsidP="002D5B2C">
      <w:pPr>
        <w:pStyle w:val="Footer"/>
        <w:tabs>
          <w:tab w:val="left" w:pos="720"/>
        </w:tabs>
        <w:rPr>
          <w:noProof/>
        </w:rPr>
      </w:pPr>
    </w:p>
    <w:p w14:paraId="20A81AEA" w14:textId="77777777" w:rsidR="002D5B2C" w:rsidRPr="00AE1407" w:rsidRDefault="002D5B2C" w:rsidP="002D5B2C">
      <w:pPr>
        <w:pStyle w:val="Footer"/>
        <w:tabs>
          <w:tab w:val="left" w:pos="720"/>
        </w:tabs>
        <w:rPr>
          <w:noProof/>
        </w:rPr>
      </w:pPr>
    </w:p>
    <w:p w14:paraId="6C1D3C53" w14:textId="77777777" w:rsidR="002D5B2C" w:rsidRPr="00AE1407" w:rsidRDefault="002D5B2C" w:rsidP="002D5B2C">
      <w:pPr>
        <w:pStyle w:val="Footer"/>
        <w:tabs>
          <w:tab w:val="left" w:pos="720"/>
        </w:tabs>
        <w:rPr>
          <w:noProof/>
        </w:rPr>
      </w:pPr>
    </w:p>
    <w:p w14:paraId="38A03AA2" w14:textId="77777777" w:rsidR="002D5B2C" w:rsidRPr="00AE1407" w:rsidRDefault="002D5B2C" w:rsidP="002D5B2C">
      <w:pPr>
        <w:pStyle w:val="Footer"/>
        <w:tabs>
          <w:tab w:val="left" w:pos="720"/>
        </w:tabs>
        <w:rPr>
          <w:noProof/>
        </w:rPr>
      </w:pPr>
    </w:p>
    <w:p w14:paraId="75F623B4" w14:textId="77777777" w:rsidR="002D5B2C" w:rsidRPr="00AE1407" w:rsidRDefault="002D5B2C" w:rsidP="002D5B2C">
      <w:pPr>
        <w:pStyle w:val="Footer"/>
        <w:tabs>
          <w:tab w:val="left" w:pos="720"/>
        </w:tabs>
        <w:rPr>
          <w:noProof/>
        </w:rPr>
      </w:pPr>
    </w:p>
    <w:p w14:paraId="7EC49BD6" w14:textId="77777777" w:rsidR="005A2A7D" w:rsidRPr="00AE1407" w:rsidRDefault="005A2A7D" w:rsidP="005A2A7D">
      <w:pPr>
        <w:pStyle w:val="Footer"/>
        <w:tabs>
          <w:tab w:val="left" w:pos="720"/>
        </w:tabs>
        <w:jc w:val="center"/>
        <w:rPr>
          <w:b/>
          <w:noProof/>
          <w:lang w:val="sr-Cyrl-CS"/>
        </w:rPr>
      </w:pPr>
      <w:r w:rsidRPr="006849D9">
        <w:rPr>
          <w:b/>
          <w:noProof/>
          <w:lang w:val="sr-Cyrl-CS"/>
        </w:rPr>
        <w:t>Нови Сад,</w:t>
      </w:r>
      <w:r w:rsidR="00830C26">
        <w:rPr>
          <w:b/>
          <w:noProof/>
        </w:rPr>
        <w:t xml:space="preserve"> </w:t>
      </w:r>
      <w:r w:rsidR="005D4E00">
        <w:rPr>
          <w:b/>
          <w:noProof/>
          <w:lang w:val="sr-Cyrl-RS"/>
        </w:rPr>
        <w:t>април</w:t>
      </w:r>
      <w:r w:rsidR="009F5E54">
        <w:rPr>
          <w:b/>
          <w:noProof/>
          <w:lang w:val="sr-Cyrl-RS"/>
        </w:rPr>
        <w:t xml:space="preserve"> </w:t>
      </w:r>
      <w:r w:rsidRPr="006849D9">
        <w:rPr>
          <w:b/>
          <w:noProof/>
          <w:lang w:val="sr-Cyrl-CS"/>
        </w:rPr>
        <w:t>201</w:t>
      </w:r>
      <w:r w:rsidR="009F5E54">
        <w:rPr>
          <w:b/>
          <w:noProof/>
        </w:rPr>
        <w:t>9</w:t>
      </w:r>
      <w:r w:rsidRPr="006849D9">
        <w:rPr>
          <w:b/>
          <w:noProof/>
          <w:lang w:val="sr-Cyrl-CS"/>
        </w:rPr>
        <w:t>. година</w:t>
      </w:r>
    </w:p>
    <w:p w14:paraId="579B4CDD" w14:textId="77777777" w:rsidR="002D5B2C" w:rsidRPr="005A2A7D" w:rsidRDefault="002D5B2C" w:rsidP="002D5B2C">
      <w:pPr>
        <w:pStyle w:val="Footer"/>
        <w:tabs>
          <w:tab w:val="left" w:pos="720"/>
        </w:tabs>
        <w:rPr>
          <w:noProof/>
          <w:lang w:val="sr-Cyrl-RS"/>
        </w:rPr>
      </w:pPr>
    </w:p>
    <w:p w14:paraId="7BE09851" w14:textId="77777777"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72405A0D" w14:textId="77777777" w:rsidR="005B4BDC" w:rsidRPr="00AE1407" w:rsidRDefault="005B4BDC" w:rsidP="005B4BDC">
      <w:pPr>
        <w:ind w:firstLine="720"/>
        <w:jc w:val="both"/>
        <w:rPr>
          <w:rFonts w:eastAsia="TimesNewRomanPSMT"/>
        </w:rPr>
      </w:pPr>
    </w:p>
    <w:p w14:paraId="29CBA407" w14:textId="77777777" w:rsidR="000C3B23" w:rsidRPr="00AE1407" w:rsidRDefault="000C3B23" w:rsidP="00FC4113">
      <w:pPr>
        <w:jc w:val="center"/>
        <w:rPr>
          <w:b/>
          <w:noProof/>
        </w:rPr>
      </w:pPr>
      <w:r w:rsidRPr="00AE1407">
        <w:rPr>
          <w:b/>
          <w:noProof/>
        </w:rPr>
        <w:t>КОНКУРСНА ДОКУМЕНТАЦИЈА</w:t>
      </w:r>
    </w:p>
    <w:p w14:paraId="04606B66" w14:textId="77777777" w:rsidR="000C3B23" w:rsidRPr="00AE1407" w:rsidRDefault="000C3B23" w:rsidP="00FC4113">
      <w:pPr>
        <w:jc w:val="center"/>
        <w:rPr>
          <w:b/>
          <w:noProof/>
        </w:rPr>
      </w:pPr>
    </w:p>
    <w:p w14:paraId="0204ED25" w14:textId="77777777" w:rsidR="005D4E00" w:rsidRDefault="00C34AEA" w:rsidP="005D4E00">
      <w:pPr>
        <w:ind w:firstLine="720"/>
        <w:jc w:val="both"/>
        <w:rPr>
          <w:b/>
          <w:bCs/>
          <w:lang w:val="sr-Cyrl-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9B7DDE">
            <w:rPr>
              <w:b/>
              <w:noProof/>
            </w:rPr>
            <w:t>у отвореном поступку јавне набавке</w:t>
          </w:r>
        </w:sdtContent>
      </w:sdt>
      <w:r w:rsidR="008B2119" w:rsidRPr="009B7DDE">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9B7DDE" w:rsidRPr="009B7DDE">
            <w:rPr>
              <w:b/>
              <w:noProof/>
            </w:rPr>
            <w:t>услуга</w:t>
          </w:r>
        </w:sdtContent>
      </w:sdt>
      <w:r w:rsidR="00680EF4" w:rsidRPr="009B7DDE">
        <w:rPr>
          <w:b/>
          <w:noProof/>
        </w:rPr>
        <w:t xml:space="preserve"> </w:t>
      </w:r>
      <w:r w:rsidR="008B2119" w:rsidRPr="009B7DDE">
        <w:rPr>
          <w:b/>
          <w:noProof/>
        </w:rPr>
        <w:t xml:space="preserve">бр. </w:t>
      </w:r>
      <w:r w:rsidR="009F5E54">
        <w:rPr>
          <w:b/>
          <w:noProof/>
        </w:rPr>
        <w:t>50</w:t>
      </w:r>
      <w:r w:rsidR="009B7DDE" w:rsidRPr="009B7DDE">
        <w:rPr>
          <w:b/>
          <w:noProof/>
        </w:rPr>
        <w:t>-1</w:t>
      </w:r>
      <w:r w:rsidR="009F5E54">
        <w:rPr>
          <w:b/>
          <w:noProof/>
          <w:lang w:val="sr-Cyrl-RS"/>
        </w:rPr>
        <w:t>9</w:t>
      </w:r>
      <w:r w:rsidR="009B7DDE" w:rsidRPr="009B7DDE">
        <w:rPr>
          <w:b/>
          <w:noProof/>
        </w:rPr>
        <w:t xml:space="preserve">-O – </w:t>
      </w:r>
      <w:r w:rsidR="005D4E00">
        <w:rPr>
          <w:b/>
          <w:noProof/>
        </w:rPr>
        <w:t xml:space="preserve">Сервис </w:t>
      </w:r>
      <w:r w:rsidR="005D4E00">
        <w:rPr>
          <w:b/>
          <w:noProof/>
          <w:lang w:val="sr-Cyrl-RS"/>
        </w:rPr>
        <w:t>и одржавање медицинске опреме произвођача „</w:t>
      </w:r>
      <w:r w:rsidR="005D4E00">
        <w:rPr>
          <w:b/>
          <w:noProof/>
          <w:lang w:val="sr-Latn-RS"/>
        </w:rPr>
        <w:t>Siemens</w:t>
      </w:r>
      <w:r w:rsidR="005D4E00">
        <w:rPr>
          <w:b/>
          <w:noProof/>
          <w:lang w:val="sr-Cyrl-RS"/>
        </w:rPr>
        <w:t xml:space="preserve">“ </w:t>
      </w:r>
      <w:r w:rsidR="005D4E00">
        <w:rPr>
          <w:b/>
          <w:noProof/>
        </w:rPr>
        <w:t>(AXIOM ARTIS DFA, CT SOMATOM SENSATION 64 и CT DEFINITION FLASH 256</w:t>
      </w:r>
      <w:r w:rsidR="005D4E00">
        <w:rPr>
          <w:b/>
          <w:noProof/>
          <w:lang w:val="sr-Cyrl-RS"/>
        </w:rPr>
        <w:t>)</w:t>
      </w:r>
    </w:p>
    <w:p w14:paraId="120A43B1" w14:textId="77777777" w:rsidR="000C3B23" w:rsidRPr="00AE1407" w:rsidRDefault="000C3B23" w:rsidP="008B2119">
      <w:pPr>
        <w:jc w:val="center"/>
      </w:pPr>
    </w:p>
    <w:bookmarkEnd w:id="0"/>
    <w:bookmarkEnd w:id="1"/>
    <w:bookmarkEnd w:id="2"/>
    <w:bookmarkEnd w:id="3"/>
    <w:p w14:paraId="2ED386F7" w14:textId="77777777"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03ED7BEA" w14:textId="77777777" w:rsidR="00110F5D" w:rsidRPr="00110F5D" w:rsidRDefault="007B6E05">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F5D">
        <w:rPr>
          <w:rFonts w:ascii="Times New Roman" w:hAnsi="Times New Roman"/>
          <w:b w:val="0"/>
          <w:sz w:val="24"/>
          <w:szCs w:val="24"/>
        </w:rPr>
        <w:fldChar w:fldCharType="begin"/>
      </w:r>
      <w:r w:rsidRPr="00110F5D">
        <w:rPr>
          <w:rFonts w:ascii="Times New Roman" w:hAnsi="Times New Roman"/>
          <w:b w:val="0"/>
          <w:sz w:val="24"/>
          <w:szCs w:val="24"/>
        </w:rPr>
        <w:instrText xml:space="preserve"> TOC \o "1-3" \u </w:instrText>
      </w:r>
      <w:r w:rsidRPr="00110F5D">
        <w:rPr>
          <w:rFonts w:ascii="Times New Roman" w:hAnsi="Times New Roman"/>
          <w:b w:val="0"/>
          <w:sz w:val="24"/>
          <w:szCs w:val="24"/>
        </w:rPr>
        <w:fldChar w:fldCharType="separate"/>
      </w:r>
      <w:r w:rsidR="00110F5D" w:rsidRPr="00110F5D">
        <w:rPr>
          <w:rFonts w:ascii="Times New Roman" w:hAnsi="Times New Roman"/>
          <w:b w:val="0"/>
          <w:noProof/>
          <w:sz w:val="24"/>
        </w:rPr>
        <w:t>1.</w:t>
      </w:r>
      <w:r w:rsidR="00110F5D" w:rsidRPr="00110F5D">
        <w:rPr>
          <w:rFonts w:ascii="Times New Roman" w:eastAsiaTheme="minorEastAsia" w:hAnsi="Times New Roman" w:cstheme="minorBidi"/>
          <w:b w:val="0"/>
          <w:bCs w:val="0"/>
          <w:caps w:val="0"/>
          <w:noProof/>
          <w:sz w:val="24"/>
          <w:szCs w:val="22"/>
          <w:lang w:val="sr-Latn-RS" w:eastAsia="sr-Latn-RS"/>
        </w:rPr>
        <w:tab/>
      </w:r>
      <w:r w:rsidR="00110F5D" w:rsidRPr="00110F5D">
        <w:rPr>
          <w:rFonts w:ascii="Times New Roman" w:hAnsi="Times New Roman"/>
          <w:b w:val="0"/>
          <w:noProof/>
          <w:sz w:val="24"/>
        </w:rPr>
        <w:t>ОПШТИ ПОДАЦИ О НАБАВЦИ</w:t>
      </w:r>
      <w:r w:rsidR="00110F5D" w:rsidRPr="00110F5D">
        <w:rPr>
          <w:rFonts w:ascii="Times New Roman" w:hAnsi="Times New Roman"/>
          <w:b w:val="0"/>
          <w:noProof/>
          <w:sz w:val="24"/>
        </w:rPr>
        <w:tab/>
      </w:r>
      <w:r w:rsidR="00110F5D" w:rsidRPr="00110F5D">
        <w:rPr>
          <w:rFonts w:ascii="Times New Roman" w:hAnsi="Times New Roman"/>
          <w:b w:val="0"/>
          <w:noProof/>
          <w:sz w:val="24"/>
        </w:rPr>
        <w:fldChar w:fldCharType="begin"/>
      </w:r>
      <w:r w:rsidR="00110F5D" w:rsidRPr="00110F5D">
        <w:rPr>
          <w:rFonts w:ascii="Times New Roman" w:hAnsi="Times New Roman"/>
          <w:b w:val="0"/>
          <w:noProof/>
          <w:sz w:val="24"/>
        </w:rPr>
        <w:instrText xml:space="preserve"> PAGEREF _Toc509563083 \h </w:instrText>
      </w:r>
      <w:r w:rsidR="00110F5D" w:rsidRPr="00110F5D">
        <w:rPr>
          <w:rFonts w:ascii="Times New Roman" w:hAnsi="Times New Roman"/>
          <w:b w:val="0"/>
          <w:noProof/>
          <w:sz w:val="24"/>
        </w:rPr>
      </w:r>
      <w:r w:rsidR="00110F5D" w:rsidRPr="00110F5D">
        <w:rPr>
          <w:rFonts w:ascii="Times New Roman" w:hAnsi="Times New Roman"/>
          <w:b w:val="0"/>
          <w:noProof/>
          <w:sz w:val="24"/>
        </w:rPr>
        <w:fldChar w:fldCharType="separate"/>
      </w:r>
      <w:r w:rsidR="0073299E">
        <w:rPr>
          <w:rFonts w:ascii="Times New Roman" w:hAnsi="Times New Roman"/>
          <w:b w:val="0"/>
          <w:noProof/>
          <w:sz w:val="24"/>
        </w:rPr>
        <w:t>3</w:t>
      </w:r>
      <w:r w:rsidR="00110F5D" w:rsidRPr="00110F5D">
        <w:rPr>
          <w:rFonts w:ascii="Times New Roman" w:hAnsi="Times New Roman"/>
          <w:b w:val="0"/>
          <w:noProof/>
          <w:sz w:val="24"/>
        </w:rPr>
        <w:fldChar w:fldCharType="end"/>
      </w:r>
    </w:p>
    <w:p w14:paraId="48B76CBD" w14:textId="77777777" w:rsidR="00110F5D" w:rsidRPr="00110F5D" w:rsidRDefault="00110F5D">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F5D">
        <w:rPr>
          <w:rFonts w:ascii="Times New Roman" w:hAnsi="Times New Roman"/>
          <w:b w:val="0"/>
          <w:noProof/>
          <w:sz w:val="24"/>
        </w:rPr>
        <w:t>2.</w:t>
      </w:r>
      <w:r w:rsidRPr="00110F5D">
        <w:rPr>
          <w:rFonts w:ascii="Times New Roman" w:eastAsiaTheme="minorEastAsia" w:hAnsi="Times New Roman" w:cstheme="minorBidi"/>
          <w:b w:val="0"/>
          <w:bCs w:val="0"/>
          <w:caps w:val="0"/>
          <w:noProof/>
          <w:sz w:val="24"/>
          <w:szCs w:val="22"/>
          <w:lang w:val="sr-Latn-RS" w:eastAsia="sr-Latn-RS"/>
        </w:rPr>
        <w:tab/>
      </w:r>
      <w:r w:rsidRPr="00110F5D">
        <w:rPr>
          <w:rFonts w:ascii="Times New Roman" w:hAnsi="Times New Roman"/>
          <w:b w:val="0"/>
          <w:noProof/>
          <w:sz w:val="24"/>
        </w:rPr>
        <w:t>ОПИС ПРЕДМЕТА ЈАВНЕ НАБАВКЕ</w:t>
      </w:r>
      <w:r w:rsidRPr="00110F5D">
        <w:rPr>
          <w:rFonts w:ascii="Times New Roman" w:hAnsi="Times New Roman"/>
          <w:b w:val="0"/>
          <w:noProof/>
          <w:sz w:val="24"/>
        </w:rPr>
        <w:tab/>
      </w:r>
      <w:r w:rsidRPr="00110F5D">
        <w:rPr>
          <w:rFonts w:ascii="Times New Roman" w:hAnsi="Times New Roman"/>
          <w:b w:val="0"/>
          <w:noProof/>
          <w:sz w:val="24"/>
        </w:rPr>
        <w:fldChar w:fldCharType="begin"/>
      </w:r>
      <w:r w:rsidRPr="00110F5D">
        <w:rPr>
          <w:rFonts w:ascii="Times New Roman" w:hAnsi="Times New Roman"/>
          <w:b w:val="0"/>
          <w:noProof/>
          <w:sz w:val="24"/>
        </w:rPr>
        <w:instrText xml:space="preserve"> PAGEREF _Toc509563084 \h </w:instrText>
      </w:r>
      <w:r w:rsidRPr="00110F5D">
        <w:rPr>
          <w:rFonts w:ascii="Times New Roman" w:hAnsi="Times New Roman"/>
          <w:b w:val="0"/>
          <w:noProof/>
          <w:sz w:val="24"/>
        </w:rPr>
      </w:r>
      <w:r w:rsidRPr="00110F5D">
        <w:rPr>
          <w:rFonts w:ascii="Times New Roman" w:hAnsi="Times New Roman"/>
          <w:b w:val="0"/>
          <w:noProof/>
          <w:sz w:val="24"/>
        </w:rPr>
        <w:fldChar w:fldCharType="separate"/>
      </w:r>
      <w:r w:rsidR="0073299E">
        <w:rPr>
          <w:rFonts w:ascii="Times New Roman" w:hAnsi="Times New Roman"/>
          <w:b w:val="0"/>
          <w:noProof/>
          <w:sz w:val="24"/>
        </w:rPr>
        <w:t>4</w:t>
      </w:r>
      <w:r w:rsidRPr="00110F5D">
        <w:rPr>
          <w:rFonts w:ascii="Times New Roman" w:hAnsi="Times New Roman"/>
          <w:b w:val="0"/>
          <w:noProof/>
          <w:sz w:val="24"/>
        </w:rPr>
        <w:fldChar w:fldCharType="end"/>
      </w:r>
    </w:p>
    <w:p w14:paraId="3FD3795C" w14:textId="77777777" w:rsidR="00110F5D" w:rsidRPr="00110F5D" w:rsidRDefault="00110F5D">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F5D">
        <w:rPr>
          <w:rFonts w:ascii="Times New Roman" w:hAnsi="Times New Roman"/>
          <w:b w:val="0"/>
          <w:noProof/>
          <w:sz w:val="24"/>
        </w:rPr>
        <w:t>3.</w:t>
      </w:r>
      <w:r w:rsidRPr="00110F5D">
        <w:rPr>
          <w:rFonts w:ascii="Times New Roman" w:eastAsiaTheme="minorEastAsia" w:hAnsi="Times New Roman" w:cstheme="minorBidi"/>
          <w:b w:val="0"/>
          <w:bCs w:val="0"/>
          <w:caps w:val="0"/>
          <w:noProof/>
          <w:sz w:val="24"/>
          <w:szCs w:val="22"/>
          <w:lang w:val="sr-Latn-RS" w:eastAsia="sr-Latn-RS"/>
        </w:rPr>
        <w:tab/>
      </w:r>
      <w:r w:rsidRPr="00110F5D">
        <w:rPr>
          <w:rFonts w:ascii="Times New Roman" w:hAnsi="Times New Roman"/>
          <w:b w:val="0"/>
          <w:noProof/>
          <w:sz w:val="24"/>
        </w:rPr>
        <w:t xml:space="preserve">УСЛОВИ ЗА УЧЕШЋЕ У ПОСТУПКУ ЈАВНЕ НАБАВКЕ ИЗ ЧЛ. 75. И 76. </w:t>
      </w:r>
      <w:r>
        <w:rPr>
          <w:rFonts w:ascii="Times New Roman" w:hAnsi="Times New Roman"/>
          <w:b w:val="0"/>
          <w:noProof/>
          <w:sz w:val="24"/>
        </w:rPr>
        <w:tab/>
      </w:r>
      <w:r w:rsidRPr="00110F5D">
        <w:rPr>
          <w:rFonts w:ascii="Times New Roman" w:hAnsi="Times New Roman"/>
          <w:b w:val="0"/>
          <w:noProof/>
          <w:sz w:val="24"/>
        </w:rPr>
        <w:t>ЗАКОНА И УПУТСТВО КАКО СЕ ДОКАЗУЈЕ ИСПУЊЕНОСТ ТИХ УСЛОВА</w:t>
      </w:r>
      <w:r w:rsidRPr="00110F5D">
        <w:rPr>
          <w:rFonts w:ascii="Times New Roman" w:hAnsi="Times New Roman"/>
          <w:b w:val="0"/>
          <w:noProof/>
          <w:sz w:val="24"/>
        </w:rPr>
        <w:tab/>
      </w:r>
      <w:r w:rsidRPr="00110F5D">
        <w:rPr>
          <w:rFonts w:ascii="Times New Roman" w:hAnsi="Times New Roman"/>
          <w:b w:val="0"/>
          <w:noProof/>
          <w:sz w:val="24"/>
        </w:rPr>
        <w:fldChar w:fldCharType="begin"/>
      </w:r>
      <w:r w:rsidRPr="00110F5D">
        <w:rPr>
          <w:rFonts w:ascii="Times New Roman" w:hAnsi="Times New Roman"/>
          <w:b w:val="0"/>
          <w:noProof/>
          <w:sz w:val="24"/>
        </w:rPr>
        <w:instrText xml:space="preserve"> PAGEREF _Toc509563085 \h </w:instrText>
      </w:r>
      <w:r w:rsidRPr="00110F5D">
        <w:rPr>
          <w:rFonts w:ascii="Times New Roman" w:hAnsi="Times New Roman"/>
          <w:b w:val="0"/>
          <w:noProof/>
          <w:sz w:val="24"/>
        </w:rPr>
      </w:r>
      <w:r w:rsidRPr="00110F5D">
        <w:rPr>
          <w:rFonts w:ascii="Times New Roman" w:hAnsi="Times New Roman"/>
          <w:b w:val="0"/>
          <w:noProof/>
          <w:sz w:val="24"/>
        </w:rPr>
        <w:fldChar w:fldCharType="separate"/>
      </w:r>
      <w:r w:rsidR="0073299E">
        <w:rPr>
          <w:rFonts w:ascii="Times New Roman" w:hAnsi="Times New Roman"/>
          <w:b w:val="0"/>
          <w:noProof/>
          <w:sz w:val="24"/>
        </w:rPr>
        <w:t>10</w:t>
      </w:r>
      <w:r w:rsidRPr="00110F5D">
        <w:rPr>
          <w:rFonts w:ascii="Times New Roman" w:hAnsi="Times New Roman"/>
          <w:b w:val="0"/>
          <w:noProof/>
          <w:sz w:val="24"/>
        </w:rPr>
        <w:fldChar w:fldCharType="end"/>
      </w:r>
    </w:p>
    <w:p w14:paraId="2EE38B13" w14:textId="77777777" w:rsidR="00110F5D" w:rsidRPr="00110F5D" w:rsidRDefault="00110F5D">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F5D">
        <w:rPr>
          <w:rFonts w:ascii="Times New Roman" w:hAnsi="Times New Roman"/>
          <w:b w:val="0"/>
          <w:noProof/>
          <w:sz w:val="24"/>
        </w:rPr>
        <w:t>4.</w:t>
      </w:r>
      <w:r w:rsidRPr="00110F5D">
        <w:rPr>
          <w:rFonts w:ascii="Times New Roman" w:eastAsiaTheme="minorEastAsia" w:hAnsi="Times New Roman" w:cstheme="minorBidi"/>
          <w:b w:val="0"/>
          <w:bCs w:val="0"/>
          <w:caps w:val="0"/>
          <w:noProof/>
          <w:sz w:val="24"/>
          <w:szCs w:val="22"/>
          <w:lang w:val="sr-Latn-RS" w:eastAsia="sr-Latn-RS"/>
        </w:rPr>
        <w:tab/>
      </w:r>
      <w:r w:rsidRPr="00110F5D">
        <w:rPr>
          <w:rFonts w:ascii="Times New Roman" w:hAnsi="Times New Roman"/>
          <w:b w:val="0"/>
          <w:noProof/>
          <w:sz w:val="24"/>
        </w:rPr>
        <w:t>УПУТСТВО ПОНУЂАЧИМА КАКО ДА САЧИНЕ ПОНУДУ</w:t>
      </w:r>
      <w:r w:rsidRPr="00110F5D">
        <w:rPr>
          <w:rFonts w:ascii="Times New Roman" w:hAnsi="Times New Roman"/>
          <w:b w:val="0"/>
          <w:noProof/>
          <w:sz w:val="24"/>
        </w:rPr>
        <w:tab/>
      </w:r>
      <w:r w:rsidRPr="00110F5D">
        <w:rPr>
          <w:rFonts w:ascii="Times New Roman" w:hAnsi="Times New Roman"/>
          <w:b w:val="0"/>
          <w:noProof/>
          <w:sz w:val="24"/>
        </w:rPr>
        <w:fldChar w:fldCharType="begin"/>
      </w:r>
      <w:r w:rsidRPr="00110F5D">
        <w:rPr>
          <w:rFonts w:ascii="Times New Roman" w:hAnsi="Times New Roman"/>
          <w:b w:val="0"/>
          <w:noProof/>
          <w:sz w:val="24"/>
        </w:rPr>
        <w:instrText xml:space="preserve"> PAGEREF _Toc509563086 \h </w:instrText>
      </w:r>
      <w:r w:rsidRPr="00110F5D">
        <w:rPr>
          <w:rFonts w:ascii="Times New Roman" w:hAnsi="Times New Roman"/>
          <w:b w:val="0"/>
          <w:noProof/>
          <w:sz w:val="24"/>
        </w:rPr>
      </w:r>
      <w:r w:rsidRPr="00110F5D">
        <w:rPr>
          <w:rFonts w:ascii="Times New Roman" w:hAnsi="Times New Roman"/>
          <w:b w:val="0"/>
          <w:noProof/>
          <w:sz w:val="24"/>
        </w:rPr>
        <w:fldChar w:fldCharType="separate"/>
      </w:r>
      <w:r w:rsidR="0073299E">
        <w:rPr>
          <w:rFonts w:ascii="Times New Roman" w:hAnsi="Times New Roman"/>
          <w:b w:val="0"/>
          <w:noProof/>
          <w:sz w:val="24"/>
        </w:rPr>
        <w:t>15</w:t>
      </w:r>
      <w:r w:rsidRPr="00110F5D">
        <w:rPr>
          <w:rFonts w:ascii="Times New Roman" w:hAnsi="Times New Roman"/>
          <w:b w:val="0"/>
          <w:noProof/>
          <w:sz w:val="24"/>
        </w:rPr>
        <w:fldChar w:fldCharType="end"/>
      </w:r>
    </w:p>
    <w:p w14:paraId="6A5B2AC5" w14:textId="77777777" w:rsidR="00110F5D" w:rsidRPr="00110F5D" w:rsidRDefault="00110F5D">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F5D">
        <w:rPr>
          <w:rFonts w:ascii="Times New Roman" w:hAnsi="Times New Roman"/>
          <w:b w:val="0"/>
          <w:noProof/>
          <w:sz w:val="24"/>
        </w:rPr>
        <w:t>5.</w:t>
      </w:r>
      <w:r w:rsidRPr="00110F5D">
        <w:rPr>
          <w:rFonts w:ascii="Times New Roman" w:eastAsiaTheme="minorEastAsia" w:hAnsi="Times New Roman" w:cstheme="minorBidi"/>
          <w:b w:val="0"/>
          <w:bCs w:val="0"/>
          <w:caps w:val="0"/>
          <w:noProof/>
          <w:sz w:val="24"/>
          <w:szCs w:val="22"/>
          <w:lang w:val="sr-Latn-RS" w:eastAsia="sr-Latn-RS"/>
        </w:rPr>
        <w:tab/>
      </w:r>
      <w:r w:rsidRPr="00110F5D">
        <w:rPr>
          <w:rFonts w:ascii="Times New Roman" w:hAnsi="Times New Roman"/>
          <w:b w:val="0"/>
          <w:noProof/>
          <w:sz w:val="24"/>
        </w:rPr>
        <w:t>МОДЕЛ УГОВОРА</w:t>
      </w:r>
      <w:r w:rsidRPr="00110F5D">
        <w:rPr>
          <w:rFonts w:ascii="Times New Roman" w:hAnsi="Times New Roman"/>
          <w:b w:val="0"/>
          <w:noProof/>
          <w:sz w:val="24"/>
        </w:rPr>
        <w:tab/>
      </w:r>
      <w:r w:rsidRPr="00110F5D">
        <w:rPr>
          <w:rFonts w:ascii="Times New Roman" w:hAnsi="Times New Roman"/>
          <w:b w:val="0"/>
          <w:noProof/>
          <w:sz w:val="24"/>
        </w:rPr>
        <w:fldChar w:fldCharType="begin"/>
      </w:r>
      <w:r w:rsidRPr="00110F5D">
        <w:rPr>
          <w:rFonts w:ascii="Times New Roman" w:hAnsi="Times New Roman"/>
          <w:b w:val="0"/>
          <w:noProof/>
          <w:sz w:val="24"/>
        </w:rPr>
        <w:instrText xml:space="preserve"> PAGEREF _Toc509563087 \h </w:instrText>
      </w:r>
      <w:r w:rsidRPr="00110F5D">
        <w:rPr>
          <w:rFonts w:ascii="Times New Roman" w:hAnsi="Times New Roman"/>
          <w:b w:val="0"/>
          <w:noProof/>
          <w:sz w:val="24"/>
        </w:rPr>
      </w:r>
      <w:r w:rsidRPr="00110F5D">
        <w:rPr>
          <w:rFonts w:ascii="Times New Roman" w:hAnsi="Times New Roman"/>
          <w:b w:val="0"/>
          <w:noProof/>
          <w:sz w:val="24"/>
        </w:rPr>
        <w:fldChar w:fldCharType="separate"/>
      </w:r>
      <w:r w:rsidR="0073299E">
        <w:rPr>
          <w:rFonts w:ascii="Times New Roman" w:hAnsi="Times New Roman"/>
          <w:b w:val="0"/>
          <w:noProof/>
          <w:sz w:val="24"/>
        </w:rPr>
        <w:t>25</w:t>
      </w:r>
      <w:r w:rsidRPr="00110F5D">
        <w:rPr>
          <w:rFonts w:ascii="Times New Roman" w:hAnsi="Times New Roman"/>
          <w:b w:val="0"/>
          <w:noProof/>
          <w:sz w:val="24"/>
        </w:rPr>
        <w:fldChar w:fldCharType="end"/>
      </w:r>
    </w:p>
    <w:p w14:paraId="4684C3B9" w14:textId="77777777" w:rsidR="00110F5D" w:rsidRPr="00110F5D" w:rsidRDefault="00110F5D">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F5D">
        <w:rPr>
          <w:rFonts w:ascii="Times New Roman" w:hAnsi="Times New Roman"/>
          <w:b w:val="0"/>
          <w:noProof/>
          <w:sz w:val="24"/>
        </w:rPr>
        <w:t>6.</w:t>
      </w:r>
      <w:r w:rsidRPr="00110F5D">
        <w:rPr>
          <w:rFonts w:ascii="Times New Roman" w:eastAsiaTheme="minorEastAsia" w:hAnsi="Times New Roman" w:cstheme="minorBidi"/>
          <w:b w:val="0"/>
          <w:bCs w:val="0"/>
          <w:caps w:val="0"/>
          <w:noProof/>
          <w:sz w:val="24"/>
          <w:szCs w:val="22"/>
          <w:lang w:val="sr-Latn-RS" w:eastAsia="sr-Latn-RS"/>
        </w:rPr>
        <w:tab/>
      </w:r>
      <w:r w:rsidRPr="00110F5D">
        <w:rPr>
          <w:rFonts w:ascii="Times New Roman" w:hAnsi="Times New Roman"/>
          <w:b w:val="0"/>
          <w:noProof/>
          <w:sz w:val="24"/>
        </w:rPr>
        <w:t>ИЗЈАВА О НЕЗАВИСНОЈ ПОНУДИ</w:t>
      </w:r>
      <w:r w:rsidRPr="00110F5D">
        <w:rPr>
          <w:rFonts w:ascii="Times New Roman" w:hAnsi="Times New Roman"/>
          <w:b w:val="0"/>
          <w:noProof/>
          <w:sz w:val="24"/>
        </w:rPr>
        <w:tab/>
      </w:r>
      <w:r w:rsidRPr="00110F5D">
        <w:rPr>
          <w:rFonts w:ascii="Times New Roman" w:hAnsi="Times New Roman"/>
          <w:b w:val="0"/>
          <w:noProof/>
          <w:sz w:val="24"/>
        </w:rPr>
        <w:fldChar w:fldCharType="begin"/>
      </w:r>
      <w:r w:rsidRPr="00110F5D">
        <w:rPr>
          <w:rFonts w:ascii="Times New Roman" w:hAnsi="Times New Roman"/>
          <w:b w:val="0"/>
          <w:noProof/>
          <w:sz w:val="24"/>
        </w:rPr>
        <w:instrText xml:space="preserve"> PAGEREF _Toc509563088 \h </w:instrText>
      </w:r>
      <w:r w:rsidRPr="00110F5D">
        <w:rPr>
          <w:rFonts w:ascii="Times New Roman" w:hAnsi="Times New Roman"/>
          <w:b w:val="0"/>
          <w:noProof/>
          <w:sz w:val="24"/>
        </w:rPr>
      </w:r>
      <w:r w:rsidRPr="00110F5D">
        <w:rPr>
          <w:rFonts w:ascii="Times New Roman" w:hAnsi="Times New Roman"/>
          <w:b w:val="0"/>
          <w:noProof/>
          <w:sz w:val="24"/>
        </w:rPr>
        <w:fldChar w:fldCharType="separate"/>
      </w:r>
      <w:r w:rsidR="0073299E">
        <w:rPr>
          <w:rFonts w:ascii="Times New Roman" w:hAnsi="Times New Roman"/>
          <w:b w:val="0"/>
          <w:noProof/>
          <w:sz w:val="24"/>
        </w:rPr>
        <w:t>31</w:t>
      </w:r>
      <w:r w:rsidRPr="00110F5D">
        <w:rPr>
          <w:rFonts w:ascii="Times New Roman" w:hAnsi="Times New Roman"/>
          <w:b w:val="0"/>
          <w:noProof/>
          <w:sz w:val="24"/>
        </w:rPr>
        <w:fldChar w:fldCharType="end"/>
      </w:r>
    </w:p>
    <w:p w14:paraId="6E556938" w14:textId="77777777" w:rsidR="00110F5D" w:rsidRPr="00110F5D" w:rsidRDefault="00110F5D">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F5D">
        <w:rPr>
          <w:rFonts w:ascii="Times New Roman" w:hAnsi="Times New Roman"/>
          <w:b w:val="0"/>
          <w:noProof/>
          <w:sz w:val="24"/>
        </w:rPr>
        <w:t>7.</w:t>
      </w:r>
      <w:r w:rsidRPr="00110F5D">
        <w:rPr>
          <w:rFonts w:ascii="Times New Roman" w:eastAsiaTheme="minorEastAsia" w:hAnsi="Times New Roman" w:cstheme="minorBidi"/>
          <w:b w:val="0"/>
          <w:bCs w:val="0"/>
          <w:caps w:val="0"/>
          <w:noProof/>
          <w:sz w:val="24"/>
          <w:szCs w:val="22"/>
          <w:lang w:val="sr-Latn-RS" w:eastAsia="sr-Latn-RS"/>
        </w:rPr>
        <w:tab/>
      </w:r>
      <w:r w:rsidRPr="00110F5D">
        <w:rPr>
          <w:rFonts w:ascii="Times New Roman" w:hAnsi="Times New Roman"/>
          <w:b w:val="0"/>
          <w:noProof/>
          <w:sz w:val="24"/>
        </w:rPr>
        <w:t>ОБРАЗАЦ ИЗЈАВЕ О ПОШТОВАЊУ ОБАВЕЗА</w:t>
      </w:r>
      <w:r w:rsidRPr="00110F5D">
        <w:rPr>
          <w:rFonts w:ascii="Times New Roman" w:hAnsi="Times New Roman"/>
          <w:b w:val="0"/>
          <w:noProof/>
          <w:sz w:val="24"/>
        </w:rPr>
        <w:tab/>
      </w:r>
      <w:r w:rsidRPr="00110F5D">
        <w:rPr>
          <w:rFonts w:ascii="Times New Roman" w:hAnsi="Times New Roman"/>
          <w:b w:val="0"/>
          <w:noProof/>
          <w:sz w:val="24"/>
        </w:rPr>
        <w:fldChar w:fldCharType="begin"/>
      </w:r>
      <w:r w:rsidRPr="00110F5D">
        <w:rPr>
          <w:rFonts w:ascii="Times New Roman" w:hAnsi="Times New Roman"/>
          <w:b w:val="0"/>
          <w:noProof/>
          <w:sz w:val="24"/>
        </w:rPr>
        <w:instrText xml:space="preserve"> PAGEREF _Toc509563089 \h </w:instrText>
      </w:r>
      <w:r w:rsidRPr="00110F5D">
        <w:rPr>
          <w:rFonts w:ascii="Times New Roman" w:hAnsi="Times New Roman"/>
          <w:b w:val="0"/>
          <w:noProof/>
          <w:sz w:val="24"/>
        </w:rPr>
      </w:r>
      <w:r w:rsidRPr="00110F5D">
        <w:rPr>
          <w:rFonts w:ascii="Times New Roman" w:hAnsi="Times New Roman"/>
          <w:b w:val="0"/>
          <w:noProof/>
          <w:sz w:val="24"/>
        </w:rPr>
        <w:fldChar w:fldCharType="separate"/>
      </w:r>
      <w:r w:rsidR="0073299E">
        <w:rPr>
          <w:rFonts w:ascii="Times New Roman" w:hAnsi="Times New Roman"/>
          <w:b w:val="0"/>
          <w:noProof/>
          <w:sz w:val="24"/>
        </w:rPr>
        <w:t>32</w:t>
      </w:r>
      <w:r w:rsidRPr="00110F5D">
        <w:rPr>
          <w:rFonts w:ascii="Times New Roman" w:hAnsi="Times New Roman"/>
          <w:b w:val="0"/>
          <w:noProof/>
          <w:sz w:val="24"/>
        </w:rPr>
        <w:fldChar w:fldCharType="end"/>
      </w:r>
    </w:p>
    <w:p w14:paraId="5DB28174" w14:textId="77777777" w:rsidR="00110F5D" w:rsidRPr="00110F5D" w:rsidRDefault="00110F5D">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F5D">
        <w:rPr>
          <w:rFonts w:ascii="Times New Roman" w:hAnsi="Times New Roman"/>
          <w:b w:val="0"/>
          <w:noProof/>
          <w:sz w:val="24"/>
        </w:rPr>
        <w:t>8.</w:t>
      </w:r>
      <w:r w:rsidRPr="00110F5D">
        <w:rPr>
          <w:rFonts w:ascii="Times New Roman" w:eastAsiaTheme="minorEastAsia" w:hAnsi="Times New Roman" w:cstheme="minorBidi"/>
          <w:b w:val="0"/>
          <w:bCs w:val="0"/>
          <w:caps w:val="0"/>
          <w:noProof/>
          <w:sz w:val="24"/>
          <w:szCs w:val="22"/>
          <w:lang w:val="sr-Latn-RS" w:eastAsia="sr-Latn-RS"/>
        </w:rPr>
        <w:tab/>
      </w:r>
      <w:r w:rsidRPr="00110F5D">
        <w:rPr>
          <w:rFonts w:ascii="Times New Roman" w:hAnsi="Times New Roman"/>
          <w:b w:val="0"/>
          <w:noProof/>
          <w:sz w:val="24"/>
        </w:rPr>
        <w:t>ОБРАЗАЦ ТРОШКОВА ПРИПРЕМЕ ПОНУДЕ</w:t>
      </w:r>
      <w:r w:rsidRPr="00110F5D">
        <w:rPr>
          <w:rFonts w:ascii="Times New Roman" w:hAnsi="Times New Roman"/>
          <w:b w:val="0"/>
          <w:noProof/>
          <w:sz w:val="24"/>
        </w:rPr>
        <w:tab/>
      </w:r>
      <w:r w:rsidRPr="00110F5D">
        <w:rPr>
          <w:rFonts w:ascii="Times New Roman" w:hAnsi="Times New Roman"/>
          <w:b w:val="0"/>
          <w:noProof/>
          <w:sz w:val="24"/>
        </w:rPr>
        <w:fldChar w:fldCharType="begin"/>
      </w:r>
      <w:r w:rsidRPr="00110F5D">
        <w:rPr>
          <w:rFonts w:ascii="Times New Roman" w:hAnsi="Times New Roman"/>
          <w:b w:val="0"/>
          <w:noProof/>
          <w:sz w:val="24"/>
        </w:rPr>
        <w:instrText xml:space="preserve"> PAGEREF _Toc509563090 \h </w:instrText>
      </w:r>
      <w:r w:rsidRPr="00110F5D">
        <w:rPr>
          <w:rFonts w:ascii="Times New Roman" w:hAnsi="Times New Roman"/>
          <w:b w:val="0"/>
          <w:noProof/>
          <w:sz w:val="24"/>
        </w:rPr>
      </w:r>
      <w:r w:rsidRPr="00110F5D">
        <w:rPr>
          <w:rFonts w:ascii="Times New Roman" w:hAnsi="Times New Roman"/>
          <w:b w:val="0"/>
          <w:noProof/>
          <w:sz w:val="24"/>
        </w:rPr>
        <w:fldChar w:fldCharType="separate"/>
      </w:r>
      <w:r w:rsidR="0073299E">
        <w:rPr>
          <w:rFonts w:ascii="Times New Roman" w:hAnsi="Times New Roman"/>
          <w:b w:val="0"/>
          <w:noProof/>
          <w:sz w:val="24"/>
        </w:rPr>
        <w:t>33</w:t>
      </w:r>
      <w:r w:rsidRPr="00110F5D">
        <w:rPr>
          <w:rFonts w:ascii="Times New Roman" w:hAnsi="Times New Roman"/>
          <w:b w:val="0"/>
          <w:noProof/>
          <w:sz w:val="24"/>
        </w:rPr>
        <w:fldChar w:fldCharType="end"/>
      </w:r>
    </w:p>
    <w:p w14:paraId="241D1F93" w14:textId="77777777" w:rsidR="00110F5D" w:rsidRPr="00110F5D" w:rsidRDefault="00110F5D">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F5D">
        <w:rPr>
          <w:rFonts w:ascii="Times New Roman" w:hAnsi="Times New Roman"/>
          <w:b w:val="0"/>
          <w:noProof/>
          <w:sz w:val="24"/>
        </w:rPr>
        <w:t>9.</w:t>
      </w:r>
      <w:r w:rsidRPr="00110F5D">
        <w:rPr>
          <w:rFonts w:ascii="Times New Roman" w:eastAsiaTheme="minorEastAsia" w:hAnsi="Times New Roman" w:cstheme="minorBidi"/>
          <w:b w:val="0"/>
          <w:bCs w:val="0"/>
          <w:caps w:val="0"/>
          <w:noProof/>
          <w:sz w:val="24"/>
          <w:szCs w:val="22"/>
          <w:lang w:val="sr-Latn-RS" w:eastAsia="sr-Latn-RS"/>
        </w:rPr>
        <w:tab/>
      </w:r>
      <w:r w:rsidRPr="00110F5D">
        <w:rPr>
          <w:rFonts w:ascii="Times New Roman" w:hAnsi="Times New Roman"/>
          <w:b w:val="0"/>
          <w:noProof/>
          <w:sz w:val="24"/>
        </w:rPr>
        <w:t>ОБРАЗАЦ ПОНУДЕ</w:t>
      </w:r>
      <w:r w:rsidRPr="00110F5D">
        <w:rPr>
          <w:rFonts w:ascii="Times New Roman" w:hAnsi="Times New Roman"/>
          <w:b w:val="0"/>
          <w:noProof/>
          <w:sz w:val="24"/>
        </w:rPr>
        <w:tab/>
      </w:r>
      <w:r w:rsidRPr="00110F5D">
        <w:rPr>
          <w:rFonts w:ascii="Times New Roman" w:hAnsi="Times New Roman"/>
          <w:b w:val="0"/>
          <w:noProof/>
          <w:sz w:val="24"/>
        </w:rPr>
        <w:fldChar w:fldCharType="begin"/>
      </w:r>
      <w:r w:rsidRPr="00110F5D">
        <w:rPr>
          <w:rFonts w:ascii="Times New Roman" w:hAnsi="Times New Roman"/>
          <w:b w:val="0"/>
          <w:noProof/>
          <w:sz w:val="24"/>
        </w:rPr>
        <w:instrText xml:space="preserve"> PAGEREF _Toc509563091 \h </w:instrText>
      </w:r>
      <w:r w:rsidRPr="00110F5D">
        <w:rPr>
          <w:rFonts w:ascii="Times New Roman" w:hAnsi="Times New Roman"/>
          <w:b w:val="0"/>
          <w:noProof/>
          <w:sz w:val="24"/>
        </w:rPr>
      </w:r>
      <w:r w:rsidRPr="00110F5D">
        <w:rPr>
          <w:rFonts w:ascii="Times New Roman" w:hAnsi="Times New Roman"/>
          <w:b w:val="0"/>
          <w:noProof/>
          <w:sz w:val="24"/>
        </w:rPr>
        <w:fldChar w:fldCharType="separate"/>
      </w:r>
      <w:r w:rsidR="0073299E">
        <w:rPr>
          <w:rFonts w:ascii="Times New Roman" w:hAnsi="Times New Roman"/>
          <w:b w:val="0"/>
          <w:noProof/>
          <w:sz w:val="24"/>
        </w:rPr>
        <w:t>34</w:t>
      </w:r>
      <w:r w:rsidRPr="00110F5D">
        <w:rPr>
          <w:rFonts w:ascii="Times New Roman" w:hAnsi="Times New Roman"/>
          <w:b w:val="0"/>
          <w:noProof/>
          <w:sz w:val="24"/>
        </w:rPr>
        <w:fldChar w:fldCharType="end"/>
      </w:r>
    </w:p>
    <w:p w14:paraId="0C511B7A" w14:textId="77777777" w:rsidR="00A139C4" w:rsidRDefault="007B6E05">
      <w:pPr>
        <w:rPr>
          <w:b/>
          <w:bCs/>
          <w:sz w:val="28"/>
          <w:lang w:val="hr-HR"/>
        </w:rPr>
      </w:pPr>
      <w:r w:rsidRPr="00110F5D">
        <w:fldChar w:fldCharType="end"/>
      </w:r>
      <w:r w:rsidR="00A139C4">
        <w:br w:type="page"/>
      </w:r>
    </w:p>
    <w:p w14:paraId="1E97DF54" w14:textId="77777777" w:rsidR="002D5B2C" w:rsidRPr="00BD205C" w:rsidRDefault="002D5B2C" w:rsidP="00BD205C">
      <w:pPr>
        <w:pStyle w:val="Heading1"/>
      </w:pPr>
      <w:bookmarkStart w:id="14" w:name="_Toc477329188"/>
      <w:bookmarkStart w:id="15" w:name="_Toc509563083"/>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435F6259"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48EC203B" w14:textId="77777777" w:rsidTr="00115B82">
        <w:tc>
          <w:tcPr>
            <w:tcW w:w="4643" w:type="dxa"/>
          </w:tcPr>
          <w:p w14:paraId="3D4CB917" w14:textId="77777777" w:rsidR="00B331BC" w:rsidRPr="00DA0553" w:rsidRDefault="00B331BC" w:rsidP="00B331BC">
            <w:pPr>
              <w:rPr>
                <w:b/>
                <w:noProof/>
              </w:rPr>
            </w:pPr>
            <w:r w:rsidRPr="00DA0553">
              <w:rPr>
                <w:b/>
                <w:noProof/>
              </w:rPr>
              <w:t>Наручилац</w:t>
            </w:r>
          </w:p>
        </w:tc>
        <w:tc>
          <w:tcPr>
            <w:tcW w:w="4643" w:type="dxa"/>
          </w:tcPr>
          <w:p w14:paraId="43656925" w14:textId="77777777" w:rsidR="00B331BC" w:rsidRPr="00DA0553" w:rsidRDefault="00B331BC" w:rsidP="00B331BC">
            <w:pPr>
              <w:rPr>
                <w:noProof/>
              </w:rPr>
            </w:pPr>
            <w:r w:rsidRPr="00DA0553">
              <w:rPr>
                <w:noProof/>
              </w:rPr>
              <w:t xml:space="preserve">КЛИНИЧКИ ЦЕНТАР ВОЈВОДИНЕ, </w:t>
            </w:r>
          </w:p>
          <w:p w14:paraId="247F765A" w14:textId="77777777" w:rsidR="00B331BC" w:rsidRPr="00DA0553" w:rsidRDefault="00B331BC" w:rsidP="00B331BC">
            <w:pPr>
              <w:rPr>
                <w:noProof/>
              </w:rPr>
            </w:pPr>
            <w:r w:rsidRPr="00DA0553">
              <w:rPr>
                <w:noProof/>
              </w:rPr>
              <w:t>ул. Хајдук Вељкова бр.1, Нови Сад, (www.kcv.rs)</w:t>
            </w:r>
          </w:p>
        </w:tc>
      </w:tr>
      <w:tr w:rsidR="00D21053" w:rsidRPr="00DA0553" w14:paraId="06F76354" w14:textId="77777777" w:rsidTr="00115B82">
        <w:tc>
          <w:tcPr>
            <w:tcW w:w="4643" w:type="dxa"/>
          </w:tcPr>
          <w:p w14:paraId="259D407E" w14:textId="77777777" w:rsidR="00D21053" w:rsidRPr="00DA0553" w:rsidRDefault="00D21053" w:rsidP="00D21053">
            <w:pPr>
              <w:rPr>
                <w:b/>
                <w:noProof/>
              </w:rPr>
            </w:pPr>
            <w:r w:rsidRPr="00DA0553">
              <w:rPr>
                <w:b/>
                <w:noProof/>
              </w:rPr>
              <w:t>Предмет јавне набавке</w:t>
            </w:r>
          </w:p>
        </w:tc>
        <w:tc>
          <w:tcPr>
            <w:tcW w:w="4643" w:type="dxa"/>
          </w:tcPr>
          <w:p w14:paraId="1CBFD913" w14:textId="77777777" w:rsidR="00D21053" w:rsidRPr="00DA0553" w:rsidRDefault="00C34AEA" w:rsidP="009F5E54">
            <w:pPr>
              <w:jc w:val="both"/>
              <w:rPr>
                <w:noProof/>
              </w:rPr>
            </w:pPr>
            <w:sdt>
              <w:sdtPr>
                <w:rPr>
                  <w:noProof/>
                </w:rPr>
                <w:alias w:val="Vrsta predmeta"/>
                <w:tag w:val="Vrsta predmeta"/>
                <w:id w:val="13491622"/>
                <w:placeholder>
                  <w:docPart w:val="DC6AD52EC1D44E53A1FF91ED35F77888"/>
                </w:placeholder>
                <w:dropDownList>
                  <w:listItem w:displayText="Добра" w:value="Добра"/>
                  <w:listItem w:displayText="Услуге" w:value="Услуге"/>
                  <w:listItem w:displayText="Радови" w:value="Радови"/>
                </w:dropDownList>
              </w:sdtPr>
              <w:sdtEndPr/>
              <w:sdtContent>
                <w:r w:rsidR="00D21053" w:rsidRPr="00802CB5">
                  <w:rPr>
                    <w:noProof/>
                  </w:rPr>
                  <w:t>Услуге</w:t>
                </w:r>
              </w:sdtContent>
            </w:sdt>
            <w:r w:rsidR="009F5E54">
              <w:rPr>
                <w:noProof/>
              </w:rPr>
              <w:t xml:space="preserve"> бр. 50</w:t>
            </w:r>
            <w:r w:rsidR="00D21053" w:rsidRPr="00802CB5">
              <w:rPr>
                <w:noProof/>
              </w:rPr>
              <w:t>-1</w:t>
            </w:r>
            <w:r w:rsidR="009F5E54">
              <w:rPr>
                <w:noProof/>
                <w:lang w:val="sr-Cyrl-RS"/>
              </w:rPr>
              <w:t>9</w:t>
            </w:r>
            <w:r w:rsidR="00D21053" w:rsidRPr="00802CB5">
              <w:rPr>
                <w:noProof/>
              </w:rPr>
              <w:t xml:space="preserve">-O – </w:t>
            </w:r>
            <w:r w:rsidR="00B73362" w:rsidRPr="00B73362">
              <w:rPr>
                <w:noProof/>
              </w:rPr>
              <w:t xml:space="preserve">Сервис </w:t>
            </w:r>
            <w:r w:rsidR="00B73362" w:rsidRPr="00B73362">
              <w:rPr>
                <w:noProof/>
                <w:lang w:val="sr-Cyrl-RS"/>
              </w:rPr>
              <w:t>и одржавање медицинске опреме произвођача „</w:t>
            </w:r>
            <w:r w:rsidR="00B73362" w:rsidRPr="00B73362">
              <w:rPr>
                <w:noProof/>
                <w:lang w:val="sr-Latn-RS"/>
              </w:rPr>
              <w:t>Siemens</w:t>
            </w:r>
            <w:r w:rsidR="00B73362" w:rsidRPr="00B73362">
              <w:rPr>
                <w:noProof/>
                <w:lang w:val="sr-Cyrl-RS"/>
              </w:rPr>
              <w:t xml:space="preserve">“ </w:t>
            </w:r>
            <w:r w:rsidR="00B73362" w:rsidRPr="00B73362">
              <w:rPr>
                <w:noProof/>
              </w:rPr>
              <w:t>(AXIOM ARTIS DFA, CT SOMATOM SENSATION 64 и CT DEFINITION FLASH 256</w:t>
            </w:r>
            <w:r w:rsidR="00B73362" w:rsidRPr="00B73362">
              <w:rPr>
                <w:noProof/>
                <w:lang w:val="sr-Cyrl-RS"/>
              </w:rPr>
              <w:t>)</w:t>
            </w:r>
          </w:p>
        </w:tc>
      </w:tr>
      <w:tr w:rsidR="00B331BC" w:rsidRPr="00D21053" w14:paraId="61C90FC4" w14:textId="77777777" w:rsidTr="00115B82">
        <w:tc>
          <w:tcPr>
            <w:tcW w:w="4643" w:type="dxa"/>
          </w:tcPr>
          <w:p w14:paraId="5BAA548C" w14:textId="77777777" w:rsidR="00B331BC" w:rsidRPr="00D21053" w:rsidRDefault="00B331BC" w:rsidP="00B331BC">
            <w:pPr>
              <w:rPr>
                <w:b/>
                <w:noProof/>
              </w:rPr>
            </w:pPr>
            <w:r w:rsidRPr="00D21053">
              <w:rPr>
                <w:b/>
                <w:noProof/>
              </w:rPr>
              <w:t>Врста поступка</w:t>
            </w:r>
          </w:p>
        </w:tc>
        <w:tc>
          <w:tcPr>
            <w:tcW w:w="4643" w:type="dxa"/>
          </w:tcPr>
          <w:p w14:paraId="307A6031" w14:textId="77777777" w:rsidR="00B331BC" w:rsidRPr="00D21053" w:rsidRDefault="00C34AEA"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D21053">
                  <w:t>Отворени поступак</w:t>
                </w:r>
              </w:sdtContent>
            </w:sdt>
            <w:r w:rsidR="00115B82" w:rsidRPr="00D21053">
              <w:rPr>
                <w:noProof/>
              </w:rPr>
              <w:t xml:space="preserve"> </w:t>
            </w:r>
          </w:p>
        </w:tc>
      </w:tr>
      <w:tr w:rsidR="00B73362" w:rsidRPr="00A27215" w14:paraId="3C9ADEBC" w14:textId="77777777" w:rsidTr="006E492B">
        <w:tc>
          <w:tcPr>
            <w:tcW w:w="4643" w:type="dxa"/>
          </w:tcPr>
          <w:p w14:paraId="796EB57B" w14:textId="77777777" w:rsidR="00B73362" w:rsidRPr="00B73362" w:rsidRDefault="00B73362" w:rsidP="006E492B">
            <w:pPr>
              <w:rPr>
                <w:b/>
                <w:noProof/>
              </w:rPr>
            </w:pPr>
            <w:r w:rsidRPr="00B73362">
              <w:rPr>
                <w:b/>
                <w:lang w:val="hr-HR"/>
              </w:rPr>
              <w:t xml:space="preserve">Процењена вредност </w:t>
            </w:r>
            <w:r w:rsidRPr="00B73362">
              <w:rPr>
                <w:b/>
                <w:lang w:val="sr-Cyrl-RS"/>
              </w:rPr>
              <w:t>јавне</w:t>
            </w:r>
            <w:r w:rsidRPr="00B73362">
              <w:rPr>
                <w:b/>
                <w:lang w:val="hr-HR"/>
              </w:rPr>
              <w:t xml:space="preserve"> набавке</w:t>
            </w:r>
          </w:p>
        </w:tc>
        <w:tc>
          <w:tcPr>
            <w:tcW w:w="4643" w:type="dxa"/>
          </w:tcPr>
          <w:p w14:paraId="27352360" w14:textId="77777777" w:rsidR="00B73362" w:rsidRPr="00A27215" w:rsidRDefault="00B73362" w:rsidP="006E492B">
            <w:pPr>
              <w:pStyle w:val="Footer"/>
              <w:tabs>
                <w:tab w:val="left" w:pos="720"/>
              </w:tabs>
            </w:pPr>
            <w:r w:rsidRPr="00B73362">
              <w:rPr>
                <w:lang w:val="hr-HR"/>
              </w:rPr>
              <w:t>1</w:t>
            </w:r>
            <w:r w:rsidR="0090546D">
              <w:rPr>
                <w:lang w:val="sr-Cyrl-RS"/>
              </w:rPr>
              <w:t>3</w:t>
            </w:r>
            <w:r w:rsidRPr="00B73362">
              <w:rPr>
                <w:lang w:val="hr-HR"/>
              </w:rPr>
              <w:t>.000.000,00</w:t>
            </w:r>
            <w:r w:rsidRPr="00B73362">
              <w:rPr>
                <w:lang w:val="sr-Cyrl-CS"/>
              </w:rPr>
              <w:t xml:space="preserve"> динара без ПДВ-а</w:t>
            </w:r>
          </w:p>
        </w:tc>
      </w:tr>
      <w:tr w:rsidR="00B331BC" w:rsidRPr="00DA0553" w14:paraId="6BF83D66" w14:textId="77777777" w:rsidTr="00115B82">
        <w:tc>
          <w:tcPr>
            <w:tcW w:w="4643" w:type="dxa"/>
          </w:tcPr>
          <w:p w14:paraId="1C5FA95E" w14:textId="77777777" w:rsidR="00B331BC" w:rsidRPr="00D21053" w:rsidRDefault="00B331BC" w:rsidP="00B331BC">
            <w:pPr>
              <w:rPr>
                <w:noProof/>
              </w:rPr>
            </w:pPr>
            <w:r w:rsidRPr="00D21053">
              <w:rPr>
                <w:b/>
                <w:bCs/>
                <w:lang w:val="sr-Cyrl-CS"/>
              </w:rPr>
              <w:t>Циљ поступка</w:t>
            </w:r>
          </w:p>
        </w:tc>
        <w:tc>
          <w:tcPr>
            <w:tcW w:w="4643" w:type="dxa"/>
          </w:tcPr>
          <w:p w14:paraId="1CF1312D" w14:textId="77777777" w:rsidR="00B331BC" w:rsidRPr="00DA0553" w:rsidRDefault="00B331BC" w:rsidP="00B331BC">
            <w:pPr>
              <w:jc w:val="both"/>
              <w:rPr>
                <w:i/>
                <w:iCs/>
              </w:rPr>
            </w:pPr>
            <w:r w:rsidRPr="00D21053">
              <w:rPr>
                <w:lang w:val="sr-Cyrl-CS"/>
              </w:rPr>
              <w:t>Поступак јавне набавке се спроводи ради закључења</w:t>
            </w:r>
            <w:r w:rsidRPr="00D2105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D21053">
                  <w:t>уговора о јавној набавци</w:t>
                </w:r>
              </w:sdtContent>
            </w:sdt>
          </w:p>
        </w:tc>
      </w:tr>
      <w:tr w:rsidR="00B331BC" w:rsidRPr="001C6B06" w14:paraId="237CEBD7" w14:textId="77777777" w:rsidTr="00B331BC">
        <w:tc>
          <w:tcPr>
            <w:tcW w:w="4643" w:type="dxa"/>
          </w:tcPr>
          <w:p w14:paraId="2D5858C8" w14:textId="77777777" w:rsidR="00B331BC" w:rsidRPr="001C6B06" w:rsidRDefault="00B331BC" w:rsidP="00B331BC">
            <w:pPr>
              <w:rPr>
                <w:b/>
                <w:noProof/>
              </w:rPr>
            </w:pPr>
            <w:r w:rsidRPr="001C6B06">
              <w:rPr>
                <w:b/>
                <w:noProof/>
              </w:rPr>
              <w:t>Контакт</w:t>
            </w:r>
          </w:p>
        </w:tc>
        <w:tc>
          <w:tcPr>
            <w:tcW w:w="4643" w:type="dxa"/>
          </w:tcPr>
          <w:p w14:paraId="3152CBB2"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505D39BD" w14:textId="77777777" w:rsidR="00B331BC" w:rsidRPr="001C6B06" w:rsidRDefault="00990B72" w:rsidP="00B331BC">
            <w:pPr>
              <w:rPr>
                <w:noProof/>
              </w:rPr>
            </w:pPr>
            <w:r>
              <w:rPr>
                <w:noProof/>
              </w:rPr>
              <w:t xml:space="preserve">e-mail: </w:t>
            </w:r>
            <w:r w:rsidRPr="001C6B06">
              <w:rPr>
                <w:noProof/>
              </w:rPr>
              <w:t>nabavke@kcv.rs</w:t>
            </w:r>
          </w:p>
        </w:tc>
      </w:tr>
      <w:tr w:rsidR="00B331BC" w:rsidRPr="00C35CDB" w14:paraId="3B6CDF15" w14:textId="77777777" w:rsidTr="00B331BC">
        <w:tc>
          <w:tcPr>
            <w:tcW w:w="4643" w:type="dxa"/>
          </w:tcPr>
          <w:p w14:paraId="0A706B54" w14:textId="77777777" w:rsidR="00B331BC" w:rsidRPr="00DA0553" w:rsidRDefault="00B331BC" w:rsidP="00B331BC">
            <w:pPr>
              <w:rPr>
                <w:b/>
                <w:noProof/>
              </w:rPr>
            </w:pPr>
            <w:r w:rsidRPr="00DA0553">
              <w:rPr>
                <w:b/>
                <w:noProof/>
              </w:rPr>
              <w:t>Радно време наручиоца</w:t>
            </w:r>
          </w:p>
        </w:tc>
        <w:tc>
          <w:tcPr>
            <w:tcW w:w="4643" w:type="dxa"/>
          </w:tcPr>
          <w:p w14:paraId="15D22F4A" w14:textId="77777777" w:rsidR="00B331BC" w:rsidRPr="00C35CDB" w:rsidRDefault="00B331BC" w:rsidP="00B331BC">
            <w:pPr>
              <w:rPr>
                <w:noProof/>
              </w:rPr>
            </w:pPr>
            <w:r w:rsidRPr="00DA0553">
              <w:rPr>
                <w:noProof/>
              </w:rPr>
              <w:t>понедељак-петак, 07–15 часова</w:t>
            </w:r>
          </w:p>
        </w:tc>
      </w:tr>
    </w:tbl>
    <w:p w14:paraId="5AB7011E" w14:textId="77777777" w:rsidR="007B247F" w:rsidRPr="00AE1407" w:rsidRDefault="007B247F" w:rsidP="00646779">
      <w:pPr>
        <w:rPr>
          <w:b/>
          <w:noProof/>
        </w:rPr>
      </w:pPr>
    </w:p>
    <w:p w14:paraId="39B2C998" w14:textId="77777777" w:rsidR="00F36A6E" w:rsidRDefault="00F36A6E"/>
    <w:p w14:paraId="1AECA310"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0338644C" w14:textId="77777777" w:rsidR="00E43FAE" w:rsidRPr="00CC366C" w:rsidRDefault="00E43FAE" w:rsidP="00E7066D">
      <w:pPr>
        <w:pStyle w:val="Heading1"/>
      </w:pPr>
      <w:bookmarkStart w:id="23" w:name="_Toc509563084"/>
      <w:r w:rsidRPr="00CC366C">
        <w:lastRenderedPageBreak/>
        <w:t>ОПИС ПРЕДМЕТА ЈАВНЕ НАБАВКЕ</w:t>
      </w:r>
      <w:bookmarkEnd w:id="16"/>
      <w:bookmarkEnd w:id="17"/>
      <w:bookmarkEnd w:id="18"/>
      <w:bookmarkEnd w:id="19"/>
      <w:bookmarkEnd w:id="20"/>
      <w:bookmarkEnd w:id="21"/>
      <w:bookmarkEnd w:id="22"/>
      <w:bookmarkEnd w:id="23"/>
    </w:p>
    <w:p w14:paraId="256C7607" w14:textId="77777777" w:rsidR="00E43FAE" w:rsidRPr="00AE1407" w:rsidRDefault="00E43FAE">
      <w:pPr>
        <w:rPr>
          <w:b/>
          <w:noProof/>
        </w:rPr>
      </w:pPr>
    </w:p>
    <w:p w14:paraId="4CF8A9C9" w14:textId="77777777" w:rsidR="0090546D" w:rsidRPr="0090546D" w:rsidRDefault="0090546D" w:rsidP="0090546D">
      <w:pPr>
        <w:jc w:val="both"/>
        <w:rPr>
          <w:bCs/>
          <w:iCs/>
          <w:lang w:val="sr-Cyrl-RS"/>
        </w:rPr>
      </w:pPr>
      <w:r w:rsidRPr="0090546D">
        <w:rPr>
          <w:noProof/>
          <w:lang w:val="sr-Cyrl-CS"/>
        </w:rPr>
        <w:t>Услуга подразумева редован и ванредни сервис апарата произвођача „</w:t>
      </w:r>
      <w:r w:rsidRPr="0090546D">
        <w:rPr>
          <w:noProof/>
          <w:lang w:val="sr-Latn-RS"/>
        </w:rPr>
        <w:t>Siemens“</w:t>
      </w:r>
      <w:r w:rsidRPr="0090546D">
        <w:rPr>
          <w:bCs/>
          <w:iCs/>
          <w:lang w:val="sr-Cyrl-RS"/>
        </w:rPr>
        <w:t>.</w:t>
      </w:r>
    </w:p>
    <w:p w14:paraId="7A965A2F" w14:textId="77777777" w:rsidR="0090546D" w:rsidRPr="00CF357A" w:rsidRDefault="0090546D" w:rsidP="0090546D">
      <w:pPr>
        <w:rPr>
          <w:bCs/>
          <w:iCs/>
          <w:highlight w:val="yellow"/>
          <w:u w:val="single"/>
          <w:lang w:val="sr-Cyrl-RS"/>
        </w:rPr>
      </w:pPr>
    </w:p>
    <w:p w14:paraId="750EB8EE" w14:textId="77777777" w:rsidR="0090546D" w:rsidRPr="00242DAC" w:rsidRDefault="0090546D" w:rsidP="0090546D">
      <w:pPr>
        <w:rPr>
          <w:bCs/>
          <w:iCs/>
          <w:u w:val="single"/>
          <w:lang w:val="sr-Cyrl-RS"/>
        </w:rPr>
      </w:pPr>
      <w:r w:rsidRPr="00242DAC">
        <w:rPr>
          <w:bCs/>
          <w:iCs/>
          <w:u w:val="single"/>
          <w:lang w:val="sr-Cyrl-RS"/>
        </w:rPr>
        <w:t>Списак апарата и место извршења:</w:t>
      </w:r>
    </w:p>
    <w:p w14:paraId="50D9660A" w14:textId="77777777" w:rsidR="0090546D" w:rsidRPr="00CF357A" w:rsidRDefault="0090546D" w:rsidP="0090546D">
      <w:pPr>
        <w:rPr>
          <w:bCs/>
          <w:iCs/>
          <w:highlight w:val="yellow"/>
          <w:u w:val="single"/>
          <w:lang w:val="sr-Cyrl-RS"/>
        </w:rPr>
      </w:pP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427"/>
        <w:gridCol w:w="2664"/>
        <w:gridCol w:w="1315"/>
      </w:tblGrid>
      <w:tr w:rsidR="004F3056" w:rsidRPr="0090546D" w14:paraId="44FC72C0" w14:textId="77777777" w:rsidTr="004F3056">
        <w:trPr>
          <w:trHeight w:val="288"/>
          <w:jc w:val="center"/>
        </w:trPr>
        <w:tc>
          <w:tcPr>
            <w:tcW w:w="292" w:type="pct"/>
            <w:shd w:val="clear" w:color="000000" w:fill="DA9694"/>
            <w:noWrap/>
            <w:vAlign w:val="bottom"/>
            <w:hideMark/>
          </w:tcPr>
          <w:p w14:paraId="3F2C76E8" w14:textId="77777777" w:rsidR="004F3056" w:rsidRPr="0090546D" w:rsidRDefault="004F3056" w:rsidP="006E492B">
            <w:pPr>
              <w:jc w:val="center"/>
              <w:rPr>
                <w:b/>
                <w:bCs/>
                <w:lang w:val="sr-Cyrl-RS"/>
              </w:rPr>
            </w:pPr>
            <w:r w:rsidRPr="0090546D">
              <w:rPr>
                <w:b/>
                <w:bCs/>
                <w:lang w:val="sr-Cyrl-RS"/>
              </w:rPr>
              <w:t>РБ</w:t>
            </w:r>
          </w:p>
        </w:tc>
        <w:tc>
          <w:tcPr>
            <w:tcW w:w="2510" w:type="pct"/>
            <w:shd w:val="clear" w:color="000000" w:fill="DA9694"/>
            <w:noWrap/>
            <w:vAlign w:val="bottom"/>
            <w:hideMark/>
          </w:tcPr>
          <w:p w14:paraId="27DA83FD" w14:textId="77777777" w:rsidR="004F3056" w:rsidRPr="0090546D" w:rsidRDefault="004F3056" w:rsidP="006E492B">
            <w:pPr>
              <w:jc w:val="center"/>
              <w:rPr>
                <w:b/>
                <w:bCs/>
                <w:lang w:val="sr-Cyrl-RS"/>
              </w:rPr>
            </w:pPr>
            <w:r w:rsidRPr="0090546D">
              <w:rPr>
                <w:b/>
                <w:bCs/>
                <w:lang w:val="sr-Cyrl-RS"/>
              </w:rPr>
              <w:t>Назив апарата</w:t>
            </w:r>
          </w:p>
        </w:tc>
        <w:tc>
          <w:tcPr>
            <w:tcW w:w="1524" w:type="pct"/>
            <w:shd w:val="clear" w:color="000000" w:fill="DA9694"/>
          </w:tcPr>
          <w:p w14:paraId="5F0552BB" w14:textId="77777777" w:rsidR="004F3056" w:rsidRPr="0090546D" w:rsidRDefault="004F3056" w:rsidP="006E492B">
            <w:pPr>
              <w:jc w:val="center"/>
              <w:rPr>
                <w:b/>
                <w:bCs/>
                <w:lang w:val="sr-Cyrl-RS"/>
              </w:rPr>
            </w:pPr>
            <w:r w:rsidRPr="0090546D">
              <w:rPr>
                <w:b/>
                <w:bCs/>
                <w:lang w:val="sr-Cyrl-RS"/>
              </w:rPr>
              <w:t>Место извршења</w:t>
            </w:r>
          </w:p>
        </w:tc>
        <w:tc>
          <w:tcPr>
            <w:tcW w:w="673" w:type="pct"/>
            <w:shd w:val="clear" w:color="000000" w:fill="DA9694"/>
            <w:noWrap/>
            <w:vAlign w:val="bottom"/>
            <w:hideMark/>
          </w:tcPr>
          <w:p w14:paraId="6A43C57E" w14:textId="77777777" w:rsidR="004F3056" w:rsidRPr="0090546D" w:rsidRDefault="004F3056" w:rsidP="006E492B">
            <w:pPr>
              <w:jc w:val="center"/>
              <w:rPr>
                <w:b/>
                <w:bCs/>
                <w:lang w:val="sr-Cyrl-RS"/>
              </w:rPr>
            </w:pPr>
            <w:r w:rsidRPr="0090546D">
              <w:rPr>
                <w:b/>
                <w:bCs/>
                <w:lang w:val="sr-Cyrl-RS"/>
              </w:rPr>
              <w:t>Количина</w:t>
            </w:r>
          </w:p>
        </w:tc>
      </w:tr>
      <w:tr w:rsidR="004F3056" w:rsidRPr="0090546D" w14:paraId="08892233" w14:textId="77777777" w:rsidTr="004F3056">
        <w:trPr>
          <w:trHeight w:val="288"/>
          <w:jc w:val="center"/>
        </w:trPr>
        <w:tc>
          <w:tcPr>
            <w:tcW w:w="292" w:type="pct"/>
            <w:shd w:val="clear" w:color="auto" w:fill="FFFFFF" w:themeFill="background1"/>
            <w:noWrap/>
            <w:vAlign w:val="bottom"/>
          </w:tcPr>
          <w:p w14:paraId="23CB12E2" w14:textId="77777777" w:rsidR="004F3056" w:rsidRPr="006E492B" w:rsidRDefault="004F3056" w:rsidP="006E492B">
            <w:pPr>
              <w:jc w:val="center"/>
              <w:rPr>
                <w:bCs/>
                <w:color w:val="000000"/>
                <w:lang w:val="sr-Cyrl-RS"/>
              </w:rPr>
            </w:pPr>
            <w:r>
              <w:rPr>
                <w:bCs/>
                <w:color w:val="000000"/>
                <w:lang w:val="sr-Cyrl-RS"/>
              </w:rPr>
              <w:t>1.</w:t>
            </w:r>
          </w:p>
        </w:tc>
        <w:tc>
          <w:tcPr>
            <w:tcW w:w="2510" w:type="pct"/>
            <w:shd w:val="clear" w:color="auto" w:fill="FFFFFF" w:themeFill="background1"/>
            <w:noWrap/>
            <w:vAlign w:val="bottom"/>
          </w:tcPr>
          <w:p w14:paraId="40A0277E" w14:textId="77777777" w:rsidR="004F3056" w:rsidRPr="0090546D" w:rsidRDefault="004F3056" w:rsidP="006E492B">
            <w:pPr>
              <w:jc w:val="center"/>
              <w:rPr>
                <w:bCs/>
                <w:color w:val="000000"/>
                <w:lang w:val="sr-Cyrl-RS"/>
              </w:rPr>
            </w:pPr>
            <w:r w:rsidRPr="0090546D">
              <w:rPr>
                <w:bCs/>
                <w:color w:val="000000"/>
                <w:lang w:val="sr-Cyrl-RS"/>
              </w:rPr>
              <w:t xml:space="preserve">Ангио сала </w:t>
            </w:r>
            <w:r w:rsidRPr="0090546D">
              <w:rPr>
                <w:bCs/>
                <w:color w:val="000000"/>
                <w:lang w:val="sr-Latn-RS"/>
              </w:rPr>
              <w:t>Axiom Artis dFA</w:t>
            </w:r>
          </w:p>
        </w:tc>
        <w:tc>
          <w:tcPr>
            <w:tcW w:w="1524" w:type="pct"/>
            <w:shd w:val="clear" w:color="auto" w:fill="FFFFFF" w:themeFill="background1"/>
          </w:tcPr>
          <w:p w14:paraId="3D0E3CB1" w14:textId="438A4174" w:rsidR="004F3056" w:rsidRPr="004F3056" w:rsidRDefault="004F3056" w:rsidP="006E492B">
            <w:pPr>
              <w:jc w:val="center"/>
              <w:rPr>
                <w:bCs/>
                <w:lang w:val="sr-Latn-RS"/>
              </w:rPr>
            </w:pPr>
            <w:r w:rsidRPr="004F3056">
              <w:rPr>
                <w:bCs/>
                <w:lang w:val="sr-Latn-RS"/>
              </w:rPr>
              <w:t>Центар за радиологију</w:t>
            </w:r>
          </w:p>
        </w:tc>
        <w:tc>
          <w:tcPr>
            <w:tcW w:w="673" w:type="pct"/>
            <w:shd w:val="clear" w:color="auto" w:fill="FFFFFF" w:themeFill="background1"/>
            <w:noWrap/>
            <w:vAlign w:val="bottom"/>
          </w:tcPr>
          <w:p w14:paraId="663B35BB" w14:textId="77777777" w:rsidR="004F3056" w:rsidRPr="002143E2" w:rsidRDefault="004F3056" w:rsidP="006E492B">
            <w:pPr>
              <w:jc w:val="center"/>
              <w:rPr>
                <w:bCs/>
                <w:color w:val="000000"/>
                <w:lang w:val="sr-Cyrl-RS"/>
              </w:rPr>
            </w:pPr>
            <w:r>
              <w:rPr>
                <w:bCs/>
                <w:color w:val="000000"/>
                <w:lang w:val="sr-Cyrl-RS"/>
              </w:rPr>
              <w:t>1</w:t>
            </w:r>
          </w:p>
        </w:tc>
      </w:tr>
      <w:tr w:rsidR="004F3056" w:rsidRPr="0090546D" w14:paraId="5D405E84" w14:textId="77777777" w:rsidTr="004F3056">
        <w:trPr>
          <w:trHeight w:val="288"/>
          <w:jc w:val="center"/>
        </w:trPr>
        <w:tc>
          <w:tcPr>
            <w:tcW w:w="292" w:type="pct"/>
            <w:shd w:val="clear" w:color="auto" w:fill="FFFFFF" w:themeFill="background1"/>
            <w:noWrap/>
            <w:vAlign w:val="bottom"/>
          </w:tcPr>
          <w:p w14:paraId="0FF1BB26" w14:textId="77777777" w:rsidR="004F3056" w:rsidRPr="006E492B" w:rsidRDefault="004F3056" w:rsidP="006E492B">
            <w:pPr>
              <w:jc w:val="center"/>
              <w:rPr>
                <w:bCs/>
                <w:color w:val="000000"/>
                <w:lang w:val="sr-Cyrl-RS"/>
              </w:rPr>
            </w:pPr>
            <w:r>
              <w:rPr>
                <w:bCs/>
                <w:color w:val="000000"/>
                <w:lang w:val="sr-Cyrl-RS"/>
              </w:rPr>
              <w:t>2.</w:t>
            </w:r>
          </w:p>
        </w:tc>
        <w:tc>
          <w:tcPr>
            <w:tcW w:w="2510" w:type="pct"/>
            <w:shd w:val="clear" w:color="auto" w:fill="FFFFFF" w:themeFill="background1"/>
            <w:noWrap/>
            <w:vAlign w:val="bottom"/>
          </w:tcPr>
          <w:p w14:paraId="47A55242" w14:textId="77777777" w:rsidR="004F3056" w:rsidRPr="0090546D" w:rsidRDefault="004F3056" w:rsidP="006E492B">
            <w:pPr>
              <w:jc w:val="center"/>
              <w:rPr>
                <w:bCs/>
                <w:color w:val="000000"/>
                <w:lang w:val="sr-Cyrl-RS"/>
              </w:rPr>
            </w:pPr>
            <w:r w:rsidRPr="0090546D">
              <w:rPr>
                <w:bCs/>
                <w:color w:val="000000"/>
                <w:lang w:val="sr-Cyrl-RS"/>
              </w:rPr>
              <w:t>ЦТ апарата</w:t>
            </w:r>
            <w:r w:rsidRPr="0090546D">
              <w:rPr>
                <w:bCs/>
                <w:color w:val="000000"/>
                <w:lang w:val="sr-Latn-RS"/>
              </w:rPr>
              <w:t xml:space="preserve"> Somatom Sensation 64</w:t>
            </w:r>
          </w:p>
        </w:tc>
        <w:tc>
          <w:tcPr>
            <w:tcW w:w="1524" w:type="pct"/>
            <w:shd w:val="clear" w:color="auto" w:fill="FFFFFF" w:themeFill="background1"/>
          </w:tcPr>
          <w:p w14:paraId="4E27B65B" w14:textId="082121E3" w:rsidR="004F3056" w:rsidRPr="004F3056" w:rsidRDefault="004F3056" w:rsidP="006E492B">
            <w:pPr>
              <w:jc w:val="center"/>
              <w:rPr>
                <w:bCs/>
                <w:lang w:val="sr-Latn-RS"/>
              </w:rPr>
            </w:pPr>
            <w:r w:rsidRPr="004F3056">
              <w:rPr>
                <w:bCs/>
                <w:lang w:val="sr-Latn-RS"/>
              </w:rPr>
              <w:t>Центар за радиологију</w:t>
            </w:r>
          </w:p>
        </w:tc>
        <w:tc>
          <w:tcPr>
            <w:tcW w:w="673" w:type="pct"/>
            <w:shd w:val="clear" w:color="auto" w:fill="FFFFFF" w:themeFill="background1"/>
            <w:noWrap/>
            <w:vAlign w:val="bottom"/>
          </w:tcPr>
          <w:p w14:paraId="648BAB88" w14:textId="77777777" w:rsidR="004F3056" w:rsidRPr="002143E2" w:rsidRDefault="004F3056" w:rsidP="006E492B">
            <w:pPr>
              <w:jc w:val="center"/>
              <w:rPr>
                <w:bCs/>
                <w:color w:val="000000"/>
                <w:lang w:val="sr-Cyrl-RS"/>
              </w:rPr>
            </w:pPr>
            <w:r>
              <w:rPr>
                <w:bCs/>
                <w:color w:val="000000"/>
                <w:lang w:val="sr-Cyrl-RS"/>
              </w:rPr>
              <w:t>1</w:t>
            </w:r>
          </w:p>
        </w:tc>
      </w:tr>
      <w:tr w:rsidR="004F3056" w:rsidRPr="0090546D" w14:paraId="0EC8DCD2" w14:textId="77777777" w:rsidTr="004F3056">
        <w:trPr>
          <w:trHeight w:val="288"/>
          <w:jc w:val="center"/>
        </w:trPr>
        <w:tc>
          <w:tcPr>
            <w:tcW w:w="292" w:type="pct"/>
            <w:shd w:val="clear" w:color="auto" w:fill="FFFFFF" w:themeFill="background1"/>
            <w:noWrap/>
            <w:vAlign w:val="bottom"/>
          </w:tcPr>
          <w:p w14:paraId="0976CD31" w14:textId="77777777" w:rsidR="004F3056" w:rsidRPr="006E492B" w:rsidRDefault="004F3056" w:rsidP="006E492B">
            <w:pPr>
              <w:jc w:val="center"/>
              <w:rPr>
                <w:bCs/>
                <w:color w:val="000000"/>
                <w:lang w:val="sr-Cyrl-RS"/>
              </w:rPr>
            </w:pPr>
            <w:r>
              <w:rPr>
                <w:bCs/>
                <w:color w:val="000000"/>
                <w:lang w:val="sr-Latn-RS"/>
              </w:rPr>
              <w:t>3.</w:t>
            </w:r>
          </w:p>
        </w:tc>
        <w:tc>
          <w:tcPr>
            <w:tcW w:w="2510" w:type="pct"/>
            <w:shd w:val="clear" w:color="auto" w:fill="FFFFFF" w:themeFill="background1"/>
            <w:noWrap/>
            <w:vAlign w:val="bottom"/>
          </w:tcPr>
          <w:p w14:paraId="2DAA7F1C" w14:textId="77777777" w:rsidR="004F3056" w:rsidRPr="0090546D" w:rsidRDefault="004F3056" w:rsidP="006E492B">
            <w:pPr>
              <w:jc w:val="center"/>
              <w:rPr>
                <w:bCs/>
                <w:color w:val="000000"/>
                <w:lang w:val="sr-Cyrl-RS"/>
              </w:rPr>
            </w:pPr>
            <w:r w:rsidRPr="0090546D">
              <w:rPr>
                <w:bCs/>
                <w:color w:val="000000"/>
                <w:lang w:val="sr-Cyrl-RS"/>
              </w:rPr>
              <w:t>ЦТ апарат Somatom Definitio Fl</w:t>
            </w:r>
            <w:r w:rsidRPr="0090546D">
              <w:rPr>
                <w:bCs/>
                <w:color w:val="000000"/>
                <w:lang w:val="sr-Latn-RS"/>
              </w:rPr>
              <w:t>a</w:t>
            </w:r>
            <w:r w:rsidRPr="0090546D">
              <w:rPr>
                <w:bCs/>
                <w:color w:val="000000"/>
                <w:lang w:val="sr-Cyrl-RS"/>
              </w:rPr>
              <w:t>sh</w:t>
            </w:r>
          </w:p>
        </w:tc>
        <w:tc>
          <w:tcPr>
            <w:tcW w:w="1524" w:type="pct"/>
            <w:shd w:val="clear" w:color="auto" w:fill="FFFFFF" w:themeFill="background1"/>
          </w:tcPr>
          <w:p w14:paraId="6F5D4929" w14:textId="633A161F" w:rsidR="004F3056" w:rsidRPr="004F3056" w:rsidRDefault="004F3056" w:rsidP="006E492B">
            <w:pPr>
              <w:jc w:val="center"/>
              <w:rPr>
                <w:bCs/>
                <w:lang w:val="sr-Latn-RS"/>
              </w:rPr>
            </w:pPr>
            <w:r w:rsidRPr="004F3056">
              <w:rPr>
                <w:bCs/>
                <w:lang w:val="sr-Latn-RS"/>
              </w:rPr>
              <w:t>Ургентни центар</w:t>
            </w:r>
          </w:p>
        </w:tc>
        <w:tc>
          <w:tcPr>
            <w:tcW w:w="673" w:type="pct"/>
            <w:shd w:val="clear" w:color="auto" w:fill="FFFFFF" w:themeFill="background1"/>
            <w:noWrap/>
            <w:vAlign w:val="bottom"/>
          </w:tcPr>
          <w:p w14:paraId="68CCAAFF" w14:textId="77777777" w:rsidR="004F3056" w:rsidRPr="0090546D" w:rsidRDefault="004F3056" w:rsidP="006E492B">
            <w:pPr>
              <w:jc w:val="center"/>
              <w:rPr>
                <w:bCs/>
                <w:color w:val="000000"/>
                <w:lang w:val="sr-Latn-RS"/>
              </w:rPr>
            </w:pPr>
            <w:r w:rsidRPr="0090546D">
              <w:rPr>
                <w:bCs/>
                <w:color w:val="000000"/>
                <w:lang w:val="sr-Latn-RS"/>
              </w:rPr>
              <w:t>1</w:t>
            </w:r>
          </w:p>
        </w:tc>
      </w:tr>
    </w:tbl>
    <w:p w14:paraId="4ACC1225" w14:textId="77777777" w:rsidR="0090546D" w:rsidRPr="00765C73" w:rsidRDefault="0090546D" w:rsidP="0090546D">
      <w:pPr>
        <w:jc w:val="both"/>
        <w:rPr>
          <w:noProof/>
        </w:rPr>
      </w:pPr>
      <w:r w:rsidRPr="0090546D">
        <w:rPr>
          <w:noProof/>
        </w:rPr>
        <w:t xml:space="preserve">Место извршења је </w:t>
      </w:r>
      <w:r w:rsidRPr="0090546D">
        <w:rPr>
          <w:noProof/>
          <w:lang w:val="sr-Cyrl-RS"/>
        </w:rPr>
        <w:t>Центар за радиологију</w:t>
      </w:r>
      <w:r w:rsidRPr="0090546D">
        <w:rPr>
          <w:noProof/>
          <w:lang w:val="sr-Latn-RS"/>
        </w:rPr>
        <w:t xml:space="preserve"> </w:t>
      </w:r>
      <w:r w:rsidRPr="0090546D">
        <w:rPr>
          <w:noProof/>
          <w:lang w:val="sr-Cyrl-RS"/>
        </w:rPr>
        <w:t xml:space="preserve">и Ургентни центар, </w:t>
      </w:r>
      <w:r w:rsidRPr="0090546D">
        <w:rPr>
          <w:noProof/>
        </w:rPr>
        <w:t xml:space="preserve">Клинички центар Војводине, Хајдук </w:t>
      </w:r>
      <w:r w:rsidRPr="00765C73">
        <w:rPr>
          <w:noProof/>
        </w:rPr>
        <w:t>Вељкова 1</w:t>
      </w:r>
      <w:r w:rsidRPr="00765C73">
        <w:rPr>
          <w:noProof/>
          <w:lang w:val="sr-Cyrl-RS"/>
        </w:rPr>
        <w:t>-9</w:t>
      </w:r>
      <w:r w:rsidRPr="00765C73">
        <w:rPr>
          <w:noProof/>
        </w:rPr>
        <w:t>, Нови Сад.</w:t>
      </w:r>
    </w:p>
    <w:p w14:paraId="11E0F594" w14:textId="77777777" w:rsidR="0090546D" w:rsidRPr="00765C73" w:rsidRDefault="0090546D" w:rsidP="0090546D">
      <w:pPr>
        <w:jc w:val="both"/>
        <w:rPr>
          <w:noProof/>
        </w:rPr>
      </w:pPr>
    </w:p>
    <w:p w14:paraId="7E39E3F6" w14:textId="77777777" w:rsidR="0090546D" w:rsidRPr="00765C73" w:rsidRDefault="0090546D" w:rsidP="0090546D">
      <w:pPr>
        <w:jc w:val="both"/>
        <w:rPr>
          <w:noProof/>
        </w:rPr>
      </w:pPr>
      <w:r w:rsidRPr="00765C73">
        <w:rPr>
          <w:noProof/>
        </w:rPr>
        <w:t>Наручи</w:t>
      </w:r>
      <w:r w:rsidRPr="00765C73">
        <w:rPr>
          <w:noProof/>
          <w:lang w:val="sr-Cyrl-RS"/>
        </w:rPr>
        <w:t>лац</w:t>
      </w:r>
      <w:r w:rsidRPr="00765C73">
        <w:rPr>
          <w:noProof/>
        </w:rPr>
        <w:t xml:space="preserve"> ће сукцесивно упућивати захтеве за извршењем.</w:t>
      </w:r>
    </w:p>
    <w:p w14:paraId="0DEB5339" w14:textId="77777777" w:rsidR="0090546D" w:rsidRPr="00765C73" w:rsidRDefault="0090546D" w:rsidP="0090546D">
      <w:pPr>
        <w:jc w:val="both"/>
        <w:rPr>
          <w:bCs/>
          <w:iCs/>
        </w:rPr>
      </w:pPr>
    </w:p>
    <w:p w14:paraId="17E4791E" w14:textId="77777777" w:rsidR="00A4006D" w:rsidRPr="00765C73" w:rsidRDefault="00A4006D" w:rsidP="00A4006D">
      <w:pPr>
        <w:jc w:val="both"/>
        <w:rPr>
          <w:noProof/>
          <w:u w:val="single"/>
          <w:lang w:val="sr-Cyrl-RS"/>
        </w:rPr>
      </w:pPr>
      <w:r w:rsidRPr="00765C73">
        <w:rPr>
          <w:noProof/>
          <w:u w:val="single"/>
          <w:lang w:val="sr-Cyrl-RS"/>
        </w:rPr>
        <w:t>Редован сервис</w:t>
      </w:r>
      <w:r w:rsidRPr="00765C73">
        <w:rPr>
          <w:noProof/>
          <w:lang w:val="sr-Cyrl-RS"/>
        </w:rPr>
        <w:t xml:space="preserve"> п</w:t>
      </w:r>
      <w:r w:rsidRPr="00765C73">
        <w:rPr>
          <w:bCs/>
          <w:iCs/>
          <w:lang w:val="sr-Cyrl-RS"/>
        </w:rPr>
        <w:t>одразумева п</w:t>
      </w:r>
      <w:r w:rsidRPr="00765C73">
        <w:rPr>
          <w:lang w:val="sr-Latn-CS"/>
        </w:rPr>
        <w:t>ревентивно</w:t>
      </w:r>
      <w:r w:rsidRPr="00765C73">
        <w:rPr>
          <w:lang w:val="sr-Cyrl-RS"/>
        </w:rPr>
        <w:t xml:space="preserve"> с</w:t>
      </w:r>
      <w:r w:rsidRPr="00765C73">
        <w:rPr>
          <w:lang w:val="sr-Latn-CS"/>
        </w:rPr>
        <w:t>ервисирање</w:t>
      </w:r>
      <w:r w:rsidRPr="00765C73">
        <w:rPr>
          <w:lang w:val="sr-Cyrl-RS"/>
        </w:rPr>
        <w:t xml:space="preserve"> свих наведених апарата према упутствима </w:t>
      </w:r>
      <w:r w:rsidRPr="00765C73">
        <w:rPr>
          <w:lang w:val="sr-Latn-RS"/>
        </w:rPr>
        <w:t xml:space="preserve"> </w:t>
      </w:r>
      <w:r w:rsidRPr="00765C73">
        <w:rPr>
          <w:lang w:val="sr-Cyrl-RS"/>
        </w:rPr>
        <w:t>и прописима произвођача</w:t>
      </w:r>
      <w:r w:rsidRPr="00765C73">
        <w:rPr>
          <w:lang w:val="sr-Latn-CS"/>
        </w:rPr>
        <w:t xml:space="preserve"> „Siemens“</w:t>
      </w:r>
      <w:r w:rsidRPr="00765C73">
        <w:rPr>
          <w:lang w:val="sr-Cyrl-RS"/>
        </w:rPr>
        <w:t>.</w:t>
      </w:r>
    </w:p>
    <w:p w14:paraId="33072B59" w14:textId="77777777" w:rsidR="00BF1E37" w:rsidRPr="00765C73" w:rsidRDefault="0090546D" w:rsidP="00F3188F">
      <w:pPr>
        <w:jc w:val="both"/>
        <w:rPr>
          <w:iCs/>
          <w:noProof/>
          <w:lang w:val="sr-Cyrl-RS"/>
        </w:rPr>
      </w:pPr>
      <w:r w:rsidRPr="00765C73">
        <w:rPr>
          <w:noProof/>
          <w:lang w:val="sr-Cyrl-RS"/>
        </w:rPr>
        <w:t>Редован сервис</w:t>
      </w:r>
      <w:r w:rsidR="00F3188F" w:rsidRPr="00765C73">
        <w:rPr>
          <w:noProof/>
          <w:lang w:val="sr-Cyrl-RS"/>
        </w:rPr>
        <w:t xml:space="preserve"> за све апарате</w:t>
      </w:r>
      <w:r w:rsidRPr="00765C73">
        <w:rPr>
          <w:noProof/>
          <w:lang w:val="sr-Cyrl-RS"/>
        </w:rPr>
        <w:t xml:space="preserve"> </w:t>
      </w:r>
      <w:r w:rsidR="00BF1E37" w:rsidRPr="00765C73">
        <w:rPr>
          <w:iCs/>
          <w:noProof/>
          <w:lang w:val="sr-Cyrl-RS"/>
        </w:rPr>
        <w:t>се обавља начином, методама и динамиком коју је прописао произвођач - на основу чега понуђач издаје сертификат/атест о безбедној употреби сервисираног апарата, који треба да покрива цео период трајања уговора – уколико је апарат прошао обављене тестове.  Наручилац задржава право увида у начин и методе редовног сервиса које се спроводе од стране понуђача. Редован сервис се извршава једанпут годишње током трајања уговора.</w:t>
      </w:r>
    </w:p>
    <w:p w14:paraId="3516B8B2" w14:textId="77777777" w:rsidR="0090546D" w:rsidRPr="00765C73" w:rsidRDefault="0090546D" w:rsidP="0090546D">
      <w:pPr>
        <w:jc w:val="both"/>
        <w:rPr>
          <w:noProof/>
          <w:u w:val="single"/>
          <w:lang w:val="sr-Cyrl-RS"/>
        </w:rPr>
      </w:pPr>
    </w:p>
    <w:p w14:paraId="43B84374" w14:textId="77777777" w:rsidR="0090546D" w:rsidRPr="00765C73" w:rsidRDefault="006E492B" w:rsidP="0090546D">
      <w:pPr>
        <w:jc w:val="both"/>
        <w:rPr>
          <w:b/>
          <w:noProof/>
          <w:u w:val="single"/>
          <w:lang w:val="sr-Cyrl-RS"/>
        </w:rPr>
      </w:pPr>
      <w:r w:rsidRPr="00765C73">
        <w:rPr>
          <w:b/>
          <w:noProof/>
          <w:u w:val="single"/>
          <w:lang w:val="sr-Cyrl-RS"/>
        </w:rPr>
        <w:t xml:space="preserve">Редован сервис апарата </w:t>
      </w:r>
      <w:r w:rsidRPr="00765C73">
        <w:rPr>
          <w:b/>
          <w:u w:val="single"/>
        </w:rPr>
        <w:t>AXOM ARTIS dFA</w:t>
      </w:r>
      <w:r w:rsidRPr="00765C73">
        <w:rPr>
          <w:b/>
          <w:u w:val="single"/>
          <w:lang w:val="sr-Cyrl-RS"/>
        </w:rPr>
        <w:t xml:space="preserve"> обухвата:</w:t>
      </w:r>
    </w:p>
    <w:p w14:paraId="0F009B3A" w14:textId="77777777" w:rsidR="0090546D" w:rsidRPr="00765C73" w:rsidRDefault="0090546D" w:rsidP="0090546D">
      <w:pPr>
        <w:jc w:val="both"/>
        <w:rPr>
          <w:noProof/>
          <w:u w:val="single"/>
          <w:lang w:val="sr-Cyrl-RS"/>
        </w:rPr>
      </w:pPr>
    </w:p>
    <w:p w14:paraId="254FAAA2" w14:textId="77777777" w:rsidR="006E492B" w:rsidRPr="00765C73" w:rsidRDefault="006E492B" w:rsidP="006E492B">
      <w:pPr>
        <w:rPr>
          <w:lang w:val="sr-Cyrl-RS"/>
        </w:rPr>
      </w:pPr>
      <w:r w:rsidRPr="00765C73">
        <w:rPr>
          <w:lang w:val="sr-Cyrl-RS"/>
        </w:rPr>
        <w:t xml:space="preserve">- </w:t>
      </w:r>
      <w:r w:rsidRPr="00765C73">
        <w:t>Контрола сигурности и превентивно одржавање</w:t>
      </w:r>
      <w:r w:rsidR="00AF695A" w:rsidRPr="00765C73">
        <w:rPr>
          <w:lang w:val="sr-Cyrl-RS"/>
        </w:rPr>
        <w:t>.</w:t>
      </w:r>
    </w:p>
    <w:p w14:paraId="7C51C2EB" w14:textId="77777777" w:rsidR="00AF695A" w:rsidRPr="00765C73" w:rsidRDefault="00AF695A" w:rsidP="006E492B">
      <w:pPr>
        <w:rPr>
          <w:lang w:val="sr-Cyrl-RS"/>
        </w:rPr>
      </w:pPr>
    </w:p>
    <w:p w14:paraId="67AFA8CE" w14:textId="77777777" w:rsidR="006E492B" w:rsidRPr="00765C73" w:rsidRDefault="006E492B" w:rsidP="006E492B">
      <w:r w:rsidRPr="00765C73">
        <w:rPr>
          <w:lang w:val="sr-Cyrl-RS"/>
        </w:rPr>
        <w:t xml:space="preserve">- </w:t>
      </w:r>
      <w:r w:rsidRPr="00765C73">
        <w:t>Превентивно одржавање</w:t>
      </w:r>
      <w:r w:rsidR="00AF695A" w:rsidRPr="00765C73">
        <w:rPr>
          <w:lang w:val="sr-Cyrl-RS"/>
        </w:rPr>
        <w:t xml:space="preserve"> обухвата</w:t>
      </w:r>
      <w:r w:rsidRPr="00765C73">
        <w:rPr>
          <w:lang w:val="sr-Cyrl-RS"/>
        </w:rPr>
        <w:t>:</w:t>
      </w:r>
      <w:r w:rsidRPr="00765C73">
        <w:tab/>
      </w:r>
      <w:r w:rsidRPr="00765C73">
        <w:tab/>
      </w:r>
      <w:r w:rsidRPr="00765C73">
        <w:tab/>
      </w:r>
      <w:r w:rsidRPr="00765C73">
        <w:tab/>
        <w:t xml:space="preserve">       </w:t>
      </w:r>
    </w:p>
    <w:p w14:paraId="58EBD55B" w14:textId="77777777" w:rsidR="006E492B" w:rsidRPr="00765C73" w:rsidRDefault="006E492B" w:rsidP="006E492B">
      <w:r w:rsidRPr="00765C73">
        <w:tab/>
      </w:r>
      <w:r w:rsidRPr="00765C73">
        <w:tab/>
      </w:r>
      <w:r w:rsidRPr="00765C73">
        <w:tab/>
      </w:r>
      <w:r w:rsidRPr="00765C73">
        <w:tab/>
      </w:r>
      <w:r w:rsidRPr="00765C73">
        <w:tab/>
      </w:r>
      <w:r w:rsidRPr="00765C73">
        <w:tab/>
      </w:r>
      <w:r w:rsidRPr="00765C73">
        <w:tab/>
      </w:r>
      <w:r w:rsidRPr="00765C73">
        <w:tab/>
        <w:t xml:space="preserve">    </w:t>
      </w:r>
    </w:p>
    <w:p w14:paraId="6A64DAD3" w14:textId="77777777" w:rsidR="006E492B" w:rsidRPr="00765C73" w:rsidRDefault="006E492B" w:rsidP="006E492B">
      <w:r w:rsidRPr="00765C73">
        <w:t>1. Опште информације</w:t>
      </w:r>
    </w:p>
    <w:p w14:paraId="3A2BB788" w14:textId="77777777" w:rsidR="006E492B" w:rsidRPr="00765C73" w:rsidRDefault="006E492B" w:rsidP="006E492B">
      <w:r w:rsidRPr="00765C73">
        <w:t>1.8.</w:t>
      </w:r>
      <w:r w:rsidRPr="00765C73">
        <w:tab/>
        <w:t>„Online“ инсталациони протокол и протокол за одржавање</w:t>
      </w:r>
    </w:p>
    <w:p w14:paraId="3A2C9EF1" w14:textId="77777777" w:rsidR="006E492B" w:rsidRPr="00765C73" w:rsidRDefault="006E492B" w:rsidP="006E492B">
      <w:r w:rsidRPr="00765C73">
        <w:t>1.8.1.</w:t>
      </w:r>
      <w:r w:rsidRPr="00765C73">
        <w:tab/>
        <w:t>Листа одржавања у ПД</w:t>
      </w:r>
      <w:r w:rsidRPr="00765C73">
        <w:rPr>
          <w:lang w:val="sr-Cyrl-RS"/>
        </w:rPr>
        <w:t>Ф</w:t>
      </w:r>
      <w:r w:rsidRPr="00765C73">
        <w:t xml:space="preserve"> формату</w:t>
      </w:r>
    </w:p>
    <w:p w14:paraId="5CDA68C7" w14:textId="77777777" w:rsidR="006E492B" w:rsidRPr="00765C73" w:rsidRDefault="006E492B" w:rsidP="006E492B"/>
    <w:p w14:paraId="41F28358" w14:textId="77777777" w:rsidR="006E492B" w:rsidRPr="006E492B" w:rsidRDefault="006E492B" w:rsidP="006E492B">
      <w:r w:rsidRPr="00765C73">
        <w:t>2. Општа визуална контрола</w:t>
      </w:r>
    </w:p>
    <w:p w14:paraId="0FA593C6" w14:textId="77777777" w:rsidR="006E492B" w:rsidRPr="006E492B" w:rsidRDefault="006E492B" w:rsidP="006E492B">
      <w:r w:rsidRPr="006E492B">
        <w:t>2.1.</w:t>
      </w:r>
      <w:r w:rsidRPr="006E492B">
        <w:tab/>
      </w:r>
      <w:r>
        <w:t>Контрола</w:t>
      </w:r>
      <w:r w:rsidRPr="006E492B">
        <w:t xml:space="preserve"> </w:t>
      </w:r>
      <w:r>
        <w:t>свих</w:t>
      </w:r>
      <w:r w:rsidRPr="006E492B">
        <w:t xml:space="preserve"> </w:t>
      </w:r>
      <w:r>
        <w:t>поклопаца</w:t>
      </w:r>
      <w:r w:rsidRPr="006E492B">
        <w:tab/>
      </w:r>
      <w:r w:rsidRPr="006E492B">
        <w:tab/>
      </w:r>
      <w:r w:rsidRPr="006E492B">
        <w:tab/>
      </w:r>
      <w:r w:rsidRPr="006E492B">
        <w:tab/>
      </w:r>
      <w:r w:rsidRPr="006E492B">
        <w:tab/>
      </w:r>
      <w:r w:rsidRPr="006E492B">
        <w:tab/>
      </w:r>
      <w:r w:rsidRPr="006E492B">
        <w:tab/>
      </w:r>
    </w:p>
    <w:p w14:paraId="5E22CD5F" w14:textId="77777777" w:rsidR="006E492B" w:rsidRPr="006E492B" w:rsidRDefault="006E492B" w:rsidP="006E492B">
      <w:r w:rsidRPr="006E492B">
        <w:t>2.2.</w:t>
      </w:r>
      <w:r w:rsidRPr="006E492B">
        <w:tab/>
      </w:r>
      <w:r>
        <w:t>Контрола</w:t>
      </w:r>
      <w:r w:rsidRPr="006E492B">
        <w:t xml:space="preserve"> </w:t>
      </w:r>
      <w:r>
        <w:t>каблова</w:t>
      </w:r>
      <w:r w:rsidRPr="006E492B">
        <w:tab/>
      </w:r>
      <w:r w:rsidRPr="006E492B">
        <w:tab/>
      </w:r>
      <w:r w:rsidRPr="006E492B">
        <w:tab/>
      </w:r>
      <w:r w:rsidRPr="006E492B">
        <w:tab/>
      </w:r>
      <w:r w:rsidRPr="006E492B">
        <w:tab/>
      </w:r>
      <w:r w:rsidRPr="006E492B">
        <w:tab/>
      </w:r>
      <w:r w:rsidRPr="006E492B">
        <w:tab/>
      </w:r>
      <w:r w:rsidRPr="006E492B">
        <w:tab/>
      </w:r>
    </w:p>
    <w:p w14:paraId="782DA96C" w14:textId="77777777" w:rsidR="006E492B" w:rsidRPr="006E492B" w:rsidRDefault="006E492B" w:rsidP="006E492B">
      <w:r w:rsidRPr="006E492B">
        <w:t>2.3.</w:t>
      </w:r>
      <w:r w:rsidRPr="006E492B">
        <w:tab/>
      </w:r>
      <w:r>
        <w:t>Контрола</w:t>
      </w:r>
      <w:r w:rsidRPr="006E492B">
        <w:t xml:space="preserve"> </w:t>
      </w:r>
      <w:r>
        <w:t>каблова</w:t>
      </w:r>
      <w:r w:rsidRPr="006E492B">
        <w:t xml:space="preserve"> </w:t>
      </w:r>
      <w:r>
        <w:t>код</w:t>
      </w:r>
      <w:r w:rsidRPr="006E492B">
        <w:t xml:space="preserve"> </w:t>
      </w:r>
      <w:r>
        <w:t>покретних</w:t>
      </w:r>
      <w:r w:rsidRPr="006E492B">
        <w:t xml:space="preserve"> </w:t>
      </w:r>
      <w:r>
        <w:t>компоненти</w:t>
      </w:r>
      <w:r w:rsidRPr="006E492B">
        <w:tab/>
      </w:r>
      <w:r w:rsidRPr="006E492B">
        <w:tab/>
      </w:r>
      <w:r w:rsidRPr="006E492B">
        <w:tab/>
      </w:r>
      <w:r w:rsidRPr="006E492B">
        <w:tab/>
      </w:r>
      <w:r w:rsidRPr="006E492B">
        <w:tab/>
      </w:r>
    </w:p>
    <w:p w14:paraId="0AC9945E" w14:textId="77777777" w:rsidR="006E492B" w:rsidRPr="006E492B" w:rsidRDefault="006E492B" w:rsidP="006E492B">
      <w:r w:rsidRPr="006E492B">
        <w:t>2.4.</w:t>
      </w:r>
      <w:r w:rsidRPr="006E492B">
        <w:tab/>
      </w:r>
      <w:r>
        <w:t>Контрола</w:t>
      </w:r>
      <w:r w:rsidRPr="006E492B">
        <w:t xml:space="preserve"> </w:t>
      </w:r>
      <w:r>
        <w:t>заштите</w:t>
      </w:r>
      <w:r w:rsidRPr="006E492B">
        <w:t xml:space="preserve"> </w:t>
      </w:r>
      <w:r>
        <w:t>од</w:t>
      </w:r>
      <w:r w:rsidRPr="006E492B">
        <w:t xml:space="preserve"> </w:t>
      </w:r>
      <w:r>
        <w:t>зрачења</w:t>
      </w:r>
      <w:r w:rsidRPr="006E492B">
        <w:tab/>
      </w:r>
      <w:r w:rsidRPr="006E492B">
        <w:tab/>
      </w:r>
      <w:r w:rsidRPr="006E492B">
        <w:tab/>
      </w:r>
      <w:r w:rsidRPr="006E492B">
        <w:tab/>
      </w:r>
      <w:r w:rsidRPr="006E492B">
        <w:tab/>
      </w:r>
      <w:r w:rsidRPr="006E492B">
        <w:tab/>
      </w:r>
      <w:r w:rsidRPr="006E492B">
        <w:tab/>
      </w:r>
    </w:p>
    <w:p w14:paraId="724D7EA3" w14:textId="77777777" w:rsidR="006E492B" w:rsidRPr="006E492B" w:rsidRDefault="006E492B" w:rsidP="006E492B"/>
    <w:p w14:paraId="22001EAA" w14:textId="77777777" w:rsidR="006E492B" w:rsidRPr="006E492B" w:rsidRDefault="006E492B" w:rsidP="006E492B">
      <w:r w:rsidRPr="006E492B">
        <w:t xml:space="preserve">3. </w:t>
      </w:r>
      <w:r>
        <w:t>Преглед</w:t>
      </w:r>
      <w:r w:rsidRPr="006E492B">
        <w:t xml:space="preserve"> </w:t>
      </w:r>
      <w:r>
        <w:t>сигурности</w:t>
      </w:r>
      <w:r w:rsidRPr="006E492B">
        <w:tab/>
      </w:r>
    </w:p>
    <w:p w14:paraId="79A52583" w14:textId="77777777" w:rsidR="006E492B" w:rsidRPr="006E492B" w:rsidRDefault="006E492B" w:rsidP="006E492B">
      <w:r w:rsidRPr="006E492B">
        <w:t>3.1.</w:t>
      </w:r>
      <w:r w:rsidRPr="006E492B">
        <w:tab/>
      </w:r>
      <w:r>
        <w:t>Испитати</w:t>
      </w:r>
      <w:r w:rsidRPr="006E492B">
        <w:t xml:space="preserve"> </w:t>
      </w:r>
      <w:r>
        <w:t>круг</w:t>
      </w:r>
      <w:r w:rsidRPr="006E492B">
        <w:t xml:space="preserve"> </w:t>
      </w:r>
      <w:r>
        <w:t>за</w:t>
      </w:r>
      <w:r w:rsidRPr="006E492B">
        <w:t xml:space="preserve"> </w:t>
      </w:r>
      <w:r>
        <w:t>принудно</w:t>
      </w:r>
      <w:r w:rsidRPr="006E492B">
        <w:t xml:space="preserve"> </w:t>
      </w:r>
      <w:r>
        <w:t>искључење</w:t>
      </w:r>
      <w:r w:rsidRPr="006E492B">
        <w:tab/>
      </w:r>
      <w:r w:rsidRPr="006E492B">
        <w:tab/>
      </w:r>
      <w:r w:rsidRPr="006E492B">
        <w:tab/>
      </w:r>
      <w:r w:rsidRPr="006E492B">
        <w:tab/>
      </w:r>
      <w:r w:rsidRPr="006E492B">
        <w:tab/>
      </w:r>
      <w:r w:rsidRPr="006E492B">
        <w:tab/>
      </w:r>
    </w:p>
    <w:p w14:paraId="4F9D16EA" w14:textId="77777777" w:rsidR="006E492B" w:rsidRPr="006E492B" w:rsidRDefault="006E492B" w:rsidP="006E492B">
      <w:r w:rsidRPr="006E492B">
        <w:t>3.2.</w:t>
      </w:r>
      <w:r w:rsidRPr="006E492B">
        <w:tab/>
      </w:r>
      <w:r>
        <w:t>Испитати</w:t>
      </w:r>
      <w:r w:rsidRPr="006E492B">
        <w:t xml:space="preserve"> </w:t>
      </w:r>
      <w:r>
        <w:t>искључење</w:t>
      </w:r>
      <w:r w:rsidRPr="006E492B">
        <w:t xml:space="preserve"> </w:t>
      </w:r>
      <w:r>
        <w:t>зрачења</w:t>
      </w:r>
      <w:r w:rsidRPr="006E492B">
        <w:tab/>
      </w:r>
      <w:r w:rsidRPr="006E492B">
        <w:tab/>
      </w:r>
      <w:r w:rsidRPr="006E492B">
        <w:tab/>
      </w:r>
      <w:r w:rsidRPr="006E492B">
        <w:tab/>
      </w:r>
      <w:r w:rsidRPr="006E492B">
        <w:tab/>
      </w:r>
      <w:r w:rsidRPr="006E492B">
        <w:tab/>
      </w:r>
      <w:r w:rsidRPr="006E492B">
        <w:tab/>
      </w:r>
    </w:p>
    <w:p w14:paraId="5884E074" w14:textId="77777777" w:rsidR="006E492B" w:rsidRPr="006E492B" w:rsidRDefault="006E492B" w:rsidP="006E492B">
      <w:r w:rsidRPr="006E492B">
        <w:t>3.3.</w:t>
      </w:r>
      <w:r w:rsidRPr="006E492B">
        <w:tab/>
      </w:r>
      <w:r>
        <w:t>Испитати</w:t>
      </w:r>
      <w:r w:rsidRPr="006E492B">
        <w:t xml:space="preserve"> </w:t>
      </w:r>
      <w:r>
        <w:t>показивач</w:t>
      </w:r>
      <w:r w:rsidRPr="006E492B">
        <w:t xml:space="preserve"> </w:t>
      </w:r>
      <w:r>
        <w:t>зрачења</w:t>
      </w:r>
      <w:r w:rsidRPr="006E492B">
        <w:tab/>
      </w:r>
      <w:r w:rsidRPr="006E492B">
        <w:tab/>
      </w:r>
      <w:r w:rsidRPr="006E492B">
        <w:tab/>
      </w:r>
      <w:r w:rsidRPr="006E492B">
        <w:tab/>
      </w:r>
      <w:r w:rsidRPr="006E492B">
        <w:tab/>
      </w:r>
      <w:r w:rsidRPr="006E492B">
        <w:tab/>
      </w:r>
      <w:r w:rsidRPr="006E492B">
        <w:tab/>
      </w:r>
    </w:p>
    <w:p w14:paraId="7CA3ACFC" w14:textId="77777777" w:rsidR="006E492B" w:rsidRPr="006E492B" w:rsidRDefault="006E492B" w:rsidP="006E492B">
      <w:r w:rsidRPr="006E492B">
        <w:t>3.4.</w:t>
      </w:r>
      <w:r w:rsidRPr="006E492B">
        <w:tab/>
      </w:r>
      <w:r>
        <w:t>Извршити</w:t>
      </w:r>
      <w:r w:rsidRPr="006E492B">
        <w:t xml:space="preserve"> </w:t>
      </w:r>
      <w:r>
        <w:t>колизионо</w:t>
      </w:r>
      <w:r w:rsidRPr="006E492B">
        <w:t xml:space="preserve"> </w:t>
      </w:r>
      <w:r>
        <w:t>тестирање</w:t>
      </w:r>
      <w:r w:rsidRPr="006E492B">
        <w:t xml:space="preserve"> </w:t>
      </w:r>
      <w:r>
        <w:t>станд</w:t>
      </w:r>
      <w:r w:rsidRPr="006E492B">
        <w:t>/</w:t>
      </w:r>
      <w:r>
        <w:t>пациент</w:t>
      </w:r>
      <w:r w:rsidRPr="006E492B">
        <w:t xml:space="preserve"> </w:t>
      </w:r>
      <w:r>
        <w:t>сто</w:t>
      </w:r>
      <w:r w:rsidRPr="006E492B">
        <w:tab/>
      </w:r>
      <w:r w:rsidRPr="006E492B">
        <w:tab/>
      </w:r>
      <w:r w:rsidRPr="006E492B">
        <w:tab/>
      </w:r>
      <w:r w:rsidRPr="006E492B">
        <w:tab/>
      </w:r>
      <w:r w:rsidRPr="006E492B">
        <w:tab/>
      </w:r>
    </w:p>
    <w:p w14:paraId="2E304080" w14:textId="77777777" w:rsidR="006E492B" w:rsidRPr="006E492B" w:rsidRDefault="006E492B" w:rsidP="006E492B">
      <w:r w:rsidRPr="006E492B">
        <w:t>3.5.</w:t>
      </w:r>
      <w:r w:rsidRPr="006E492B">
        <w:tab/>
      </w:r>
      <w:r>
        <w:t>Извршити</w:t>
      </w:r>
      <w:r w:rsidRPr="006E492B">
        <w:t xml:space="preserve"> </w:t>
      </w:r>
      <w:r>
        <w:t>испитивање</w:t>
      </w:r>
      <w:r w:rsidRPr="006E492B">
        <w:t xml:space="preserve"> </w:t>
      </w:r>
      <w:r>
        <w:t>граничних</w:t>
      </w:r>
      <w:r w:rsidRPr="006E492B">
        <w:t xml:space="preserve"> </w:t>
      </w:r>
      <w:r>
        <w:t>прекидача</w:t>
      </w:r>
      <w:r w:rsidRPr="006E492B">
        <w:t xml:space="preserve">  </w:t>
      </w:r>
      <w:r w:rsidRPr="006E492B">
        <w:tab/>
      </w:r>
      <w:r w:rsidRPr="006E492B">
        <w:tab/>
      </w:r>
      <w:r w:rsidRPr="006E492B">
        <w:tab/>
      </w:r>
      <w:r w:rsidRPr="006E492B">
        <w:tab/>
      </w:r>
      <w:r w:rsidRPr="006E492B">
        <w:tab/>
      </w:r>
    </w:p>
    <w:p w14:paraId="0C273935" w14:textId="77777777" w:rsidR="006E492B" w:rsidRPr="006E492B" w:rsidRDefault="006E492B" w:rsidP="006E492B">
      <w:r w:rsidRPr="006E492B">
        <w:t>3.6.</w:t>
      </w:r>
      <w:r w:rsidRPr="006E492B">
        <w:tab/>
      </w:r>
      <w:r>
        <w:t>Извршити</w:t>
      </w:r>
      <w:r w:rsidRPr="006E492B">
        <w:t xml:space="preserve"> </w:t>
      </w:r>
      <w:r>
        <w:t>мерење</w:t>
      </w:r>
      <w:r w:rsidRPr="006E492B">
        <w:t xml:space="preserve"> </w:t>
      </w:r>
      <w:r>
        <w:t>отпор</w:t>
      </w:r>
      <w:r w:rsidRPr="006E492B">
        <w:t xml:space="preserve"> </w:t>
      </w:r>
      <w:r>
        <w:t>уземљења</w:t>
      </w:r>
      <w:r w:rsidRPr="006E492B">
        <w:tab/>
      </w:r>
      <w:r w:rsidRPr="006E492B">
        <w:tab/>
      </w:r>
      <w:r w:rsidRPr="006E492B">
        <w:tab/>
      </w:r>
      <w:r w:rsidRPr="006E492B">
        <w:tab/>
      </w:r>
      <w:r w:rsidRPr="006E492B">
        <w:tab/>
      </w:r>
      <w:r w:rsidRPr="006E492B">
        <w:tab/>
      </w:r>
    </w:p>
    <w:p w14:paraId="57CA5D66" w14:textId="77777777" w:rsidR="006E492B" w:rsidRPr="006E492B" w:rsidRDefault="006E492B" w:rsidP="006E492B"/>
    <w:p w14:paraId="096E0646" w14:textId="77777777" w:rsidR="006E492B" w:rsidRPr="006E492B" w:rsidRDefault="006E492B" w:rsidP="006E492B">
      <w:r w:rsidRPr="006E492B">
        <w:t xml:space="preserve">4. </w:t>
      </w:r>
      <w:r>
        <w:t>Превентивно</w:t>
      </w:r>
      <w:r w:rsidRPr="006E492B">
        <w:t xml:space="preserve"> </w:t>
      </w:r>
      <w:r>
        <w:t>одржавање</w:t>
      </w:r>
    </w:p>
    <w:p w14:paraId="5CF35457" w14:textId="77777777" w:rsidR="006E492B" w:rsidRPr="006E492B" w:rsidRDefault="006E492B" w:rsidP="006E492B">
      <w:r w:rsidRPr="006E492B">
        <w:lastRenderedPageBreak/>
        <w:t>4.1.</w:t>
      </w:r>
      <w:r w:rsidRPr="006E492B">
        <w:tab/>
      </w:r>
      <w:r>
        <w:t>Хладјење</w:t>
      </w:r>
      <w:r w:rsidRPr="006E492B">
        <w:t xml:space="preserve"> </w:t>
      </w:r>
      <w:r>
        <w:t>и</w:t>
      </w:r>
      <w:r w:rsidRPr="006E492B">
        <w:t xml:space="preserve"> </w:t>
      </w:r>
      <w:r>
        <w:t>провера</w:t>
      </w:r>
      <w:r w:rsidRPr="006E492B">
        <w:t xml:space="preserve"> </w:t>
      </w:r>
      <w:r>
        <w:t>система</w:t>
      </w:r>
      <w:r w:rsidRPr="006E492B">
        <w:t xml:space="preserve"> </w:t>
      </w:r>
      <w:r>
        <w:t>хладјења</w:t>
      </w:r>
      <w:r w:rsidRPr="006E492B">
        <w:tab/>
      </w:r>
      <w:r w:rsidRPr="006E492B">
        <w:tab/>
      </w:r>
      <w:r w:rsidRPr="006E492B">
        <w:tab/>
      </w:r>
      <w:r w:rsidRPr="006E492B">
        <w:tab/>
      </w:r>
      <w:r w:rsidRPr="006E492B">
        <w:tab/>
      </w:r>
      <w:r w:rsidRPr="006E492B">
        <w:tab/>
      </w:r>
    </w:p>
    <w:p w14:paraId="7DF76E2F" w14:textId="77777777" w:rsidR="006E492B" w:rsidRPr="006E492B" w:rsidRDefault="006E492B" w:rsidP="006E492B">
      <w:r w:rsidRPr="006E492B">
        <w:t xml:space="preserve">4.2.      </w:t>
      </w:r>
      <w:r>
        <w:t>Замена</w:t>
      </w:r>
      <w:r w:rsidRPr="006E492B">
        <w:t xml:space="preserve"> </w:t>
      </w:r>
      <w:r>
        <w:t>батерије</w:t>
      </w:r>
      <w:r w:rsidRPr="006E492B">
        <w:t xml:space="preserve"> </w:t>
      </w:r>
      <w:r>
        <w:t>у</w:t>
      </w:r>
      <w:r w:rsidRPr="006E492B">
        <w:t xml:space="preserve"> </w:t>
      </w:r>
      <w:r>
        <w:t>ХОСТ</w:t>
      </w:r>
      <w:r w:rsidRPr="006E492B">
        <w:t xml:space="preserve"> </w:t>
      </w:r>
      <w:r>
        <w:t>рачунарима</w:t>
      </w:r>
      <w:r w:rsidRPr="006E492B">
        <w:t xml:space="preserve"> ( 5 </w:t>
      </w:r>
      <w:r>
        <w:t>година</w:t>
      </w:r>
      <w:r w:rsidRPr="006E492B">
        <w:t xml:space="preserve"> )</w:t>
      </w:r>
      <w:r w:rsidRPr="006E492B">
        <w:tab/>
      </w:r>
      <w:r w:rsidRPr="006E492B">
        <w:tab/>
      </w:r>
      <w:r w:rsidRPr="006E492B">
        <w:tab/>
      </w:r>
      <w:r w:rsidRPr="006E492B">
        <w:tab/>
      </w:r>
    </w:p>
    <w:p w14:paraId="184B0673" w14:textId="77777777" w:rsidR="006E492B" w:rsidRPr="006E492B" w:rsidRDefault="006E492B" w:rsidP="006E492B">
      <w:r w:rsidRPr="006E492B">
        <w:t>4.3.</w:t>
      </w:r>
      <w:r w:rsidRPr="006E492B">
        <w:tab/>
      </w:r>
      <w:r>
        <w:t>Чишћење</w:t>
      </w:r>
      <w:r w:rsidRPr="006E492B">
        <w:t xml:space="preserve"> </w:t>
      </w:r>
      <w:r>
        <w:t>и</w:t>
      </w:r>
      <w:r w:rsidRPr="006E492B">
        <w:t xml:space="preserve"> </w:t>
      </w:r>
      <w:r>
        <w:t>подмазивање</w:t>
      </w:r>
      <w:r w:rsidRPr="006E492B">
        <w:t xml:space="preserve"> </w:t>
      </w:r>
      <w:r>
        <w:t>ротирајућих</w:t>
      </w:r>
      <w:r w:rsidRPr="006E492B">
        <w:t xml:space="preserve"> </w:t>
      </w:r>
      <w:r>
        <w:t>делова</w:t>
      </w:r>
      <w:r w:rsidRPr="006E492B">
        <w:tab/>
      </w:r>
      <w:r w:rsidRPr="006E492B">
        <w:tab/>
      </w:r>
      <w:r w:rsidRPr="006E492B">
        <w:tab/>
      </w:r>
      <w:r w:rsidRPr="006E492B">
        <w:tab/>
      </w:r>
      <w:r w:rsidRPr="006E492B">
        <w:tab/>
      </w:r>
    </w:p>
    <w:p w14:paraId="1143298B" w14:textId="77777777" w:rsidR="006E492B" w:rsidRDefault="006E492B" w:rsidP="006E492B">
      <w:r w:rsidRPr="006E492B">
        <w:t>4.4.</w:t>
      </w:r>
      <w:r w:rsidRPr="006E492B">
        <w:tab/>
      </w:r>
      <w:r>
        <w:t>Чишћење</w:t>
      </w:r>
      <w:r w:rsidRPr="006E492B">
        <w:t xml:space="preserve"> </w:t>
      </w:r>
      <w:r>
        <w:t>и</w:t>
      </w:r>
      <w:r w:rsidRPr="006E492B">
        <w:t xml:space="preserve"> </w:t>
      </w:r>
      <w:r>
        <w:t>подмазивање</w:t>
      </w:r>
      <w:r w:rsidRPr="006E492B">
        <w:t xml:space="preserve"> </w:t>
      </w:r>
      <w:r>
        <w:t>Ц</w:t>
      </w:r>
      <w:r w:rsidRPr="006E492B">
        <w:t xml:space="preserve"> </w:t>
      </w:r>
      <w:r>
        <w:t>лука</w:t>
      </w:r>
      <w:r w:rsidRPr="006E492B">
        <w:t xml:space="preserve">  </w:t>
      </w:r>
      <w:r w:rsidRPr="006E492B">
        <w:tab/>
      </w:r>
      <w:r w:rsidRPr="006E492B">
        <w:tab/>
      </w:r>
      <w:r w:rsidRPr="006E492B">
        <w:tab/>
      </w:r>
      <w:r w:rsidRPr="006E492B">
        <w:tab/>
      </w:r>
      <w:r w:rsidRPr="006E492B">
        <w:tab/>
      </w:r>
      <w:r w:rsidRPr="006E492B">
        <w:tab/>
      </w:r>
      <w:r w:rsidRPr="006E492B">
        <w:tab/>
      </w:r>
    </w:p>
    <w:p w14:paraId="589D8313" w14:textId="77777777" w:rsidR="006E492B" w:rsidRPr="006E492B" w:rsidRDefault="006E492B" w:rsidP="006E492B">
      <w:r w:rsidRPr="006E492B">
        <w:t xml:space="preserve"> 4.5.</w:t>
      </w:r>
      <w:r w:rsidRPr="006E492B">
        <w:tab/>
      </w:r>
      <w:r>
        <w:t>Чишћење</w:t>
      </w:r>
      <w:r w:rsidRPr="006E492B">
        <w:t xml:space="preserve"> </w:t>
      </w:r>
      <w:r>
        <w:t>и</w:t>
      </w:r>
      <w:r w:rsidRPr="006E492B">
        <w:t xml:space="preserve"> </w:t>
      </w:r>
      <w:r>
        <w:t>подмазивање</w:t>
      </w:r>
      <w:r w:rsidRPr="006E492B">
        <w:t xml:space="preserve"> </w:t>
      </w:r>
      <w:r>
        <w:t>ланца</w:t>
      </w:r>
      <w:r w:rsidRPr="006E492B">
        <w:t xml:space="preserve"> </w:t>
      </w:r>
      <w:r>
        <w:t>на</w:t>
      </w:r>
      <w:r w:rsidRPr="006E492B">
        <w:t xml:space="preserve"> </w:t>
      </w:r>
      <w:r>
        <w:t>Ц</w:t>
      </w:r>
      <w:r w:rsidRPr="006E492B">
        <w:t xml:space="preserve"> </w:t>
      </w:r>
      <w:r>
        <w:t>луку</w:t>
      </w:r>
      <w:r w:rsidRPr="006E492B">
        <w:tab/>
      </w:r>
      <w:r w:rsidRPr="006E492B">
        <w:tab/>
      </w:r>
      <w:r w:rsidRPr="006E492B">
        <w:tab/>
      </w:r>
      <w:r w:rsidRPr="006E492B">
        <w:tab/>
      </w:r>
      <w:r w:rsidRPr="006E492B">
        <w:tab/>
      </w:r>
    </w:p>
    <w:p w14:paraId="2DBA57FB" w14:textId="77777777" w:rsidR="006E492B" w:rsidRPr="006E492B" w:rsidRDefault="006E492B" w:rsidP="006E492B">
      <w:r w:rsidRPr="006E492B">
        <w:t>4.6.</w:t>
      </w:r>
      <w:r w:rsidRPr="006E492B">
        <w:tab/>
      </w:r>
      <w:r>
        <w:t>Читање</w:t>
      </w:r>
      <w:r w:rsidRPr="006E492B">
        <w:t xml:space="preserve"> </w:t>
      </w:r>
      <w:r>
        <w:t>ЕРРОР</w:t>
      </w:r>
      <w:r w:rsidRPr="006E492B">
        <w:t xml:space="preserve"> </w:t>
      </w:r>
      <w:r>
        <w:t>листе</w:t>
      </w:r>
      <w:r w:rsidRPr="006E492B">
        <w:tab/>
      </w:r>
      <w:r w:rsidRPr="006E492B">
        <w:tab/>
      </w:r>
      <w:r w:rsidRPr="006E492B">
        <w:tab/>
      </w:r>
      <w:r w:rsidRPr="006E492B">
        <w:tab/>
      </w:r>
      <w:r w:rsidRPr="006E492B">
        <w:tab/>
      </w:r>
      <w:r w:rsidRPr="006E492B">
        <w:tab/>
      </w:r>
      <w:r w:rsidRPr="006E492B">
        <w:tab/>
      </w:r>
      <w:r w:rsidRPr="006E492B">
        <w:tab/>
      </w:r>
    </w:p>
    <w:p w14:paraId="60CDF71F" w14:textId="77777777" w:rsidR="006E492B" w:rsidRDefault="006E492B" w:rsidP="006E492B">
      <w:r w:rsidRPr="006E492B">
        <w:t>4.7.</w:t>
      </w:r>
      <w:r w:rsidRPr="006E492B">
        <w:tab/>
      </w:r>
      <w:r>
        <w:t>АД</w:t>
      </w:r>
      <w:r w:rsidRPr="006E492B">
        <w:t xml:space="preserve"> </w:t>
      </w:r>
      <w:r>
        <w:t>Цонвертер</w:t>
      </w:r>
      <w:r w:rsidRPr="006E492B">
        <w:t xml:space="preserve">, </w:t>
      </w:r>
      <w:r>
        <w:t>провера</w:t>
      </w:r>
      <w:r w:rsidRPr="006E492B">
        <w:tab/>
      </w:r>
      <w:r w:rsidRPr="006E492B">
        <w:tab/>
      </w:r>
      <w:r w:rsidRPr="006E492B">
        <w:tab/>
      </w:r>
      <w:r w:rsidRPr="006E492B">
        <w:tab/>
      </w:r>
      <w:r w:rsidRPr="006E492B">
        <w:tab/>
      </w:r>
      <w:r w:rsidRPr="006E492B">
        <w:tab/>
      </w:r>
      <w:r w:rsidRPr="006E492B">
        <w:tab/>
      </w:r>
    </w:p>
    <w:p w14:paraId="588E5047" w14:textId="77777777" w:rsidR="006E492B" w:rsidRPr="006E492B" w:rsidRDefault="006E492B" w:rsidP="006E492B">
      <w:r w:rsidRPr="006E492B">
        <w:t xml:space="preserve"> 4.8.</w:t>
      </w:r>
      <w:r w:rsidRPr="006E492B">
        <w:tab/>
      </w:r>
      <w:r>
        <w:t>Провера</w:t>
      </w:r>
      <w:r w:rsidRPr="006E492B">
        <w:t xml:space="preserve"> 5</w:t>
      </w:r>
      <w:r>
        <w:t>В</w:t>
      </w:r>
      <w:r w:rsidRPr="006E492B">
        <w:t xml:space="preserve"> </w:t>
      </w:r>
      <w:r>
        <w:t>напајање</w:t>
      </w:r>
      <w:r w:rsidRPr="006E492B">
        <w:tab/>
      </w:r>
      <w:r w:rsidRPr="006E492B">
        <w:tab/>
      </w:r>
      <w:r w:rsidRPr="006E492B">
        <w:tab/>
      </w:r>
      <w:r w:rsidRPr="006E492B">
        <w:tab/>
      </w:r>
      <w:r w:rsidRPr="006E492B">
        <w:tab/>
      </w:r>
      <w:r w:rsidRPr="006E492B">
        <w:tab/>
      </w:r>
      <w:r w:rsidRPr="006E492B">
        <w:tab/>
      </w:r>
      <w:r w:rsidRPr="006E492B">
        <w:tab/>
      </w:r>
    </w:p>
    <w:p w14:paraId="66AAA2D6" w14:textId="77777777" w:rsidR="006E492B" w:rsidRPr="006E492B" w:rsidRDefault="006E492B" w:rsidP="006E492B">
      <w:r w:rsidRPr="006E492B">
        <w:t>4.9.</w:t>
      </w:r>
      <w:r w:rsidRPr="006E492B">
        <w:tab/>
      </w:r>
      <w:r>
        <w:t>Провера</w:t>
      </w:r>
      <w:r w:rsidRPr="006E492B">
        <w:t xml:space="preserve"> </w:t>
      </w:r>
      <w:r>
        <w:t>функције</w:t>
      </w:r>
      <w:r w:rsidRPr="006E492B">
        <w:t xml:space="preserve"> </w:t>
      </w:r>
      <w:r>
        <w:t>Цонтрол</w:t>
      </w:r>
      <w:r w:rsidRPr="006E492B">
        <w:t xml:space="preserve"> </w:t>
      </w:r>
      <w:r>
        <w:t>Цонсоле</w:t>
      </w:r>
      <w:r w:rsidRPr="006E492B">
        <w:tab/>
      </w:r>
      <w:r w:rsidRPr="006E492B">
        <w:tab/>
      </w:r>
      <w:r w:rsidRPr="006E492B">
        <w:tab/>
      </w:r>
      <w:r w:rsidRPr="006E492B">
        <w:tab/>
      </w:r>
      <w:r w:rsidRPr="006E492B">
        <w:tab/>
      </w:r>
      <w:r w:rsidRPr="006E492B">
        <w:tab/>
      </w:r>
    </w:p>
    <w:p w14:paraId="3B35CCED" w14:textId="77777777" w:rsidR="006E492B" w:rsidRPr="006E492B" w:rsidRDefault="006E492B" w:rsidP="006E492B">
      <w:r w:rsidRPr="006E492B">
        <w:t>4.10.</w:t>
      </w:r>
      <w:r w:rsidRPr="006E492B">
        <w:tab/>
      </w:r>
      <w:r>
        <w:t>Чишћење</w:t>
      </w:r>
      <w:r w:rsidRPr="006E492B">
        <w:t xml:space="preserve"> </w:t>
      </w:r>
      <w:r>
        <w:t>и</w:t>
      </w:r>
      <w:r w:rsidRPr="006E492B">
        <w:t xml:space="preserve"> </w:t>
      </w:r>
      <w:r>
        <w:t>подмазивање</w:t>
      </w:r>
      <w:r w:rsidRPr="006E492B">
        <w:t xml:space="preserve"> </w:t>
      </w:r>
      <w:r>
        <w:t>клизних</w:t>
      </w:r>
      <w:r w:rsidRPr="006E492B">
        <w:t xml:space="preserve"> </w:t>
      </w:r>
      <w:r>
        <w:t>делова</w:t>
      </w:r>
      <w:r w:rsidRPr="006E492B">
        <w:t xml:space="preserve"> </w:t>
      </w:r>
      <w:r>
        <w:t>на</w:t>
      </w:r>
      <w:r w:rsidRPr="006E492B">
        <w:t xml:space="preserve"> </w:t>
      </w:r>
      <w:r>
        <w:t>пациент</w:t>
      </w:r>
      <w:r w:rsidRPr="006E492B">
        <w:t xml:space="preserve"> </w:t>
      </w:r>
      <w:r>
        <w:t>столу</w:t>
      </w:r>
      <w:r w:rsidRPr="006E492B">
        <w:tab/>
      </w:r>
      <w:r w:rsidRPr="006E492B">
        <w:tab/>
      </w:r>
      <w:r w:rsidRPr="006E492B">
        <w:tab/>
      </w:r>
    </w:p>
    <w:p w14:paraId="1A036A21" w14:textId="77777777" w:rsidR="006E492B" w:rsidRPr="006E492B" w:rsidRDefault="006E492B" w:rsidP="006E492B">
      <w:r w:rsidRPr="006E492B">
        <w:t>4.11.</w:t>
      </w:r>
      <w:r w:rsidRPr="006E492B">
        <w:tab/>
        <w:t xml:space="preserve"> </w:t>
      </w:r>
      <w:r>
        <w:t>Механичка</w:t>
      </w:r>
      <w:r w:rsidRPr="006E492B">
        <w:t xml:space="preserve"> </w:t>
      </w:r>
      <w:r>
        <w:t>контрола</w:t>
      </w:r>
      <w:r w:rsidRPr="006E492B">
        <w:t xml:space="preserve"> </w:t>
      </w:r>
      <w:r>
        <w:t>ножне</w:t>
      </w:r>
      <w:r w:rsidRPr="006E492B">
        <w:t xml:space="preserve"> </w:t>
      </w:r>
      <w:r>
        <w:t>папуче</w:t>
      </w:r>
      <w:r w:rsidRPr="006E492B">
        <w:tab/>
      </w:r>
      <w:r w:rsidRPr="006E492B">
        <w:tab/>
      </w:r>
      <w:r w:rsidRPr="006E492B">
        <w:tab/>
      </w:r>
      <w:r w:rsidRPr="006E492B">
        <w:tab/>
      </w:r>
      <w:r w:rsidRPr="006E492B">
        <w:tab/>
      </w:r>
      <w:r w:rsidRPr="006E492B">
        <w:tab/>
      </w:r>
    </w:p>
    <w:p w14:paraId="100B3926" w14:textId="77777777" w:rsidR="006E492B" w:rsidRPr="006E492B" w:rsidRDefault="006E492B" w:rsidP="006E492B">
      <w:r w:rsidRPr="006E492B">
        <w:t>4.12..</w:t>
      </w:r>
      <w:r w:rsidRPr="006E492B">
        <w:tab/>
      </w:r>
      <w:r>
        <w:t>Провера</w:t>
      </w:r>
      <w:r w:rsidRPr="006E492B">
        <w:t xml:space="preserve"> </w:t>
      </w:r>
      <w:r>
        <w:t>високонапонских</w:t>
      </w:r>
      <w:r w:rsidRPr="006E492B">
        <w:t xml:space="preserve"> </w:t>
      </w:r>
      <w:r>
        <w:t>конектора</w:t>
      </w:r>
      <w:r w:rsidRPr="006E492B">
        <w:tab/>
      </w:r>
      <w:r w:rsidRPr="006E492B">
        <w:tab/>
      </w:r>
      <w:r w:rsidRPr="006E492B">
        <w:tab/>
      </w:r>
      <w:r w:rsidRPr="006E492B">
        <w:tab/>
      </w:r>
      <w:r w:rsidRPr="006E492B">
        <w:tab/>
      </w:r>
      <w:r w:rsidRPr="006E492B">
        <w:tab/>
      </w:r>
    </w:p>
    <w:p w14:paraId="199C3362" w14:textId="77777777" w:rsidR="006E492B" w:rsidRPr="006E492B" w:rsidRDefault="006E492B" w:rsidP="006E492B">
      <w:r w:rsidRPr="006E492B">
        <w:t>4.13.</w:t>
      </w:r>
      <w:r w:rsidRPr="006E492B">
        <w:tab/>
      </w:r>
      <w:r>
        <w:t>Провера</w:t>
      </w:r>
      <w:r w:rsidRPr="006E492B">
        <w:t xml:space="preserve"> </w:t>
      </w:r>
      <w:r>
        <w:t>уредјаја</w:t>
      </w:r>
      <w:r w:rsidRPr="006E492B">
        <w:t xml:space="preserve"> </w:t>
      </w:r>
      <w:r>
        <w:t>за</w:t>
      </w:r>
      <w:r w:rsidRPr="006E492B">
        <w:t xml:space="preserve"> </w:t>
      </w:r>
      <w:r>
        <w:t>хладјење</w:t>
      </w:r>
      <w:r w:rsidRPr="006E492B">
        <w:t xml:space="preserve"> </w:t>
      </w:r>
      <w:r>
        <w:t>РТГ</w:t>
      </w:r>
      <w:r w:rsidRPr="006E492B">
        <w:t xml:space="preserve"> </w:t>
      </w:r>
      <w:r>
        <w:t>цеви</w:t>
      </w:r>
      <w:r w:rsidRPr="006E492B">
        <w:tab/>
      </w:r>
      <w:r w:rsidRPr="006E492B">
        <w:tab/>
      </w:r>
      <w:r w:rsidRPr="006E492B">
        <w:tab/>
      </w:r>
      <w:r w:rsidRPr="006E492B">
        <w:tab/>
      </w:r>
      <w:r w:rsidRPr="006E492B">
        <w:tab/>
      </w:r>
    </w:p>
    <w:p w14:paraId="186C0282" w14:textId="77777777" w:rsidR="006E492B" w:rsidRPr="006E492B" w:rsidRDefault="006E492B" w:rsidP="006E492B">
      <w:r w:rsidRPr="006E492B">
        <w:t>4.14.</w:t>
      </w:r>
      <w:r w:rsidRPr="006E492B">
        <w:tab/>
      </w:r>
      <w:r>
        <w:t>Провера</w:t>
      </w:r>
      <w:r w:rsidRPr="006E492B">
        <w:t xml:space="preserve"> </w:t>
      </w:r>
      <w:r>
        <w:t>шелни</w:t>
      </w:r>
      <w:r w:rsidRPr="006E492B">
        <w:t xml:space="preserve"> </w:t>
      </w:r>
      <w:r>
        <w:t>за</w:t>
      </w:r>
      <w:r w:rsidRPr="006E492B">
        <w:t xml:space="preserve"> </w:t>
      </w:r>
      <w:r>
        <w:t>цпајање</w:t>
      </w:r>
      <w:r w:rsidRPr="006E492B">
        <w:t xml:space="preserve"> </w:t>
      </w:r>
      <w:r>
        <w:t>цеви</w:t>
      </w:r>
      <w:r w:rsidRPr="006E492B">
        <w:t xml:space="preserve"> </w:t>
      </w:r>
      <w:r>
        <w:t>на</w:t>
      </w:r>
      <w:r w:rsidRPr="006E492B">
        <w:t xml:space="preserve"> </w:t>
      </w:r>
      <w:r>
        <w:t>уредјају</w:t>
      </w:r>
      <w:r w:rsidRPr="006E492B">
        <w:t xml:space="preserve"> </w:t>
      </w:r>
      <w:r>
        <w:t>за</w:t>
      </w:r>
      <w:r w:rsidRPr="006E492B">
        <w:t xml:space="preserve"> </w:t>
      </w:r>
      <w:r>
        <w:t>хладјење</w:t>
      </w:r>
      <w:r w:rsidRPr="006E492B">
        <w:t xml:space="preserve"> </w:t>
      </w:r>
      <w:r>
        <w:t>ФД</w:t>
      </w:r>
      <w:r w:rsidRPr="006E492B">
        <w:t xml:space="preserve"> </w:t>
      </w:r>
      <w:r>
        <w:t>детектора</w:t>
      </w:r>
      <w:r w:rsidRPr="006E492B">
        <w:tab/>
      </w:r>
    </w:p>
    <w:p w14:paraId="02A8E8C8" w14:textId="77777777" w:rsidR="006E492B" w:rsidRPr="006E492B" w:rsidRDefault="006E492B" w:rsidP="006E492B">
      <w:r w:rsidRPr="006E492B">
        <w:t>4.15.</w:t>
      </w:r>
      <w:r w:rsidRPr="006E492B">
        <w:tab/>
      </w:r>
      <w:r>
        <w:t>Провера</w:t>
      </w:r>
      <w:r w:rsidRPr="006E492B">
        <w:t xml:space="preserve"> </w:t>
      </w:r>
      <w:r>
        <w:t>ниво</w:t>
      </w:r>
      <w:r w:rsidRPr="006E492B">
        <w:t xml:space="preserve"> </w:t>
      </w:r>
      <w:r>
        <w:t>течности</w:t>
      </w:r>
      <w:r w:rsidRPr="006E492B">
        <w:t xml:space="preserve"> </w:t>
      </w:r>
      <w:r>
        <w:t>за</w:t>
      </w:r>
      <w:r w:rsidRPr="006E492B">
        <w:t xml:space="preserve"> </w:t>
      </w:r>
      <w:r>
        <w:t>хладјење</w:t>
      </w:r>
      <w:r w:rsidRPr="006E492B">
        <w:t xml:space="preserve"> </w:t>
      </w:r>
      <w:r>
        <w:t>ФД</w:t>
      </w:r>
      <w:r w:rsidRPr="006E492B">
        <w:t xml:space="preserve"> </w:t>
      </w:r>
      <w:r>
        <w:t>детектора</w:t>
      </w:r>
      <w:r w:rsidRPr="006E492B">
        <w:tab/>
      </w:r>
      <w:r w:rsidRPr="006E492B">
        <w:tab/>
      </w:r>
      <w:r w:rsidRPr="006E492B">
        <w:tab/>
      </w:r>
      <w:r w:rsidRPr="006E492B">
        <w:tab/>
      </w:r>
    </w:p>
    <w:p w14:paraId="24F6F2EF" w14:textId="77777777" w:rsidR="006E492B" w:rsidRPr="006E492B" w:rsidRDefault="006E492B" w:rsidP="006E492B">
      <w:r w:rsidRPr="006E492B">
        <w:t>4.16.</w:t>
      </w:r>
      <w:r w:rsidRPr="006E492B">
        <w:tab/>
      </w:r>
      <w:r>
        <w:t>Провера</w:t>
      </w:r>
      <w:r w:rsidRPr="006E492B">
        <w:t xml:space="preserve"> </w:t>
      </w:r>
      <w:r>
        <w:t>расхладних</w:t>
      </w:r>
      <w:r w:rsidRPr="006E492B">
        <w:t xml:space="preserve"> </w:t>
      </w:r>
      <w:r>
        <w:t>ребара</w:t>
      </w:r>
      <w:r w:rsidRPr="006E492B">
        <w:t xml:space="preserve"> </w:t>
      </w:r>
      <w:r>
        <w:t>на</w:t>
      </w:r>
      <w:r w:rsidRPr="006E492B">
        <w:t xml:space="preserve"> </w:t>
      </w:r>
      <w:r>
        <w:t>уредјају</w:t>
      </w:r>
      <w:r w:rsidRPr="006E492B">
        <w:t xml:space="preserve"> </w:t>
      </w:r>
      <w:r>
        <w:t>за</w:t>
      </w:r>
      <w:r w:rsidRPr="006E492B">
        <w:t xml:space="preserve"> </w:t>
      </w:r>
      <w:r>
        <w:t>хладјење</w:t>
      </w:r>
      <w:r w:rsidRPr="006E492B">
        <w:t xml:space="preserve"> </w:t>
      </w:r>
      <w:r>
        <w:t>ФД</w:t>
      </w:r>
      <w:r w:rsidRPr="006E492B">
        <w:t xml:space="preserve"> </w:t>
      </w:r>
      <w:r>
        <w:t>детектора</w:t>
      </w:r>
      <w:r w:rsidRPr="006E492B">
        <w:t xml:space="preserve"> </w:t>
      </w:r>
      <w:r w:rsidRPr="006E492B">
        <w:tab/>
      </w:r>
      <w:r w:rsidRPr="006E492B">
        <w:tab/>
      </w:r>
    </w:p>
    <w:p w14:paraId="18EECE53" w14:textId="77777777" w:rsidR="006E492B" w:rsidRPr="00765C73" w:rsidRDefault="006E492B" w:rsidP="006E492B">
      <w:pPr>
        <w:rPr>
          <w:lang w:val="sr-Cyrl-RS"/>
        </w:rPr>
      </w:pPr>
    </w:p>
    <w:p w14:paraId="1C6E0552" w14:textId="77777777" w:rsidR="006E492B" w:rsidRPr="006E492B" w:rsidRDefault="006E492B" w:rsidP="006E492B">
      <w:r w:rsidRPr="006E492B">
        <w:t>5.</w:t>
      </w:r>
      <w:r w:rsidRPr="006E492B">
        <w:tab/>
      </w:r>
      <w:r w:rsidR="00AF695A">
        <w:t>Одржавање</w:t>
      </w:r>
      <w:r w:rsidRPr="006E492B">
        <w:t xml:space="preserve"> </w:t>
      </w:r>
      <w:r w:rsidR="00AF695A">
        <w:t>софтвера</w:t>
      </w:r>
      <w:r w:rsidRPr="006E492B">
        <w:t xml:space="preserve"> </w:t>
      </w:r>
    </w:p>
    <w:p w14:paraId="43CED2FC" w14:textId="77777777" w:rsidR="006E492B" w:rsidRPr="006E492B" w:rsidRDefault="006E492B" w:rsidP="006E492B">
      <w:r w:rsidRPr="006E492B">
        <w:t>5.1.</w:t>
      </w:r>
      <w:r w:rsidRPr="006E492B">
        <w:tab/>
      </w:r>
      <w:r w:rsidR="00AF695A">
        <w:t>Специфични</w:t>
      </w:r>
      <w:r w:rsidRPr="006E492B">
        <w:t xml:space="preserve"> </w:t>
      </w:r>
      <w:r w:rsidR="00AF695A">
        <w:t>подаци</w:t>
      </w:r>
      <w:r w:rsidRPr="006E492B">
        <w:t xml:space="preserve"> </w:t>
      </w:r>
      <w:r w:rsidR="00AF695A">
        <w:t>система</w:t>
      </w:r>
      <w:r w:rsidRPr="006E492B">
        <w:t xml:space="preserve">, </w:t>
      </w:r>
      <w:r w:rsidR="00AF695A">
        <w:t>архивирање</w:t>
      </w:r>
      <w:r w:rsidRPr="006E492B">
        <w:t xml:space="preserve"> </w:t>
      </w:r>
      <w:r w:rsidR="00AF695A">
        <w:t>и</w:t>
      </w:r>
      <w:r w:rsidRPr="006E492B">
        <w:t xml:space="preserve"> </w:t>
      </w:r>
      <w:r w:rsidR="00AF695A">
        <w:t>меморисање</w:t>
      </w:r>
      <w:r w:rsidRPr="006E492B">
        <w:t xml:space="preserve"> </w:t>
      </w:r>
      <w:r w:rsidR="00AF695A">
        <w:t>података</w:t>
      </w:r>
      <w:r w:rsidRPr="006E492B">
        <w:tab/>
      </w:r>
      <w:r w:rsidRPr="006E492B">
        <w:tab/>
      </w:r>
    </w:p>
    <w:p w14:paraId="7080F03A" w14:textId="77777777" w:rsidR="006E492B" w:rsidRPr="006E492B" w:rsidRDefault="006E492B" w:rsidP="006E492B">
      <w:r w:rsidRPr="006E492B">
        <w:t>5.2.</w:t>
      </w:r>
      <w:r w:rsidRPr="006E492B">
        <w:tab/>
      </w:r>
      <w:r w:rsidR="00AF695A">
        <w:t>Чишћење</w:t>
      </w:r>
      <w:r w:rsidRPr="006E492B">
        <w:t xml:space="preserve"> </w:t>
      </w:r>
      <w:r w:rsidR="00AF695A">
        <w:t>директорија</w:t>
      </w:r>
      <w:r w:rsidRPr="006E492B">
        <w:t xml:space="preserve">, </w:t>
      </w:r>
      <w:r w:rsidR="00AF695A">
        <w:t>брисање</w:t>
      </w:r>
      <w:r w:rsidRPr="006E492B">
        <w:t xml:space="preserve"> </w:t>
      </w:r>
      <w:r w:rsidR="00AF695A">
        <w:t>Датабус</w:t>
      </w:r>
      <w:r w:rsidRPr="006E492B">
        <w:t xml:space="preserve">, </w:t>
      </w:r>
      <w:r w:rsidRPr="006E492B">
        <w:tab/>
      </w:r>
      <w:r w:rsidRPr="006E492B">
        <w:tab/>
      </w:r>
      <w:r w:rsidRPr="006E492B">
        <w:tab/>
      </w:r>
      <w:r w:rsidRPr="006E492B">
        <w:tab/>
      </w:r>
      <w:r w:rsidRPr="006E492B">
        <w:tab/>
      </w:r>
    </w:p>
    <w:p w14:paraId="4AAD5110" w14:textId="748CE3B8" w:rsidR="00F3188F" w:rsidRPr="00765C73" w:rsidRDefault="006E492B" w:rsidP="00765C73">
      <w:pPr>
        <w:rPr>
          <w:lang w:val="sr-Cyrl-RS"/>
        </w:rPr>
      </w:pPr>
      <w:r w:rsidRPr="006E492B">
        <w:tab/>
      </w:r>
      <w:r w:rsidRPr="006E492B">
        <w:tab/>
      </w:r>
      <w:r w:rsidRPr="006E492B">
        <w:tab/>
      </w:r>
      <w:r w:rsidRPr="006E492B">
        <w:tab/>
      </w:r>
      <w:r w:rsidRPr="006E492B">
        <w:tab/>
      </w:r>
    </w:p>
    <w:p w14:paraId="760BB69D" w14:textId="77777777" w:rsidR="00F3188F" w:rsidRPr="00A4006D" w:rsidRDefault="00F3188F" w:rsidP="00F3188F">
      <w:pPr>
        <w:jc w:val="both"/>
        <w:rPr>
          <w:b/>
          <w:noProof/>
          <w:u w:val="single"/>
          <w:lang w:val="sr-Cyrl-RS"/>
        </w:rPr>
      </w:pPr>
      <w:r w:rsidRPr="00A4006D">
        <w:rPr>
          <w:b/>
          <w:noProof/>
          <w:u w:val="single"/>
          <w:lang w:val="sr-Cyrl-RS"/>
        </w:rPr>
        <w:t xml:space="preserve">Редован сервис  </w:t>
      </w:r>
      <w:r w:rsidRPr="00A4006D">
        <w:rPr>
          <w:b/>
          <w:bCs/>
          <w:color w:val="000000"/>
          <w:u w:val="single"/>
          <w:lang w:val="sr-Cyrl-RS"/>
        </w:rPr>
        <w:t>ЦТ апарата</w:t>
      </w:r>
      <w:r w:rsidRPr="00A4006D">
        <w:rPr>
          <w:b/>
          <w:bCs/>
          <w:color w:val="000000"/>
          <w:u w:val="single"/>
          <w:lang w:val="sr-Latn-RS"/>
        </w:rPr>
        <w:t xml:space="preserve"> Somatom Sensation 64</w:t>
      </w:r>
      <w:r w:rsidR="00AF51C0">
        <w:rPr>
          <w:b/>
          <w:bCs/>
          <w:color w:val="000000"/>
          <w:u w:val="single"/>
          <w:lang w:val="sr-Latn-RS"/>
        </w:rPr>
        <w:t xml:space="preserve"> i Definition Flash</w:t>
      </w:r>
      <w:r w:rsidRPr="00A4006D">
        <w:rPr>
          <w:b/>
          <w:bCs/>
          <w:color w:val="000000"/>
          <w:u w:val="single"/>
          <w:lang w:val="sr-Cyrl-RS"/>
        </w:rPr>
        <w:t xml:space="preserve"> </w:t>
      </w:r>
      <w:r w:rsidRPr="00A4006D">
        <w:rPr>
          <w:b/>
          <w:u w:val="single"/>
          <w:lang w:val="sr-Cyrl-RS"/>
        </w:rPr>
        <w:t>обухвата:</w:t>
      </w:r>
    </w:p>
    <w:p w14:paraId="3A69A324" w14:textId="77777777" w:rsidR="00F3188F" w:rsidRDefault="00F3188F" w:rsidP="0090546D">
      <w:pPr>
        <w:jc w:val="both"/>
        <w:rPr>
          <w:noProof/>
          <w:u w:val="single"/>
          <w:lang w:val="sr-Cyrl-RS"/>
        </w:rPr>
      </w:pPr>
    </w:p>
    <w:p w14:paraId="01A46A88" w14:textId="77777777" w:rsidR="00F3188F" w:rsidRPr="00A4006D" w:rsidRDefault="00F3188F" w:rsidP="00F3188F">
      <w:pPr>
        <w:rPr>
          <w:bCs/>
          <w:lang w:val="sr-Latn-CS"/>
        </w:rPr>
      </w:pPr>
      <w:r w:rsidRPr="00A4006D">
        <w:rPr>
          <w:bCs/>
          <w:lang w:val="sr-Latn-CS"/>
        </w:rPr>
        <w:t xml:space="preserve">- Контрола сигурности и превентивно одржавање </w:t>
      </w:r>
    </w:p>
    <w:p w14:paraId="1B979DB4" w14:textId="77777777" w:rsidR="00F3188F" w:rsidRPr="00A4006D" w:rsidRDefault="00F3188F" w:rsidP="00F3188F">
      <w:pPr>
        <w:rPr>
          <w:bCs/>
          <w:lang w:val="sr-Latn-CS"/>
        </w:rPr>
      </w:pPr>
      <w:r w:rsidRPr="00A4006D">
        <w:rPr>
          <w:bCs/>
          <w:lang w:val="sr-Latn-CS"/>
        </w:rPr>
        <w:tab/>
      </w:r>
      <w:r w:rsidRPr="00A4006D">
        <w:rPr>
          <w:bCs/>
          <w:lang w:val="sr-Latn-CS"/>
        </w:rPr>
        <w:tab/>
      </w:r>
      <w:r w:rsidRPr="00A4006D">
        <w:rPr>
          <w:bCs/>
          <w:lang w:val="sr-Latn-CS"/>
        </w:rPr>
        <w:tab/>
      </w:r>
      <w:r w:rsidRPr="00A4006D">
        <w:rPr>
          <w:bCs/>
          <w:lang w:val="sr-Latn-CS"/>
        </w:rPr>
        <w:tab/>
      </w:r>
      <w:r w:rsidRPr="00A4006D">
        <w:rPr>
          <w:bCs/>
          <w:lang w:val="sr-Latn-CS"/>
        </w:rPr>
        <w:tab/>
      </w:r>
      <w:r w:rsidRPr="00A4006D">
        <w:rPr>
          <w:bCs/>
          <w:lang w:val="sr-Latn-CS"/>
        </w:rPr>
        <w:tab/>
        <w:t xml:space="preserve">       </w:t>
      </w:r>
    </w:p>
    <w:p w14:paraId="2289C202" w14:textId="77777777" w:rsidR="00F3188F" w:rsidRPr="00A4006D" w:rsidRDefault="00F3188F" w:rsidP="00F3188F">
      <w:pPr>
        <w:rPr>
          <w:bCs/>
          <w:lang w:val="sr-Latn-CS"/>
        </w:rPr>
      </w:pPr>
      <w:r w:rsidRPr="00A4006D">
        <w:rPr>
          <w:bCs/>
          <w:lang w:val="sr-Cyrl-RS"/>
        </w:rPr>
        <w:t xml:space="preserve">- </w:t>
      </w:r>
      <w:r w:rsidRPr="00A4006D">
        <w:rPr>
          <w:bCs/>
          <w:lang w:val="sr-Latn-CS"/>
        </w:rPr>
        <w:t>Превентивно одржавање</w:t>
      </w:r>
      <w:r w:rsidRPr="00A4006D">
        <w:rPr>
          <w:bCs/>
          <w:lang w:val="sr-Cyrl-RS"/>
        </w:rPr>
        <w:t xml:space="preserve"> обухвата:</w:t>
      </w:r>
      <w:r w:rsidRPr="00A4006D">
        <w:rPr>
          <w:bCs/>
          <w:lang w:val="sr-Latn-CS"/>
        </w:rPr>
        <w:tab/>
      </w:r>
      <w:r w:rsidRPr="00A4006D">
        <w:rPr>
          <w:bCs/>
          <w:lang w:val="sr-Latn-CS"/>
        </w:rPr>
        <w:tab/>
      </w:r>
      <w:r w:rsidRPr="00A4006D">
        <w:rPr>
          <w:bCs/>
          <w:lang w:val="sr-Latn-CS"/>
        </w:rPr>
        <w:tab/>
      </w:r>
      <w:r w:rsidRPr="00A4006D">
        <w:rPr>
          <w:bCs/>
          <w:lang w:val="sr-Latn-CS"/>
        </w:rPr>
        <w:tab/>
      </w:r>
      <w:r w:rsidRPr="00A4006D">
        <w:rPr>
          <w:bCs/>
          <w:lang w:val="sr-Latn-CS"/>
        </w:rPr>
        <w:tab/>
      </w:r>
      <w:r w:rsidRPr="00A4006D">
        <w:rPr>
          <w:bCs/>
          <w:lang w:val="sr-Latn-CS"/>
        </w:rPr>
        <w:tab/>
      </w:r>
      <w:r w:rsidRPr="00A4006D">
        <w:rPr>
          <w:bCs/>
          <w:lang w:val="sr-Latn-CS"/>
        </w:rPr>
        <w:tab/>
        <w:t xml:space="preserve">     </w:t>
      </w:r>
    </w:p>
    <w:p w14:paraId="19E48DE0" w14:textId="77777777" w:rsidR="00F3188F" w:rsidRPr="00A4006D" w:rsidRDefault="00F3188F" w:rsidP="00F3188F">
      <w:pPr>
        <w:rPr>
          <w:bCs/>
          <w:lang w:val="sr-Latn-CS"/>
        </w:rPr>
      </w:pPr>
      <w:r w:rsidRPr="00A4006D">
        <w:rPr>
          <w:bCs/>
          <w:lang w:val="sr-Latn-CS"/>
        </w:rPr>
        <w:tab/>
      </w:r>
      <w:r w:rsidRPr="00A4006D">
        <w:rPr>
          <w:bCs/>
          <w:lang w:val="sr-Latn-CS"/>
        </w:rPr>
        <w:tab/>
      </w:r>
      <w:r w:rsidRPr="00A4006D">
        <w:rPr>
          <w:bCs/>
          <w:lang w:val="sr-Latn-CS"/>
        </w:rPr>
        <w:tab/>
      </w:r>
      <w:r w:rsidRPr="00A4006D">
        <w:rPr>
          <w:bCs/>
          <w:lang w:val="sr-Latn-CS"/>
        </w:rPr>
        <w:tab/>
      </w:r>
      <w:r w:rsidRPr="00A4006D">
        <w:rPr>
          <w:bCs/>
          <w:lang w:val="sr-Latn-CS"/>
        </w:rPr>
        <w:tab/>
      </w:r>
      <w:r w:rsidRPr="00A4006D">
        <w:rPr>
          <w:bCs/>
          <w:lang w:val="sr-Latn-CS"/>
        </w:rPr>
        <w:tab/>
      </w:r>
      <w:r w:rsidRPr="00A4006D">
        <w:rPr>
          <w:bCs/>
          <w:lang w:val="sr-Latn-CS"/>
        </w:rPr>
        <w:tab/>
      </w:r>
      <w:r w:rsidRPr="00A4006D">
        <w:rPr>
          <w:bCs/>
          <w:lang w:val="sr-Latn-CS"/>
        </w:rPr>
        <w:tab/>
      </w:r>
      <w:r w:rsidRPr="00A4006D">
        <w:rPr>
          <w:bCs/>
          <w:lang w:val="sr-Latn-CS"/>
        </w:rPr>
        <w:tab/>
      </w:r>
      <w:r w:rsidRPr="00A4006D">
        <w:rPr>
          <w:bCs/>
          <w:lang w:val="sr-Latn-CS"/>
        </w:rPr>
        <w:tab/>
      </w:r>
      <w:r w:rsidRPr="00A4006D">
        <w:rPr>
          <w:bCs/>
          <w:lang w:val="sr-Latn-CS"/>
        </w:rPr>
        <w:tab/>
        <w:t xml:space="preserve">       </w:t>
      </w:r>
    </w:p>
    <w:p w14:paraId="70237C9D" w14:textId="77777777" w:rsidR="00F3188F" w:rsidRPr="00F3188F" w:rsidRDefault="00F3188F" w:rsidP="00F3188F">
      <w:pPr>
        <w:rPr>
          <w:bCs/>
          <w:lang w:val="sr-Latn-CS"/>
        </w:rPr>
      </w:pPr>
      <w:r w:rsidRPr="00F3188F">
        <w:rPr>
          <w:bCs/>
          <w:lang w:val="sr-Latn-CS"/>
        </w:rPr>
        <w:t>1.</w:t>
      </w:r>
      <w:r w:rsidRPr="00F3188F">
        <w:rPr>
          <w:bCs/>
          <w:lang w:val="sr-Latn-CS"/>
        </w:rPr>
        <w:tab/>
        <w:t>Генерал</w:t>
      </w:r>
    </w:p>
    <w:p w14:paraId="1C707801" w14:textId="77777777" w:rsidR="00F3188F" w:rsidRPr="00F3188F" w:rsidRDefault="00F3188F" w:rsidP="00F3188F">
      <w:pPr>
        <w:rPr>
          <w:bCs/>
          <w:lang w:val="sr-Latn-CS"/>
        </w:rPr>
      </w:pPr>
    </w:p>
    <w:p w14:paraId="21B87BE2" w14:textId="77777777" w:rsidR="00F3188F" w:rsidRPr="00F3188F" w:rsidRDefault="00F3188F" w:rsidP="00F3188F">
      <w:pPr>
        <w:rPr>
          <w:bCs/>
          <w:lang w:val="sr-Latn-CS"/>
        </w:rPr>
      </w:pPr>
      <w:r w:rsidRPr="00F3188F">
        <w:rPr>
          <w:bCs/>
          <w:lang w:val="sr-Latn-CS"/>
        </w:rPr>
        <w:t>2.        Припремни радови</w:t>
      </w:r>
    </w:p>
    <w:p w14:paraId="3D754573" w14:textId="77777777" w:rsidR="00F3188F" w:rsidRPr="00F3188F" w:rsidRDefault="00F3188F" w:rsidP="00F3188F">
      <w:pPr>
        <w:rPr>
          <w:bCs/>
          <w:lang w:val="sr-Latn-CS"/>
        </w:rPr>
      </w:pPr>
      <w:r w:rsidRPr="00F3188F">
        <w:rPr>
          <w:bCs/>
          <w:lang w:val="sr-Latn-CS"/>
        </w:rPr>
        <w:t>2.1.</w:t>
      </w:r>
      <w:r w:rsidRPr="00F3188F">
        <w:rPr>
          <w:bCs/>
          <w:lang w:val="sr-Latn-CS"/>
        </w:rPr>
        <w:tab/>
        <w:t xml:space="preserve">Потребни алати и посебни уредјаји за контролу </w:t>
      </w:r>
    </w:p>
    <w:p w14:paraId="56F61708" w14:textId="77777777" w:rsidR="00F3188F" w:rsidRPr="00F3188F" w:rsidRDefault="00F3188F" w:rsidP="00F3188F">
      <w:pPr>
        <w:rPr>
          <w:bCs/>
          <w:lang w:val="sr-Latn-CS"/>
        </w:rPr>
      </w:pPr>
      <w:r w:rsidRPr="00F3188F">
        <w:rPr>
          <w:bCs/>
          <w:lang w:val="sr-Latn-CS"/>
        </w:rPr>
        <w:t>2.2.</w:t>
      </w:r>
      <w:r w:rsidRPr="00F3188F">
        <w:rPr>
          <w:bCs/>
          <w:lang w:val="sr-Latn-CS"/>
        </w:rPr>
        <w:tab/>
        <w:t>Провера порука које апарат бележи током рада</w:t>
      </w:r>
    </w:p>
    <w:p w14:paraId="39DE67F9" w14:textId="77777777" w:rsidR="00F3188F" w:rsidRPr="004562BF" w:rsidRDefault="00F3188F" w:rsidP="00F3188F">
      <w:pPr>
        <w:rPr>
          <w:bCs/>
          <w:lang w:val="sr-Latn-CS"/>
        </w:rPr>
      </w:pPr>
      <w:r w:rsidRPr="004562BF">
        <w:rPr>
          <w:bCs/>
          <w:lang w:val="sr-Latn-CS"/>
        </w:rPr>
        <w:t>2.3.      Анализа порука које су у вези са проблемима у раду</w:t>
      </w:r>
    </w:p>
    <w:p w14:paraId="24477BAC" w14:textId="77777777" w:rsidR="00F3188F" w:rsidRPr="004562BF" w:rsidRDefault="00F3188F" w:rsidP="00F3188F">
      <w:pPr>
        <w:rPr>
          <w:bCs/>
          <w:lang w:val="sr-Latn-CS"/>
        </w:rPr>
      </w:pPr>
    </w:p>
    <w:p w14:paraId="65604282" w14:textId="77777777" w:rsidR="00F3188F" w:rsidRPr="004562BF" w:rsidRDefault="00F3188F" w:rsidP="00F3188F">
      <w:pPr>
        <w:rPr>
          <w:bCs/>
          <w:lang w:val="sr-Latn-CS"/>
        </w:rPr>
      </w:pPr>
      <w:r w:rsidRPr="004562BF">
        <w:rPr>
          <w:bCs/>
          <w:lang w:val="sr-Latn-CS"/>
        </w:rPr>
        <w:t>3.</w:t>
      </w:r>
      <w:r w:rsidRPr="004562BF">
        <w:rPr>
          <w:bCs/>
          <w:lang w:val="sr-Latn-CS"/>
        </w:rPr>
        <w:tab/>
        <w:t>Сигурносна провера</w:t>
      </w:r>
    </w:p>
    <w:p w14:paraId="38E46AF1" w14:textId="77777777" w:rsidR="00F3188F" w:rsidRPr="004562BF" w:rsidRDefault="00F3188F" w:rsidP="004562BF">
      <w:pPr>
        <w:numPr>
          <w:ilvl w:val="1"/>
          <w:numId w:val="29"/>
        </w:numPr>
        <w:rPr>
          <w:bCs/>
          <w:lang w:val="sr-Latn-CS"/>
        </w:rPr>
      </w:pPr>
      <w:r w:rsidRPr="004562BF">
        <w:rPr>
          <w:bCs/>
          <w:lang w:val="sr-Latn-CS"/>
        </w:rPr>
        <w:t xml:space="preserve">Општи преглед апарата                                         </w:t>
      </w:r>
      <w:r w:rsidRPr="004562BF">
        <w:rPr>
          <w:bCs/>
          <w:lang w:val="sr-Latn-CS"/>
        </w:rPr>
        <w:tab/>
      </w:r>
      <w:r w:rsidRPr="004562BF">
        <w:rPr>
          <w:bCs/>
          <w:lang w:val="sr-Latn-CS"/>
        </w:rPr>
        <w:tab/>
      </w:r>
      <w:r w:rsidRPr="004562BF">
        <w:rPr>
          <w:bCs/>
          <w:lang w:val="sr-Latn-CS"/>
        </w:rPr>
        <w:tab/>
      </w:r>
      <w:r w:rsidRPr="004562BF">
        <w:rPr>
          <w:bCs/>
          <w:lang w:val="sr-Latn-CS"/>
        </w:rPr>
        <w:tab/>
        <w:t xml:space="preserve"> </w:t>
      </w:r>
    </w:p>
    <w:p w14:paraId="2DE760BD" w14:textId="77777777" w:rsidR="00F3188F" w:rsidRPr="004562BF" w:rsidRDefault="00F3188F" w:rsidP="00F3188F">
      <w:pPr>
        <w:rPr>
          <w:bCs/>
          <w:lang w:val="sr-Latn-CS"/>
        </w:rPr>
      </w:pPr>
      <w:r w:rsidRPr="004562BF">
        <w:rPr>
          <w:bCs/>
          <w:lang w:val="sr-Latn-CS"/>
        </w:rPr>
        <w:t>3.2.</w:t>
      </w:r>
      <w:r w:rsidRPr="004562BF">
        <w:rPr>
          <w:bCs/>
          <w:lang w:val="sr-Latn-CS"/>
        </w:rPr>
        <w:tab/>
        <w:t>Провера функција апарата</w:t>
      </w:r>
    </w:p>
    <w:p w14:paraId="20770D8D" w14:textId="77777777" w:rsidR="00F3188F" w:rsidRPr="004562BF" w:rsidRDefault="00F3188F" w:rsidP="00F3188F">
      <w:pPr>
        <w:rPr>
          <w:bCs/>
          <w:lang w:val="sr-Latn-CS"/>
        </w:rPr>
      </w:pPr>
      <w:r w:rsidRPr="004562BF">
        <w:rPr>
          <w:bCs/>
          <w:lang w:val="sr-Latn-CS"/>
        </w:rPr>
        <w:t>3.2.1    Мерење струје цурења ка пацијенту ( ДИН ВДЕ 751-1</w:t>
      </w:r>
      <w:r w:rsidRPr="004562BF">
        <w:rPr>
          <w:bCs/>
          <w:lang w:val="sr-Latn-CS"/>
        </w:rPr>
        <w:tab/>
      </w:r>
      <w:r w:rsidRPr="004562BF">
        <w:rPr>
          <w:bCs/>
          <w:lang w:val="sr-Latn-CS"/>
        </w:rPr>
        <w:tab/>
      </w:r>
      <w:r w:rsidRPr="004562BF">
        <w:rPr>
          <w:bCs/>
          <w:lang w:val="sr-Latn-CS"/>
        </w:rPr>
        <w:tab/>
        <w:t xml:space="preserve">       </w:t>
      </w:r>
    </w:p>
    <w:p w14:paraId="124F9A5D" w14:textId="77777777" w:rsidR="00F3188F" w:rsidRPr="004562BF" w:rsidRDefault="00F3188F" w:rsidP="00F3188F">
      <w:pPr>
        <w:rPr>
          <w:bCs/>
          <w:lang w:val="sr-Latn-CS"/>
        </w:rPr>
      </w:pPr>
      <w:r w:rsidRPr="004562BF">
        <w:rPr>
          <w:bCs/>
          <w:lang w:val="sr-Latn-CS"/>
        </w:rPr>
        <w:t xml:space="preserve">            ( Меасуринг тхе патиент леакаге циррент )</w:t>
      </w:r>
    </w:p>
    <w:p w14:paraId="12E1A7D9" w14:textId="77777777" w:rsidR="00F3188F" w:rsidRPr="004562BF" w:rsidRDefault="00F3188F" w:rsidP="00F3188F">
      <w:pPr>
        <w:rPr>
          <w:bCs/>
          <w:lang w:val="sr-Latn-CS"/>
        </w:rPr>
      </w:pPr>
      <w:r w:rsidRPr="004562BF">
        <w:rPr>
          <w:bCs/>
          <w:lang w:val="sr-Latn-CS"/>
        </w:rPr>
        <w:t xml:space="preserve">3.2.2.    Провера заштитног уземљења                                                                            </w:t>
      </w:r>
    </w:p>
    <w:p w14:paraId="75F0DCF0" w14:textId="77777777" w:rsidR="00F3188F" w:rsidRPr="004562BF" w:rsidRDefault="00F3188F" w:rsidP="00F3188F">
      <w:pPr>
        <w:rPr>
          <w:bCs/>
          <w:lang w:val="sr-Latn-CS"/>
        </w:rPr>
      </w:pPr>
      <w:r w:rsidRPr="004562BF">
        <w:rPr>
          <w:bCs/>
          <w:lang w:val="sr-Latn-CS"/>
        </w:rPr>
        <w:t xml:space="preserve">3.2.3.    Провера сигурносног прекидача на вратима  ( Опционо )                                       </w:t>
      </w:r>
    </w:p>
    <w:p w14:paraId="3458CA5D" w14:textId="77777777" w:rsidR="00F3188F" w:rsidRPr="004562BF" w:rsidRDefault="00F3188F" w:rsidP="00F3188F">
      <w:pPr>
        <w:rPr>
          <w:bCs/>
          <w:lang w:val="sr-Latn-CS"/>
        </w:rPr>
      </w:pPr>
      <w:r w:rsidRPr="004562BF">
        <w:rPr>
          <w:bCs/>
          <w:lang w:val="sr-Latn-CS"/>
        </w:rPr>
        <w:t>3.2.4.    СYСТЕМ: Провера индикације припреме зрачења</w:t>
      </w:r>
      <w:r w:rsidR="004562BF">
        <w:rPr>
          <w:bCs/>
          <w:lang w:val="sr-Latn-CS"/>
        </w:rPr>
        <w:t xml:space="preserve"> </w:t>
      </w:r>
      <w:r w:rsidRPr="004562BF">
        <w:rPr>
          <w:bCs/>
          <w:lang w:val="sr-Latn-CS"/>
        </w:rPr>
        <w:t xml:space="preserve"> ( Опционо )</w:t>
      </w:r>
      <w:r w:rsidRPr="004562BF">
        <w:rPr>
          <w:bCs/>
          <w:lang w:val="sr-Latn-CS"/>
        </w:rPr>
        <w:tab/>
        <w:t xml:space="preserve">                    </w:t>
      </w:r>
    </w:p>
    <w:p w14:paraId="4D583045" w14:textId="77777777" w:rsidR="00F3188F" w:rsidRPr="004562BF" w:rsidRDefault="00F3188F" w:rsidP="00F3188F">
      <w:pPr>
        <w:rPr>
          <w:bCs/>
          <w:lang w:val="sr-Latn-CS"/>
        </w:rPr>
      </w:pPr>
      <w:r w:rsidRPr="004562BF">
        <w:rPr>
          <w:bCs/>
          <w:lang w:val="sr-Latn-CS"/>
        </w:rPr>
        <w:t xml:space="preserve">3.2.5     СYСТЕМ: Провера индикације зрачења                            </w:t>
      </w:r>
      <w:r w:rsidRPr="004562BF">
        <w:rPr>
          <w:bCs/>
          <w:lang w:val="sr-Latn-CS"/>
        </w:rPr>
        <w:tab/>
      </w:r>
      <w:r w:rsidRPr="004562BF">
        <w:rPr>
          <w:bCs/>
          <w:lang w:val="sr-Latn-CS"/>
        </w:rPr>
        <w:tab/>
        <w:t xml:space="preserve">                    </w:t>
      </w:r>
    </w:p>
    <w:p w14:paraId="4B40A2C7" w14:textId="77777777" w:rsidR="00F3188F" w:rsidRPr="004562BF" w:rsidRDefault="00F3188F" w:rsidP="00F3188F">
      <w:pPr>
        <w:rPr>
          <w:bCs/>
          <w:lang w:val="sr-Latn-CS"/>
        </w:rPr>
      </w:pPr>
      <w:r w:rsidRPr="004562BF">
        <w:rPr>
          <w:bCs/>
          <w:lang w:val="sr-Latn-CS"/>
        </w:rPr>
        <w:t xml:space="preserve">3.2.6.    СYСТЕМ: Провера контроле дозе ( 108 % )      </w:t>
      </w:r>
      <w:r w:rsidRPr="004562BF">
        <w:rPr>
          <w:bCs/>
          <w:lang w:val="sr-Latn-CS"/>
        </w:rPr>
        <w:tab/>
      </w:r>
      <w:r w:rsidRPr="004562BF">
        <w:rPr>
          <w:bCs/>
          <w:lang w:val="sr-Latn-CS"/>
        </w:rPr>
        <w:tab/>
      </w:r>
      <w:r w:rsidRPr="004562BF">
        <w:rPr>
          <w:bCs/>
          <w:lang w:val="sr-Latn-CS"/>
        </w:rPr>
        <w:tab/>
      </w:r>
      <w:r w:rsidRPr="004562BF">
        <w:rPr>
          <w:bCs/>
          <w:lang w:val="sr-Latn-CS"/>
        </w:rPr>
        <w:tab/>
        <w:t xml:space="preserve">        </w:t>
      </w:r>
    </w:p>
    <w:p w14:paraId="09B192B9" w14:textId="77777777" w:rsidR="00F3188F" w:rsidRPr="004562BF" w:rsidRDefault="00F3188F" w:rsidP="00F3188F">
      <w:pPr>
        <w:rPr>
          <w:bCs/>
          <w:lang w:val="sr-Latn-CS"/>
        </w:rPr>
      </w:pPr>
      <w:r w:rsidRPr="004562BF">
        <w:rPr>
          <w:bCs/>
          <w:lang w:val="sr-Latn-CS"/>
        </w:rPr>
        <w:t xml:space="preserve">3.2.7     СYСТЕМ: Провера прекидача за хитна искључења </w:t>
      </w:r>
      <w:r w:rsidRPr="004562BF">
        <w:rPr>
          <w:bCs/>
          <w:lang w:val="sr-Latn-CS"/>
        </w:rPr>
        <w:tab/>
        <w:t xml:space="preserve">                                            </w:t>
      </w:r>
    </w:p>
    <w:p w14:paraId="7C56824B" w14:textId="77777777" w:rsidR="00F3188F" w:rsidRPr="004562BF" w:rsidRDefault="00F3188F" w:rsidP="00F3188F">
      <w:pPr>
        <w:rPr>
          <w:bCs/>
          <w:lang w:val="sr-Latn-CS"/>
        </w:rPr>
      </w:pPr>
      <w:r w:rsidRPr="004562BF">
        <w:rPr>
          <w:bCs/>
          <w:lang w:val="sr-Latn-CS"/>
        </w:rPr>
        <w:t xml:space="preserve">             ( Емергенцy СТОП цирцуит )</w:t>
      </w:r>
    </w:p>
    <w:p w14:paraId="1DD17534" w14:textId="77777777" w:rsidR="00F3188F" w:rsidRPr="004562BF" w:rsidRDefault="00F3188F" w:rsidP="00F3188F">
      <w:pPr>
        <w:rPr>
          <w:bCs/>
          <w:lang w:val="sr-Latn-CS"/>
        </w:rPr>
      </w:pPr>
      <w:r w:rsidRPr="004562BF">
        <w:rPr>
          <w:bCs/>
          <w:lang w:val="sr-Latn-CS"/>
        </w:rPr>
        <w:t xml:space="preserve">3.2.8.    ГАНТРY: Провера црева за хладјење РТГ цеви                                                   </w:t>
      </w:r>
    </w:p>
    <w:p w14:paraId="078A0C68" w14:textId="77777777" w:rsidR="00F3188F" w:rsidRPr="004562BF" w:rsidRDefault="00F3188F" w:rsidP="00F3188F">
      <w:pPr>
        <w:rPr>
          <w:bCs/>
          <w:lang w:val="sr-Latn-CS"/>
        </w:rPr>
      </w:pPr>
      <w:r w:rsidRPr="004562BF">
        <w:rPr>
          <w:bCs/>
          <w:lang w:val="sr-Latn-CS"/>
        </w:rPr>
        <w:t xml:space="preserve">3.2.9.    ПХС:  Провера сигурносних прекидача                                                                     </w:t>
      </w:r>
    </w:p>
    <w:p w14:paraId="560AB451" w14:textId="77777777" w:rsidR="00F3188F" w:rsidRPr="004562BF" w:rsidRDefault="00F3188F" w:rsidP="00F3188F">
      <w:pPr>
        <w:rPr>
          <w:bCs/>
          <w:lang w:val="sr-Latn-CS"/>
        </w:rPr>
      </w:pPr>
      <w:r w:rsidRPr="004562BF">
        <w:rPr>
          <w:bCs/>
          <w:lang w:val="sr-Latn-CS"/>
        </w:rPr>
        <w:t xml:space="preserve">3.2.10.  ПХС:  Провера кочнице на осовини                                                                          </w:t>
      </w:r>
    </w:p>
    <w:p w14:paraId="73B46CA7" w14:textId="77777777" w:rsidR="00F3188F" w:rsidRPr="004562BF" w:rsidRDefault="00F3188F" w:rsidP="00F3188F">
      <w:pPr>
        <w:rPr>
          <w:bCs/>
          <w:lang w:val="sr-Latn-CS"/>
        </w:rPr>
      </w:pPr>
      <w:r w:rsidRPr="004562BF">
        <w:rPr>
          <w:bCs/>
          <w:lang w:val="sr-Latn-CS"/>
        </w:rPr>
        <w:t xml:space="preserve">3.2.11.  ПХС: Провера кочнице мотора                                                                                 </w:t>
      </w:r>
    </w:p>
    <w:p w14:paraId="6BB92BB7" w14:textId="77777777" w:rsidR="00F3188F" w:rsidRPr="004562BF" w:rsidRDefault="00F3188F" w:rsidP="00F3188F">
      <w:pPr>
        <w:rPr>
          <w:bCs/>
          <w:lang w:val="sr-Latn-CS"/>
        </w:rPr>
      </w:pPr>
      <w:r w:rsidRPr="004562BF">
        <w:rPr>
          <w:bCs/>
          <w:lang w:val="sr-Latn-CS"/>
        </w:rPr>
        <w:t xml:space="preserve">3.2.12.  ПХС:  Провера додатака за позиционирање пацијента                                              </w:t>
      </w:r>
    </w:p>
    <w:p w14:paraId="39CEFECC" w14:textId="77777777" w:rsidR="00F3188F" w:rsidRPr="004562BF" w:rsidRDefault="00F3188F" w:rsidP="00F3188F">
      <w:pPr>
        <w:rPr>
          <w:bCs/>
          <w:lang w:val="sr-Latn-CS"/>
        </w:rPr>
      </w:pPr>
      <w:r w:rsidRPr="004562BF">
        <w:rPr>
          <w:bCs/>
          <w:lang w:val="sr-Latn-CS"/>
        </w:rPr>
        <w:lastRenderedPageBreak/>
        <w:t xml:space="preserve">3.2.13.  ПДЦ:  Тестирање заштитних функција ( провера осигурача )                                       </w:t>
      </w:r>
    </w:p>
    <w:p w14:paraId="5511A090" w14:textId="77777777" w:rsidR="00F3188F" w:rsidRPr="00F3188F" w:rsidRDefault="00F3188F" w:rsidP="00F3188F">
      <w:pPr>
        <w:rPr>
          <w:bCs/>
          <w:lang w:val="sr-Latn-CS"/>
        </w:rPr>
      </w:pPr>
      <w:r w:rsidRPr="00F3188F">
        <w:rPr>
          <w:b/>
          <w:bCs/>
          <w:lang w:val="sr-Latn-CS"/>
        </w:rPr>
        <w:t xml:space="preserve"> </w:t>
      </w:r>
    </w:p>
    <w:p w14:paraId="2049A6F4" w14:textId="77777777" w:rsidR="00F3188F" w:rsidRPr="004562BF" w:rsidRDefault="00F3188F" w:rsidP="00F3188F">
      <w:pPr>
        <w:numPr>
          <w:ilvl w:val="1"/>
          <w:numId w:val="24"/>
        </w:numPr>
        <w:rPr>
          <w:bCs/>
          <w:lang w:val="sr-Latn-CS"/>
        </w:rPr>
      </w:pPr>
      <w:r w:rsidRPr="004562BF">
        <w:rPr>
          <w:bCs/>
          <w:lang w:val="sr-Latn-CS"/>
        </w:rPr>
        <w:t xml:space="preserve">     Следећи корак</w:t>
      </w:r>
    </w:p>
    <w:p w14:paraId="4496B508" w14:textId="77777777" w:rsidR="00F3188F" w:rsidRPr="004562BF" w:rsidRDefault="00F3188F" w:rsidP="00F3188F">
      <w:pPr>
        <w:rPr>
          <w:bCs/>
          <w:lang w:val="sr-Latn-CS"/>
        </w:rPr>
      </w:pPr>
      <w:r w:rsidRPr="004562BF">
        <w:rPr>
          <w:bCs/>
          <w:lang w:val="sr-Latn-CS"/>
        </w:rPr>
        <w:t xml:space="preserve">3.3.1.   Завршни тест                                                                                                             </w:t>
      </w:r>
    </w:p>
    <w:p w14:paraId="307C2D7B" w14:textId="5C08F9DC" w:rsidR="00F3188F" w:rsidRPr="00765C73" w:rsidRDefault="00F3188F" w:rsidP="00F3188F">
      <w:pPr>
        <w:rPr>
          <w:bCs/>
          <w:lang w:val="sr-Cyrl-RS"/>
        </w:rPr>
      </w:pPr>
    </w:p>
    <w:p w14:paraId="26E984AD" w14:textId="77777777" w:rsidR="00F3188F" w:rsidRPr="004562BF" w:rsidRDefault="00F3188F" w:rsidP="00F3188F">
      <w:pPr>
        <w:rPr>
          <w:bCs/>
          <w:lang w:val="sr-Latn-CS"/>
        </w:rPr>
      </w:pPr>
      <w:r w:rsidRPr="004562BF">
        <w:rPr>
          <w:bCs/>
          <w:lang w:val="sr-Latn-CS"/>
        </w:rPr>
        <w:t xml:space="preserve">4.       Превентивни сервис ( </w:t>
      </w:r>
      <w:r w:rsidR="004562BF">
        <w:rPr>
          <w:bCs/>
          <w:lang w:val="sr-Latn-CS"/>
        </w:rPr>
        <w:t>I</w:t>
      </w:r>
      <w:r w:rsidRPr="004562BF">
        <w:rPr>
          <w:bCs/>
          <w:lang w:val="sr-Latn-CS"/>
        </w:rPr>
        <w:t xml:space="preserve"> Део )</w:t>
      </w:r>
    </w:p>
    <w:p w14:paraId="6793B524" w14:textId="77777777" w:rsidR="00F3188F" w:rsidRPr="004562BF" w:rsidRDefault="00F3188F" w:rsidP="00F3188F">
      <w:pPr>
        <w:rPr>
          <w:bCs/>
          <w:lang w:val="sr-Latn-CS"/>
        </w:rPr>
      </w:pPr>
      <w:r w:rsidRPr="004562BF">
        <w:rPr>
          <w:bCs/>
          <w:lang w:val="sr-Latn-CS"/>
        </w:rPr>
        <w:t>4.1.          Генерал.</w:t>
      </w:r>
      <w:r w:rsidRPr="004562BF">
        <w:rPr>
          <w:bCs/>
          <w:lang w:val="sr-Latn-CS"/>
        </w:rPr>
        <w:tab/>
      </w:r>
      <w:r w:rsidRPr="004562BF">
        <w:rPr>
          <w:bCs/>
          <w:lang w:val="sr-Latn-CS"/>
        </w:rPr>
        <w:tab/>
      </w:r>
      <w:r w:rsidRPr="004562BF">
        <w:rPr>
          <w:bCs/>
          <w:lang w:val="sr-Latn-CS"/>
        </w:rPr>
        <w:tab/>
      </w:r>
      <w:r w:rsidRPr="004562BF">
        <w:rPr>
          <w:bCs/>
          <w:lang w:val="sr-Latn-CS"/>
        </w:rPr>
        <w:tab/>
      </w:r>
    </w:p>
    <w:p w14:paraId="28990D2E" w14:textId="77777777" w:rsidR="00F3188F" w:rsidRPr="004562BF" w:rsidRDefault="00F3188F" w:rsidP="00F3188F">
      <w:pPr>
        <w:rPr>
          <w:bCs/>
          <w:lang w:val="sr-Latn-CS"/>
        </w:rPr>
      </w:pPr>
      <w:r w:rsidRPr="004562BF">
        <w:rPr>
          <w:bCs/>
          <w:lang w:val="sr-Latn-CS"/>
        </w:rPr>
        <w:t>4.1.1.       Припрема</w:t>
      </w:r>
      <w:r w:rsidRPr="004562BF">
        <w:rPr>
          <w:bCs/>
          <w:lang w:val="sr-Latn-CS"/>
        </w:rPr>
        <w:tab/>
      </w:r>
      <w:r w:rsidRPr="004562BF">
        <w:rPr>
          <w:bCs/>
          <w:lang w:val="sr-Latn-CS"/>
        </w:rPr>
        <w:tab/>
      </w:r>
      <w:r w:rsidRPr="004562BF">
        <w:rPr>
          <w:bCs/>
          <w:lang w:val="sr-Latn-CS"/>
        </w:rPr>
        <w:tab/>
      </w:r>
      <w:r w:rsidRPr="004562BF">
        <w:rPr>
          <w:bCs/>
          <w:lang w:val="sr-Latn-CS"/>
        </w:rPr>
        <w:tab/>
      </w:r>
    </w:p>
    <w:p w14:paraId="129B7528" w14:textId="77777777" w:rsidR="00F3188F" w:rsidRPr="004562BF" w:rsidRDefault="00F3188F" w:rsidP="00F3188F">
      <w:pPr>
        <w:rPr>
          <w:bCs/>
          <w:lang w:val="sr-Latn-CS"/>
        </w:rPr>
      </w:pPr>
      <w:r w:rsidRPr="004562BF">
        <w:rPr>
          <w:bCs/>
          <w:lang w:val="sr-Latn-CS"/>
        </w:rPr>
        <w:t>4.1.2.       Одговарајући алат и додатни материјал</w:t>
      </w:r>
      <w:r w:rsidRPr="004562BF">
        <w:rPr>
          <w:bCs/>
          <w:lang w:val="sr-Latn-CS"/>
        </w:rPr>
        <w:tab/>
      </w:r>
      <w:r w:rsidRPr="004562BF">
        <w:rPr>
          <w:bCs/>
          <w:lang w:val="sr-Latn-CS"/>
        </w:rPr>
        <w:tab/>
      </w:r>
      <w:r w:rsidRPr="004562BF">
        <w:rPr>
          <w:bCs/>
          <w:lang w:val="sr-Latn-CS"/>
        </w:rPr>
        <w:tab/>
      </w:r>
      <w:r w:rsidRPr="004562BF">
        <w:rPr>
          <w:bCs/>
          <w:lang w:val="sr-Latn-CS"/>
        </w:rPr>
        <w:tab/>
      </w:r>
      <w:r w:rsidRPr="004562BF">
        <w:rPr>
          <w:bCs/>
          <w:lang w:val="sr-Latn-CS"/>
        </w:rPr>
        <w:tab/>
      </w:r>
    </w:p>
    <w:p w14:paraId="70EA3208" w14:textId="77777777" w:rsidR="00F3188F" w:rsidRPr="004562BF" w:rsidRDefault="00F3188F" w:rsidP="00F3188F">
      <w:pPr>
        <w:rPr>
          <w:bCs/>
          <w:lang w:val="sr-Latn-CS"/>
        </w:rPr>
      </w:pPr>
    </w:p>
    <w:p w14:paraId="638E4714" w14:textId="77777777" w:rsidR="00F3188F" w:rsidRPr="004562BF" w:rsidRDefault="00F3188F" w:rsidP="00F3188F">
      <w:pPr>
        <w:rPr>
          <w:bCs/>
          <w:lang w:val="sr-Latn-CS"/>
        </w:rPr>
      </w:pPr>
      <w:r w:rsidRPr="004562BF">
        <w:rPr>
          <w:bCs/>
          <w:lang w:val="sr-Latn-CS"/>
        </w:rPr>
        <w:t>4.2.           ПХС- Пацијент сто</w:t>
      </w:r>
    </w:p>
    <w:p w14:paraId="6449B2F0" w14:textId="77777777" w:rsidR="00F3188F" w:rsidRPr="004562BF" w:rsidRDefault="00F3188F" w:rsidP="00F3188F">
      <w:pPr>
        <w:rPr>
          <w:bCs/>
          <w:lang w:val="sr-Latn-CS"/>
        </w:rPr>
      </w:pPr>
      <w:r w:rsidRPr="004562BF">
        <w:rPr>
          <w:bCs/>
          <w:lang w:val="sr-Latn-CS"/>
        </w:rPr>
        <w:t xml:space="preserve">                 ( Патиент хандлинг сyстем )</w:t>
      </w:r>
    </w:p>
    <w:p w14:paraId="7A6297DF" w14:textId="77777777" w:rsidR="004562BF" w:rsidRPr="004562BF" w:rsidRDefault="00F3188F" w:rsidP="00F3188F">
      <w:pPr>
        <w:rPr>
          <w:bCs/>
          <w:lang w:val="sr-Latn-CS"/>
        </w:rPr>
      </w:pPr>
      <w:r w:rsidRPr="004562BF">
        <w:rPr>
          <w:bCs/>
          <w:lang w:val="sr-Latn-CS"/>
        </w:rPr>
        <w:t>4.2.1.</w:t>
      </w:r>
      <w:r w:rsidRPr="004562BF">
        <w:rPr>
          <w:bCs/>
          <w:lang w:val="sr-Latn-CS"/>
        </w:rPr>
        <w:tab/>
        <w:t xml:space="preserve">     Пдмазивање осовине</w:t>
      </w:r>
      <w:r w:rsidRPr="004562BF">
        <w:rPr>
          <w:bCs/>
          <w:lang w:val="sr-Latn-CS"/>
        </w:rPr>
        <w:tab/>
        <w:t xml:space="preserve">                                           </w:t>
      </w:r>
      <w:r w:rsidRPr="004562BF">
        <w:rPr>
          <w:bCs/>
          <w:lang w:val="sr-Latn-CS"/>
        </w:rPr>
        <w:tab/>
      </w:r>
      <w:r w:rsidRPr="004562BF">
        <w:rPr>
          <w:bCs/>
          <w:lang w:val="sr-Latn-CS"/>
        </w:rPr>
        <w:tab/>
      </w:r>
      <w:r w:rsidRPr="004562BF">
        <w:rPr>
          <w:bCs/>
          <w:lang w:val="sr-Latn-CS"/>
        </w:rPr>
        <w:tab/>
        <w:t xml:space="preserve">        </w:t>
      </w:r>
    </w:p>
    <w:p w14:paraId="33693B6D" w14:textId="77777777" w:rsidR="00F3188F" w:rsidRPr="004562BF" w:rsidRDefault="00F3188F" w:rsidP="00F3188F">
      <w:pPr>
        <w:rPr>
          <w:bCs/>
          <w:lang w:val="sr-Latn-CS"/>
        </w:rPr>
      </w:pPr>
      <w:r w:rsidRPr="004562BF">
        <w:rPr>
          <w:bCs/>
          <w:lang w:val="sr-Latn-CS"/>
        </w:rPr>
        <w:t>4.2.2.</w:t>
      </w:r>
      <w:r w:rsidRPr="004562BF">
        <w:rPr>
          <w:bCs/>
          <w:lang w:val="sr-Latn-CS"/>
        </w:rPr>
        <w:tab/>
        <w:t xml:space="preserve">     Подмазиване клизача у доњем делу</w:t>
      </w:r>
      <w:r w:rsidRPr="004562BF">
        <w:rPr>
          <w:bCs/>
          <w:lang w:val="sr-Latn-CS"/>
        </w:rPr>
        <w:tab/>
      </w:r>
      <w:r w:rsidRPr="004562BF">
        <w:rPr>
          <w:bCs/>
          <w:lang w:val="sr-Latn-CS"/>
        </w:rPr>
        <w:tab/>
      </w:r>
      <w:r w:rsidRPr="004562BF">
        <w:rPr>
          <w:bCs/>
          <w:lang w:val="sr-Latn-CS"/>
        </w:rPr>
        <w:tab/>
      </w:r>
      <w:r w:rsidRPr="004562BF">
        <w:rPr>
          <w:bCs/>
          <w:lang w:val="sr-Latn-CS"/>
        </w:rPr>
        <w:tab/>
      </w:r>
      <w:r w:rsidRPr="004562BF">
        <w:rPr>
          <w:bCs/>
          <w:lang w:val="sr-Latn-CS"/>
        </w:rPr>
        <w:tab/>
        <w:t xml:space="preserve">        </w:t>
      </w:r>
    </w:p>
    <w:p w14:paraId="67199059" w14:textId="77777777" w:rsidR="00F3188F" w:rsidRPr="004562BF" w:rsidRDefault="00F3188F" w:rsidP="00F3188F">
      <w:pPr>
        <w:rPr>
          <w:bCs/>
          <w:lang w:val="sr-Latn-CS"/>
        </w:rPr>
      </w:pPr>
      <w:r w:rsidRPr="004562BF">
        <w:rPr>
          <w:bCs/>
          <w:lang w:val="sr-Latn-CS"/>
        </w:rPr>
        <w:t>4.2.3.        Подмазивање клизача у горњем делу</w:t>
      </w:r>
      <w:r w:rsidRPr="004562BF">
        <w:rPr>
          <w:bCs/>
          <w:lang w:val="sr-Latn-CS"/>
        </w:rPr>
        <w:tab/>
      </w:r>
      <w:r w:rsidRPr="004562BF">
        <w:rPr>
          <w:bCs/>
          <w:lang w:val="sr-Latn-CS"/>
        </w:rPr>
        <w:tab/>
      </w:r>
      <w:r w:rsidRPr="004562BF">
        <w:rPr>
          <w:bCs/>
          <w:lang w:val="sr-Latn-CS"/>
        </w:rPr>
        <w:tab/>
      </w:r>
      <w:r w:rsidRPr="004562BF">
        <w:rPr>
          <w:bCs/>
          <w:lang w:val="sr-Latn-CS"/>
        </w:rPr>
        <w:tab/>
      </w:r>
      <w:r w:rsidRPr="004562BF">
        <w:rPr>
          <w:bCs/>
          <w:lang w:val="sr-Latn-CS"/>
        </w:rPr>
        <w:tab/>
        <w:t xml:space="preserve">         </w:t>
      </w:r>
    </w:p>
    <w:p w14:paraId="5AC398AC" w14:textId="77777777" w:rsidR="00F3188F" w:rsidRPr="004562BF" w:rsidRDefault="00F3188F" w:rsidP="00F3188F">
      <w:pPr>
        <w:rPr>
          <w:bCs/>
          <w:lang w:val="sr-Latn-CS"/>
        </w:rPr>
      </w:pPr>
      <w:r w:rsidRPr="004562BF">
        <w:rPr>
          <w:bCs/>
          <w:lang w:val="sr-Latn-CS"/>
        </w:rPr>
        <w:t>4.2.4.</w:t>
      </w:r>
      <w:r w:rsidRPr="004562BF">
        <w:rPr>
          <w:bCs/>
          <w:lang w:val="sr-Latn-CS"/>
        </w:rPr>
        <w:tab/>
        <w:t xml:space="preserve">     Подмазивање шина за кретање пацијент плоче ( табле топ )</w:t>
      </w:r>
      <w:r w:rsidRPr="004562BF">
        <w:rPr>
          <w:bCs/>
          <w:lang w:val="sr-Latn-CS"/>
        </w:rPr>
        <w:tab/>
      </w:r>
      <w:r w:rsidRPr="004562BF">
        <w:rPr>
          <w:bCs/>
          <w:lang w:val="sr-Latn-CS"/>
        </w:rPr>
        <w:tab/>
        <w:t xml:space="preserve">         </w:t>
      </w:r>
    </w:p>
    <w:p w14:paraId="1CC4DF5E" w14:textId="77777777" w:rsidR="00F3188F" w:rsidRPr="004562BF" w:rsidRDefault="00F3188F" w:rsidP="00F3188F">
      <w:pPr>
        <w:rPr>
          <w:bCs/>
          <w:lang w:val="sr-Latn-CS"/>
        </w:rPr>
      </w:pPr>
      <w:r w:rsidRPr="004562BF">
        <w:rPr>
          <w:bCs/>
          <w:lang w:val="sr-Latn-CS"/>
        </w:rPr>
        <w:t>4.2.5.        Подмазивање шина за кретање пацијент плоче ( табле суппорт )</w:t>
      </w:r>
      <w:r w:rsidRPr="004562BF">
        <w:rPr>
          <w:bCs/>
          <w:lang w:val="sr-Latn-CS"/>
        </w:rPr>
        <w:tab/>
        <w:t xml:space="preserve">       </w:t>
      </w:r>
    </w:p>
    <w:p w14:paraId="47B9EDAB" w14:textId="77777777" w:rsidR="00F3188F" w:rsidRPr="004562BF" w:rsidRDefault="00F3188F" w:rsidP="00F3188F">
      <w:pPr>
        <w:rPr>
          <w:bCs/>
          <w:lang w:val="sr-Latn-CS"/>
        </w:rPr>
      </w:pPr>
      <w:r w:rsidRPr="004562BF">
        <w:rPr>
          <w:bCs/>
          <w:lang w:val="sr-Latn-CS"/>
        </w:rPr>
        <w:t>4.2.6.        Провера кретања ( табле топ )</w:t>
      </w:r>
      <w:r w:rsidRPr="004562BF">
        <w:rPr>
          <w:bCs/>
          <w:lang w:val="sr-Latn-CS"/>
        </w:rPr>
        <w:tab/>
      </w:r>
      <w:r w:rsidRPr="004562BF">
        <w:rPr>
          <w:bCs/>
          <w:lang w:val="sr-Latn-CS"/>
        </w:rPr>
        <w:tab/>
      </w:r>
      <w:r w:rsidRPr="004562BF">
        <w:rPr>
          <w:bCs/>
          <w:lang w:val="sr-Latn-CS"/>
        </w:rPr>
        <w:tab/>
      </w:r>
      <w:r w:rsidRPr="004562BF">
        <w:rPr>
          <w:bCs/>
          <w:lang w:val="sr-Latn-CS"/>
        </w:rPr>
        <w:tab/>
      </w:r>
      <w:r w:rsidRPr="004562BF">
        <w:rPr>
          <w:bCs/>
          <w:lang w:val="sr-Latn-CS"/>
        </w:rPr>
        <w:tab/>
      </w:r>
      <w:r w:rsidRPr="004562BF">
        <w:rPr>
          <w:bCs/>
          <w:lang w:val="sr-Latn-CS"/>
        </w:rPr>
        <w:tab/>
        <w:t xml:space="preserve">         </w:t>
      </w:r>
    </w:p>
    <w:p w14:paraId="42DF8EC4" w14:textId="77777777" w:rsidR="00F3188F" w:rsidRPr="004562BF" w:rsidRDefault="00F3188F" w:rsidP="00F3188F">
      <w:pPr>
        <w:rPr>
          <w:bCs/>
          <w:lang w:val="sr-Latn-CS"/>
        </w:rPr>
      </w:pPr>
      <w:r w:rsidRPr="004562BF">
        <w:rPr>
          <w:bCs/>
          <w:lang w:val="sr-Latn-CS"/>
        </w:rPr>
        <w:t>4.2.7.</w:t>
      </w:r>
      <w:r w:rsidRPr="004562BF">
        <w:rPr>
          <w:bCs/>
          <w:lang w:val="sr-Latn-CS"/>
        </w:rPr>
        <w:tab/>
        <w:t xml:space="preserve">     Провера кретања ( табле суппорт )</w:t>
      </w:r>
      <w:r w:rsidRPr="004562BF">
        <w:rPr>
          <w:bCs/>
          <w:lang w:val="sr-Latn-CS"/>
        </w:rPr>
        <w:tab/>
      </w:r>
      <w:r w:rsidRPr="004562BF">
        <w:rPr>
          <w:bCs/>
          <w:lang w:val="sr-Latn-CS"/>
        </w:rPr>
        <w:tab/>
      </w:r>
      <w:r w:rsidRPr="004562BF">
        <w:rPr>
          <w:bCs/>
          <w:lang w:val="sr-Latn-CS"/>
        </w:rPr>
        <w:tab/>
      </w:r>
      <w:r w:rsidRPr="004562BF">
        <w:rPr>
          <w:bCs/>
          <w:lang w:val="sr-Latn-CS"/>
        </w:rPr>
        <w:tab/>
      </w:r>
      <w:r w:rsidRPr="004562BF">
        <w:rPr>
          <w:bCs/>
          <w:lang w:val="sr-Latn-CS"/>
        </w:rPr>
        <w:tab/>
      </w:r>
      <w:r w:rsidRPr="004562BF">
        <w:rPr>
          <w:bCs/>
          <w:lang w:val="sr-Latn-CS"/>
        </w:rPr>
        <w:tab/>
        <w:t xml:space="preserve">         </w:t>
      </w:r>
    </w:p>
    <w:p w14:paraId="1574C049" w14:textId="77777777" w:rsidR="00F3188F" w:rsidRPr="004562BF" w:rsidRDefault="00F3188F" w:rsidP="00F3188F">
      <w:pPr>
        <w:rPr>
          <w:bCs/>
          <w:lang w:val="sr-Latn-CS"/>
        </w:rPr>
      </w:pPr>
      <w:r w:rsidRPr="004562BF">
        <w:rPr>
          <w:bCs/>
          <w:lang w:val="sr-Latn-CS"/>
        </w:rPr>
        <w:t>4.2.8.        Провера компензационе опруге пацијент стола</w:t>
      </w:r>
      <w:r w:rsidRPr="004562BF">
        <w:rPr>
          <w:bCs/>
          <w:lang w:val="sr-Latn-CS"/>
        </w:rPr>
        <w:tab/>
      </w:r>
      <w:r w:rsidRPr="004562BF">
        <w:rPr>
          <w:bCs/>
          <w:lang w:val="sr-Latn-CS"/>
        </w:rPr>
        <w:tab/>
      </w:r>
      <w:r w:rsidRPr="004562BF">
        <w:rPr>
          <w:bCs/>
          <w:lang w:val="sr-Latn-CS"/>
        </w:rPr>
        <w:tab/>
      </w:r>
      <w:r w:rsidRPr="004562BF">
        <w:rPr>
          <w:bCs/>
          <w:lang w:val="sr-Latn-CS"/>
        </w:rPr>
        <w:tab/>
        <w:t xml:space="preserve">         </w:t>
      </w:r>
    </w:p>
    <w:p w14:paraId="3B016425" w14:textId="77777777" w:rsidR="00F3188F" w:rsidRPr="004562BF" w:rsidRDefault="00F3188F" w:rsidP="00F3188F">
      <w:pPr>
        <w:rPr>
          <w:bCs/>
          <w:lang w:val="sr-Latn-CS"/>
        </w:rPr>
      </w:pPr>
      <w:r w:rsidRPr="004562BF">
        <w:rPr>
          <w:bCs/>
          <w:lang w:val="sr-Latn-CS"/>
        </w:rPr>
        <w:t xml:space="preserve">4.2.9.        Чишћење моторне кочнице мотора за подизање пацијент плоче                          </w:t>
      </w:r>
    </w:p>
    <w:p w14:paraId="238D26DF" w14:textId="5F665C0A" w:rsidR="00F3188F" w:rsidRPr="00765C73" w:rsidRDefault="00F3188F" w:rsidP="00F3188F">
      <w:pPr>
        <w:rPr>
          <w:bCs/>
          <w:lang w:val="sr-Cyrl-RS"/>
        </w:rPr>
      </w:pPr>
      <w:r w:rsidRPr="004562BF">
        <w:rPr>
          <w:bCs/>
          <w:lang w:val="sr-Latn-CS"/>
        </w:rPr>
        <w:t xml:space="preserve">                       </w:t>
      </w:r>
    </w:p>
    <w:p w14:paraId="791907FC" w14:textId="77777777" w:rsidR="00F3188F" w:rsidRPr="005F36F7" w:rsidRDefault="00F3188F" w:rsidP="00F3188F">
      <w:pPr>
        <w:rPr>
          <w:bCs/>
          <w:lang w:val="sr-Latn-CS"/>
        </w:rPr>
      </w:pPr>
      <w:r w:rsidRPr="005F36F7">
        <w:rPr>
          <w:bCs/>
          <w:lang w:val="sr-Latn-CS"/>
        </w:rPr>
        <w:t xml:space="preserve"> 5.4.         Гантрy</w:t>
      </w:r>
    </w:p>
    <w:p w14:paraId="5054399E" w14:textId="77777777" w:rsidR="00F3188F" w:rsidRPr="005F36F7" w:rsidRDefault="00F3188F" w:rsidP="00F3188F">
      <w:pPr>
        <w:rPr>
          <w:bCs/>
          <w:lang w:val="sr-Latn-CS"/>
        </w:rPr>
      </w:pPr>
      <w:r w:rsidRPr="005F36F7">
        <w:rPr>
          <w:bCs/>
          <w:lang w:val="sr-Latn-CS"/>
        </w:rPr>
        <w:t xml:space="preserve">5.4.1.      Функционална провера вентилатора на ел.склопу генератора.                                    </w:t>
      </w:r>
    </w:p>
    <w:p w14:paraId="4A3351F7" w14:textId="77777777" w:rsidR="00F3188F" w:rsidRPr="005F36F7" w:rsidRDefault="00F3188F" w:rsidP="00F3188F">
      <w:pPr>
        <w:rPr>
          <w:bCs/>
          <w:lang w:val="sr-Latn-CS"/>
        </w:rPr>
      </w:pPr>
      <w:r w:rsidRPr="005F36F7">
        <w:rPr>
          <w:bCs/>
          <w:lang w:val="sr-Latn-CS"/>
        </w:rPr>
        <w:t xml:space="preserve">5.4.2.      Функционална провеа вентилатора на ВН трансформатору.                                       </w:t>
      </w:r>
    </w:p>
    <w:p w14:paraId="2DDC5C54" w14:textId="77777777" w:rsidR="005F36F7" w:rsidRPr="005F36F7" w:rsidRDefault="00F3188F" w:rsidP="005F36F7">
      <w:pPr>
        <w:rPr>
          <w:bCs/>
          <w:lang w:val="sr-Latn-CS"/>
        </w:rPr>
      </w:pPr>
      <w:r w:rsidRPr="005F36F7">
        <w:rPr>
          <w:bCs/>
          <w:lang w:val="sr-Latn-CS"/>
        </w:rPr>
        <w:t xml:space="preserve">5.4.3.      Функционална провера вентилатора на Ц-боx ел.склопу.                                           </w:t>
      </w:r>
    </w:p>
    <w:p w14:paraId="79CED60F" w14:textId="77777777" w:rsidR="00F3188F" w:rsidRPr="005F36F7" w:rsidRDefault="00F3188F" w:rsidP="00F3188F">
      <w:pPr>
        <w:rPr>
          <w:bCs/>
          <w:lang w:val="sr-Latn-CS"/>
        </w:rPr>
      </w:pPr>
      <w:r w:rsidRPr="005F36F7">
        <w:rPr>
          <w:bCs/>
          <w:lang w:val="sr-Latn-CS"/>
        </w:rPr>
        <w:t>( Односи се на Сенсатион 10/16/Цардиац)</w:t>
      </w:r>
    </w:p>
    <w:p w14:paraId="0EF6EB99" w14:textId="77777777" w:rsidR="00F3188F" w:rsidRPr="005F36F7" w:rsidRDefault="00F3188F" w:rsidP="00F3188F">
      <w:pPr>
        <w:rPr>
          <w:bCs/>
          <w:lang w:val="sr-Latn-CS"/>
        </w:rPr>
      </w:pPr>
      <w:r w:rsidRPr="005F36F7">
        <w:rPr>
          <w:bCs/>
          <w:lang w:val="sr-Latn-CS"/>
        </w:rPr>
        <w:t xml:space="preserve">5.4.4.      Функционална провера вентилатора на ДМС ел.склопа.                                            </w:t>
      </w:r>
    </w:p>
    <w:p w14:paraId="31B900A9" w14:textId="77777777" w:rsidR="00F3188F" w:rsidRPr="005F36F7" w:rsidRDefault="00F3188F" w:rsidP="00F3188F">
      <w:pPr>
        <w:rPr>
          <w:bCs/>
          <w:lang w:val="sr-Latn-CS"/>
        </w:rPr>
      </w:pPr>
      <w:r w:rsidRPr="005F36F7">
        <w:rPr>
          <w:bCs/>
          <w:lang w:val="sr-Latn-CS"/>
        </w:rPr>
        <w:t xml:space="preserve">5.4.5.      Чишћење клизних прстенова ( слип ринг )                                                                   </w:t>
      </w:r>
    </w:p>
    <w:p w14:paraId="215B1017" w14:textId="77777777" w:rsidR="00F3188F" w:rsidRPr="00BF22C8" w:rsidRDefault="00F3188F" w:rsidP="00806951">
      <w:pPr>
        <w:jc w:val="both"/>
        <w:rPr>
          <w:bCs/>
          <w:lang w:val="sr-Latn-CS"/>
        </w:rPr>
      </w:pPr>
      <w:r w:rsidRPr="00BF22C8">
        <w:rPr>
          <w:bCs/>
          <w:lang w:val="sr-Latn-CS"/>
        </w:rPr>
        <w:t xml:space="preserve">5.4.6.      Чишћење / контрола напонских графитних четкица ( поwер брусх)                             </w:t>
      </w:r>
    </w:p>
    <w:p w14:paraId="3D84FAC7" w14:textId="77777777" w:rsidR="00F3188F" w:rsidRPr="00BF22C8" w:rsidRDefault="00F3188F" w:rsidP="00806951">
      <w:pPr>
        <w:jc w:val="both"/>
        <w:rPr>
          <w:bCs/>
          <w:lang w:val="sr-Latn-CS"/>
        </w:rPr>
      </w:pPr>
      <w:r w:rsidRPr="00BF22C8">
        <w:rPr>
          <w:bCs/>
          <w:lang w:val="sr-Latn-CS"/>
        </w:rPr>
        <w:t xml:space="preserve">5.4.7.      Контрола / замена напонских и сигналних графитних четкица                                      </w:t>
      </w:r>
    </w:p>
    <w:p w14:paraId="31957584" w14:textId="77777777" w:rsidR="00F3188F" w:rsidRPr="00BF22C8" w:rsidRDefault="00F3188F" w:rsidP="00806951">
      <w:pPr>
        <w:jc w:val="both"/>
        <w:rPr>
          <w:bCs/>
          <w:lang w:val="sr-Latn-CS"/>
        </w:rPr>
      </w:pPr>
      <w:r w:rsidRPr="00BF22C8">
        <w:rPr>
          <w:bCs/>
          <w:lang w:val="sr-Latn-CS"/>
        </w:rPr>
        <w:t xml:space="preserve">5.4.8.       Замена крузних четкица статора ( Сенсатион 10 / 16 / Цардиац ).                               </w:t>
      </w:r>
    </w:p>
    <w:p w14:paraId="4DCA1EE5" w14:textId="77777777" w:rsidR="00F3188F" w:rsidRPr="00BF22C8" w:rsidRDefault="00F3188F" w:rsidP="00806951">
      <w:pPr>
        <w:jc w:val="both"/>
        <w:rPr>
          <w:bCs/>
          <w:lang w:val="sr-Latn-CS"/>
        </w:rPr>
      </w:pPr>
      <w:r w:rsidRPr="00BF22C8">
        <w:rPr>
          <w:bCs/>
          <w:lang w:val="sr-Latn-CS"/>
        </w:rPr>
        <w:t xml:space="preserve">5.4.9.       Подмазивање `` рацк анд пинион геар оф тхе УХР ассемблy``                           </w:t>
      </w:r>
    </w:p>
    <w:p w14:paraId="5E101E24" w14:textId="77777777" w:rsidR="00F3188F" w:rsidRPr="00BF22C8" w:rsidRDefault="00F3188F" w:rsidP="00806951">
      <w:pPr>
        <w:jc w:val="both"/>
        <w:rPr>
          <w:bCs/>
          <w:lang w:val="sr-Latn-CS"/>
        </w:rPr>
      </w:pPr>
      <w:r w:rsidRPr="00BF22C8">
        <w:rPr>
          <w:bCs/>
          <w:lang w:val="sr-Latn-CS"/>
        </w:rPr>
        <w:t xml:space="preserve">                     ( Сенсатион 64, Цардиац 64 не и УХР-Плус )        </w:t>
      </w:r>
    </w:p>
    <w:p w14:paraId="2B613AF3" w14:textId="77777777" w:rsidR="00F3188F" w:rsidRPr="00BF22C8" w:rsidRDefault="00F3188F" w:rsidP="00806951">
      <w:pPr>
        <w:jc w:val="both"/>
        <w:rPr>
          <w:bCs/>
          <w:lang w:val="sr-Latn-CS"/>
        </w:rPr>
      </w:pPr>
      <w:r w:rsidRPr="00BF22C8">
        <w:rPr>
          <w:bCs/>
          <w:lang w:val="sr-Latn-CS"/>
        </w:rPr>
        <w:t xml:space="preserve">5.4.10.     Чишћење и провера прозора на детекторима.                                                               </w:t>
      </w:r>
    </w:p>
    <w:p w14:paraId="4C1F3705" w14:textId="77777777" w:rsidR="00F3188F" w:rsidRPr="00BF22C8" w:rsidRDefault="00F3188F" w:rsidP="00806951">
      <w:pPr>
        <w:jc w:val="both"/>
        <w:rPr>
          <w:bCs/>
          <w:lang w:val="sr-Latn-CS"/>
        </w:rPr>
      </w:pPr>
      <w:r w:rsidRPr="00BF22C8">
        <w:rPr>
          <w:bCs/>
          <w:lang w:val="sr-Latn-CS"/>
        </w:rPr>
        <w:t xml:space="preserve">5.4.11.      Подмаизвање главних лагера ( ротација ).                                                                </w:t>
      </w:r>
    </w:p>
    <w:p w14:paraId="648EA43D" w14:textId="77777777" w:rsidR="00F3188F" w:rsidRPr="00BF22C8" w:rsidRDefault="00F3188F" w:rsidP="00806951">
      <w:pPr>
        <w:jc w:val="both"/>
        <w:rPr>
          <w:bCs/>
          <w:lang w:val="sr-Latn-CS"/>
        </w:rPr>
      </w:pPr>
      <w:r w:rsidRPr="00BF22C8">
        <w:rPr>
          <w:bCs/>
          <w:lang w:val="sr-Latn-CS"/>
        </w:rPr>
        <w:t xml:space="preserve">5.4.12.      Замена филтера сушача ваздуха                                                                                </w:t>
      </w:r>
    </w:p>
    <w:p w14:paraId="4F3FA7CD" w14:textId="77777777" w:rsidR="00F3188F" w:rsidRPr="00BF22C8" w:rsidRDefault="00F3188F" w:rsidP="00806951">
      <w:pPr>
        <w:jc w:val="both"/>
        <w:rPr>
          <w:bCs/>
          <w:lang w:val="sr-Latn-CS"/>
        </w:rPr>
      </w:pPr>
    </w:p>
    <w:p w14:paraId="58155609" w14:textId="77777777" w:rsidR="00F3188F" w:rsidRPr="00BF22C8" w:rsidRDefault="00F3188F" w:rsidP="00806951">
      <w:pPr>
        <w:jc w:val="both"/>
        <w:rPr>
          <w:bCs/>
          <w:lang w:val="sr-Latn-CS"/>
        </w:rPr>
      </w:pPr>
      <w:r w:rsidRPr="00BF22C8">
        <w:rPr>
          <w:bCs/>
          <w:lang w:val="sr-Latn-CS"/>
        </w:rPr>
        <w:t xml:space="preserve">5.5.          Поwер дистрибутион цабинет                                                                                          </w:t>
      </w:r>
    </w:p>
    <w:p w14:paraId="223A409B" w14:textId="77777777" w:rsidR="00F3188F" w:rsidRPr="00765C73" w:rsidRDefault="00F3188F" w:rsidP="00806951">
      <w:pPr>
        <w:jc w:val="both"/>
        <w:rPr>
          <w:bCs/>
          <w:lang w:val="sr-Cyrl-RS"/>
        </w:rPr>
      </w:pPr>
    </w:p>
    <w:p w14:paraId="2FCD5114" w14:textId="77777777" w:rsidR="00F3188F" w:rsidRPr="00BF22C8" w:rsidRDefault="00F3188F" w:rsidP="00806951">
      <w:pPr>
        <w:jc w:val="both"/>
        <w:rPr>
          <w:bCs/>
          <w:lang w:val="sr-Latn-CS"/>
        </w:rPr>
      </w:pPr>
      <w:r w:rsidRPr="00BF22C8">
        <w:rPr>
          <w:bCs/>
          <w:lang w:val="sr-Latn-CS"/>
        </w:rPr>
        <w:t>5.6.          Wатер цоолинг сyстем ( WЦС ) – Систем за хладјење</w:t>
      </w:r>
    </w:p>
    <w:p w14:paraId="72AC2CC7" w14:textId="77777777" w:rsidR="00F3188F" w:rsidRPr="00BF22C8" w:rsidRDefault="00F3188F" w:rsidP="00806951">
      <w:pPr>
        <w:jc w:val="both"/>
        <w:rPr>
          <w:bCs/>
          <w:lang w:val="sr-Latn-CS"/>
        </w:rPr>
      </w:pPr>
      <w:r w:rsidRPr="00BF22C8">
        <w:rPr>
          <w:bCs/>
          <w:lang w:val="sr-Latn-CS"/>
        </w:rPr>
        <w:t>5.6.1.        Провера притиска воде у систему</w:t>
      </w:r>
    </w:p>
    <w:p w14:paraId="523EB731" w14:textId="77777777" w:rsidR="00F3188F" w:rsidRPr="00BF22C8" w:rsidRDefault="00F3188F" w:rsidP="00806951">
      <w:pPr>
        <w:jc w:val="both"/>
        <w:rPr>
          <w:bCs/>
          <w:lang w:val="sr-Latn-CS"/>
        </w:rPr>
      </w:pPr>
      <w:r w:rsidRPr="00BF22C8">
        <w:rPr>
          <w:bCs/>
          <w:lang w:val="sr-Latn-CS"/>
        </w:rPr>
        <w:t>5.6.2         Чишћење филтера у ``Вода-Ваздух`` систему за хладјење.</w:t>
      </w:r>
    </w:p>
    <w:p w14:paraId="4B06B807" w14:textId="77777777" w:rsidR="00F3188F" w:rsidRPr="00BF22C8" w:rsidRDefault="00F3188F" w:rsidP="00806951">
      <w:pPr>
        <w:jc w:val="both"/>
        <w:rPr>
          <w:bCs/>
          <w:lang w:val="sr-Latn-CS"/>
        </w:rPr>
      </w:pPr>
    </w:p>
    <w:p w14:paraId="5BCECD97" w14:textId="77777777" w:rsidR="00F3188F" w:rsidRPr="00BF22C8" w:rsidRDefault="00F3188F" w:rsidP="00806951">
      <w:pPr>
        <w:jc w:val="both"/>
        <w:rPr>
          <w:bCs/>
          <w:lang w:val="sr-Latn-CS"/>
        </w:rPr>
      </w:pPr>
      <w:r w:rsidRPr="00BF22C8">
        <w:rPr>
          <w:bCs/>
          <w:lang w:val="sr-Latn-CS"/>
        </w:rPr>
        <w:t>5.7.       Имагинг сyстем ( ИМС )</w:t>
      </w:r>
    </w:p>
    <w:p w14:paraId="27B20D06" w14:textId="77777777" w:rsidR="00F3188F" w:rsidRPr="00BF22C8" w:rsidRDefault="00F3188F" w:rsidP="00806951">
      <w:pPr>
        <w:jc w:val="both"/>
        <w:rPr>
          <w:bCs/>
          <w:lang w:val="sr-Latn-CS"/>
        </w:rPr>
      </w:pPr>
      <w:r w:rsidRPr="00BF22C8">
        <w:rPr>
          <w:bCs/>
          <w:lang w:val="sr-Latn-CS"/>
        </w:rPr>
        <w:t xml:space="preserve">5.7.1.    Чишћење и замена филтера на ИЦС, ИРС и ИЕС ( опција ).                                              </w:t>
      </w:r>
    </w:p>
    <w:p w14:paraId="74AA599F" w14:textId="77777777" w:rsidR="00F3188F" w:rsidRPr="00BF22C8" w:rsidRDefault="00F3188F" w:rsidP="00806951">
      <w:pPr>
        <w:jc w:val="both"/>
        <w:rPr>
          <w:bCs/>
          <w:lang w:val="sr-Latn-CS"/>
        </w:rPr>
      </w:pPr>
    </w:p>
    <w:p w14:paraId="463D1CAD" w14:textId="77777777" w:rsidR="00F3188F" w:rsidRPr="00BF22C8" w:rsidRDefault="00F3188F" w:rsidP="00806951">
      <w:pPr>
        <w:numPr>
          <w:ilvl w:val="1"/>
          <w:numId w:val="23"/>
        </w:numPr>
        <w:jc w:val="both"/>
        <w:rPr>
          <w:bCs/>
          <w:lang w:val="sr-Latn-CS"/>
        </w:rPr>
      </w:pPr>
      <w:r w:rsidRPr="00BF22C8">
        <w:rPr>
          <w:bCs/>
          <w:lang w:val="sr-Latn-CS"/>
        </w:rPr>
        <w:t>Провера СРС функција ( Опција )</w:t>
      </w:r>
    </w:p>
    <w:p w14:paraId="3181F2B0" w14:textId="77777777" w:rsidR="00F3188F" w:rsidRPr="00BF22C8" w:rsidRDefault="00F3188F" w:rsidP="00806951">
      <w:pPr>
        <w:jc w:val="both"/>
        <w:rPr>
          <w:bCs/>
          <w:lang w:val="sr-Latn-CS"/>
        </w:rPr>
      </w:pPr>
      <w:r w:rsidRPr="00BF22C8">
        <w:rPr>
          <w:bCs/>
          <w:lang w:val="sr-Latn-CS"/>
        </w:rPr>
        <w:t>5.8.1      Процедура за Сом/7 ВА11 и Сом/5 ВБ30/ВБ38</w:t>
      </w:r>
    </w:p>
    <w:p w14:paraId="61481B9C" w14:textId="77777777" w:rsidR="00F3188F" w:rsidRPr="00BF22C8" w:rsidRDefault="00F3188F" w:rsidP="00806951">
      <w:pPr>
        <w:jc w:val="both"/>
        <w:rPr>
          <w:bCs/>
          <w:lang w:val="sr-Latn-CS"/>
        </w:rPr>
      </w:pPr>
      <w:r w:rsidRPr="00BF22C8">
        <w:rPr>
          <w:bCs/>
          <w:lang w:val="sr-Latn-CS"/>
        </w:rPr>
        <w:t>5.8.1.1.  Провера СРС инсталације</w:t>
      </w:r>
    </w:p>
    <w:p w14:paraId="26580910" w14:textId="77777777" w:rsidR="00F3188F" w:rsidRPr="00BF22C8" w:rsidRDefault="00F3188F" w:rsidP="00806951">
      <w:pPr>
        <w:jc w:val="both"/>
        <w:rPr>
          <w:bCs/>
          <w:lang w:val="sr-Latn-CS"/>
        </w:rPr>
      </w:pPr>
      <w:r w:rsidRPr="00BF22C8">
        <w:rPr>
          <w:bCs/>
          <w:lang w:val="sr-Latn-CS"/>
        </w:rPr>
        <w:t>5.8.1.2.  Провера ``Сyстем Манагемент `` конфигурације.</w:t>
      </w:r>
    </w:p>
    <w:p w14:paraId="1A60790A" w14:textId="77777777" w:rsidR="00F3188F" w:rsidRPr="00BF22C8" w:rsidRDefault="00F3188F" w:rsidP="00806951">
      <w:pPr>
        <w:jc w:val="both"/>
        <w:rPr>
          <w:bCs/>
          <w:lang w:val="sr-Latn-CS"/>
        </w:rPr>
      </w:pPr>
    </w:p>
    <w:p w14:paraId="02104064" w14:textId="77777777" w:rsidR="00F3188F" w:rsidRPr="00BF22C8" w:rsidRDefault="00F3188F" w:rsidP="00806951">
      <w:pPr>
        <w:jc w:val="both"/>
        <w:rPr>
          <w:bCs/>
          <w:lang w:val="sr-Latn-CS"/>
        </w:rPr>
      </w:pPr>
      <w:r w:rsidRPr="00BF22C8">
        <w:rPr>
          <w:bCs/>
          <w:lang w:val="sr-Latn-CS"/>
        </w:rPr>
        <w:t xml:space="preserve">5.8.2.      Процедура за Сом/5 ВБ20/ВБ28     </w:t>
      </w:r>
    </w:p>
    <w:p w14:paraId="4482E1F1" w14:textId="77777777" w:rsidR="00F3188F" w:rsidRPr="00BF22C8" w:rsidRDefault="00F3188F" w:rsidP="00806951">
      <w:pPr>
        <w:jc w:val="both"/>
        <w:rPr>
          <w:bCs/>
          <w:lang w:val="sr-Latn-CS"/>
        </w:rPr>
      </w:pPr>
      <w:r w:rsidRPr="00BF22C8">
        <w:rPr>
          <w:bCs/>
          <w:lang w:val="sr-Latn-CS"/>
        </w:rPr>
        <w:t>5.8.2.1.   Провера СРС инсталације</w:t>
      </w:r>
    </w:p>
    <w:p w14:paraId="6C22BB6F" w14:textId="77777777" w:rsidR="00F3188F" w:rsidRPr="00BF22C8" w:rsidRDefault="00F3188F" w:rsidP="00806951">
      <w:pPr>
        <w:jc w:val="both"/>
        <w:rPr>
          <w:bCs/>
          <w:lang w:val="sr-Latn-CS"/>
        </w:rPr>
      </w:pPr>
      <w:r w:rsidRPr="00BF22C8">
        <w:rPr>
          <w:bCs/>
          <w:lang w:val="sr-Latn-CS"/>
        </w:rPr>
        <w:t>5.8.2.2.   Провера `` Сyстем Манагемент `` конфигурације.</w:t>
      </w:r>
    </w:p>
    <w:p w14:paraId="0B7D7CDA" w14:textId="77777777" w:rsidR="00F3188F" w:rsidRPr="00BF22C8" w:rsidRDefault="00F3188F" w:rsidP="00806951">
      <w:pPr>
        <w:jc w:val="both"/>
        <w:rPr>
          <w:bCs/>
          <w:lang w:val="sr-Latn-CS"/>
        </w:rPr>
      </w:pPr>
    </w:p>
    <w:p w14:paraId="682B5D7B" w14:textId="77777777" w:rsidR="00F3188F" w:rsidRPr="00BF22C8" w:rsidRDefault="00F3188F" w:rsidP="00806951">
      <w:pPr>
        <w:numPr>
          <w:ilvl w:val="1"/>
          <w:numId w:val="23"/>
        </w:numPr>
        <w:jc w:val="both"/>
        <w:rPr>
          <w:bCs/>
          <w:lang w:val="sr-Latn-CS"/>
        </w:rPr>
      </w:pPr>
      <w:r w:rsidRPr="00BF22C8">
        <w:rPr>
          <w:bCs/>
          <w:lang w:val="sr-Latn-CS"/>
        </w:rPr>
        <w:t>Следећи корак</w:t>
      </w:r>
    </w:p>
    <w:p w14:paraId="62AE30EA" w14:textId="77777777" w:rsidR="00F3188F" w:rsidRPr="00BF22C8" w:rsidRDefault="00F3188F" w:rsidP="00806951">
      <w:pPr>
        <w:numPr>
          <w:ilvl w:val="2"/>
          <w:numId w:val="23"/>
        </w:numPr>
        <w:jc w:val="both"/>
        <w:rPr>
          <w:bCs/>
          <w:lang w:val="sr-Latn-CS"/>
        </w:rPr>
      </w:pPr>
      <w:r w:rsidRPr="00BF22C8">
        <w:rPr>
          <w:bCs/>
          <w:lang w:val="sr-Latn-CS"/>
        </w:rPr>
        <w:t>Заврсни тест</w:t>
      </w:r>
    </w:p>
    <w:p w14:paraId="01A98D47" w14:textId="74E5D3C8" w:rsidR="00F3188F" w:rsidRPr="00765C73" w:rsidRDefault="00F3188F" w:rsidP="00765C73">
      <w:pPr>
        <w:ind w:left="840"/>
        <w:jc w:val="both"/>
        <w:rPr>
          <w:bCs/>
          <w:lang w:val="sr-Cyrl-RS"/>
        </w:rPr>
      </w:pPr>
      <w:r w:rsidRPr="00BF22C8">
        <w:rPr>
          <w:bCs/>
          <w:lang w:val="sr-Latn-CS"/>
        </w:rPr>
        <w:t xml:space="preserve">Апарат комплетно прегледан     </w:t>
      </w:r>
    </w:p>
    <w:p w14:paraId="609D882D" w14:textId="77777777" w:rsidR="00F3188F" w:rsidRPr="00BF22C8" w:rsidRDefault="00F3188F" w:rsidP="00806951">
      <w:pPr>
        <w:ind w:left="840"/>
        <w:jc w:val="both"/>
        <w:rPr>
          <w:bCs/>
          <w:lang w:val="sr-Latn-CS"/>
        </w:rPr>
      </w:pPr>
    </w:p>
    <w:p w14:paraId="167E06B6" w14:textId="77777777" w:rsidR="00F3188F" w:rsidRPr="00BF22C8" w:rsidRDefault="00F3188F" w:rsidP="00806951">
      <w:pPr>
        <w:jc w:val="both"/>
        <w:rPr>
          <w:bCs/>
          <w:lang w:val="sr-Latn-CS"/>
        </w:rPr>
      </w:pPr>
      <w:r w:rsidRPr="00BF22C8">
        <w:rPr>
          <w:bCs/>
          <w:lang w:val="sr-Latn-CS"/>
        </w:rPr>
        <w:t>АПАРАТ ЈЕ ПРИКЉУЧЕН НА СРС</w:t>
      </w:r>
    </w:p>
    <w:p w14:paraId="7BD42352" w14:textId="77777777" w:rsidR="00F3188F" w:rsidRPr="00BF22C8" w:rsidRDefault="00F3188F" w:rsidP="00806951">
      <w:pPr>
        <w:jc w:val="both"/>
        <w:rPr>
          <w:bCs/>
          <w:lang w:val="sr-Latn-CS"/>
        </w:rPr>
      </w:pPr>
    </w:p>
    <w:p w14:paraId="145BEB44" w14:textId="77777777" w:rsidR="00F3188F" w:rsidRPr="00BF22C8" w:rsidRDefault="00F3188F" w:rsidP="00806951">
      <w:pPr>
        <w:numPr>
          <w:ilvl w:val="0"/>
          <w:numId w:val="23"/>
        </w:numPr>
        <w:jc w:val="both"/>
        <w:rPr>
          <w:bCs/>
          <w:lang w:val="sr-Latn-CS"/>
        </w:rPr>
      </w:pPr>
      <w:r w:rsidRPr="00BF22C8">
        <w:rPr>
          <w:bCs/>
          <w:lang w:val="sr-Latn-CS"/>
        </w:rPr>
        <w:t>Превентивна замена делова</w:t>
      </w:r>
    </w:p>
    <w:p w14:paraId="255D4787" w14:textId="77777777" w:rsidR="00F3188F" w:rsidRPr="00BF22C8" w:rsidRDefault="00F3188F" w:rsidP="00806951">
      <w:pPr>
        <w:jc w:val="both"/>
        <w:rPr>
          <w:bCs/>
          <w:lang w:val="sr-Latn-CS"/>
        </w:rPr>
      </w:pPr>
    </w:p>
    <w:p w14:paraId="068DC5E3" w14:textId="77777777" w:rsidR="00F3188F" w:rsidRPr="00BF22C8" w:rsidRDefault="00F3188F" w:rsidP="00806951">
      <w:pPr>
        <w:numPr>
          <w:ilvl w:val="1"/>
          <w:numId w:val="31"/>
        </w:numPr>
        <w:jc w:val="both"/>
        <w:rPr>
          <w:bCs/>
          <w:lang w:val="sr-Latn-CS"/>
        </w:rPr>
      </w:pPr>
      <w:r w:rsidRPr="00BF22C8">
        <w:rPr>
          <w:bCs/>
          <w:lang w:val="sr-Latn-CS"/>
        </w:rPr>
        <w:t xml:space="preserve">         Генерал</w:t>
      </w:r>
    </w:p>
    <w:p w14:paraId="07ED3FA7" w14:textId="77777777" w:rsidR="00F3188F" w:rsidRPr="00BF22C8" w:rsidRDefault="00F3188F" w:rsidP="00806951">
      <w:pPr>
        <w:numPr>
          <w:ilvl w:val="2"/>
          <w:numId w:val="25"/>
        </w:numPr>
        <w:jc w:val="both"/>
        <w:rPr>
          <w:bCs/>
          <w:lang w:val="sr-Latn-CS"/>
        </w:rPr>
      </w:pPr>
      <w:r w:rsidRPr="00BF22C8">
        <w:rPr>
          <w:bCs/>
          <w:lang w:val="sr-Latn-CS"/>
        </w:rPr>
        <w:t>Припрема</w:t>
      </w:r>
    </w:p>
    <w:p w14:paraId="33AFA743" w14:textId="77777777" w:rsidR="00F3188F" w:rsidRPr="00BF22C8" w:rsidRDefault="00F3188F" w:rsidP="00806951">
      <w:pPr>
        <w:numPr>
          <w:ilvl w:val="2"/>
          <w:numId w:val="25"/>
        </w:numPr>
        <w:jc w:val="both"/>
        <w:rPr>
          <w:bCs/>
          <w:lang w:val="sr-Latn-CS"/>
        </w:rPr>
      </w:pPr>
      <w:r w:rsidRPr="00BF22C8">
        <w:rPr>
          <w:bCs/>
          <w:lang w:val="sr-Latn-CS"/>
        </w:rPr>
        <w:t>Одговарајући алат и додатни материјал</w:t>
      </w:r>
    </w:p>
    <w:p w14:paraId="0A1D80B3" w14:textId="652AFD2D" w:rsidR="00BF22C8" w:rsidRPr="00765C73" w:rsidRDefault="00F3188F" w:rsidP="00806951">
      <w:pPr>
        <w:jc w:val="both"/>
        <w:rPr>
          <w:bCs/>
          <w:lang w:val="sr-Cyrl-RS"/>
        </w:rPr>
      </w:pPr>
      <w:r w:rsidRPr="00BF22C8">
        <w:rPr>
          <w:bCs/>
          <w:lang w:val="sr-Latn-CS"/>
        </w:rPr>
        <w:t xml:space="preserve">                 </w:t>
      </w:r>
    </w:p>
    <w:p w14:paraId="28DF0FB9" w14:textId="77777777" w:rsidR="00F3188F" w:rsidRPr="00BF22C8" w:rsidRDefault="00F3188F" w:rsidP="00806951">
      <w:pPr>
        <w:jc w:val="both"/>
        <w:rPr>
          <w:bCs/>
          <w:lang w:val="sr-Latn-CS"/>
        </w:rPr>
      </w:pPr>
      <w:r w:rsidRPr="00BF22C8">
        <w:rPr>
          <w:bCs/>
          <w:lang w:val="sr-Latn-CS"/>
        </w:rPr>
        <w:t xml:space="preserve">         Следећи корак</w:t>
      </w:r>
    </w:p>
    <w:p w14:paraId="106AE4A2" w14:textId="77777777" w:rsidR="00F3188F" w:rsidRPr="00BF22C8" w:rsidRDefault="00F3188F" w:rsidP="00806951">
      <w:pPr>
        <w:numPr>
          <w:ilvl w:val="2"/>
          <w:numId w:val="32"/>
        </w:numPr>
        <w:jc w:val="both"/>
        <w:rPr>
          <w:bCs/>
          <w:lang w:val="sr-Latn-CS"/>
        </w:rPr>
      </w:pPr>
      <w:r w:rsidRPr="00BF22C8">
        <w:rPr>
          <w:bCs/>
          <w:lang w:val="sr-Latn-CS"/>
        </w:rPr>
        <w:t xml:space="preserve">      Завршни тест</w:t>
      </w:r>
    </w:p>
    <w:p w14:paraId="6FD1C5B5" w14:textId="77777777" w:rsidR="00F3188F" w:rsidRPr="00BF22C8" w:rsidRDefault="00F3188F" w:rsidP="00806951">
      <w:pPr>
        <w:ind w:left="900"/>
        <w:jc w:val="both"/>
        <w:rPr>
          <w:bCs/>
          <w:lang w:val="sr-Latn-CS"/>
        </w:rPr>
      </w:pPr>
      <w:r w:rsidRPr="00BF22C8">
        <w:rPr>
          <w:bCs/>
          <w:lang w:val="sr-Latn-CS"/>
        </w:rPr>
        <w:t xml:space="preserve">   Апарат комплетно прегледан</w:t>
      </w:r>
    </w:p>
    <w:p w14:paraId="5D9AAD0F" w14:textId="77777777" w:rsidR="00F3188F" w:rsidRPr="00BF22C8" w:rsidRDefault="00F3188F" w:rsidP="00806951">
      <w:pPr>
        <w:ind w:left="900"/>
        <w:jc w:val="both"/>
        <w:rPr>
          <w:bCs/>
          <w:lang w:val="sr-Latn-CS"/>
        </w:rPr>
      </w:pPr>
    </w:p>
    <w:p w14:paraId="11EDFF7B" w14:textId="77777777" w:rsidR="00F3188F" w:rsidRPr="00BF22C8" w:rsidRDefault="00F3188F" w:rsidP="00806951">
      <w:pPr>
        <w:numPr>
          <w:ilvl w:val="0"/>
          <w:numId w:val="30"/>
        </w:numPr>
        <w:jc w:val="both"/>
        <w:rPr>
          <w:bCs/>
          <w:lang w:val="sr-Latn-CS"/>
        </w:rPr>
      </w:pPr>
      <w:r w:rsidRPr="00BF22C8">
        <w:rPr>
          <w:bCs/>
          <w:lang w:val="sr-Latn-CS"/>
        </w:rPr>
        <w:t>Провера квалитета слике ( ИQ/Цонстанцy )</w:t>
      </w:r>
    </w:p>
    <w:p w14:paraId="726EBBCA" w14:textId="77777777" w:rsidR="00F3188F" w:rsidRPr="00BF22C8" w:rsidRDefault="00F3188F" w:rsidP="00806951">
      <w:pPr>
        <w:ind w:left="900"/>
        <w:jc w:val="both"/>
        <w:rPr>
          <w:bCs/>
          <w:lang w:val="sr-Latn-CS"/>
        </w:rPr>
      </w:pPr>
      <w:r w:rsidRPr="00BF22C8">
        <w:rPr>
          <w:bCs/>
          <w:lang w:val="sr-Latn-CS"/>
        </w:rPr>
        <w:t>Провера квалитета слике урадјена у потпуности са резултатима у толеранцијама предвидјеним од стране производјаца.</w:t>
      </w:r>
    </w:p>
    <w:p w14:paraId="1D2737BC" w14:textId="77777777" w:rsidR="00F3188F" w:rsidRPr="00BF22C8" w:rsidRDefault="00F3188F" w:rsidP="00806951">
      <w:pPr>
        <w:jc w:val="both"/>
        <w:rPr>
          <w:bCs/>
          <w:lang w:val="sr-Latn-CS"/>
        </w:rPr>
      </w:pPr>
    </w:p>
    <w:p w14:paraId="0491EAD0" w14:textId="77777777" w:rsidR="00F3188F" w:rsidRPr="00BF22C8" w:rsidRDefault="00F3188F" w:rsidP="00806951">
      <w:pPr>
        <w:numPr>
          <w:ilvl w:val="0"/>
          <w:numId w:val="30"/>
        </w:numPr>
        <w:jc w:val="both"/>
        <w:rPr>
          <w:bCs/>
          <w:lang w:val="sr-Latn-CS"/>
        </w:rPr>
      </w:pPr>
      <w:r w:rsidRPr="00BF22C8">
        <w:rPr>
          <w:bCs/>
          <w:lang w:val="sr-Latn-CS"/>
        </w:rPr>
        <w:t>Завр</w:t>
      </w:r>
      <w:r w:rsidR="00BF22C8" w:rsidRPr="00BF22C8">
        <w:rPr>
          <w:bCs/>
          <w:lang w:val="sr-Cyrl-RS"/>
        </w:rPr>
        <w:t>ш</w:t>
      </w:r>
      <w:r w:rsidRPr="00BF22C8">
        <w:rPr>
          <w:bCs/>
          <w:lang w:val="sr-Latn-CS"/>
        </w:rPr>
        <w:t>ни радови</w:t>
      </w:r>
    </w:p>
    <w:p w14:paraId="6CE9D3EC" w14:textId="77777777" w:rsidR="00F3188F" w:rsidRPr="00BF22C8" w:rsidRDefault="00F3188F" w:rsidP="00806951">
      <w:pPr>
        <w:jc w:val="both"/>
        <w:rPr>
          <w:bCs/>
          <w:lang w:val="sr-Latn-CS"/>
        </w:rPr>
      </w:pPr>
    </w:p>
    <w:p w14:paraId="617404EF" w14:textId="77777777" w:rsidR="00F3188F" w:rsidRPr="00BF22C8" w:rsidRDefault="00F3188F" w:rsidP="00806951">
      <w:pPr>
        <w:numPr>
          <w:ilvl w:val="1"/>
          <w:numId w:val="26"/>
        </w:numPr>
        <w:jc w:val="both"/>
        <w:rPr>
          <w:bCs/>
          <w:lang w:val="sr-Latn-CS"/>
        </w:rPr>
      </w:pPr>
      <w:r w:rsidRPr="00BF22C8">
        <w:rPr>
          <w:bCs/>
          <w:lang w:val="sr-Latn-CS"/>
        </w:rPr>
        <w:t xml:space="preserve">         Затварање апарата</w:t>
      </w:r>
    </w:p>
    <w:p w14:paraId="3AEE3CEF" w14:textId="77777777" w:rsidR="00F3188F" w:rsidRPr="00BF22C8" w:rsidRDefault="00F3188F" w:rsidP="00806951">
      <w:pPr>
        <w:ind w:left="900"/>
        <w:jc w:val="both"/>
        <w:rPr>
          <w:bCs/>
          <w:lang w:val="sr-Latn-CS"/>
        </w:rPr>
      </w:pPr>
      <w:r w:rsidRPr="00BF22C8">
        <w:rPr>
          <w:bCs/>
          <w:lang w:val="sr-Latn-CS"/>
        </w:rPr>
        <w:t>Постављање поклопаца и заштитних уземљења</w:t>
      </w:r>
    </w:p>
    <w:p w14:paraId="60A47D2E" w14:textId="77777777" w:rsidR="00F3188F" w:rsidRPr="00BF22C8" w:rsidRDefault="00F3188F" w:rsidP="00806951">
      <w:pPr>
        <w:numPr>
          <w:ilvl w:val="1"/>
          <w:numId w:val="26"/>
        </w:numPr>
        <w:jc w:val="both"/>
        <w:rPr>
          <w:bCs/>
          <w:lang w:val="sr-Latn-CS"/>
        </w:rPr>
      </w:pPr>
      <w:r w:rsidRPr="00BF22C8">
        <w:rPr>
          <w:bCs/>
          <w:lang w:val="sr-Latn-CS"/>
        </w:rPr>
        <w:t xml:space="preserve">         Провера заститног уземљења апарата</w:t>
      </w:r>
    </w:p>
    <w:p w14:paraId="21633E2E" w14:textId="77777777" w:rsidR="00F3188F" w:rsidRPr="00BF22C8" w:rsidRDefault="00F3188F" w:rsidP="00806951">
      <w:pPr>
        <w:numPr>
          <w:ilvl w:val="1"/>
          <w:numId w:val="26"/>
        </w:numPr>
        <w:jc w:val="both"/>
        <w:rPr>
          <w:bCs/>
          <w:lang w:val="sr-Latn-CS"/>
        </w:rPr>
      </w:pPr>
      <w:r w:rsidRPr="00BF22C8">
        <w:rPr>
          <w:bCs/>
          <w:lang w:val="sr-Latn-CS"/>
        </w:rPr>
        <w:t xml:space="preserve">         Провера монитора</w:t>
      </w:r>
    </w:p>
    <w:p w14:paraId="775536D6" w14:textId="77777777" w:rsidR="00F3188F" w:rsidRPr="00BF22C8" w:rsidRDefault="00F3188F" w:rsidP="00806951">
      <w:pPr>
        <w:numPr>
          <w:ilvl w:val="2"/>
          <w:numId w:val="26"/>
        </w:numPr>
        <w:jc w:val="both"/>
        <w:rPr>
          <w:bCs/>
          <w:lang w:val="sr-Latn-CS"/>
        </w:rPr>
      </w:pPr>
      <w:r w:rsidRPr="00BF22C8">
        <w:rPr>
          <w:bCs/>
          <w:lang w:val="sr-Latn-CS"/>
        </w:rPr>
        <w:t xml:space="preserve">   Провера 18`` монитора</w:t>
      </w:r>
    </w:p>
    <w:p w14:paraId="1B259E90" w14:textId="77777777" w:rsidR="00F3188F" w:rsidRPr="00BF22C8" w:rsidRDefault="00F3188F" w:rsidP="00806951">
      <w:pPr>
        <w:numPr>
          <w:ilvl w:val="2"/>
          <w:numId w:val="26"/>
        </w:numPr>
        <w:jc w:val="both"/>
        <w:rPr>
          <w:bCs/>
          <w:lang w:val="sr-Latn-CS"/>
        </w:rPr>
      </w:pPr>
      <w:r w:rsidRPr="00BF22C8">
        <w:rPr>
          <w:bCs/>
          <w:lang w:val="sr-Latn-CS"/>
        </w:rPr>
        <w:t xml:space="preserve">   Провера 19`` монитора  ( опција )                                               </w:t>
      </w:r>
    </w:p>
    <w:p w14:paraId="1CAC73DE" w14:textId="77777777" w:rsidR="0090546D" w:rsidRPr="005E333A" w:rsidRDefault="0090546D" w:rsidP="0090546D">
      <w:pPr>
        <w:jc w:val="both"/>
        <w:rPr>
          <w:noProof/>
          <w:u w:val="single"/>
          <w:lang w:val="sr-Cyrl-RS"/>
        </w:rPr>
      </w:pPr>
    </w:p>
    <w:p w14:paraId="1EE5C51F" w14:textId="3EECD98B" w:rsidR="0090546D" w:rsidRPr="005E333A" w:rsidRDefault="0090546D" w:rsidP="0090546D">
      <w:pPr>
        <w:jc w:val="both"/>
        <w:rPr>
          <w:bCs/>
          <w:iCs/>
          <w:lang w:val="sr-Cyrl-RS"/>
        </w:rPr>
      </w:pPr>
      <w:r w:rsidRPr="00A4006D">
        <w:rPr>
          <w:bCs/>
          <w:iCs/>
          <w:u w:val="single"/>
          <w:lang w:val="sr-Cyrl-RS"/>
        </w:rPr>
        <w:t>Ванредни сервис</w:t>
      </w:r>
      <w:r w:rsidRPr="00A4006D">
        <w:rPr>
          <w:bCs/>
          <w:iCs/>
          <w:lang w:val="sr-Cyrl-RS"/>
        </w:rPr>
        <w:t xml:space="preserve"> подразумева сервис по указаној потреби наручиоца</w:t>
      </w:r>
      <w:r w:rsidRPr="00720BE7">
        <w:rPr>
          <w:bCs/>
          <w:iCs/>
          <w:color w:val="FF0000"/>
          <w:lang w:val="sr-Cyrl-RS"/>
        </w:rPr>
        <w:t xml:space="preserve"> </w:t>
      </w:r>
      <w:r w:rsidRPr="00A4006D">
        <w:rPr>
          <w:bCs/>
          <w:iCs/>
          <w:lang w:val="sr-Cyrl-RS"/>
        </w:rPr>
        <w:t>који обухвата</w:t>
      </w:r>
      <w:r w:rsidRPr="00A4006D">
        <w:rPr>
          <w:bCs/>
          <w:iCs/>
        </w:rPr>
        <w:t xml:space="preserve"> дијагнозу квара</w:t>
      </w:r>
      <w:r w:rsidRPr="00A4006D">
        <w:rPr>
          <w:bCs/>
          <w:iCs/>
          <w:lang w:val="sr-Cyrl-RS"/>
        </w:rPr>
        <w:t>, отклањање квара, замену резервних делова по потреби</w:t>
      </w:r>
      <w:r w:rsidRPr="00A4006D">
        <w:rPr>
          <w:bCs/>
          <w:iCs/>
        </w:rPr>
        <w:t xml:space="preserve"> и контр</w:t>
      </w:r>
      <w:r w:rsidRPr="00A4006D">
        <w:rPr>
          <w:bCs/>
          <w:iCs/>
          <w:lang w:val="sr-Cyrl-RS"/>
        </w:rPr>
        <w:t>о</w:t>
      </w:r>
      <w:r w:rsidRPr="00A4006D">
        <w:rPr>
          <w:bCs/>
          <w:iCs/>
        </w:rPr>
        <w:t xml:space="preserve">лу функције целоукупне опреме </w:t>
      </w:r>
      <w:r w:rsidRPr="00A4006D">
        <w:rPr>
          <w:lang w:val="sr-Cyrl-RS"/>
        </w:rPr>
        <w:t xml:space="preserve">и подешавање </w:t>
      </w:r>
      <w:r w:rsidRPr="005E333A">
        <w:rPr>
          <w:lang w:val="sr-Cyrl-RS"/>
        </w:rPr>
        <w:t>према фабричким прописима и спецификацијама,</w:t>
      </w:r>
      <w:r w:rsidRPr="005E333A">
        <w:rPr>
          <w:bCs/>
          <w:iCs/>
          <w:lang w:val="sr-Cyrl-RS"/>
        </w:rPr>
        <w:t xml:space="preserve"> по ценама оригиналних резервних делова</w:t>
      </w:r>
      <w:r w:rsidR="00A4006D" w:rsidRPr="005E333A">
        <w:rPr>
          <w:bCs/>
          <w:iCs/>
          <w:lang w:val="sr-Latn-RS"/>
        </w:rPr>
        <w:t xml:space="preserve">, </w:t>
      </w:r>
      <w:r w:rsidR="00A4006D" w:rsidRPr="005E333A">
        <w:rPr>
          <w:bCs/>
          <w:iCs/>
          <w:lang w:val="sr-Cyrl-RS"/>
        </w:rPr>
        <w:t>потрошног материјала</w:t>
      </w:r>
      <w:r w:rsidRPr="005E333A">
        <w:rPr>
          <w:bCs/>
          <w:iCs/>
          <w:lang w:val="sr-Cyrl-RS"/>
        </w:rPr>
        <w:t xml:space="preserve"> и радног сата код </w:t>
      </w:r>
      <w:r w:rsidRPr="005E333A">
        <w:rPr>
          <w:bCs/>
          <w:iCs/>
        </w:rPr>
        <w:t>ванредног сервисирања</w:t>
      </w:r>
      <w:r w:rsidRPr="005E333A">
        <w:rPr>
          <w:bCs/>
          <w:iCs/>
          <w:lang w:val="sr-Cyrl-RS"/>
        </w:rPr>
        <w:t xml:space="preserve"> из Обрасца понуде</w:t>
      </w:r>
      <w:r w:rsidR="00A4006D" w:rsidRPr="005E333A">
        <w:rPr>
          <w:bCs/>
          <w:iCs/>
          <w:lang w:val="sr-Latn-RS"/>
        </w:rPr>
        <w:t>.</w:t>
      </w:r>
    </w:p>
    <w:p w14:paraId="64188F37" w14:textId="77777777" w:rsidR="005E333A" w:rsidRPr="005E333A" w:rsidRDefault="005E333A" w:rsidP="0090546D">
      <w:pPr>
        <w:jc w:val="both"/>
        <w:rPr>
          <w:bCs/>
          <w:iCs/>
          <w:lang w:val="sr-Cyrl-RS"/>
        </w:rPr>
      </w:pPr>
    </w:p>
    <w:p w14:paraId="6FC7F5F3" w14:textId="77777777" w:rsidR="00A4006D" w:rsidRPr="005E333A" w:rsidRDefault="00A4006D" w:rsidP="00A4006D">
      <w:pPr>
        <w:jc w:val="both"/>
        <w:rPr>
          <w:bCs/>
          <w:iCs/>
          <w:lang w:val="sr-Cyrl-RS"/>
        </w:rPr>
      </w:pPr>
      <w:r w:rsidRPr="005E333A">
        <w:rPr>
          <w:bCs/>
          <w:iCs/>
          <w:u w:val="single"/>
          <w:lang w:val="sr-Cyrl-RS"/>
        </w:rPr>
        <w:t>Ванредни сервис</w:t>
      </w:r>
      <w:r w:rsidRPr="005E333A">
        <w:rPr>
          <w:bCs/>
          <w:iCs/>
          <w:lang w:val="sr-Cyrl-RS"/>
        </w:rPr>
        <w:t xml:space="preserve"> подразумева сервис по указаној потреби наручиоца.</w:t>
      </w:r>
    </w:p>
    <w:p w14:paraId="65335440" w14:textId="77777777" w:rsidR="00A4006D" w:rsidRPr="005E333A" w:rsidRDefault="00A4006D" w:rsidP="00A4006D">
      <w:pPr>
        <w:pStyle w:val="ListParagraph"/>
        <w:numPr>
          <w:ilvl w:val="0"/>
          <w:numId w:val="17"/>
        </w:numPr>
        <w:jc w:val="both"/>
        <w:rPr>
          <w:lang w:val="sr-Latn-CS"/>
        </w:rPr>
      </w:pPr>
      <w:r w:rsidRPr="005E333A">
        <w:rPr>
          <w:lang w:val="sr-Cyrl-RS"/>
        </w:rPr>
        <w:t>Н</w:t>
      </w:r>
      <w:r w:rsidRPr="005E333A">
        <w:rPr>
          <w:lang w:val="sr-Latn-CS"/>
        </w:rPr>
        <w:t>еограничен број сервисних интервенција,</w:t>
      </w:r>
      <w:r w:rsidRPr="005E333A">
        <w:rPr>
          <w:lang w:val="sr-Cyrl-RS"/>
        </w:rPr>
        <w:t xml:space="preserve"> који подразумевају </w:t>
      </w:r>
      <w:r w:rsidRPr="005E333A">
        <w:rPr>
          <w:lang w:val="sr-Latn-CS"/>
        </w:rPr>
        <w:t xml:space="preserve">замену </w:t>
      </w:r>
      <w:r w:rsidRPr="005E333A">
        <w:rPr>
          <w:lang w:val="sr-Cyrl-RS"/>
        </w:rPr>
        <w:t xml:space="preserve">оргиналних </w:t>
      </w:r>
      <w:r w:rsidRPr="005E333A">
        <w:rPr>
          <w:lang w:val="sr-Latn-CS"/>
        </w:rPr>
        <w:t xml:space="preserve">резервних делова и потрошног материјала </w:t>
      </w:r>
      <w:r w:rsidRPr="005E333A">
        <w:rPr>
          <w:lang w:val="sr-Cyrl-RS"/>
        </w:rPr>
        <w:t xml:space="preserve">за који се у току важења уговора утврди да су неисправни. </w:t>
      </w:r>
    </w:p>
    <w:p w14:paraId="7D340785" w14:textId="77777777" w:rsidR="00A4006D" w:rsidRPr="005E333A" w:rsidRDefault="00A4006D" w:rsidP="00A4006D">
      <w:pPr>
        <w:pStyle w:val="ListParagraph"/>
        <w:numPr>
          <w:ilvl w:val="0"/>
          <w:numId w:val="18"/>
        </w:numPr>
        <w:jc w:val="both"/>
        <w:rPr>
          <w:lang w:val="sr-Latn-CS"/>
        </w:rPr>
      </w:pPr>
      <w:r w:rsidRPr="005E333A">
        <w:rPr>
          <w:lang w:val="sr-Latn-CS"/>
        </w:rPr>
        <w:t>Дијагнозу квара и поправку опреме по фабричким упутствима уз коришћење калибрисаних мерних инструмената.</w:t>
      </w:r>
    </w:p>
    <w:p w14:paraId="50116536" w14:textId="77777777" w:rsidR="00A4006D" w:rsidRPr="005E333A" w:rsidRDefault="00A4006D" w:rsidP="00A4006D">
      <w:pPr>
        <w:pStyle w:val="ListParagraph"/>
        <w:numPr>
          <w:ilvl w:val="0"/>
          <w:numId w:val="18"/>
        </w:numPr>
        <w:jc w:val="both"/>
        <w:rPr>
          <w:lang w:val="sr-Latn-CS"/>
        </w:rPr>
      </w:pPr>
      <w:r w:rsidRPr="005E333A">
        <w:rPr>
          <w:lang w:val="sr-Latn-CS"/>
        </w:rPr>
        <w:t>Подешавање према фабричким прописима и спецификацијама</w:t>
      </w:r>
    </w:p>
    <w:p w14:paraId="4664B809" w14:textId="77777777" w:rsidR="00A4006D" w:rsidRPr="005E333A" w:rsidRDefault="00A4006D" w:rsidP="00A4006D">
      <w:pPr>
        <w:pStyle w:val="ListParagraph"/>
        <w:numPr>
          <w:ilvl w:val="0"/>
          <w:numId w:val="18"/>
        </w:numPr>
        <w:jc w:val="both"/>
        <w:rPr>
          <w:lang w:val="sr-Latn-CS"/>
        </w:rPr>
      </w:pPr>
      <w:r w:rsidRPr="005E333A">
        <w:rPr>
          <w:lang w:val="sr-Latn-CS"/>
        </w:rPr>
        <w:t>Контролу функције целокупне опреме</w:t>
      </w:r>
      <w:r w:rsidRPr="005E333A">
        <w:rPr>
          <w:lang w:val="sr-Cyrl-RS"/>
        </w:rPr>
        <w:t>.</w:t>
      </w:r>
    </w:p>
    <w:p w14:paraId="20F50EEF" w14:textId="77777777" w:rsidR="00A4006D" w:rsidRPr="005E333A" w:rsidRDefault="00A4006D" w:rsidP="00A4006D">
      <w:pPr>
        <w:pStyle w:val="ListParagraph"/>
        <w:numPr>
          <w:ilvl w:val="0"/>
          <w:numId w:val="18"/>
        </w:numPr>
        <w:jc w:val="both"/>
        <w:rPr>
          <w:lang w:val="sr-Latn-CS"/>
        </w:rPr>
      </w:pPr>
      <w:r w:rsidRPr="005E333A">
        <w:rPr>
          <w:lang w:val="sr-Latn-CS"/>
        </w:rPr>
        <w:t>Набавку и испоруку резервних делова потребних за поправку специфициране опреме</w:t>
      </w:r>
      <w:r w:rsidRPr="005E333A">
        <w:rPr>
          <w:lang w:val="sr-Cyrl-RS"/>
        </w:rPr>
        <w:t>.</w:t>
      </w:r>
    </w:p>
    <w:p w14:paraId="744A9C3F" w14:textId="77777777" w:rsidR="00A4006D" w:rsidRPr="003543BC" w:rsidRDefault="00A4006D" w:rsidP="00A4006D">
      <w:pPr>
        <w:pStyle w:val="ListParagraph"/>
        <w:numPr>
          <w:ilvl w:val="0"/>
          <w:numId w:val="18"/>
        </w:numPr>
        <w:jc w:val="both"/>
        <w:rPr>
          <w:lang w:val="sr-Latn-CS"/>
        </w:rPr>
      </w:pPr>
      <w:r w:rsidRPr="003543BC">
        <w:rPr>
          <w:lang w:val="sr-Cyrl-RS"/>
        </w:rPr>
        <w:lastRenderedPageBreak/>
        <w:t xml:space="preserve">У цену понуде треба обухватити: Радни сат сервисера, набавку и испоруку свих оргиналних резервних делова и </w:t>
      </w:r>
      <w:r w:rsidRPr="003543BC">
        <w:rPr>
          <w:lang w:val="sr-Latn-CS"/>
        </w:rPr>
        <w:t xml:space="preserve">потрошног материјала </w:t>
      </w:r>
      <w:r w:rsidRPr="003543BC">
        <w:rPr>
          <w:lang w:val="sr-Cyrl-RS"/>
        </w:rPr>
        <w:t>који су потребни за поправку да би апарт био у функцији</w:t>
      </w:r>
      <w:r w:rsidR="003543BC" w:rsidRPr="003543BC">
        <w:rPr>
          <w:lang w:val="sr-Cyrl-RS"/>
        </w:rPr>
        <w:t>.</w:t>
      </w:r>
      <w:r w:rsidRPr="003543BC">
        <w:rPr>
          <w:lang w:val="sr-Cyrl-RS"/>
        </w:rPr>
        <w:t xml:space="preserve"> </w:t>
      </w:r>
    </w:p>
    <w:p w14:paraId="6D590A48" w14:textId="77777777" w:rsidR="00A4006D" w:rsidRPr="003F7E7F" w:rsidRDefault="00A4006D" w:rsidP="00A4006D">
      <w:pPr>
        <w:jc w:val="both"/>
        <w:rPr>
          <w:bCs/>
          <w:iCs/>
        </w:rPr>
      </w:pPr>
    </w:p>
    <w:p w14:paraId="0BEC4D7E" w14:textId="77777777" w:rsidR="00814CFC" w:rsidRPr="00BF523D" w:rsidRDefault="00814CFC" w:rsidP="00814CFC">
      <w:pPr>
        <w:tabs>
          <w:tab w:val="center" w:pos="4320"/>
          <w:tab w:val="right" w:pos="8640"/>
        </w:tabs>
        <w:jc w:val="both"/>
        <w:rPr>
          <w:bCs/>
          <w:lang w:val="sr-Cyrl-CS"/>
        </w:rPr>
      </w:pPr>
      <w:r w:rsidRPr="00BF523D">
        <w:rPr>
          <w:b/>
        </w:rPr>
        <w:t>НАПОМЕНЕ:</w:t>
      </w:r>
    </w:p>
    <w:p w14:paraId="03658C74" w14:textId="77777777" w:rsidR="00814CFC" w:rsidRPr="00BF523D" w:rsidRDefault="00814CFC" w:rsidP="00814CFC">
      <w:pPr>
        <w:ind w:firstLine="360"/>
        <w:rPr>
          <w:b/>
        </w:rPr>
      </w:pPr>
    </w:p>
    <w:p w14:paraId="4CCB73AA" w14:textId="190C2DC0" w:rsidR="00720BE7" w:rsidRPr="00C34AEA" w:rsidRDefault="00814CFC" w:rsidP="00C13305">
      <w:pPr>
        <w:jc w:val="both"/>
        <w:rPr>
          <w:lang w:val="sr-Cyrl-RS"/>
        </w:rPr>
      </w:pPr>
      <w:r w:rsidRPr="00720BE7">
        <w:t>Наручилац захтева од понуђача да прихвати обавезу да, на захтев Наручиоца, у циљу контроле цене резервних делова који нису исказани у поглављу 1</w:t>
      </w:r>
      <w:r w:rsidR="009F066C" w:rsidRPr="00720BE7">
        <w:t>0</w:t>
      </w:r>
      <w:r w:rsidRPr="00720BE7">
        <w:t xml:space="preserve">. Обрасца понуде – Табела - Ценовник оригиналних резервних делова, достави </w:t>
      </w:r>
      <w:r w:rsidRPr="00C34AEA">
        <w:t xml:space="preserve">Наручиоцу </w:t>
      </w:r>
      <w:r w:rsidR="00720BE7" w:rsidRPr="00C34AEA">
        <w:rPr>
          <w:lang w:val="sr-Cyrl-RS"/>
        </w:rPr>
        <w:t>и</w:t>
      </w:r>
      <w:r w:rsidR="00720BE7" w:rsidRPr="00C34AEA">
        <w:rPr>
          <w:noProof/>
        </w:rPr>
        <w:t>зјав</w:t>
      </w:r>
      <w:r w:rsidR="00720BE7" w:rsidRPr="00C34AEA">
        <w:rPr>
          <w:noProof/>
          <w:lang w:val="sr-Cyrl-RS"/>
        </w:rPr>
        <w:t>у</w:t>
      </w:r>
      <w:r w:rsidR="00720BE7" w:rsidRPr="00C34AEA">
        <w:rPr>
          <w:noProof/>
        </w:rPr>
        <w:t xml:space="preserve"> понуђача дата под пуном материјалном и кривичном одговорношћу, печатирана и потписана од стране одговорног лица понуђача</w:t>
      </w:r>
      <w:r w:rsidR="00720BE7" w:rsidRPr="00C34AEA">
        <w:rPr>
          <w:lang w:val="sr-Cyrl-RS"/>
        </w:rPr>
        <w:t xml:space="preserve">  да  понуђена цена</w:t>
      </w:r>
      <w:r w:rsidR="00046596" w:rsidRPr="00C34AEA">
        <w:rPr>
          <w:lang w:val="sr-Cyrl-RS"/>
        </w:rPr>
        <w:t xml:space="preserve"> оригиналног рез</w:t>
      </w:r>
      <w:r w:rsidR="00C13305" w:rsidRPr="00C34AEA">
        <w:rPr>
          <w:lang w:val="sr-Cyrl-RS"/>
        </w:rPr>
        <w:t>ервног дела</w:t>
      </w:r>
      <w:r w:rsidR="00720BE7" w:rsidRPr="00C34AEA">
        <w:rPr>
          <w:lang w:val="sr-Cyrl-RS"/>
        </w:rPr>
        <w:t xml:space="preserve"> није већа од упоредиве тржишне цене</w:t>
      </w:r>
      <w:r w:rsidR="00C13305" w:rsidRPr="00C34AEA">
        <w:rPr>
          <w:lang w:val="sr-Cyrl-RS"/>
        </w:rPr>
        <w:t xml:space="preserve"> за</w:t>
      </w:r>
      <w:r w:rsidR="00720BE7" w:rsidRPr="00C34AEA">
        <w:rPr>
          <w:lang w:val="sr-Cyrl-RS"/>
        </w:rPr>
        <w:t xml:space="preserve"> </w:t>
      </w:r>
      <w:r w:rsidR="00C13305" w:rsidRPr="00C34AEA">
        <w:rPr>
          <w:lang w:val="sr-Cyrl-RS"/>
        </w:rPr>
        <w:t>де</w:t>
      </w:r>
      <w:r w:rsidR="00720BE7" w:rsidRPr="00C34AEA">
        <w:rPr>
          <w:lang w:val="sr-Cyrl-RS"/>
        </w:rPr>
        <w:t>о који се набавља за предмет јавне набавке од произвођача „</w:t>
      </w:r>
      <w:r w:rsidR="00720BE7" w:rsidRPr="00C34AEA">
        <w:t>Siemens</w:t>
      </w:r>
      <w:r w:rsidR="00720BE7" w:rsidRPr="00C34AEA">
        <w:rPr>
          <w:lang w:val="sr-Cyrl-RS"/>
        </w:rPr>
        <w:t xml:space="preserve">“. </w:t>
      </w:r>
    </w:p>
    <w:p w14:paraId="05BC8FC0" w14:textId="77777777" w:rsidR="00814CFC" w:rsidRPr="00C34AEA" w:rsidRDefault="00814CFC" w:rsidP="00814CFC">
      <w:pPr>
        <w:jc w:val="both"/>
        <w:rPr>
          <w:bCs/>
          <w:noProof/>
          <w:lang w:val="sr-Cyrl-RS" w:eastAsia="sr-Latn-RS"/>
        </w:rPr>
      </w:pPr>
    </w:p>
    <w:p w14:paraId="2DE37DFC" w14:textId="77777777" w:rsidR="00814CFC" w:rsidRPr="009F066C" w:rsidRDefault="00814CFC" w:rsidP="00814CFC">
      <w:pPr>
        <w:jc w:val="both"/>
        <w:rPr>
          <w:bCs/>
          <w:noProof/>
          <w:lang w:val="sr-Cyrl-RS" w:eastAsia="sr-Latn-RS"/>
        </w:rPr>
      </w:pPr>
      <w:r w:rsidRPr="009F066C">
        <w:rPr>
          <w:bCs/>
          <w:noProof/>
          <w:lang w:val="sr-Cyrl-RS" w:eastAsia="sr-Latn-RS"/>
        </w:rPr>
        <w:t>Наручилац задржава право да након што је обавештен о процени  услуга од стране понуђача, одустане од отклањања кварова или неисправности када процени да је отклањање истих у несразмерној вредности са вредношћу медицинске опреме или уколико утврди да цена није у складу са понуђеним ценама, односно није у складу са велепродајним ценама на тржишту уколико су у питању цене резервних делова који нису исказани у поглављу 1</w:t>
      </w:r>
      <w:r w:rsidR="009F066C" w:rsidRPr="009F066C">
        <w:rPr>
          <w:bCs/>
          <w:noProof/>
          <w:lang w:val="sr-Cyrl-RS" w:eastAsia="sr-Latn-RS"/>
        </w:rPr>
        <w:t>0</w:t>
      </w:r>
      <w:r w:rsidRPr="009F066C">
        <w:rPr>
          <w:bCs/>
          <w:noProof/>
          <w:lang w:val="sr-Cyrl-RS" w:eastAsia="sr-Latn-RS"/>
        </w:rPr>
        <w:t xml:space="preserve">. </w:t>
      </w:r>
      <w:r w:rsidRPr="009F066C">
        <w:rPr>
          <w:b/>
          <w:noProof/>
          <w:lang w:val="sr-Cyrl-RS" w:eastAsia="sr-Latn-RS"/>
        </w:rPr>
        <w:t xml:space="preserve">Обрасца понуде </w:t>
      </w:r>
      <w:r w:rsidRPr="009F066C">
        <w:rPr>
          <w:bCs/>
          <w:noProof/>
          <w:lang w:val="sr-Cyrl-RS" w:eastAsia="sr-Latn-RS"/>
        </w:rPr>
        <w:t xml:space="preserve">– </w:t>
      </w:r>
      <w:r w:rsidRPr="009F066C">
        <w:rPr>
          <w:bCs/>
          <w:i/>
          <w:noProof/>
          <w:lang w:val="sr-Cyrl-RS" w:eastAsia="sr-Latn-RS"/>
        </w:rPr>
        <w:t>Табела - Ценовник оригиналних резервних делова</w:t>
      </w:r>
      <w:r w:rsidRPr="009F066C">
        <w:rPr>
          <w:bCs/>
          <w:noProof/>
          <w:lang w:val="sr-Cyrl-RS" w:eastAsia="sr-Latn-RS"/>
        </w:rPr>
        <w:t>.</w:t>
      </w:r>
    </w:p>
    <w:p w14:paraId="0B650018" w14:textId="77777777" w:rsidR="00814CFC" w:rsidRPr="009F066C" w:rsidRDefault="00814CFC" w:rsidP="00814CFC">
      <w:pPr>
        <w:jc w:val="both"/>
        <w:rPr>
          <w:bCs/>
          <w:noProof/>
          <w:lang w:val="sr-Cyrl-RS"/>
        </w:rPr>
      </w:pPr>
    </w:p>
    <w:p w14:paraId="3CC16080" w14:textId="18B5EA1F" w:rsidR="00814CFC" w:rsidRPr="009F066C" w:rsidRDefault="00814CFC" w:rsidP="00814CFC">
      <w:pPr>
        <w:jc w:val="both"/>
        <w:rPr>
          <w:color w:val="000000" w:themeColor="text1"/>
          <w:lang w:val="sr-Cyrl-RS"/>
        </w:rPr>
      </w:pPr>
      <w:r w:rsidRPr="009F066C">
        <w:rPr>
          <w:color w:val="000000" w:themeColor="text1"/>
        </w:rPr>
        <w:t xml:space="preserve">Каталошки бројеви </w:t>
      </w:r>
      <w:r w:rsidRPr="009F066C">
        <w:rPr>
          <w:color w:val="000000" w:themeColor="text1"/>
          <w:lang w:val="sr-Cyrl-RS"/>
        </w:rPr>
        <w:t>који су неведени у поглављу 1</w:t>
      </w:r>
      <w:r w:rsidR="009F066C" w:rsidRPr="009F066C">
        <w:rPr>
          <w:color w:val="000000" w:themeColor="text1"/>
          <w:lang w:val="sr-Cyrl-RS"/>
        </w:rPr>
        <w:t>0</w:t>
      </w:r>
      <w:r w:rsidRPr="009F066C">
        <w:rPr>
          <w:color w:val="000000" w:themeColor="text1"/>
          <w:lang w:val="sr-Cyrl-RS"/>
        </w:rPr>
        <w:t xml:space="preserve">. ОБРАЗАЦ ПОНУДЕ </w:t>
      </w:r>
      <w:r w:rsidRPr="009F066C">
        <w:rPr>
          <w:color w:val="000000" w:themeColor="text1"/>
        </w:rPr>
        <w:t xml:space="preserve">су преузети из каталога произвођача </w:t>
      </w:r>
      <w:r w:rsidRPr="009F066C">
        <w:rPr>
          <w:color w:val="000000" w:themeColor="text1"/>
          <w:lang w:val="sr-Cyrl-RS"/>
        </w:rPr>
        <w:t>„</w:t>
      </w:r>
      <w:r w:rsidR="009F066C" w:rsidRPr="009F066C">
        <w:rPr>
          <w:color w:val="000000" w:themeColor="text1"/>
          <w:lang w:val="sr-Latn-RS"/>
        </w:rPr>
        <w:t>SIEMENS</w:t>
      </w:r>
      <w:r w:rsidRPr="009F066C">
        <w:rPr>
          <w:color w:val="000000" w:themeColor="text1"/>
          <w:lang w:val="sr-Cyrl-RS"/>
        </w:rPr>
        <w:t>“</w:t>
      </w:r>
      <w:r w:rsidR="004F3056">
        <w:rPr>
          <w:color w:val="000000" w:themeColor="text1"/>
          <w:lang w:val="sr-Cyrl-RS"/>
        </w:rPr>
        <w:t>.</w:t>
      </w:r>
    </w:p>
    <w:p w14:paraId="619FE8C9" w14:textId="77777777" w:rsidR="00814CFC" w:rsidRDefault="00814CFC" w:rsidP="00814CFC">
      <w:pPr>
        <w:jc w:val="both"/>
        <w:rPr>
          <w:bCs/>
          <w:iCs/>
        </w:rPr>
      </w:pPr>
      <w:r w:rsidRPr="009F066C">
        <w:rPr>
          <w:bCs/>
          <w:iCs/>
        </w:rPr>
        <w:t>Уколико током уговора настане измена каталошког броја од стране произвођача, понуђач је дужан да у писаној форми обавести наручиоца о насталој измени (нагласити првобитни и измењени каталошки број).</w:t>
      </w:r>
    </w:p>
    <w:p w14:paraId="2C79AF87" w14:textId="77777777" w:rsidR="0090546D" w:rsidRPr="00765C73" w:rsidRDefault="0090546D" w:rsidP="0090546D">
      <w:pPr>
        <w:jc w:val="both"/>
        <w:rPr>
          <w:bCs/>
          <w:iCs/>
          <w:lang w:val="sr-Cyrl-RS"/>
        </w:rPr>
      </w:pPr>
    </w:p>
    <w:p w14:paraId="534F9E84" w14:textId="77777777" w:rsidR="0090546D" w:rsidRPr="00765C73" w:rsidRDefault="0090546D" w:rsidP="0090546D">
      <w:pPr>
        <w:jc w:val="both"/>
        <w:rPr>
          <w:bCs/>
          <w:iCs/>
        </w:rPr>
      </w:pPr>
      <w:r w:rsidRPr="00765C73">
        <w:rPr>
          <w:bCs/>
          <w:iCs/>
        </w:rPr>
        <w:t>Понуђач се обавезује да након сваке појединачно извршене услуге  попуни “СЕРВИСНУ КЊИЖИЦУ“ апарата.</w:t>
      </w:r>
    </w:p>
    <w:p w14:paraId="30810AF1" w14:textId="77777777" w:rsidR="00A4006D" w:rsidRPr="00765C73" w:rsidRDefault="00A4006D" w:rsidP="00A4006D">
      <w:pPr>
        <w:jc w:val="both"/>
        <w:rPr>
          <w:bCs/>
          <w:noProof/>
        </w:rPr>
      </w:pPr>
      <w:r w:rsidRPr="00765C73">
        <w:rPr>
          <w:bCs/>
          <w:noProof/>
        </w:rPr>
        <w:t>Све услуге потребно је извршити у реалном времену извршења и уз реалан утрошак сервисног, резервног и осталог материјала.</w:t>
      </w:r>
    </w:p>
    <w:p w14:paraId="618D82FC" w14:textId="77777777" w:rsidR="00A4006D" w:rsidRPr="00765C73" w:rsidRDefault="00A4006D" w:rsidP="00A4006D">
      <w:pPr>
        <w:jc w:val="both"/>
        <w:rPr>
          <w:bCs/>
          <w:noProof/>
        </w:rPr>
      </w:pPr>
    </w:p>
    <w:p w14:paraId="0CE6E9AC" w14:textId="77777777" w:rsidR="00A4006D" w:rsidRPr="00765C73" w:rsidRDefault="00A4006D" w:rsidP="00A4006D">
      <w:pPr>
        <w:jc w:val="both"/>
        <w:rPr>
          <w:bCs/>
          <w:noProof/>
        </w:rPr>
      </w:pPr>
      <w:r w:rsidRPr="00765C73">
        <w:rPr>
          <w:bCs/>
          <w:noProof/>
          <w:lang w:val="sr-Cyrl-RS"/>
        </w:rPr>
        <w:t>Добављач</w:t>
      </w:r>
      <w:r w:rsidRPr="00765C73">
        <w:rPr>
          <w:bCs/>
          <w:noProof/>
        </w:rPr>
        <w:t xml:space="preserve"> приликом стручног прегледа сачињава документацију о прегледу апарата, о извршеном раду сервисера и утрошеном материјалу. </w:t>
      </w:r>
    </w:p>
    <w:p w14:paraId="119F2316" w14:textId="77777777" w:rsidR="00A4006D" w:rsidRPr="00765C73" w:rsidRDefault="00A4006D" w:rsidP="00A4006D">
      <w:pPr>
        <w:jc w:val="both"/>
        <w:rPr>
          <w:bCs/>
          <w:noProof/>
        </w:rPr>
      </w:pPr>
      <w:r w:rsidRPr="00765C73">
        <w:rPr>
          <w:bCs/>
          <w:noProof/>
        </w:rPr>
        <w:t>Исправном документацијом сматра се, између осталог, радни налог попуњен с</w:t>
      </w:r>
      <w:r w:rsidRPr="00765C73">
        <w:rPr>
          <w:bCs/>
          <w:noProof/>
          <w:lang w:val="sr-Cyrl-RS"/>
        </w:rPr>
        <w:t>вим</w:t>
      </w:r>
      <w:r w:rsidRPr="00765C73">
        <w:rPr>
          <w:bCs/>
          <w:noProof/>
        </w:rPr>
        <w:t xml:space="preserve"> техничким подацима, датумом, именом</w:t>
      </w:r>
      <w:r w:rsidRPr="00765C73">
        <w:rPr>
          <w:bCs/>
          <w:noProof/>
          <w:lang w:val="sr-Cyrl-RS"/>
        </w:rPr>
        <w:t>,</w:t>
      </w:r>
      <w:r w:rsidRPr="00765C73">
        <w:rPr>
          <w:bCs/>
          <w:noProof/>
        </w:rPr>
        <w:t xml:space="preserve"> презименом</w:t>
      </w:r>
      <w:r w:rsidRPr="00765C73">
        <w:rPr>
          <w:bCs/>
          <w:noProof/>
          <w:lang w:val="sr-Cyrl-RS"/>
        </w:rPr>
        <w:t xml:space="preserve"> и потписом</w:t>
      </w:r>
      <w:r w:rsidRPr="00765C73">
        <w:rPr>
          <w:bCs/>
          <w:noProof/>
        </w:rPr>
        <w:t xml:space="preserve"> сервисера и </w:t>
      </w:r>
      <w:r w:rsidRPr="00765C73">
        <w:rPr>
          <w:bCs/>
          <w:noProof/>
          <w:lang w:val="sr-Cyrl-RS"/>
        </w:rPr>
        <w:t xml:space="preserve">овлашћеног </w:t>
      </w:r>
      <w:r w:rsidRPr="00765C73">
        <w:rPr>
          <w:bCs/>
          <w:noProof/>
        </w:rPr>
        <w:t>корисника.</w:t>
      </w:r>
    </w:p>
    <w:p w14:paraId="2111ADEE" w14:textId="77777777" w:rsidR="00A4006D" w:rsidRPr="00765C73" w:rsidRDefault="00A4006D" w:rsidP="00A4006D">
      <w:pPr>
        <w:jc w:val="both"/>
        <w:rPr>
          <w:noProof/>
          <w:color w:val="FF0000"/>
        </w:rPr>
      </w:pPr>
      <w:r w:rsidRPr="00765C73">
        <w:rPr>
          <w:bCs/>
          <w:noProof/>
        </w:rPr>
        <w:t xml:space="preserve">Понуђач се обавезује да након сваке извршене сервисне услуге попуни </w:t>
      </w:r>
      <w:r w:rsidRPr="00765C73">
        <w:rPr>
          <w:bCs/>
          <w:noProof/>
          <w:lang w:val="sr-Cyrl-RS"/>
        </w:rPr>
        <w:t>спецификацију извршених услуга, као и евентуалну замену резервних делова. Спецификација треба да садржи број сати за извршену појединачну услугу, као и назив замењеног и преузетог резервног дела</w:t>
      </w:r>
      <w:r w:rsidRPr="00765C73">
        <w:rPr>
          <w:lang w:val="sr-Cyrl-RS"/>
        </w:rPr>
        <w:t>.</w:t>
      </w:r>
    </w:p>
    <w:p w14:paraId="3E4A3A02" w14:textId="77777777" w:rsidR="0090546D" w:rsidRPr="00765C73" w:rsidRDefault="0090546D" w:rsidP="0090546D">
      <w:pPr>
        <w:jc w:val="both"/>
        <w:rPr>
          <w:bCs/>
          <w:iCs/>
        </w:rPr>
      </w:pPr>
    </w:p>
    <w:p w14:paraId="1794A69B" w14:textId="77777777" w:rsidR="0090546D" w:rsidRPr="00DA37BE" w:rsidRDefault="0090546D" w:rsidP="0090546D">
      <w:pPr>
        <w:jc w:val="both"/>
        <w:rPr>
          <w:bCs/>
          <w:noProof/>
          <w:lang w:val="sr-Cyrl-RS"/>
        </w:rPr>
      </w:pPr>
      <w:r w:rsidRPr="00765C73">
        <w:rPr>
          <w:noProof/>
          <w:lang w:val="sr-Cyrl-RS"/>
        </w:rPr>
        <w:t xml:space="preserve">Добављач </w:t>
      </w:r>
      <w:r w:rsidRPr="00765C73">
        <w:rPr>
          <w:noProof/>
        </w:rPr>
        <w:t xml:space="preserve">се обавезује да замену </w:t>
      </w:r>
      <w:r w:rsidRPr="00765C73">
        <w:rPr>
          <w:bCs/>
          <w:noProof/>
        </w:rPr>
        <w:t>резервног дела кој</w:t>
      </w:r>
      <w:r w:rsidRPr="00765C73">
        <w:rPr>
          <w:bCs/>
          <w:noProof/>
          <w:lang w:val="sr-Cyrl-RS"/>
        </w:rPr>
        <w:t>и</w:t>
      </w:r>
      <w:r w:rsidRPr="00765C73">
        <w:rPr>
          <w:bCs/>
          <w:noProof/>
        </w:rPr>
        <w:t xml:space="preserve"> се не налази у</w:t>
      </w:r>
      <w:r w:rsidRPr="00765C73">
        <w:rPr>
          <w:bCs/>
          <w:noProof/>
          <w:lang w:val="sr-Cyrl-RS"/>
        </w:rPr>
        <w:t xml:space="preserve"> </w:t>
      </w:r>
      <w:r w:rsidRPr="00765C73">
        <w:rPr>
          <w:noProof/>
          <w:lang w:val="sr-Cyrl-RS"/>
        </w:rPr>
        <w:t>Обрасцу понуде</w:t>
      </w:r>
      <w:r w:rsidRPr="00765C73">
        <w:rPr>
          <w:bCs/>
          <w:noProof/>
        </w:rPr>
        <w:t xml:space="preserve"> </w:t>
      </w:r>
      <w:r w:rsidRPr="00765C73">
        <w:rPr>
          <w:noProof/>
          <w:lang w:val="sr-Cyrl-RS"/>
        </w:rPr>
        <w:t xml:space="preserve">изврши </w:t>
      </w:r>
      <w:r w:rsidRPr="00765C73">
        <w:rPr>
          <w:bCs/>
          <w:noProof/>
        </w:rPr>
        <w:t xml:space="preserve">тек по добијању писаног налога и одобрења </w:t>
      </w:r>
      <w:r w:rsidRPr="00765C73">
        <w:rPr>
          <w:bCs/>
          <w:noProof/>
          <w:lang w:val="sr-Cyrl-RS"/>
        </w:rPr>
        <w:t xml:space="preserve"> од стране овлашћеног </w:t>
      </w:r>
      <w:r w:rsidRPr="00765C73">
        <w:rPr>
          <w:bCs/>
          <w:noProof/>
        </w:rPr>
        <w:t>лиц</w:t>
      </w:r>
      <w:r w:rsidRPr="00765C73">
        <w:rPr>
          <w:bCs/>
          <w:noProof/>
          <w:lang w:val="sr-Cyrl-RS"/>
        </w:rPr>
        <w:t>а</w:t>
      </w:r>
      <w:r w:rsidRPr="00765C73">
        <w:rPr>
          <w:bCs/>
          <w:noProof/>
          <w:lang w:val="sr-Latn-RS"/>
        </w:rPr>
        <w:t xml:space="preserve"> </w:t>
      </w:r>
      <w:r w:rsidRPr="00765C73">
        <w:rPr>
          <w:bCs/>
          <w:noProof/>
          <w:lang w:val="sr-Cyrl-RS"/>
        </w:rPr>
        <w:t>код наручиоца,</w:t>
      </w:r>
      <w:r w:rsidRPr="00765C73">
        <w:rPr>
          <w:bCs/>
          <w:noProof/>
          <w:lang w:val="sr-Cyrl-CS"/>
        </w:rPr>
        <w:t xml:space="preserve"> у супротном наручилац нема обавезу да </w:t>
      </w:r>
      <w:r w:rsidRPr="00765C73">
        <w:rPr>
          <w:noProof/>
          <w:lang w:val="sr-Cyrl-RS"/>
        </w:rPr>
        <w:t xml:space="preserve">добављачу </w:t>
      </w:r>
      <w:r w:rsidRPr="00765C73">
        <w:rPr>
          <w:bCs/>
          <w:noProof/>
          <w:lang w:val="sr-Cyrl-CS"/>
        </w:rPr>
        <w:t>плати замењен резервни део</w:t>
      </w:r>
      <w:r w:rsidRPr="00765C73">
        <w:rPr>
          <w:bCs/>
          <w:noProof/>
        </w:rPr>
        <w:t>.</w:t>
      </w:r>
    </w:p>
    <w:p w14:paraId="67E9C85B" w14:textId="77777777" w:rsidR="0090546D" w:rsidRPr="00765C73" w:rsidRDefault="0090546D" w:rsidP="0090546D">
      <w:pPr>
        <w:rPr>
          <w:lang w:val="sr-Cyrl-RS"/>
        </w:rPr>
      </w:pPr>
    </w:p>
    <w:p w14:paraId="0EB82C05" w14:textId="77777777" w:rsidR="0090546D" w:rsidRDefault="0090546D" w:rsidP="0090546D">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677D675A" w14:textId="77777777" w:rsidR="00127AFC" w:rsidRPr="00CC366C" w:rsidRDefault="002D5B2C" w:rsidP="00E7066D">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509563085"/>
      <w:r w:rsidRPr="00CC366C">
        <w:lastRenderedPageBreak/>
        <w:t>УСЛОВИ ЗА УЧЕШЋЕ У ПОСТУПКУ ЈАВНЕ НАБАВКЕ</w:t>
      </w:r>
      <w:bookmarkEnd w:id="24"/>
      <w:bookmarkEnd w:id="25"/>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14:paraId="50F2E486" w14:textId="77777777" w:rsidR="00CD60D3" w:rsidRPr="00EA150C" w:rsidRDefault="007B7D80" w:rsidP="00EA150C">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EA150C" w:rsidRPr="00AE1407" w14:paraId="476B4FDE" w14:textId="77777777" w:rsidTr="00EA150C">
        <w:trPr>
          <w:trHeight w:val="972"/>
        </w:trPr>
        <w:tc>
          <w:tcPr>
            <w:tcW w:w="513" w:type="pct"/>
            <w:vAlign w:val="center"/>
          </w:tcPr>
          <w:p w14:paraId="1135DA0D" w14:textId="77777777" w:rsidR="00EA150C" w:rsidRPr="00AE1407" w:rsidRDefault="00EA150C" w:rsidP="00CD60D3">
            <w:pPr>
              <w:jc w:val="center"/>
              <w:rPr>
                <w:noProof/>
              </w:rPr>
            </w:pPr>
            <w:r w:rsidRPr="00AE1407">
              <w:rPr>
                <w:noProof/>
              </w:rPr>
              <w:t>Бр.</w:t>
            </w:r>
          </w:p>
        </w:tc>
        <w:tc>
          <w:tcPr>
            <w:tcW w:w="2038" w:type="pct"/>
            <w:gridSpan w:val="2"/>
            <w:vAlign w:val="center"/>
          </w:tcPr>
          <w:p w14:paraId="59FAD161" w14:textId="77777777" w:rsidR="00EA150C" w:rsidRPr="00AE1407" w:rsidRDefault="00EA150C" w:rsidP="00CD60D3">
            <w:pPr>
              <w:jc w:val="center"/>
              <w:rPr>
                <w:noProof/>
              </w:rPr>
            </w:pPr>
            <w:r w:rsidRPr="00AE1407">
              <w:rPr>
                <w:noProof/>
              </w:rPr>
              <w:t>УСЛОВИ</w:t>
            </w:r>
          </w:p>
        </w:tc>
        <w:tc>
          <w:tcPr>
            <w:tcW w:w="2449" w:type="pct"/>
            <w:vAlign w:val="center"/>
          </w:tcPr>
          <w:p w14:paraId="063F59F9" w14:textId="77777777" w:rsidR="00EA150C" w:rsidRPr="00AE1407" w:rsidRDefault="00EA150C" w:rsidP="00CD60D3">
            <w:pPr>
              <w:jc w:val="center"/>
              <w:rPr>
                <w:noProof/>
              </w:rPr>
            </w:pPr>
            <w:r w:rsidRPr="00AE1407">
              <w:rPr>
                <w:noProof/>
              </w:rPr>
              <w:t>ДОКАЗИ</w:t>
            </w:r>
          </w:p>
        </w:tc>
      </w:tr>
      <w:tr w:rsidR="00EA150C" w:rsidRPr="00AE1407" w14:paraId="0FCEC6C2" w14:textId="77777777" w:rsidTr="00EA150C">
        <w:trPr>
          <w:trHeight w:val="505"/>
        </w:trPr>
        <w:tc>
          <w:tcPr>
            <w:tcW w:w="5000" w:type="pct"/>
            <w:gridSpan w:val="4"/>
          </w:tcPr>
          <w:p w14:paraId="7AE3CA24" w14:textId="77777777" w:rsidR="00EA150C" w:rsidRPr="00AE1407" w:rsidRDefault="00EA150C" w:rsidP="00CD60D3">
            <w:pPr>
              <w:jc w:val="center"/>
              <w:rPr>
                <w:b/>
                <w:noProof/>
              </w:rPr>
            </w:pPr>
            <w:r w:rsidRPr="00AE1407">
              <w:rPr>
                <w:b/>
                <w:noProof/>
              </w:rPr>
              <w:t>ОБАВЕЗНИ УСЛОВИ ЗА УЧЕШЋЕ У ПОСТУПКУ ЈАВНЕ НАБАВКЕ ИЗ ЧЛАНА 75. ЗАКОНА</w:t>
            </w:r>
          </w:p>
        </w:tc>
      </w:tr>
      <w:tr w:rsidR="00EA150C" w:rsidRPr="00AE1407" w14:paraId="1744540E" w14:textId="77777777" w:rsidTr="00EA150C">
        <w:trPr>
          <w:trHeight w:val="505"/>
        </w:trPr>
        <w:tc>
          <w:tcPr>
            <w:tcW w:w="513" w:type="pct"/>
            <w:vAlign w:val="center"/>
          </w:tcPr>
          <w:p w14:paraId="0AABC7BD" w14:textId="77777777" w:rsidR="00EA150C" w:rsidRPr="00AE1407" w:rsidRDefault="00EA150C" w:rsidP="00F3188F">
            <w:pPr>
              <w:pStyle w:val="ListParagraph"/>
              <w:numPr>
                <w:ilvl w:val="0"/>
                <w:numId w:val="8"/>
              </w:numPr>
              <w:rPr>
                <w:noProof/>
              </w:rPr>
            </w:pPr>
          </w:p>
        </w:tc>
        <w:tc>
          <w:tcPr>
            <w:tcW w:w="2038" w:type="pct"/>
            <w:gridSpan w:val="2"/>
          </w:tcPr>
          <w:p w14:paraId="7B1A472B" w14:textId="77777777" w:rsidR="00EA150C" w:rsidRPr="00AE1407" w:rsidRDefault="00EA150C"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14:paraId="3A292E96" w14:textId="77777777" w:rsidR="00EA150C" w:rsidRDefault="00EA150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58ED14F8" w14:textId="77777777" w:rsidR="00EA150C" w:rsidRPr="00B741B2" w:rsidRDefault="00EA150C"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A4A5E30" w14:textId="77777777" w:rsidR="00EA150C" w:rsidRPr="009937B8" w:rsidRDefault="00EA150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320C2716" w14:textId="77777777" w:rsidR="00EA150C" w:rsidRPr="00B741B2" w:rsidRDefault="00EA150C"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EA150C" w:rsidRPr="00AE1407" w14:paraId="264A9D46" w14:textId="77777777" w:rsidTr="00EA150C">
        <w:trPr>
          <w:trHeight w:val="458"/>
        </w:trPr>
        <w:tc>
          <w:tcPr>
            <w:tcW w:w="513" w:type="pct"/>
            <w:vAlign w:val="center"/>
          </w:tcPr>
          <w:p w14:paraId="3359677E" w14:textId="77777777" w:rsidR="00EA150C" w:rsidRPr="00AE1407" w:rsidRDefault="00EA150C" w:rsidP="00F3188F">
            <w:pPr>
              <w:pStyle w:val="ListParagraph"/>
              <w:numPr>
                <w:ilvl w:val="0"/>
                <w:numId w:val="8"/>
              </w:numPr>
              <w:rPr>
                <w:noProof/>
              </w:rPr>
            </w:pPr>
          </w:p>
        </w:tc>
        <w:tc>
          <w:tcPr>
            <w:tcW w:w="2038" w:type="pct"/>
            <w:gridSpan w:val="2"/>
          </w:tcPr>
          <w:p w14:paraId="07E40E6A" w14:textId="77777777" w:rsidR="00EA150C" w:rsidRPr="00AE1407" w:rsidRDefault="00EA150C"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5309B07A" w14:textId="77777777" w:rsidR="00EA150C" w:rsidRPr="009937B8" w:rsidRDefault="00EA150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5C42C76" w14:textId="77777777" w:rsidR="00EA150C" w:rsidRPr="000738FF" w:rsidRDefault="00EA150C"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41EA732C" w14:textId="77777777" w:rsidR="00EA150C" w:rsidRPr="00AE1407" w:rsidRDefault="00EA150C"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p>
          <w:p w14:paraId="5A5143B0" w14:textId="77777777" w:rsidR="00EA150C" w:rsidRPr="005B07C0" w:rsidRDefault="00EA150C"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7A9E9592" w14:textId="77777777" w:rsidR="00EA150C" w:rsidRPr="009937B8" w:rsidRDefault="00EA150C"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30DCEBB0" w14:textId="77777777" w:rsidR="00EA150C" w:rsidRPr="0028014B" w:rsidRDefault="00EA150C"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EA150C" w:rsidRPr="00AE1407" w14:paraId="6ED7379E" w14:textId="77777777" w:rsidTr="00EA150C">
        <w:trPr>
          <w:trHeight w:val="789"/>
        </w:trPr>
        <w:tc>
          <w:tcPr>
            <w:tcW w:w="513" w:type="pct"/>
            <w:vAlign w:val="center"/>
          </w:tcPr>
          <w:p w14:paraId="17805435" w14:textId="77777777" w:rsidR="00EA150C" w:rsidRPr="00AE1407" w:rsidRDefault="00EA150C" w:rsidP="00F3188F">
            <w:pPr>
              <w:pStyle w:val="ListParagraph"/>
              <w:numPr>
                <w:ilvl w:val="0"/>
                <w:numId w:val="8"/>
              </w:numPr>
              <w:rPr>
                <w:noProof/>
              </w:rPr>
            </w:pPr>
          </w:p>
        </w:tc>
        <w:tc>
          <w:tcPr>
            <w:tcW w:w="2038" w:type="pct"/>
            <w:gridSpan w:val="2"/>
          </w:tcPr>
          <w:p w14:paraId="312B3D90" w14:textId="77777777" w:rsidR="00EA150C" w:rsidRPr="00AE1407" w:rsidRDefault="00EA150C"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62E57BA7" w14:textId="77777777" w:rsidR="00EA150C" w:rsidRPr="00AE1407" w:rsidRDefault="00EA150C"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18C5944E" w14:textId="77777777" w:rsidR="00EA150C" w:rsidRPr="00753D5C" w:rsidRDefault="00EA150C"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A43114" w:rsidRPr="00AE1407" w14:paraId="20754984" w14:textId="77777777" w:rsidTr="00EA150C">
        <w:trPr>
          <w:trHeight w:val="789"/>
        </w:trPr>
        <w:tc>
          <w:tcPr>
            <w:tcW w:w="513" w:type="pct"/>
            <w:vAlign w:val="center"/>
          </w:tcPr>
          <w:p w14:paraId="517DACF2" w14:textId="77777777" w:rsidR="00A43114" w:rsidRPr="00AE1407" w:rsidRDefault="00A43114" w:rsidP="00F3188F">
            <w:pPr>
              <w:pStyle w:val="ListParagraph"/>
              <w:numPr>
                <w:ilvl w:val="0"/>
                <w:numId w:val="8"/>
              </w:numPr>
              <w:rPr>
                <w:noProof/>
              </w:rPr>
            </w:pPr>
          </w:p>
        </w:tc>
        <w:tc>
          <w:tcPr>
            <w:tcW w:w="2038" w:type="pct"/>
            <w:gridSpan w:val="2"/>
          </w:tcPr>
          <w:p w14:paraId="5D60A631" w14:textId="77777777" w:rsidR="00A43114" w:rsidRPr="00776AE3" w:rsidRDefault="00A43114" w:rsidP="00A43114">
            <w:pPr>
              <w:jc w:val="both"/>
              <w:rPr>
                <w:noProof/>
                <w:lang w:val="sr-Cyrl-CS"/>
              </w:rPr>
            </w:pPr>
            <w:r w:rsidRPr="00776AE3">
              <w:rPr>
                <w:noProof/>
              </w:rPr>
              <w:t>Понуђач има важећу дозволу надлежног органа за обављање делатности која је предмет јавне набавке</w:t>
            </w:r>
            <w:r w:rsidRPr="00776AE3">
              <w:rPr>
                <w:noProof/>
                <w:lang w:val="sr-Cyrl-CS"/>
              </w:rPr>
              <w:t>.</w:t>
            </w:r>
          </w:p>
          <w:p w14:paraId="5FD47D51" w14:textId="77777777" w:rsidR="00A43114" w:rsidRPr="00776AE3" w:rsidRDefault="00A43114" w:rsidP="00A43114">
            <w:pPr>
              <w:jc w:val="both"/>
              <w:rPr>
                <w:noProof/>
                <w:color w:val="FF0000"/>
                <w:lang w:val="sr-Cyrl-CS"/>
              </w:rPr>
            </w:pPr>
          </w:p>
          <w:p w14:paraId="75D86C42" w14:textId="77777777" w:rsidR="00A43114" w:rsidRPr="00776AE3" w:rsidRDefault="00A43114" w:rsidP="00A43114">
            <w:pPr>
              <w:pStyle w:val="stil1tekst"/>
              <w:ind w:left="0" w:right="63" w:firstLine="0"/>
              <w:rPr>
                <w:noProof/>
                <w:sz w:val="24"/>
                <w:szCs w:val="24"/>
              </w:rPr>
            </w:pPr>
          </w:p>
        </w:tc>
        <w:tc>
          <w:tcPr>
            <w:tcW w:w="2449" w:type="pct"/>
          </w:tcPr>
          <w:p w14:paraId="0ABE0608" w14:textId="77777777" w:rsidR="00A43114" w:rsidRPr="00776AE3" w:rsidRDefault="00A43114" w:rsidP="00A43114">
            <w:pPr>
              <w:pStyle w:val="Default"/>
              <w:jc w:val="both"/>
              <w:rPr>
                <w:rFonts w:ascii="Times New Roman" w:hAnsi="Times New Roman" w:cs="Times New Roman"/>
                <w:b/>
                <w:iCs/>
                <w:color w:val="auto"/>
              </w:rPr>
            </w:pPr>
            <w:r w:rsidRPr="00776AE3">
              <w:rPr>
                <w:rFonts w:ascii="Times New Roman" w:hAnsi="Times New Roman" w:cs="Times New Roman"/>
                <w:iCs/>
                <w:color w:val="auto"/>
              </w:rPr>
              <w:t xml:space="preserve">Доказ за </w:t>
            </w:r>
            <w:r w:rsidRPr="00776AE3">
              <w:rPr>
                <w:rFonts w:ascii="Times New Roman" w:hAnsi="Times New Roman" w:cs="Times New Roman"/>
                <w:b/>
                <w:iCs/>
                <w:color w:val="auto"/>
              </w:rPr>
              <w:t>правна лица / предузетнике / физичка лица:</w:t>
            </w:r>
          </w:p>
          <w:p w14:paraId="36FA23AB" w14:textId="77777777" w:rsidR="00A43114" w:rsidRPr="00776AE3" w:rsidRDefault="00A43114" w:rsidP="00F3188F">
            <w:pPr>
              <w:pStyle w:val="ListParagraph"/>
              <w:numPr>
                <w:ilvl w:val="0"/>
                <w:numId w:val="19"/>
              </w:numPr>
              <w:jc w:val="both"/>
              <w:rPr>
                <w:iCs/>
                <w:lang w:val="sr-Cyrl-RS"/>
              </w:rPr>
            </w:pPr>
            <w:r w:rsidRPr="00776AE3">
              <w:rPr>
                <w:iCs/>
                <w:lang w:val="sr-Cyrl-R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14:paraId="35372AE4" w14:textId="77777777" w:rsidR="00A43114" w:rsidRPr="00776AE3" w:rsidRDefault="00A43114" w:rsidP="00F3188F">
            <w:pPr>
              <w:pStyle w:val="ListParagraph"/>
              <w:numPr>
                <w:ilvl w:val="0"/>
                <w:numId w:val="19"/>
              </w:numPr>
              <w:jc w:val="both"/>
              <w:rPr>
                <w:iCs/>
                <w:lang w:val="sr-Cyrl-RS"/>
              </w:rPr>
            </w:pPr>
            <w:r w:rsidRPr="00776AE3">
              <w:rPr>
                <w:iCs/>
                <w:lang w:val="sr-Cyrl-RS"/>
              </w:rPr>
              <w:lastRenderedPageBreak/>
              <w:t>Важећа лиценца за обављање радијационе делатности у области сервисирања извора јонизујућих зрачења издата од Агенције за заштиту од јонизујућих зрачења и нуклеарну сигурност Србије.</w:t>
            </w:r>
          </w:p>
        </w:tc>
      </w:tr>
      <w:tr w:rsidR="00A43114" w:rsidRPr="00AE1407" w14:paraId="561DFFFB" w14:textId="77777777" w:rsidTr="00EA150C">
        <w:trPr>
          <w:trHeight w:val="848"/>
        </w:trPr>
        <w:tc>
          <w:tcPr>
            <w:tcW w:w="5000" w:type="pct"/>
            <w:gridSpan w:val="4"/>
            <w:vAlign w:val="center"/>
          </w:tcPr>
          <w:p w14:paraId="4E921AE1" w14:textId="77777777" w:rsidR="00A43114" w:rsidRPr="001E45F1" w:rsidRDefault="00A43114" w:rsidP="00A43114">
            <w:pPr>
              <w:jc w:val="center"/>
              <w:rPr>
                <w:b/>
                <w:noProof/>
              </w:rPr>
            </w:pPr>
            <w:r w:rsidRPr="00EA150C">
              <w:rPr>
                <w:b/>
                <w:noProof/>
              </w:rPr>
              <w:lastRenderedPageBreak/>
              <w:t>ДОДАТНИ УСЛОВИ ЗА УЧЕШЋЕ У ПОСТУПКУ ЈАВНЕ НАБАВКЕ ИЗ ЧЛАНА 76. ЗАКОНА</w:t>
            </w:r>
          </w:p>
        </w:tc>
      </w:tr>
      <w:tr w:rsidR="00A43114" w:rsidRPr="00AE1407" w14:paraId="2FA99A49" w14:textId="77777777" w:rsidTr="00EA150C">
        <w:trPr>
          <w:trHeight w:val="132"/>
        </w:trPr>
        <w:tc>
          <w:tcPr>
            <w:tcW w:w="513" w:type="pct"/>
            <w:shd w:val="clear" w:color="auto" w:fill="auto"/>
            <w:vAlign w:val="center"/>
          </w:tcPr>
          <w:p w14:paraId="57F21CA5" w14:textId="77777777" w:rsidR="00A43114" w:rsidRPr="00B64C9F" w:rsidRDefault="00A43114" w:rsidP="00F3188F">
            <w:pPr>
              <w:pStyle w:val="ListParagraph"/>
              <w:numPr>
                <w:ilvl w:val="0"/>
                <w:numId w:val="10"/>
              </w:numPr>
              <w:rPr>
                <w:noProof/>
              </w:rPr>
            </w:pPr>
          </w:p>
        </w:tc>
        <w:tc>
          <w:tcPr>
            <w:tcW w:w="1947" w:type="pct"/>
            <w:shd w:val="clear" w:color="auto" w:fill="auto"/>
          </w:tcPr>
          <w:p w14:paraId="7E41C552" w14:textId="77777777" w:rsidR="00A43114" w:rsidRPr="00776AE3" w:rsidRDefault="00A43114" w:rsidP="00A43114">
            <w:pPr>
              <w:jc w:val="both"/>
              <w:rPr>
                <w:noProof/>
              </w:rPr>
            </w:pPr>
            <w:r w:rsidRPr="00776AE3">
              <w:rPr>
                <w:noProof/>
                <w:lang w:val="sr-Cyrl-RS"/>
              </w:rPr>
              <w:t>П</w:t>
            </w:r>
            <w:r w:rsidRPr="00776AE3">
              <w:rPr>
                <w:noProof/>
              </w:rPr>
              <w:t xml:space="preserve">онуђач </w:t>
            </w:r>
            <w:r w:rsidRPr="00776AE3">
              <w:rPr>
                <w:noProof/>
                <w:lang w:val="sr-Cyrl-RS"/>
              </w:rPr>
              <w:t xml:space="preserve">је </w:t>
            </w:r>
            <w:r w:rsidRPr="00776AE3">
              <w:rPr>
                <w:noProof/>
              </w:rPr>
              <w:t>остварио</w:t>
            </w:r>
            <w:r w:rsidRPr="00776AE3">
              <w:rPr>
                <w:noProof/>
                <w:lang w:val="sr-Cyrl-RS"/>
              </w:rPr>
              <w:t xml:space="preserve"> </w:t>
            </w:r>
            <w:r w:rsidR="007438F7" w:rsidRPr="00776AE3">
              <w:rPr>
                <w:noProof/>
              </w:rPr>
              <w:t>најмање 34</w:t>
            </w:r>
            <w:r w:rsidRPr="00776AE3">
              <w:rPr>
                <w:noProof/>
              </w:rPr>
              <w:t xml:space="preserve">.000.000,00 дин. прихода у последње </w:t>
            </w:r>
            <w:r w:rsidRPr="00776AE3">
              <w:rPr>
                <w:noProof/>
                <w:lang w:val="sr-Cyrl-RS"/>
              </w:rPr>
              <w:t>три</w:t>
            </w:r>
            <w:r w:rsidRPr="00776AE3">
              <w:rPr>
                <w:noProof/>
              </w:rPr>
              <w:t xml:space="preserve"> године.</w:t>
            </w:r>
          </w:p>
          <w:p w14:paraId="3C3BE3C2" w14:textId="77777777" w:rsidR="00A43114" w:rsidRPr="00776AE3" w:rsidRDefault="00A43114" w:rsidP="00A43114">
            <w:pPr>
              <w:jc w:val="both"/>
              <w:rPr>
                <w:lang w:val="sr-Latn-CS"/>
              </w:rPr>
            </w:pPr>
          </w:p>
        </w:tc>
        <w:tc>
          <w:tcPr>
            <w:tcW w:w="2540" w:type="pct"/>
            <w:gridSpan w:val="2"/>
            <w:shd w:val="clear" w:color="auto" w:fill="auto"/>
            <w:vAlign w:val="center"/>
          </w:tcPr>
          <w:p w14:paraId="609D64D0" w14:textId="77777777" w:rsidR="00A43114" w:rsidRPr="00776AE3" w:rsidRDefault="00A43114" w:rsidP="00A43114">
            <w:pPr>
              <w:pStyle w:val="Default"/>
              <w:jc w:val="both"/>
              <w:rPr>
                <w:rFonts w:ascii="Times New Roman" w:hAnsi="Times New Roman" w:cs="Times New Roman"/>
                <w:b/>
                <w:iCs/>
                <w:color w:val="auto"/>
              </w:rPr>
            </w:pPr>
            <w:r w:rsidRPr="00776AE3">
              <w:rPr>
                <w:rFonts w:ascii="Times New Roman" w:hAnsi="Times New Roman" w:cs="Times New Roman"/>
                <w:iCs/>
                <w:color w:val="auto"/>
              </w:rPr>
              <w:t xml:space="preserve">Доказ за </w:t>
            </w:r>
            <w:r w:rsidRPr="00776AE3">
              <w:rPr>
                <w:rFonts w:ascii="Times New Roman" w:hAnsi="Times New Roman" w:cs="Times New Roman"/>
                <w:b/>
                <w:iCs/>
                <w:color w:val="auto"/>
              </w:rPr>
              <w:t>правна лица / предузетнике / физичка лица:</w:t>
            </w:r>
          </w:p>
          <w:p w14:paraId="11316984" w14:textId="77777777" w:rsidR="00A43114" w:rsidRPr="00776AE3" w:rsidRDefault="00A43114" w:rsidP="00A43114">
            <w:pPr>
              <w:pStyle w:val="Default"/>
              <w:jc w:val="both"/>
              <w:rPr>
                <w:rFonts w:ascii="Times New Roman" w:hAnsi="Times New Roman" w:cs="Times New Roman"/>
                <w:iCs/>
                <w:color w:val="auto"/>
              </w:rPr>
            </w:pPr>
            <w:r w:rsidRPr="00776AE3">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776AE3">
              <w:rPr>
                <w:rFonts w:ascii="Times New Roman" w:hAnsi="Times New Roman" w:cs="Times New Roman"/>
                <w:noProof/>
                <w:lang w:val="sr-Cyrl-RS"/>
              </w:rPr>
              <w:t>три</w:t>
            </w:r>
            <w:r w:rsidRPr="00776AE3">
              <w:rPr>
                <w:rFonts w:ascii="Times New Roman" w:hAnsi="Times New Roman" w:cs="Times New Roman"/>
                <w:noProof/>
              </w:rPr>
              <w:t xml:space="preserve"> обрачунске године (</w:t>
            </w:r>
            <w:r w:rsidRPr="00776AE3">
              <w:rPr>
                <w:rFonts w:ascii="Times New Roman" w:hAnsi="Times New Roman" w:cs="Times New Roman"/>
                <w:noProof/>
                <w:lang w:val="sr-Cyrl-RS"/>
              </w:rPr>
              <w:t xml:space="preserve">2015, </w:t>
            </w:r>
            <w:r w:rsidRPr="00776AE3">
              <w:rPr>
                <w:rFonts w:ascii="Times New Roman" w:hAnsi="Times New Roman" w:cs="Times New Roman"/>
                <w:noProof/>
              </w:rPr>
              <w:t>2016. и 2017.</w:t>
            </w:r>
            <w:r w:rsidRPr="00776AE3">
              <w:rPr>
                <w:rFonts w:ascii="Times New Roman" w:hAnsi="Times New Roman" w:cs="Times New Roman"/>
                <w:noProof/>
                <w:lang w:val="sr-Cyrl-RS"/>
              </w:rPr>
              <w:t xml:space="preserve"> </w:t>
            </w:r>
            <w:r w:rsidRPr="00776AE3">
              <w:rPr>
                <w:rFonts w:ascii="Times New Roman" w:hAnsi="Times New Roman" w:cs="Times New Roman"/>
                <w:noProof/>
              </w:rPr>
              <w:t>год.). Потенцијални понуђачи којима још није завршен Извештај о бонитету за 2017. годину, морају доставити фотокопије биланса стања и биланса успеха за ту годину.</w:t>
            </w:r>
          </w:p>
        </w:tc>
      </w:tr>
      <w:tr w:rsidR="00A43114" w:rsidRPr="00AE1407" w14:paraId="3DAFFE9F" w14:textId="77777777" w:rsidTr="00EA150C">
        <w:trPr>
          <w:trHeight w:val="132"/>
        </w:trPr>
        <w:tc>
          <w:tcPr>
            <w:tcW w:w="513" w:type="pct"/>
            <w:shd w:val="clear" w:color="auto" w:fill="auto"/>
            <w:vAlign w:val="center"/>
          </w:tcPr>
          <w:p w14:paraId="1890B83D" w14:textId="77777777" w:rsidR="00A43114" w:rsidRPr="00B64C9F" w:rsidRDefault="00A43114" w:rsidP="00F3188F">
            <w:pPr>
              <w:pStyle w:val="ListParagraph"/>
              <w:numPr>
                <w:ilvl w:val="0"/>
                <w:numId w:val="10"/>
              </w:numPr>
              <w:rPr>
                <w:noProof/>
              </w:rPr>
            </w:pPr>
          </w:p>
        </w:tc>
        <w:tc>
          <w:tcPr>
            <w:tcW w:w="1947" w:type="pct"/>
            <w:shd w:val="clear" w:color="auto" w:fill="auto"/>
          </w:tcPr>
          <w:p w14:paraId="02F8CE36" w14:textId="77777777" w:rsidR="00A43114" w:rsidRPr="00B64C9F" w:rsidRDefault="00A43114" w:rsidP="00A43114">
            <w:pPr>
              <w:jc w:val="both"/>
            </w:pPr>
            <w:r w:rsidRPr="00B64C9F">
              <w:rPr>
                <w:lang w:val="sr-Latn-CS"/>
              </w:rPr>
              <w:t xml:space="preserve">Понуђач има минимум </w:t>
            </w:r>
            <w:r w:rsidRPr="00B64C9F">
              <w:rPr>
                <w:lang w:val="sr-Cyrl-RS"/>
              </w:rPr>
              <w:t>два</w:t>
            </w:r>
            <w:r w:rsidRPr="00B64C9F">
              <w:t xml:space="preserve"> радно ангажована сервисера са важећим сертификатима произвођача </w:t>
            </w:r>
            <w:r w:rsidRPr="00B64C9F">
              <w:rPr>
                <w:lang w:val="sr-Cyrl-RS"/>
              </w:rPr>
              <w:t>опреме</w:t>
            </w:r>
            <w:r w:rsidRPr="00B64C9F">
              <w:t>.</w:t>
            </w:r>
          </w:p>
        </w:tc>
        <w:tc>
          <w:tcPr>
            <w:tcW w:w="2540" w:type="pct"/>
            <w:gridSpan w:val="2"/>
            <w:shd w:val="clear" w:color="auto" w:fill="auto"/>
            <w:vAlign w:val="center"/>
          </w:tcPr>
          <w:p w14:paraId="1E0B9D20" w14:textId="77777777" w:rsidR="00A43114" w:rsidRPr="00B64C9F" w:rsidRDefault="00A43114" w:rsidP="00A43114">
            <w:pPr>
              <w:pStyle w:val="Default"/>
              <w:jc w:val="both"/>
              <w:rPr>
                <w:rFonts w:ascii="Times New Roman" w:hAnsi="Times New Roman" w:cs="Times New Roman"/>
                <w:b/>
                <w:iCs/>
                <w:color w:val="auto"/>
              </w:rPr>
            </w:pPr>
            <w:r w:rsidRPr="00B64C9F">
              <w:rPr>
                <w:rFonts w:ascii="Times New Roman" w:hAnsi="Times New Roman" w:cs="Times New Roman"/>
                <w:iCs/>
                <w:color w:val="auto"/>
              </w:rPr>
              <w:t xml:space="preserve">Доказ за </w:t>
            </w:r>
            <w:r w:rsidRPr="00B64C9F">
              <w:rPr>
                <w:rFonts w:ascii="Times New Roman" w:hAnsi="Times New Roman" w:cs="Times New Roman"/>
                <w:b/>
                <w:iCs/>
                <w:color w:val="auto"/>
              </w:rPr>
              <w:t>правна лица / предузетнике / физичка лица:</w:t>
            </w:r>
          </w:p>
          <w:p w14:paraId="3E978E3F" w14:textId="77777777" w:rsidR="00A43114" w:rsidRPr="00B64C9F" w:rsidRDefault="00A43114" w:rsidP="00F3188F">
            <w:pPr>
              <w:pStyle w:val="ListParagraph"/>
              <w:numPr>
                <w:ilvl w:val="0"/>
                <w:numId w:val="13"/>
              </w:numPr>
              <w:jc w:val="both"/>
              <w:rPr>
                <w:lang w:val="sr-Latn-CS"/>
              </w:rPr>
            </w:pPr>
            <w:r w:rsidRPr="00B64C9F">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5738EB84" w14:textId="77777777" w:rsidR="00A43114" w:rsidRPr="00B64C9F" w:rsidRDefault="00A43114" w:rsidP="00F3188F">
            <w:pPr>
              <w:pStyle w:val="ListParagraph"/>
              <w:numPr>
                <w:ilvl w:val="0"/>
                <w:numId w:val="13"/>
              </w:numPr>
              <w:jc w:val="both"/>
              <w:rPr>
                <w:lang w:val="sr-Latn-CS"/>
              </w:rPr>
            </w:pPr>
            <w:r w:rsidRPr="004B7AD9">
              <w:rPr>
                <w:lang w:val="sr-Cyrl-RS"/>
              </w:rPr>
              <w:t>Сертификат произвођача опреме за радно ангажована лица</w:t>
            </w:r>
            <w:r w:rsidR="004B7AD9" w:rsidRPr="004B7AD9">
              <w:rPr>
                <w:lang w:val="sr-Cyrl-RS"/>
              </w:rPr>
              <w:t xml:space="preserve"> </w:t>
            </w:r>
            <w:r w:rsidR="004B7AD9" w:rsidRPr="004B7AD9">
              <w:rPr>
                <w:noProof/>
              </w:rPr>
              <w:t>којим ће потврдити да је сервисер обучен</w:t>
            </w:r>
            <w:r w:rsidR="004B7AD9" w:rsidRPr="004B7AD9">
              <w:rPr>
                <w:noProof/>
                <w:lang w:val="sr-Cyrl-RS"/>
              </w:rPr>
              <w:t xml:space="preserve"> да врши сервис </w:t>
            </w:r>
            <w:r w:rsidR="004B7AD9" w:rsidRPr="004B7AD9">
              <w:rPr>
                <w:noProof/>
              </w:rPr>
              <w:t>опрем</w:t>
            </w:r>
            <w:r w:rsidR="004B7AD9" w:rsidRPr="004B7AD9">
              <w:rPr>
                <w:noProof/>
                <w:lang w:val="sr-Cyrl-RS"/>
              </w:rPr>
              <w:t>е</w:t>
            </w:r>
            <w:r w:rsidR="004B7AD9" w:rsidRPr="004B7AD9">
              <w:rPr>
                <w:noProof/>
              </w:rPr>
              <w:t xml:space="preserve"> која је предмет </w:t>
            </w:r>
            <w:r w:rsidR="004B7AD9" w:rsidRPr="004B7AD9">
              <w:rPr>
                <w:noProof/>
                <w:lang w:val="sr-Cyrl-RS"/>
              </w:rPr>
              <w:t xml:space="preserve">ове </w:t>
            </w:r>
            <w:r w:rsidR="004B7AD9" w:rsidRPr="004B7AD9">
              <w:rPr>
                <w:noProof/>
              </w:rPr>
              <w:t>јавне набавке</w:t>
            </w:r>
            <w:r w:rsidR="004B7AD9" w:rsidRPr="004B7AD9">
              <w:rPr>
                <w:noProof/>
                <w:lang w:val="sr-Cyrl-RS"/>
              </w:rPr>
              <w:t>.</w:t>
            </w:r>
          </w:p>
        </w:tc>
      </w:tr>
      <w:tr w:rsidR="00A43114" w:rsidRPr="00AE1407" w14:paraId="67462BB1" w14:textId="77777777" w:rsidTr="00EA150C">
        <w:trPr>
          <w:trHeight w:val="132"/>
        </w:trPr>
        <w:tc>
          <w:tcPr>
            <w:tcW w:w="513" w:type="pct"/>
            <w:shd w:val="clear" w:color="auto" w:fill="auto"/>
            <w:vAlign w:val="center"/>
          </w:tcPr>
          <w:p w14:paraId="23C7E12C" w14:textId="77777777" w:rsidR="00A43114" w:rsidRPr="00A32D6B" w:rsidRDefault="00A43114" w:rsidP="00F3188F">
            <w:pPr>
              <w:pStyle w:val="ListParagraph"/>
              <w:numPr>
                <w:ilvl w:val="0"/>
                <w:numId w:val="10"/>
              </w:numPr>
              <w:rPr>
                <w:noProof/>
              </w:rPr>
            </w:pPr>
          </w:p>
        </w:tc>
        <w:tc>
          <w:tcPr>
            <w:tcW w:w="1947" w:type="pct"/>
            <w:shd w:val="clear" w:color="auto" w:fill="auto"/>
          </w:tcPr>
          <w:p w14:paraId="46160C6E" w14:textId="77777777" w:rsidR="00A43114" w:rsidRPr="00B64C9F" w:rsidRDefault="00A43114" w:rsidP="00A43114">
            <w:pPr>
              <w:jc w:val="both"/>
              <w:rPr>
                <w:lang w:val="sr-Cyrl-RS"/>
              </w:rPr>
            </w:pPr>
            <w:r w:rsidRPr="00B64C9F">
              <w:rPr>
                <w:lang w:val="sr-Latn-CS"/>
              </w:rPr>
              <w:t>Понуђач има</w:t>
            </w:r>
            <w:r w:rsidRPr="00B64C9F">
              <w:rPr>
                <w:lang w:val="sr-Cyrl-RS"/>
              </w:rPr>
              <w:t>:</w:t>
            </w:r>
          </w:p>
          <w:p w14:paraId="56E7C1AF" w14:textId="77777777" w:rsidR="00A43114" w:rsidRPr="00B64C9F" w:rsidRDefault="00A43114" w:rsidP="00F3188F">
            <w:pPr>
              <w:pStyle w:val="ListParagraph"/>
              <w:numPr>
                <w:ilvl w:val="0"/>
                <w:numId w:val="15"/>
              </w:numPr>
              <w:jc w:val="both"/>
              <w:rPr>
                <w:lang w:val="sr-Cyrl-RS"/>
              </w:rPr>
            </w:pPr>
            <w:r w:rsidRPr="00B64C9F">
              <w:rPr>
                <w:lang w:val="sr-Cyrl-RS"/>
              </w:rPr>
              <w:t>Тестер ел. безбедности</w:t>
            </w:r>
          </w:p>
          <w:p w14:paraId="13FE3BBB" w14:textId="77777777" w:rsidR="00A43114" w:rsidRPr="00B64C9F" w:rsidRDefault="00A43114" w:rsidP="00F3188F">
            <w:pPr>
              <w:pStyle w:val="ListParagraph"/>
              <w:numPr>
                <w:ilvl w:val="0"/>
                <w:numId w:val="15"/>
              </w:numPr>
              <w:contextualSpacing w:val="0"/>
              <w:rPr>
                <w:color w:val="000000" w:themeColor="text1"/>
              </w:rPr>
            </w:pPr>
            <w:r w:rsidRPr="00B64C9F">
              <w:rPr>
                <w:color w:val="000000" w:themeColor="text1"/>
                <w:lang w:val="sr-Cyrl-RS"/>
              </w:rPr>
              <w:t>Осцилоскоп</w:t>
            </w:r>
          </w:p>
          <w:p w14:paraId="1B4630A7" w14:textId="77777777" w:rsidR="00A43114" w:rsidRPr="00B64C9F" w:rsidRDefault="00A43114" w:rsidP="00F3188F">
            <w:pPr>
              <w:pStyle w:val="ListParagraph"/>
              <w:numPr>
                <w:ilvl w:val="0"/>
                <w:numId w:val="15"/>
              </w:numPr>
              <w:contextualSpacing w:val="0"/>
              <w:rPr>
                <w:color w:val="000000" w:themeColor="text1"/>
              </w:rPr>
            </w:pPr>
            <w:r w:rsidRPr="00B64C9F">
              <w:rPr>
                <w:color w:val="000000" w:themeColor="text1"/>
                <w:lang w:val="sr-Cyrl-RS"/>
              </w:rPr>
              <w:t>Апарат за мерење струје цурења</w:t>
            </w:r>
          </w:p>
          <w:p w14:paraId="6EC54797" w14:textId="77777777" w:rsidR="00A43114" w:rsidRPr="00B64C9F" w:rsidRDefault="00A43114" w:rsidP="00A43114">
            <w:pPr>
              <w:pStyle w:val="ListParagraph"/>
              <w:ind w:left="360"/>
              <w:jc w:val="both"/>
              <w:rPr>
                <w:lang w:val="sr-Cyrl-RS"/>
              </w:rPr>
            </w:pPr>
          </w:p>
        </w:tc>
        <w:tc>
          <w:tcPr>
            <w:tcW w:w="2540" w:type="pct"/>
            <w:gridSpan w:val="2"/>
            <w:shd w:val="clear" w:color="auto" w:fill="auto"/>
            <w:vAlign w:val="center"/>
          </w:tcPr>
          <w:p w14:paraId="21584C4A" w14:textId="77777777" w:rsidR="00A43114" w:rsidRPr="00B64C9F" w:rsidRDefault="00A43114" w:rsidP="00A43114">
            <w:pPr>
              <w:pStyle w:val="Default"/>
              <w:jc w:val="both"/>
              <w:rPr>
                <w:rFonts w:ascii="Times New Roman" w:hAnsi="Times New Roman" w:cs="Times New Roman"/>
                <w:b/>
                <w:iCs/>
                <w:color w:val="auto"/>
              </w:rPr>
            </w:pPr>
            <w:r w:rsidRPr="00B64C9F">
              <w:rPr>
                <w:rFonts w:ascii="Times New Roman" w:hAnsi="Times New Roman" w:cs="Times New Roman"/>
                <w:iCs/>
                <w:color w:val="auto"/>
              </w:rPr>
              <w:t xml:space="preserve">Доказ за </w:t>
            </w:r>
            <w:r w:rsidRPr="00B64C9F">
              <w:rPr>
                <w:rFonts w:ascii="Times New Roman" w:hAnsi="Times New Roman" w:cs="Times New Roman"/>
                <w:b/>
                <w:iCs/>
                <w:color w:val="auto"/>
              </w:rPr>
              <w:t>правна лица / предузетнике / физичка лица:</w:t>
            </w:r>
          </w:p>
          <w:p w14:paraId="53738407" w14:textId="77777777" w:rsidR="00A43114" w:rsidRPr="00B64C9F" w:rsidRDefault="00A43114" w:rsidP="00F3188F">
            <w:pPr>
              <w:pStyle w:val="Default"/>
              <w:numPr>
                <w:ilvl w:val="0"/>
                <w:numId w:val="14"/>
              </w:numPr>
              <w:jc w:val="both"/>
              <w:rPr>
                <w:rFonts w:ascii="Times New Roman" w:hAnsi="Times New Roman" w:cs="Times New Roman"/>
                <w:iCs/>
                <w:color w:val="auto"/>
                <w:lang w:val="sr-Cyrl-RS"/>
              </w:rPr>
            </w:pPr>
            <w:r w:rsidRPr="00B64C9F">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119CF5E2" w14:textId="77777777" w:rsidR="00A43114" w:rsidRPr="00B64C9F" w:rsidRDefault="00A43114" w:rsidP="00A43114">
            <w:pPr>
              <w:pStyle w:val="Default"/>
              <w:ind w:left="360"/>
              <w:jc w:val="both"/>
              <w:rPr>
                <w:rFonts w:ascii="Times New Roman" w:hAnsi="Times New Roman" w:cs="Times New Roman"/>
                <w:iCs/>
                <w:color w:val="auto"/>
                <w:lang w:val="sr-Cyrl-RS"/>
              </w:rPr>
            </w:pPr>
            <w:r w:rsidRPr="00B64C9F">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4D91A3CF" w14:textId="77777777" w:rsidR="00A43114" w:rsidRPr="00B64C9F" w:rsidRDefault="00A43114" w:rsidP="00F3188F">
            <w:pPr>
              <w:pStyle w:val="Default"/>
              <w:numPr>
                <w:ilvl w:val="0"/>
                <w:numId w:val="14"/>
              </w:numPr>
              <w:jc w:val="both"/>
              <w:rPr>
                <w:rFonts w:ascii="Times New Roman" w:hAnsi="Times New Roman" w:cs="Times New Roman"/>
                <w:iCs/>
                <w:color w:val="auto"/>
                <w:lang w:val="sr-Cyrl-RS"/>
              </w:rPr>
            </w:pPr>
            <w:r w:rsidRPr="00B64C9F">
              <w:rPr>
                <w:rFonts w:ascii="Times New Roman" w:hAnsi="Times New Roman" w:cs="Times New Roman"/>
                <w:color w:val="auto"/>
                <w:lang w:val="sr-Cyrl-RS"/>
              </w:rPr>
              <w:t>Важеће уверење о еталонирању издато од сертификоване лабораторије</w:t>
            </w:r>
            <w:r w:rsidRPr="00B64C9F">
              <w:rPr>
                <w:rFonts w:ascii="Times New Roman" w:hAnsi="Times New Roman" w:cs="Times New Roman"/>
                <w:color w:val="auto"/>
                <w:lang w:val="en-GB"/>
              </w:rPr>
              <w:t xml:space="preserve"> или</w:t>
            </w:r>
            <w:r w:rsidRPr="00B64C9F">
              <w:rPr>
                <w:rFonts w:ascii="Times New Roman" w:hAnsi="Times New Roman" w:cs="Times New Roman"/>
                <w:color w:val="auto"/>
                <w:lang w:val="sr-Cyrl-RS"/>
              </w:rPr>
              <w:t xml:space="preserve"> </w:t>
            </w:r>
            <w:r w:rsidRPr="00B64C9F">
              <w:rPr>
                <w:rFonts w:ascii="Times New Roman" w:hAnsi="Times New Roman" w:cs="Times New Roman"/>
                <w:color w:val="auto"/>
              </w:rPr>
              <w:t>важећа потврда или сертификат о калибрацији коју је издао произвођач</w:t>
            </w:r>
            <w:r w:rsidRPr="00B64C9F">
              <w:rPr>
                <w:rFonts w:ascii="Times New Roman" w:hAnsi="Times New Roman" w:cs="Times New Roman"/>
                <w:lang w:val="en-GB"/>
              </w:rPr>
              <w:t>.</w:t>
            </w:r>
          </w:p>
        </w:tc>
      </w:tr>
      <w:tr w:rsidR="00A43114" w:rsidRPr="00AE1407" w14:paraId="31AB3C3A" w14:textId="77777777" w:rsidTr="00EA150C">
        <w:trPr>
          <w:trHeight w:val="1244"/>
        </w:trPr>
        <w:tc>
          <w:tcPr>
            <w:tcW w:w="513" w:type="pct"/>
            <w:shd w:val="clear" w:color="auto" w:fill="auto"/>
            <w:vAlign w:val="center"/>
          </w:tcPr>
          <w:p w14:paraId="0A0709EF" w14:textId="77777777" w:rsidR="00A43114" w:rsidRPr="00B64C9F" w:rsidRDefault="00A43114" w:rsidP="00F3188F">
            <w:pPr>
              <w:pStyle w:val="ListParagraph"/>
              <w:numPr>
                <w:ilvl w:val="0"/>
                <w:numId w:val="10"/>
              </w:numPr>
              <w:rPr>
                <w:noProof/>
              </w:rPr>
            </w:pPr>
          </w:p>
        </w:tc>
        <w:tc>
          <w:tcPr>
            <w:tcW w:w="1947" w:type="pct"/>
            <w:shd w:val="clear" w:color="auto" w:fill="auto"/>
          </w:tcPr>
          <w:p w14:paraId="4B14C720" w14:textId="77777777" w:rsidR="00A43114" w:rsidRPr="00B64C9F" w:rsidRDefault="00A43114" w:rsidP="00A43114">
            <w:pPr>
              <w:jc w:val="both"/>
              <w:rPr>
                <w:lang w:val="sr-Latn-CS"/>
              </w:rPr>
            </w:pPr>
            <w:r w:rsidRPr="00B64C9F">
              <w:t xml:space="preserve">Понуђач </w:t>
            </w:r>
            <w:r w:rsidRPr="00B64C9F">
              <w:rPr>
                <w:lang w:val="sr-Cyrl-RS"/>
              </w:rPr>
              <w:t>је</w:t>
            </w:r>
            <w:r w:rsidRPr="00B64C9F">
              <w:t xml:space="preserve"> овлашћен за сервис и поправку предметних апарата.</w:t>
            </w:r>
          </w:p>
        </w:tc>
        <w:tc>
          <w:tcPr>
            <w:tcW w:w="2540" w:type="pct"/>
            <w:gridSpan w:val="2"/>
            <w:shd w:val="clear" w:color="auto" w:fill="auto"/>
          </w:tcPr>
          <w:p w14:paraId="77280464" w14:textId="77777777" w:rsidR="00A43114" w:rsidRPr="00B64C9F" w:rsidRDefault="00A43114" w:rsidP="00A43114">
            <w:pPr>
              <w:pStyle w:val="Default"/>
              <w:jc w:val="both"/>
              <w:rPr>
                <w:rFonts w:ascii="Times New Roman" w:hAnsi="Times New Roman" w:cs="Times New Roman"/>
                <w:b/>
                <w:iCs/>
                <w:color w:val="auto"/>
              </w:rPr>
            </w:pPr>
            <w:r w:rsidRPr="00B64C9F">
              <w:rPr>
                <w:rFonts w:ascii="Times New Roman" w:hAnsi="Times New Roman" w:cs="Times New Roman"/>
                <w:iCs/>
                <w:color w:val="auto"/>
              </w:rPr>
              <w:t xml:space="preserve">Доказ за </w:t>
            </w:r>
            <w:r w:rsidRPr="00B64C9F">
              <w:rPr>
                <w:rFonts w:ascii="Times New Roman" w:hAnsi="Times New Roman" w:cs="Times New Roman"/>
                <w:b/>
                <w:iCs/>
                <w:color w:val="auto"/>
              </w:rPr>
              <w:t>правна лица / предузетнике / физичка лица:</w:t>
            </w:r>
          </w:p>
          <w:p w14:paraId="553D7480" w14:textId="77777777" w:rsidR="00A43114" w:rsidRPr="00B64C9F" w:rsidRDefault="00A43114" w:rsidP="00A43114">
            <w:pPr>
              <w:pStyle w:val="Default"/>
              <w:jc w:val="both"/>
              <w:rPr>
                <w:rFonts w:ascii="Times New Roman" w:hAnsi="Times New Roman" w:cs="Times New Roman"/>
                <w:iCs/>
                <w:color w:val="auto"/>
              </w:rPr>
            </w:pPr>
            <w:r w:rsidRPr="00B64C9F">
              <w:rPr>
                <w:rFonts w:ascii="Times New Roman" w:hAnsi="Times New Roman" w:cs="Times New Roman"/>
                <w:iCs/>
              </w:rPr>
              <w:t>Овлашћење произвођача опреме за сервис и поправку предметних апарата.</w:t>
            </w:r>
          </w:p>
        </w:tc>
      </w:tr>
    </w:tbl>
    <w:p w14:paraId="11323BDD" w14:textId="77777777" w:rsidR="00CD60D3" w:rsidRDefault="00CD60D3" w:rsidP="002D5B2C">
      <w:pPr>
        <w:rPr>
          <w:noProof/>
        </w:rPr>
      </w:pPr>
    </w:p>
    <w:p w14:paraId="4F2F4901" w14:textId="77777777" w:rsidR="00AD2380" w:rsidRPr="00734936" w:rsidRDefault="00AD2380" w:rsidP="00AD2380">
      <w:pPr>
        <w:pStyle w:val="ListParagraph"/>
        <w:ind w:left="405"/>
        <w:jc w:val="both"/>
        <w:rPr>
          <w:bCs/>
          <w:iCs/>
        </w:rPr>
      </w:pPr>
      <w:r w:rsidRPr="00734936">
        <w:rPr>
          <w:b/>
          <w:bCs/>
          <w:iCs/>
          <w:u w:val="single"/>
          <w:lang w:val="sr-Cyrl-CS"/>
        </w:rPr>
        <w:lastRenderedPageBreak/>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64107C49" w14:textId="77777777" w:rsidR="00AD2380" w:rsidRPr="00AE1407" w:rsidRDefault="00AD2380" w:rsidP="002D5B2C">
      <w:pPr>
        <w:rPr>
          <w:noProof/>
        </w:rPr>
      </w:pPr>
    </w:p>
    <w:p w14:paraId="677CDCF3" w14:textId="77777777" w:rsidR="00FC1E62" w:rsidRPr="00EA150C" w:rsidRDefault="00FC1E62" w:rsidP="00FC1E62">
      <w:pPr>
        <w:pStyle w:val="ListParagraph"/>
        <w:numPr>
          <w:ilvl w:val="0"/>
          <w:numId w:val="1"/>
        </w:numPr>
        <w:jc w:val="both"/>
        <w:rPr>
          <w:noProof/>
        </w:rPr>
      </w:pPr>
      <w:r w:rsidRPr="00EA150C">
        <w:rPr>
          <w:noProof/>
          <w:lang w:val="sr-Cyrl-CS"/>
        </w:rPr>
        <w:t>И</w:t>
      </w:r>
      <w:r w:rsidRPr="00EA150C">
        <w:rPr>
          <w:noProof/>
        </w:rPr>
        <w:t>спуњеност услова понуђач доказује достављањем доказа наведених у табели</w:t>
      </w:r>
      <w:r w:rsidR="004B0A93" w:rsidRPr="00EA150C">
        <w:rPr>
          <w:noProof/>
        </w:rPr>
        <w:t>.</w:t>
      </w:r>
    </w:p>
    <w:p w14:paraId="3C354DB7" w14:textId="77777777" w:rsidR="00C15D3D" w:rsidRPr="00C15D3D" w:rsidRDefault="00C15D3D" w:rsidP="004F4808">
      <w:pPr>
        <w:pStyle w:val="ListParagraph"/>
        <w:ind w:left="405"/>
        <w:jc w:val="both"/>
        <w:rPr>
          <w:noProof/>
          <w:highlight w:val="yellow"/>
        </w:rPr>
      </w:pPr>
    </w:p>
    <w:p w14:paraId="63F32D7C"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324DD3F" w14:textId="77777777" w:rsidR="008B636C" w:rsidRPr="008B636C" w:rsidRDefault="008B636C" w:rsidP="008B636C">
      <w:pPr>
        <w:pStyle w:val="ListParagraph"/>
        <w:rPr>
          <w:rFonts w:eastAsia="TimesNewRomanPSMT"/>
          <w:bCs/>
        </w:rPr>
      </w:pPr>
    </w:p>
    <w:p w14:paraId="38485C48"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4B08F7F2" w14:textId="77777777" w:rsidR="00340CEE" w:rsidRPr="00340CEE" w:rsidRDefault="00340CEE" w:rsidP="00340CEE">
      <w:pPr>
        <w:pStyle w:val="ListParagraph"/>
        <w:rPr>
          <w:bCs/>
          <w:lang w:val="sr-Cyrl-CS"/>
        </w:rPr>
      </w:pPr>
    </w:p>
    <w:p w14:paraId="321CDBD4"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2A107C" w14:textId="77777777" w:rsidR="004E5B58" w:rsidRDefault="004E5B58" w:rsidP="0085346B">
      <w:pPr>
        <w:pStyle w:val="ListParagraph"/>
        <w:tabs>
          <w:tab w:val="left" w:pos="680"/>
        </w:tabs>
        <w:ind w:left="405"/>
        <w:jc w:val="both"/>
        <w:rPr>
          <w:bCs/>
          <w:lang w:val="sr-Cyrl-CS"/>
        </w:rPr>
      </w:pPr>
    </w:p>
    <w:p w14:paraId="20C72EEE"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46017B0" w14:textId="77777777" w:rsidR="004E5B58" w:rsidRPr="00300477" w:rsidRDefault="004E5B58" w:rsidP="0085346B">
      <w:pPr>
        <w:pStyle w:val="ListParagraph"/>
        <w:tabs>
          <w:tab w:val="left" w:pos="680"/>
        </w:tabs>
        <w:ind w:left="405"/>
        <w:jc w:val="both"/>
        <w:rPr>
          <w:bCs/>
          <w:lang w:val="sr-Cyrl-CS"/>
        </w:rPr>
      </w:pPr>
    </w:p>
    <w:p w14:paraId="45796965"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5DCD12D8" w14:textId="77777777" w:rsidR="008B636C" w:rsidRPr="008B636C" w:rsidRDefault="008B636C" w:rsidP="008B636C">
      <w:pPr>
        <w:pStyle w:val="ListParagraph"/>
        <w:tabs>
          <w:tab w:val="left" w:pos="680"/>
        </w:tabs>
        <w:ind w:left="405"/>
        <w:jc w:val="both"/>
        <w:rPr>
          <w:bCs/>
          <w:lang w:val="sr-Cyrl-CS"/>
        </w:rPr>
      </w:pPr>
    </w:p>
    <w:p w14:paraId="1F58C96E"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2C343616" w14:textId="77777777" w:rsidR="0085346B" w:rsidRPr="0085346B" w:rsidRDefault="0085346B" w:rsidP="0085346B">
      <w:pPr>
        <w:pStyle w:val="ListParagraph"/>
        <w:rPr>
          <w:rFonts w:eastAsia="TimesNewRomanPS-BoldMT"/>
          <w:bCs/>
        </w:rPr>
      </w:pPr>
    </w:p>
    <w:p w14:paraId="6A0BBB83"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F258268" w14:textId="77777777" w:rsidR="0085346B" w:rsidRDefault="0085346B" w:rsidP="0085346B">
      <w:pPr>
        <w:pStyle w:val="ListParagraph"/>
      </w:pPr>
    </w:p>
    <w:p w14:paraId="3D08A640"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FDEB042" w14:textId="77777777" w:rsidR="0085346B" w:rsidRDefault="0085346B" w:rsidP="0085346B">
      <w:pPr>
        <w:pStyle w:val="ListParagraph"/>
      </w:pPr>
    </w:p>
    <w:p w14:paraId="6D1C80A2"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7FAA94" w14:textId="77777777" w:rsidR="0085346B" w:rsidRPr="0085346B" w:rsidRDefault="0085346B" w:rsidP="0085346B">
      <w:pPr>
        <w:pStyle w:val="ListParagraph"/>
        <w:rPr>
          <w:lang w:val="en-US"/>
        </w:rPr>
      </w:pPr>
    </w:p>
    <w:p w14:paraId="31BFE6FA" w14:textId="77777777"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2A0CDE5C" w14:textId="77777777" w:rsidR="00630A69" w:rsidRPr="00F45FF0" w:rsidRDefault="00630A69" w:rsidP="00630A69">
      <w:pPr>
        <w:tabs>
          <w:tab w:val="left" w:pos="680"/>
        </w:tabs>
        <w:jc w:val="both"/>
        <w:rPr>
          <w:rFonts w:eastAsia="TimesNewRomanPSMT"/>
          <w:b/>
          <w:bCs/>
        </w:rPr>
      </w:pPr>
    </w:p>
    <w:p w14:paraId="4ABB4B95" w14:textId="77777777"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r w:rsidR="009F5E54">
        <w:rPr>
          <w:bCs/>
          <w:iCs/>
          <w:lang w:val="sr-Cyrl-CS"/>
        </w:rPr>
        <w:t xml:space="preserve"> Закона.</w:t>
      </w:r>
    </w:p>
    <w:p w14:paraId="0E4F7D02" w14:textId="77777777"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EA150C" w:rsidRPr="009F696A">
        <w:rPr>
          <w:bCs/>
          <w:iCs/>
          <w:color w:val="FF0000"/>
        </w:rPr>
        <w:t xml:space="preserve"> </w:t>
      </w:r>
    </w:p>
    <w:p w14:paraId="1A7B5C18" w14:textId="77777777" w:rsidR="0085346B" w:rsidRPr="009F696A" w:rsidRDefault="0085346B" w:rsidP="00300477">
      <w:pPr>
        <w:pStyle w:val="ListParagraph"/>
        <w:ind w:left="405"/>
        <w:jc w:val="both"/>
        <w:rPr>
          <w:bCs/>
          <w:iCs/>
          <w:color w:val="FF0000"/>
        </w:rPr>
      </w:pPr>
    </w:p>
    <w:p w14:paraId="0988B833" w14:textId="77777777"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5D0F27D6" w14:textId="77777777" w:rsidR="00AB0322" w:rsidRPr="00AB0322" w:rsidRDefault="00AB0322" w:rsidP="00AB0322">
      <w:pPr>
        <w:tabs>
          <w:tab w:val="left" w:pos="680"/>
        </w:tabs>
        <w:jc w:val="both"/>
        <w:rPr>
          <w:rFonts w:eastAsia="TimesNewRomanPSMT"/>
          <w:bCs/>
        </w:rPr>
      </w:pPr>
    </w:p>
    <w:p w14:paraId="29781622" w14:textId="77777777" w:rsidR="004B0A93" w:rsidRDefault="004B0A93">
      <w:pPr>
        <w:rPr>
          <w:b/>
          <w:bCs/>
          <w:sz w:val="28"/>
          <w:szCs w:val="28"/>
          <w:lang w:val="hr-HR"/>
        </w:rPr>
      </w:pPr>
      <w:bookmarkStart w:id="32" w:name="_Toc375826007"/>
      <w:bookmarkStart w:id="33" w:name="_Toc389030814"/>
      <w:bookmarkStart w:id="34" w:name="_Toc448222238"/>
      <w:r>
        <w:rPr>
          <w:sz w:val="28"/>
          <w:szCs w:val="28"/>
        </w:rPr>
        <w:br w:type="page"/>
      </w:r>
    </w:p>
    <w:p w14:paraId="7EF5E493" w14:textId="77777777" w:rsidR="002D5B2C" w:rsidRPr="00CC366C" w:rsidRDefault="002D5B2C" w:rsidP="00E7066D">
      <w:pPr>
        <w:pStyle w:val="Heading1"/>
      </w:pPr>
      <w:bookmarkStart w:id="35" w:name="_Toc477327710"/>
      <w:bookmarkStart w:id="36" w:name="_Toc477327993"/>
      <w:bookmarkStart w:id="37" w:name="_Toc477328722"/>
      <w:bookmarkStart w:id="38" w:name="_Toc477329193"/>
      <w:bookmarkStart w:id="39" w:name="_Toc509563086"/>
      <w:r w:rsidRPr="00CC366C">
        <w:lastRenderedPageBreak/>
        <w:t>УПУТСТВО П</w:t>
      </w:r>
      <w:r w:rsidR="00343F79" w:rsidRPr="00CC366C">
        <w:t>ОНУЂАЧИМА КАКО ДА САЧИНЕ ПОНУДУ</w:t>
      </w:r>
      <w:bookmarkEnd w:id="32"/>
      <w:bookmarkEnd w:id="33"/>
      <w:bookmarkEnd w:id="34"/>
      <w:bookmarkEnd w:id="35"/>
      <w:bookmarkEnd w:id="36"/>
      <w:bookmarkEnd w:id="37"/>
      <w:bookmarkEnd w:id="38"/>
      <w:bookmarkEnd w:id="39"/>
    </w:p>
    <w:p w14:paraId="3A4ECD85" w14:textId="77777777" w:rsidR="00937994" w:rsidRPr="00AE1407" w:rsidRDefault="00937994" w:rsidP="00937994">
      <w:pPr>
        <w:ind w:left="540"/>
        <w:jc w:val="both"/>
        <w:rPr>
          <w:noProof/>
        </w:rPr>
      </w:pPr>
    </w:p>
    <w:p w14:paraId="7C2F335E" w14:textId="77777777" w:rsidR="00F345EE" w:rsidRDefault="00A878F3" w:rsidP="00F3188F">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39D28500" w14:textId="77777777" w:rsidR="00251440" w:rsidRPr="00E40E09" w:rsidRDefault="00545532" w:rsidP="00251440">
      <w:pPr>
        <w:jc w:val="both"/>
        <w:rPr>
          <w:lang w:val="sr-Cyrl-RS"/>
        </w:rPr>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r w:rsidR="00251440" w:rsidRPr="00E40E09">
        <w:t xml:space="preserve">Дозвољено је да се понуде дају и на </w:t>
      </w:r>
      <w:r w:rsidR="00251440" w:rsidRPr="00E40E09">
        <w:rPr>
          <w:lang w:val="sr-Cyrl-RS"/>
        </w:rPr>
        <w:t xml:space="preserve">енглеском </w:t>
      </w:r>
      <w:r w:rsidR="00251440" w:rsidRPr="00E40E09">
        <w:t>језику делимично</w:t>
      </w:r>
      <w:r w:rsidR="00251440" w:rsidRPr="00E40E09">
        <w:rPr>
          <w:lang w:val="sr-Cyrl-RS"/>
        </w:rPr>
        <w:t>,</w:t>
      </w:r>
      <w:r w:rsidR="00251440" w:rsidRPr="00E40E09">
        <w:t xml:space="preserve"> и то у делу понуде</w:t>
      </w:r>
      <w:r w:rsidR="00251440" w:rsidRPr="00E40E09">
        <w:rPr>
          <w:lang w:val="sr-Cyrl-RS"/>
        </w:rPr>
        <w:t xml:space="preserve">: </w:t>
      </w:r>
    </w:p>
    <w:p w14:paraId="5C45218C" w14:textId="77777777" w:rsidR="00251440" w:rsidRPr="00E40E09" w:rsidRDefault="00251440" w:rsidP="00251440">
      <w:pPr>
        <w:jc w:val="both"/>
        <w:rPr>
          <w:lang w:val="sr-Cyrl-RS"/>
        </w:rPr>
      </w:pPr>
      <w:r w:rsidRPr="00E40E09">
        <w:rPr>
          <w:noProof/>
          <w:lang w:val="sr-Cyrl-RS"/>
        </w:rPr>
        <w:sym w:font="Wingdings" w:char="F0E0"/>
      </w:r>
      <w:r w:rsidRPr="00E40E09">
        <w:rPr>
          <w:noProof/>
          <w:lang w:val="sr-Cyrl-RS"/>
        </w:rPr>
        <w:t xml:space="preserve"> </w:t>
      </w:r>
      <w:r w:rsidRPr="00E40E09">
        <w:rPr>
          <w:lang w:val="sr-Cyrl-RS"/>
        </w:rPr>
        <w:t>3. УСЛОВИ ЗА УЧЕШЋЕ У ПОСТУПКУ ЈАВНЕ НАБАВКЕ ИЗ ЧЛ. 75. И 76. ЗАКОНА И УПУТСТВО КАКО СЕ ДОКАЗУЈЕ ИСПУЊЕНОСТ ТИХ УСЛОВА</w:t>
      </w:r>
    </w:p>
    <w:p w14:paraId="6324DBD0" w14:textId="77777777" w:rsidR="00251440" w:rsidRPr="00E40E09" w:rsidRDefault="00251440" w:rsidP="00251440">
      <w:pPr>
        <w:jc w:val="both"/>
        <w:rPr>
          <w:noProof/>
          <w:lang w:val="sr-Cyrl-RS"/>
        </w:rPr>
      </w:pPr>
      <w:r w:rsidRPr="00E40E09">
        <w:rPr>
          <w:lang w:val="sr-Cyrl-RS"/>
        </w:rPr>
        <w:tab/>
      </w:r>
      <w:r w:rsidRPr="00E40E09">
        <w:rPr>
          <w:lang w:val="sr-Cyrl-RS"/>
        </w:rPr>
        <w:sym w:font="Wingdings" w:char="F0E0"/>
      </w:r>
      <w:r w:rsidRPr="00E40E09">
        <w:rPr>
          <w:noProof/>
        </w:rPr>
        <w:t xml:space="preserve"> ДОДАТНИ УСЛОВИ ЗА УЧЕШЋЕ У ПОСТУПКУ ЈАВНЕ НАБАВКЕ ИЗ </w:t>
      </w:r>
      <w:r w:rsidRPr="00E40E09">
        <w:rPr>
          <w:noProof/>
        </w:rPr>
        <w:tab/>
        <w:t>ЧЛАНА 76. ЗАКОНА</w:t>
      </w:r>
      <w:r w:rsidRPr="00E40E09">
        <w:rPr>
          <w:noProof/>
          <w:lang w:val="sr-Cyrl-RS"/>
        </w:rPr>
        <w:t xml:space="preserve"> </w:t>
      </w:r>
    </w:p>
    <w:p w14:paraId="1811A03E" w14:textId="77777777" w:rsidR="00251440" w:rsidRPr="00E40E09" w:rsidRDefault="00251440" w:rsidP="00251440">
      <w:pPr>
        <w:jc w:val="both"/>
        <w:rPr>
          <w:lang w:val="sr-Cyrl-RS"/>
        </w:rPr>
      </w:pPr>
      <w:r w:rsidRPr="00E40E09">
        <w:rPr>
          <w:lang w:val="sr-Cyrl-RS"/>
        </w:rPr>
        <w:tab/>
      </w:r>
      <w:r w:rsidRPr="00E40E09">
        <w:rPr>
          <w:lang w:val="sr-Cyrl-RS"/>
        </w:rPr>
        <w:tab/>
      </w:r>
      <w:r w:rsidRPr="00E40E09">
        <w:rPr>
          <w:lang w:val="sr-Cyrl-RS"/>
        </w:rPr>
        <w:sym w:font="Wingdings" w:char="F0E0"/>
      </w:r>
      <w:r w:rsidR="00E40E09" w:rsidRPr="00E40E09">
        <w:rPr>
          <w:lang w:val="sr-Cyrl-RS"/>
        </w:rPr>
        <w:t xml:space="preserve"> Услов 2</w:t>
      </w:r>
      <w:r w:rsidR="003464F6" w:rsidRPr="00E40E09">
        <w:rPr>
          <w:lang w:val="sr-Cyrl-RS"/>
        </w:rPr>
        <w:t xml:space="preserve"> - Доказ 2.</w:t>
      </w:r>
    </w:p>
    <w:p w14:paraId="773D30A7" w14:textId="77777777" w:rsidR="00E40E09" w:rsidRPr="00E40E09" w:rsidRDefault="00E40E09" w:rsidP="00251440">
      <w:pPr>
        <w:jc w:val="both"/>
        <w:rPr>
          <w:lang w:val="sr-Cyrl-RS"/>
        </w:rPr>
      </w:pPr>
      <w:r w:rsidRPr="00E40E09">
        <w:rPr>
          <w:lang w:val="sr-Cyrl-RS"/>
        </w:rPr>
        <w:tab/>
      </w:r>
      <w:r w:rsidRPr="00E40E09">
        <w:rPr>
          <w:lang w:val="sr-Cyrl-RS"/>
        </w:rPr>
        <w:tab/>
      </w:r>
      <w:r w:rsidRPr="00E40E09">
        <w:rPr>
          <w:lang w:val="sr-Cyrl-RS"/>
        </w:rPr>
        <w:sym w:font="Wingdings" w:char="F0E0"/>
      </w:r>
      <w:r>
        <w:rPr>
          <w:lang w:val="sr-Cyrl-RS"/>
        </w:rPr>
        <w:t xml:space="preserve"> Услов 3</w:t>
      </w:r>
      <w:r w:rsidRPr="00E40E09">
        <w:rPr>
          <w:lang w:val="sr-Cyrl-RS"/>
        </w:rPr>
        <w:t xml:space="preserve"> - Доказ 2.</w:t>
      </w:r>
    </w:p>
    <w:p w14:paraId="01807779" w14:textId="77777777" w:rsidR="00E40E09" w:rsidRPr="00E40E09" w:rsidRDefault="00E40E09" w:rsidP="00251440">
      <w:pPr>
        <w:jc w:val="both"/>
        <w:rPr>
          <w:noProof/>
        </w:rPr>
      </w:pPr>
      <w:r w:rsidRPr="00E40E09">
        <w:rPr>
          <w:lang w:val="sr-Cyrl-RS"/>
        </w:rPr>
        <w:tab/>
      </w:r>
      <w:r w:rsidRPr="00E40E09">
        <w:rPr>
          <w:lang w:val="sr-Cyrl-RS"/>
        </w:rPr>
        <w:tab/>
      </w:r>
      <w:r w:rsidRPr="00E40E09">
        <w:rPr>
          <w:lang w:val="sr-Cyrl-RS"/>
        </w:rPr>
        <w:sym w:font="Wingdings" w:char="F0E0"/>
      </w:r>
      <w:r>
        <w:rPr>
          <w:lang w:val="sr-Cyrl-RS"/>
        </w:rPr>
        <w:t xml:space="preserve"> Услов 4 - Доказ</w:t>
      </w:r>
    </w:p>
    <w:p w14:paraId="387419BA" w14:textId="77777777" w:rsidR="00251440" w:rsidRPr="007F6F85" w:rsidRDefault="00251440" w:rsidP="00251440">
      <w:pPr>
        <w:jc w:val="both"/>
      </w:pPr>
      <w:r w:rsidRPr="00E40E09">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 У случају спора релевантна је верзија конкурсне документације, односно понуде, на српском језику.</w:t>
      </w:r>
    </w:p>
    <w:p w14:paraId="590BB3F6" w14:textId="77777777" w:rsidR="00A878F3" w:rsidRPr="00AE1407" w:rsidRDefault="00A878F3" w:rsidP="00251440">
      <w:pPr>
        <w:jc w:val="both"/>
      </w:pPr>
    </w:p>
    <w:p w14:paraId="3103BCEF" w14:textId="77777777" w:rsidR="00A878F3" w:rsidRPr="0068551F" w:rsidRDefault="00A878F3" w:rsidP="00F3188F">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7773EB1F" w14:textId="77777777" w:rsidR="00A878F3" w:rsidRPr="0067190D" w:rsidRDefault="00A878F3" w:rsidP="00A878F3">
      <w:pPr>
        <w:jc w:val="both"/>
        <w:rPr>
          <w:rFonts w:eastAsia="TimesNewRomanPSMT"/>
          <w:bCs/>
        </w:rPr>
      </w:pPr>
    </w:p>
    <w:p w14:paraId="350FFD59"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4177073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E5B9DB3"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6BBD86A9"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60E3E8CB" w14:textId="77777777" w:rsidR="00A37566" w:rsidRPr="00AE1407" w:rsidRDefault="00A37566" w:rsidP="00A878F3">
      <w:pPr>
        <w:autoSpaceDE w:val="0"/>
        <w:autoSpaceDN w:val="0"/>
        <w:adjustRightInd w:val="0"/>
        <w:jc w:val="both"/>
        <w:rPr>
          <w:rFonts w:eastAsia="TimesNewRomanPSMT"/>
          <w:bCs/>
          <w:highlight w:val="green"/>
        </w:rPr>
      </w:pPr>
    </w:p>
    <w:p w14:paraId="2266A710"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5723D931"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1550187A" w14:textId="77777777" w:rsidR="008D5A7C" w:rsidRPr="00AE1407" w:rsidRDefault="008D5A7C" w:rsidP="00A878F3">
      <w:pPr>
        <w:autoSpaceDE w:val="0"/>
        <w:autoSpaceDN w:val="0"/>
        <w:adjustRightInd w:val="0"/>
        <w:jc w:val="both"/>
      </w:pPr>
    </w:p>
    <w:p w14:paraId="3CC7B479"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5463499E" w14:textId="77777777" w:rsidR="00307D18" w:rsidRPr="00AE1407" w:rsidRDefault="00307D18" w:rsidP="00A878F3">
      <w:pPr>
        <w:autoSpaceDE w:val="0"/>
        <w:autoSpaceDN w:val="0"/>
        <w:adjustRightInd w:val="0"/>
        <w:jc w:val="both"/>
        <w:rPr>
          <w:highlight w:val="green"/>
        </w:rPr>
      </w:pPr>
    </w:p>
    <w:p w14:paraId="000C0D11"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695DF068"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53DCBE9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687A0A8" w14:textId="77777777" w:rsidR="00184FE2" w:rsidRPr="00AE1407" w:rsidRDefault="00184FE2" w:rsidP="00A878F3">
      <w:pPr>
        <w:jc w:val="both"/>
        <w:rPr>
          <w:rFonts w:eastAsia="TimesNewRomanPSMT"/>
          <w:bCs/>
          <w:highlight w:val="green"/>
        </w:rPr>
      </w:pPr>
    </w:p>
    <w:p w14:paraId="2C2B4106" w14:textId="77777777" w:rsidR="00A878F3" w:rsidRPr="0068551F" w:rsidRDefault="00A878F3" w:rsidP="00F3188F">
      <w:pPr>
        <w:pStyle w:val="ListParagraph"/>
        <w:numPr>
          <w:ilvl w:val="0"/>
          <w:numId w:val="7"/>
        </w:numPr>
        <w:jc w:val="both"/>
        <w:rPr>
          <w:b/>
          <w:bCs/>
          <w:i/>
          <w:iCs/>
        </w:rPr>
      </w:pPr>
      <w:r w:rsidRPr="0068551F">
        <w:rPr>
          <w:b/>
          <w:bCs/>
          <w:i/>
          <w:iCs/>
        </w:rPr>
        <w:lastRenderedPageBreak/>
        <w:t>ПАРТИЈЕ</w:t>
      </w:r>
    </w:p>
    <w:p w14:paraId="126A3D8D" w14:textId="77777777" w:rsidR="00C21A19" w:rsidRPr="00AE1407" w:rsidRDefault="00C21A19" w:rsidP="00A878F3">
      <w:pPr>
        <w:jc w:val="both"/>
      </w:pPr>
    </w:p>
    <w:p w14:paraId="10C810CF" w14:textId="77777777" w:rsidR="00C21A19" w:rsidRPr="00AE1407" w:rsidRDefault="00C21A19" w:rsidP="00C21A19">
      <w:pPr>
        <w:rPr>
          <w:noProof/>
        </w:rPr>
      </w:pPr>
      <w:r w:rsidRPr="00E40E09">
        <w:rPr>
          <w:noProof/>
        </w:rPr>
        <w:t>Предмет јавне набавке није обликован по партијама.</w:t>
      </w:r>
    </w:p>
    <w:p w14:paraId="66398CB8" w14:textId="77777777" w:rsidR="00A878F3" w:rsidRPr="00AE1407" w:rsidRDefault="00A878F3" w:rsidP="00A878F3">
      <w:pPr>
        <w:jc w:val="both"/>
        <w:rPr>
          <w:highlight w:val="green"/>
        </w:rPr>
      </w:pPr>
    </w:p>
    <w:p w14:paraId="48D85F89" w14:textId="77777777" w:rsidR="00A878F3" w:rsidRPr="0068551F" w:rsidRDefault="00A878F3" w:rsidP="00F3188F">
      <w:pPr>
        <w:pStyle w:val="ListParagraph"/>
        <w:numPr>
          <w:ilvl w:val="0"/>
          <w:numId w:val="7"/>
        </w:numPr>
        <w:jc w:val="both"/>
        <w:rPr>
          <w:bCs/>
          <w:iCs/>
        </w:rPr>
      </w:pPr>
      <w:r w:rsidRPr="0068551F">
        <w:rPr>
          <w:b/>
          <w:bCs/>
          <w:i/>
          <w:iCs/>
        </w:rPr>
        <w:t>ПОНУДА СА ВАРИЈАНТАМА</w:t>
      </w:r>
    </w:p>
    <w:p w14:paraId="2FD5EBCE" w14:textId="77777777" w:rsidR="00A878F3" w:rsidRPr="00AE1407" w:rsidRDefault="00A878F3" w:rsidP="00A878F3">
      <w:pPr>
        <w:jc w:val="both"/>
        <w:rPr>
          <w:bCs/>
          <w:iCs/>
          <w:highlight w:val="green"/>
        </w:rPr>
      </w:pPr>
    </w:p>
    <w:p w14:paraId="3CC3F9EE" w14:textId="77777777" w:rsidR="00A878F3" w:rsidRPr="00E40E09" w:rsidRDefault="00A878F3" w:rsidP="00A878F3">
      <w:pPr>
        <w:jc w:val="both"/>
        <w:rPr>
          <w:b/>
          <w:bCs/>
          <w:i/>
          <w:iCs/>
        </w:rPr>
      </w:pPr>
      <w:r w:rsidRPr="00E40E09">
        <w:rPr>
          <w:bCs/>
          <w:iCs/>
        </w:rPr>
        <w:t>По</w:t>
      </w:r>
      <w:r w:rsidR="00705D76" w:rsidRPr="00E40E09">
        <w:rPr>
          <w:bCs/>
          <w:iCs/>
        </w:rPr>
        <w:t xml:space="preserve">дношење понуде са варијантама </w:t>
      </w:r>
      <w:r w:rsidR="002238DC" w:rsidRPr="00E40E09">
        <w:rPr>
          <w:bCs/>
          <w:iCs/>
          <w:lang w:val="sr-Cyrl-RS"/>
        </w:rPr>
        <w:t>ни</w:t>
      </w:r>
      <w:r w:rsidRPr="00E40E09">
        <w:rPr>
          <w:bCs/>
          <w:iCs/>
        </w:rPr>
        <w:t>је дозвољено.</w:t>
      </w:r>
    </w:p>
    <w:p w14:paraId="4557ECDD" w14:textId="77777777" w:rsidR="00A878F3" w:rsidRPr="00AE1407" w:rsidRDefault="00A878F3" w:rsidP="00A878F3">
      <w:pPr>
        <w:jc w:val="both"/>
        <w:rPr>
          <w:highlight w:val="green"/>
        </w:rPr>
      </w:pPr>
    </w:p>
    <w:p w14:paraId="5926A61D" w14:textId="77777777" w:rsidR="00A878F3" w:rsidRPr="00AE1407" w:rsidRDefault="00A878F3" w:rsidP="00F3188F">
      <w:pPr>
        <w:pStyle w:val="ListParagraph"/>
        <w:numPr>
          <w:ilvl w:val="0"/>
          <w:numId w:val="7"/>
        </w:numPr>
        <w:jc w:val="both"/>
      </w:pPr>
      <w:r w:rsidRPr="0068551F">
        <w:rPr>
          <w:b/>
          <w:i/>
          <w:iCs/>
        </w:rPr>
        <w:t>НАЧИН ИЗМЕНЕ, ДОПУНЕ И ОПОЗИВА ПОНУДЕ</w:t>
      </w:r>
    </w:p>
    <w:p w14:paraId="3ABF797B" w14:textId="77777777" w:rsidR="00A878F3" w:rsidRPr="00AE1407" w:rsidRDefault="00A878F3" w:rsidP="00A878F3">
      <w:pPr>
        <w:jc w:val="both"/>
      </w:pPr>
    </w:p>
    <w:p w14:paraId="5EA44071"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5E492A4E"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37E8EAD2"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85571F"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F6C427C"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773F838F" w14:textId="77777777" w:rsidR="00A878F3" w:rsidRPr="00AE1407" w:rsidRDefault="00A878F3" w:rsidP="00A878F3">
      <w:pPr>
        <w:jc w:val="both"/>
        <w:rPr>
          <w:b/>
          <w:i/>
          <w:iCs/>
          <w:highlight w:val="green"/>
        </w:rPr>
      </w:pPr>
    </w:p>
    <w:p w14:paraId="5AA6F02C" w14:textId="77777777" w:rsidR="00A878F3" w:rsidRPr="0068551F" w:rsidRDefault="00A878F3" w:rsidP="00F3188F">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51589F20" w14:textId="77777777" w:rsidR="00A878F3" w:rsidRPr="00AE1407" w:rsidRDefault="00A878F3" w:rsidP="00A878F3">
      <w:pPr>
        <w:jc w:val="both"/>
        <w:rPr>
          <w:bCs/>
          <w:iCs/>
        </w:rPr>
      </w:pPr>
    </w:p>
    <w:p w14:paraId="4FDD71FB"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7D6A7E79"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7982F56B"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00E07AD" w14:textId="77777777" w:rsidR="00A878F3" w:rsidRPr="00AE1407" w:rsidRDefault="00A878F3" w:rsidP="00A878F3">
      <w:pPr>
        <w:jc w:val="both"/>
      </w:pPr>
    </w:p>
    <w:p w14:paraId="254950CA" w14:textId="77777777" w:rsidR="00A878F3" w:rsidRPr="0068551F" w:rsidRDefault="00A878F3" w:rsidP="00F3188F">
      <w:pPr>
        <w:pStyle w:val="ListParagraph"/>
        <w:numPr>
          <w:ilvl w:val="0"/>
          <w:numId w:val="7"/>
        </w:numPr>
        <w:jc w:val="both"/>
        <w:rPr>
          <w:iCs/>
        </w:rPr>
      </w:pPr>
      <w:r w:rsidRPr="0068551F">
        <w:rPr>
          <w:b/>
          <w:bCs/>
          <w:i/>
          <w:iCs/>
        </w:rPr>
        <w:t>ПОНУДА СА ПОДИЗВОЂАЧЕМ</w:t>
      </w:r>
    </w:p>
    <w:p w14:paraId="08AD202A" w14:textId="77777777" w:rsidR="00A878F3" w:rsidRPr="00AE1407" w:rsidRDefault="00A878F3" w:rsidP="00A878F3">
      <w:pPr>
        <w:jc w:val="both"/>
        <w:rPr>
          <w:iCs/>
        </w:rPr>
      </w:pPr>
    </w:p>
    <w:p w14:paraId="74B7A95F"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44E9919B"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4F83B6F5" w14:textId="77777777" w:rsidR="00A878F3" w:rsidRPr="00AE1407" w:rsidRDefault="00A878F3" w:rsidP="00A878F3">
      <w:pPr>
        <w:jc w:val="both"/>
        <w:rPr>
          <w:iCs/>
          <w:highlight w:val="green"/>
        </w:rPr>
      </w:pPr>
    </w:p>
    <w:p w14:paraId="0B0EB212" w14:textId="77777777"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14:paraId="4DD20094" w14:textId="77777777"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E40E09" w:rsidRPr="00E40E09">
        <w:rPr>
          <w:bCs/>
          <w:iCs/>
        </w:rPr>
        <w:t>3</w:t>
      </w:r>
      <w:r w:rsidRPr="00E40E09">
        <w:rPr>
          <w:bCs/>
          <w:iCs/>
        </w:rPr>
        <w:t>. конкур</w:t>
      </w:r>
      <w:r w:rsidR="00CB5A79" w:rsidRPr="00E40E09">
        <w:rPr>
          <w:bCs/>
          <w:iCs/>
        </w:rPr>
        <w:t>сне документације, у складу са у</w:t>
      </w:r>
      <w:r w:rsidRPr="00E40E09">
        <w:rPr>
          <w:bCs/>
          <w:iCs/>
        </w:rPr>
        <w:t>путством како се доказује испуњеност услова</w:t>
      </w:r>
      <w:r w:rsidRPr="00651D05">
        <w:rPr>
          <w:bCs/>
          <w:iCs/>
        </w:rPr>
        <w:t>.</w:t>
      </w:r>
    </w:p>
    <w:p w14:paraId="0C6D15C5" w14:textId="77777777" w:rsidR="008B55B5" w:rsidRPr="00AE1407" w:rsidRDefault="008B55B5" w:rsidP="008B55B5">
      <w:pPr>
        <w:jc w:val="both"/>
        <w:rPr>
          <w:iCs/>
        </w:rPr>
      </w:pPr>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14:paraId="4FE8DE8A" w14:textId="77777777" w:rsidR="008B55B5" w:rsidRPr="00E40E09" w:rsidRDefault="008B55B5" w:rsidP="008B55B5">
      <w:pPr>
        <w:jc w:val="both"/>
        <w:rPr>
          <w:iCs/>
        </w:rPr>
      </w:pPr>
      <w:r w:rsidRPr="00AE1407">
        <w:rPr>
          <w:iCs/>
        </w:rPr>
        <w:t>Понуђач у потпуности одговара наручиоцу за извршење обавеза из поступка јавне набавке</w:t>
      </w:r>
      <w:r w:rsidRPr="00E40E09">
        <w:rPr>
          <w:iCs/>
        </w:rPr>
        <w:t xml:space="preserve">, односно извршење уговорних обавеза, без обзира на број подизвођача. </w:t>
      </w:r>
    </w:p>
    <w:p w14:paraId="33AE21E9" w14:textId="77777777" w:rsidR="00A878F3" w:rsidRPr="00AE1407" w:rsidRDefault="008B55B5" w:rsidP="00A878F3">
      <w:pPr>
        <w:jc w:val="both"/>
        <w:rPr>
          <w:iCs/>
        </w:rPr>
      </w:pPr>
      <w:r w:rsidRPr="00E40E09">
        <w:rPr>
          <w:iCs/>
        </w:rPr>
        <w:t>Наручилац не дозвољава пренос доспелих потраживања директно подизвођачу у смислу члана 80. став</w:t>
      </w:r>
      <w:r w:rsidRPr="00AE1407">
        <w:rPr>
          <w:iCs/>
        </w:rPr>
        <w:t xml:space="preserve"> 9. Закона о јавним набавкам</w:t>
      </w:r>
      <w:r w:rsidR="00E33AD1" w:rsidRPr="00AE1407">
        <w:rPr>
          <w:iCs/>
        </w:rPr>
        <w:t>а</w:t>
      </w:r>
      <w:r w:rsidRPr="00AE1407">
        <w:rPr>
          <w:iCs/>
        </w:rPr>
        <w:t>.</w:t>
      </w:r>
    </w:p>
    <w:p w14:paraId="3A57AFF3" w14:textId="77777777" w:rsidR="00A878F3" w:rsidRPr="00AE1407" w:rsidRDefault="00A878F3" w:rsidP="00A878F3">
      <w:pPr>
        <w:jc w:val="both"/>
        <w:rPr>
          <w:b/>
          <w:i/>
        </w:rPr>
      </w:pPr>
    </w:p>
    <w:p w14:paraId="5105E1FB" w14:textId="77777777" w:rsidR="00A878F3" w:rsidRPr="00642456" w:rsidRDefault="00A878F3" w:rsidP="00F3188F">
      <w:pPr>
        <w:pStyle w:val="ListParagraph"/>
        <w:numPr>
          <w:ilvl w:val="0"/>
          <w:numId w:val="7"/>
        </w:numPr>
        <w:jc w:val="both"/>
      </w:pPr>
      <w:r w:rsidRPr="0068551F">
        <w:rPr>
          <w:b/>
          <w:i/>
        </w:rPr>
        <w:t>ЗАЈЕДНИЧКА ПОНУДА</w:t>
      </w:r>
    </w:p>
    <w:p w14:paraId="69BB38D1" w14:textId="77777777" w:rsidR="00A878F3" w:rsidRPr="00642456" w:rsidRDefault="00A878F3" w:rsidP="00A878F3">
      <w:pPr>
        <w:jc w:val="both"/>
      </w:pPr>
    </w:p>
    <w:p w14:paraId="4E7F9393" w14:textId="77777777" w:rsidR="00A878F3" w:rsidRPr="00642456" w:rsidRDefault="00A878F3" w:rsidP="00A878F3">
      <w:pPr>
        <w:jc w:val="both"/>
      </w:pPr>
      <w:r w:rsidRPr="00642456">
        <w:t>Понуду може поднети група понуђача.</w:t>
      </w:r>
    </w:p>
    <w:p w14:paraId="0F4D4C97"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237FFCB2" w14:textId="77777777" w:rsidR="00A878F3" w:rsidRPr="00642456" w:rsidRDefault="00EB37CB" w:rsidP="00F3188F">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000E0937" w14:textId="77777777" w:rsidR="00A878F3" w:rsidRPr="00642456" w:rsidRDefault="00EB37CB" w:rsidP="00F3188F">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35844093" w14:textId="77777777" w:rsidR="00A878F3" w:rsidRPr="00AE1407" w:rsidRDefault="00A878F3" w:rsidP="00A878F3">
      <w:pPr>
        <w:pStyle w:val="ListParagraph"/>
        <w:jc w:val="both"/>
        <w:rPr>
          <w:rFonts w:eastAsia="TimesNewRomanPSMT"/>
          <w:bCs/>
        </w:rPr>
      </w:pPr>
    </w:p>
    <w:p w14:paraId="2DAE06B8" w14:textId="77777777" w:rsidR="00A878F3" w:rsidRPr="00E40E09" w:rsidRDefault="00A878F3" w:rsidP="00A878F3">
      <w:pPr>
        <w:jc w:val="both"/>
      </w:pPr>
      <w:r w:rsidRPr="00E40E09">
        <w:rPr>
          <w:rFonts w:eastAsia="TimesNewRomanPSMT"/>
          <w:bCs/>
        </w:rPr>
        <w:t xml:space="preserve">Група понуђача је дужна да достави све доказе о испуњености услова који су наведени у </w:t>
      </w:r>
      <w:r w:rsidRPr="00E40E09">
        <w:rPr>
          <w:rFonts w:eastAsia="TimesNewRomanPSMT"/>
          <w:bCs/>
          <w:lang w:val="sr-Cyrl-CS"/>
        </w:rPr>
        <w:t>поглављу</w:t>
      </w:r>
      <w:r w:rsidRPr="00E40E09">
        <w:rPr>
          <w:rFonts w:eastAsia="TimesNewRomanPSMT"/>
          <w:bCs/>
        </w:rPr>
        <w:t xml:space="preserve"> </w:t>
      </w:r>
      <w:r w:rsidR="00E40E09" w:rsidRPr="00E40E09">
        <w:rPr>
          <w:rFonts w:eastAsia="TimesNewRomanPSMT"/>
          <w:bCs/>
        </w:rPr>
        <w:t>3</w:t>
      </w:r>
      <w:r w:rsidR="0084500F" w:rsidRPr="00E40E09">
        <w:rPr>
          <w:rFonts w:eastAsia="TimesNewRomanPSMT"/>
          <w:bCs/>
        </w:rPr>
        <w:t>.</w:t>
      </w:r>
      <w:r w:rsidRPr="00E40E09">
        <w:rPr>
          <w:rFonts w:eastAsia="TimesNewRomanPSMT"/>
          <w:bCs/>
          <w:lang w:val="ru-RU"/>
        </w:rPr>
        <w:t xml:space="preserve"> </w:t>
      </w:r>
      <w:r w:rsidRPr="00E40E09">
        <w:rPr>
          <w:rFonts w:eastAsia="TimesNewRomanPSMT"/>
          <w:bCs/>
        </w:rPr>
        <w:t>конкурсне документације, у складу са Упутством како се доказује испуњеност услова.</w:t>
      </w:r>
    </w:p>
    <w:p w14:paraId="0844949E"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A0627B9"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692EB221"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3F749898"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70EDBAD" w14:textId="77777777" w:rsidR="00A878F3" w:rsidRPr="00642456" w:rsidRDefault="00A878F3" w:rsidP="00A878F3">
      <w:pPr>
        <w:jc w:val="both"/>
      </w:pPr>
    </w:p>
    <w:p w14:paraId="100E8199" w14:textId="77777777" w:rsidR="00A878F3" w:rsidRPr="00765C73" w:rsidRDefault="00A878F3" w:rsidP="00F3188F">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w:t>
      </w:r>
      <w:r w:rsidRPr="00765C73">
        <w:rPr>
          <w:b/>
          <w:bCs/>
          <w:i/>
          <w:iCs/>
        </w:rPr>
        <w:t>КОЈИХ ЗАВИСИ ПРИХВАТЉИВОСТ  ПОНУДЕ</w:t>
      </w:r>
    </w:p>
    <w:p w14:paraId="178E86E7" w14:textId="77777777" w:rsidR="00A878F3" w:rsidRPr="00765C73" w:rsidRDefault="00A878F3" w:rsidP="00A878F3">
      <w:pPr>
        <w:jc w:val="both"/>
      </w:pPr>
    </w:p>
    <w:p w14:paraId="51DA07DC" w14:textId="77777777" w:rsidR="0068551F" w:rsidRPr="00765C73" w:rsidRDefault="0068551F" w:rsidP="00F3188F">
      <w:pPr>
        <w:pStyle w:val="ListParagraph"/>
        <w:numPr>
          <w:ilvl w:val="1"/>
          <w:numId w:val="6"/>
        </w:numPr>
        <w:rPr>
          <w:b/>
          <w:u w:val="single"/>
        </w:rPr>
      </w:pPr>
      <w:r w:rsidRPr="00765C73">
        <w:rPr>
          <w:b/>
          <w:u w:val="single"/>
        </w:rPr>
        <w:t>Захтеви у погледу начина, рока и услова плаћања</w:t>
      </w:r>
    </w:p>
    <w:p w14:paraId="346C68C0" w14:textId="77777777" w:rsidR="00EF204C" w:rsidRPr="00765C73" w:rsidRDefault="00EF204C" w:rsidP="0068551F">
      <w:pPr>
        <w:jc w:val="both"/>
        <w:rPr>
          <w:noProof/>
          <w:lang w:val="sr-Latn-RS"/>
        </w:rPr>
      </w:pPr>
    </w:p>
    <w:p w14:paraId="3DFB61D2" w14:textId="77777777" w:rsidR="00814CFC" w:rsidRPr="00765C73" w:rsidRDefault="00814CFC" w:rsidP="00AA1BD1">
      <w:pPr>
        <w:jc w:val="both"/>
        <w:rPr>
          <w:lang w:val="sr-Cyrl-CS"/>
        </w:rPr>
      </w:pPr>
      <w:r w:rsidRPr="00765C73">
        <w:t xml:space="preserve">Наручилац захтева да </w:t>
      </w:r>
      <w:r w:rsidRPr="00765C73">
        <w:rPr>
          <w:lang w:val="sr-Cyrl-RS"/>
        </w:rPr>
        <w:t xml:space="preserve">рок плаћања буде </w:t>
      </w:r>
      <w:r w:rsidRPr="00765C73">
        <w:t>9</w:t>
      </w:r>
      <w:r w:rsidRPr="00765C73">
        <w:rPr>
          <w:lang w:val="sr-Cyrl-CS"/>
        </w:rPr>
        <w:t>0 дана</w:t>
      </w:r>
      <w:r w:rsidRPr="00765C73">
        <w:t xml:space="preserve"> </w:t>
      </w:r>
      <w:r w:rsidRPr="00765C73">
        <w:rPr>
          <w:lang w:val="sr-Cyrl-CS"/>
        </w:rPr>
        <w:t>од дана доставе исправног рачуна.</w:t>
      </w:r>
    </w:p>
    <w:p w14:paraId="0413F893" w14:textId="77777777" w:rsidR="0070600F" w:rsidRPr="00765C73" w:rsidRDefault="0070600F" w:rsidP="00AA1BD1">
      <w:pPr>
        <w:jc w:val="both"/>
      </w:pPr>
    </w:p>
    <w:p w14:paraId="0D33D92D" w14:textId="77777777" w:rsidR="0070600F" w:rsidRPr="00765C73" w:rsidRDefault="00814CFC" w:rsidP="004F3056">
      <w:pPr>
        <w:pStyle w:val="Default"/>
        <w:spacing w:after="140"/>
        <w:jc w:val="both"/>
        <w:rPr>
          <w:rFonts w:ascii="Times New Roman" w:hAnsi="Times New Roman" w:cs="Times New Roman"/>
          <w:noProof/>
          <w:lang w:val="sr-Cyrl-CS"/>
        </w:rPr>
      </w:pPr>
      <w:r w:rsidRPr="00765C73">
        <w:rPr>
          <w:rFonts w:ascii="Times New Roman" w:hAnsi="Times New Roman" w:cs="Times New Roman"/>
        </w:rPr>
        <w:t xml:space="preserve">Рачун за извршене услуге и </w:t>
      </w:r>
      <w:r w:rsidRPr="00765C73">
        <w:rPr>
          <w:rFonts w:ascii="Times New Roman" w:hAnsi="Times New Roman" w:cs="Times New Roman"/>
          <w:lang w:val="sr-Cyrl-RS"/>
        </w:rPr>
        <w:t>уграђене оригиналне</w:t>
      </w:r>
      <w:r w:rsidRPr="00765C73">
        <w:rPr>
          <w:rFonts w:ascii="Times New Roman" w:hAnsi="Times New Roman" w:cs="Times New Roman"/>
        </w:rPr>
        <w:t xml:space="preserve"> резервне делове испоставља се на основу потписаног документа-радног налога од стране овлашћеног лица </w:t>
      </w:r>
      <w:r w:rsidRPr="00765C73">
        <w:rPr>
          <w:rFonts w:ascii="Times New Roman" w:hAnsi="Times New Roman" w:cs="Times New Roman"/>
          <w:bCs/>
          <w:noProof/>
        </w:rPr>
        <w:t>за техничк</w:t>
      </w:r>
      <w:r w:rsidRPr="00765C73">
        <w:rPr>
          <w:rFonts w:ascii="Times New Roman" w:hAnsi="Times New Roman" w:cs="Times New Roman"/>
          <w:bCs/>
          <w:noProof/>
          <w:lang w:val="sr-Cyrl-RS"/>
        </w:rPr>
        <w:t xml:space="preserve">у </w:t>
      </w:r>
      <w:r w:rsidRPr="00765C73">
        <w:rPr>
          <w:rFonts w:ascii="Times New Roman" w:hAnsi="Times New Roman" w:cs="Times New Roman"/>
          <w:bCs/>
          <w:noProof/>
        </w:rPr>
        <w:t>реализациј</w:t>
      </w:r>
      <w:r w:rsidRPr="00765C73">
        <w:rPr>
          <w:rFonts w:ascii="Times New Roman" w:hAnsi="Times New Roman" w:cs="Times New Roman"/>
          <w:bCs/>
          <w:noProof/>
          <w:lang w:val="sr-Cyrl-RS"/>
        </w:rPr>
        <w:t xml:space="preserve">у </w:t>
      </w:r>
      <w:r w:rsidRPr="00765C73">
        <w:rPr>
          <w:rFonts w:ascii="Times New Roman" w:hAnsi="Times New Roman" w:cs="Times New Roman"/>
          <w:lang w:val="sr-Cyrl-RS"/>
        </w:rPr>
        <w:t>уговора</w:t>
      </w:r>
      <w:r w:rsidRPr="00765C73">
        <w:rPr>
          <w:rFonts w:ascii="Times New Roman" w:hAnsi="Times New Roman" w:cs="Times New Roman"/>
        </w:rPr>
        <w:t xml:space="preserve"> којим се верификује квалитет извршених услуга</w:t>
      </w:r>
      <w:r w:rsidRPr="00765C73">
        <w:rPr>
          <w:rFonts w:ascii="Times New Roman" w:hAnsi="Times New Roman" w:cs="Times New Roman"/>
          <w:lang w:val="sr-Cyrl-RS"/>
        </w:rPr>
        <w:t>,</w:t>
      </w:r>
      <w:r w:rsidRPr="00765C73">
        <w:rPr>
          <w:rFonts w:ascii="Times New Roman" w:hAnsi="Times New Roman" w:cs="Times New Roman"/>
        </w:rPr>
        <w:t xml:space="preserve"> односно </w:t>
      </w:r>
      <w:r w:rsidRPr="00765C73">
        <w:rPr>
          <w:rFonts w:ascii="Times New Roman" w:hAnsi="Times New Roman" w:cs="Times New Roman"/>
          <w:lang w:val="sr-Cyrl-RS"/>
        </w:rPr>
        <w:t>уградња оригиналног</w:t>
      </w:r>
      <w:r w:rsidRPr="00765C73">
        <w:rPr>
          <w:rFonts w:ascii="Times New Roman" w:hAnsi="Times New Roman" w:cs="Times New Roman"/>
        </w:rPr>
        <w:t xml:space="preserve"> резервног дела</w:t>
      </w:r>
      <w:r w:rsidRPr="00765C73">
        <w:rPr>
          <w:rFonts w:ascii="Times New Roman" w:hAnsi="Times New Roman" w:cs="Times New Roman"/>
          <w:noProof/>
          <w:lang w:val="sr-Cyrl-CS"/>
        </w:rPr>
        <w:t xml:space="preserve">. </w:t>
      </w:r>
    </w:p>
    <w:p w14:paraId="2D2E83DA" w14:textId="191F488D" w:rsidR="00814CFC" w:rsidRPr="00765C73" w:rsidRDefault="00537DAD" w:rsidP="004F3056">
      <w:pPr>
        <w:pStyle w:val="Default"/>
        <w:spacing w:after="140"/>
        <w:jc w:val="both"/>
      </w:pPr>
      <w:r w:rsidRPr="00765C73">
        <w:rPr>
          <w:rFonts w:ascii="Times New Roman" w:hAnsi="Times New Roman" w:cs="Times New Roman"/>
          <w:noProof/>
          <w:lang w:val="sr-Cyrl-CS"/>
        </w:rPr>
        <w:t>Наручилац захтева да се на р</w:t>
      </w:r>
      <w:r w:rsidR="00AA1BD1" w:rsidRPr="00765C73">
        <w:rPr>
          <w:rFonts w:ascii="Times New Roman" w:hAnsi="Times New Roman" w:cs="Times New Roman"/>
          <w:lang w:val="sr-Cyrl-CS"/>
        </w:rPr>
        <w:t>адн</w:t>
      </w:r>
      <w:r w:rsidRPr="00765C73">
        <w:rPr>
          <w:rFonts w:ascii="Times New Roman" w:hAnsi="Times New Roman" w:cs="Times New Roman"/>
          <w:lang w:val="sr-Cyrl-CS"/>
        </w:rPr>
        <w:t>ом</w:t>
      </w:r>
      <w:r w:rsidR="00AA1BD1" w:rsidRPr="00765C73">
        <w:rPr>
          <w:rFonts w:ascii="Times New Roman" w:hAnsi="Times New Roman" w:cs="Times New Roman"/>
          <w:lang w:val="sr-Cyrl-CS"/>
        </w:rPr>
        <w:t xml:space="preserve"> налог</w:t>
      </w:r>
      <w:r w:rsidRPr="00765C73">
        <w:rPr>
          <w:rFonts w:ascii="Times New Roman" w:hAnsi="Times New Roman" w:cs="Times New Roman"/>
          <w:lang w:val="sr-Cyrl-CS"/>
        </w:rPr>
        <w:t>у</w:t>
      </w:r>
      <w:r w:rsidR="00AA1BD1" w:rsidRPr="00765C73">
        <w:rPr>
          <w:rFonts w:ascii="Times New Roman" w:hAnsi="Times New Roman" w:cs="Times New Roman"/>
          <w:lang w:val="sr-Cyrl-CS"/>
        </w:rPr>
        <w:t xml:space="preserve"> </w:t>
      </w:r>
      <w:r w:rsidRPr="00765C73">
        <w:rPr>
          <w:rFonts w:ascii="Times New Roman" w:hAnsi="Times New Roman" w:cs="Times New Roman"/>
          <w:lang w:val="sr-Cyrl-CS"/>
        </w:rPr>
        <w:t xml:space="preserve"> назначи да ли се</w:t>
      </w:r>
      <w:r w:rsidR="003543BC" w:rsidRPr="00765C73">
        <w:rPr>
          <w:rFonts w:ascii="Times New Roman" w:hAnsi="Times New Roman" w:cs="Times New Roman"/>
          <w:lang w:val="sr-Cyrl-CS"/>
        </w:rPr>
        <w:t xml:space="preserve"> приликом замене резервног дела, неисправан резервни део</w:t>
      </w:r>
      <w:r w:rsidRPr="00765C73">
        <w:rPr>
          <w:rFonts w:ascii="Times New Roman" w:hAnsi="Times New Roman" w:cs="Times New Roman"/>
          <w:lang w:val="sr-Cyrl-CS"/>
        </w:rPr>
        <w:t xml:space="preserve"> враћа понуђачу или остаје код наручиоца</w:t>
      </w:r>
      <w:r w:rsidR="00AA1BD1" w:rsidRPr="00765C73">
        <w:rPr>
          <w:rFonts w:ascii="Times New Roman" w:hAnsi="Times New Roman" w:cs="Times New Roman"/>
          <w:lang w:val="sr-Cyrl-CS"/>
        </w:rPr>
        <w:t xml:space="preserve">. </w:t>
      </w:r>
    </w:p>
    <w:p w14:paraId="6C8519EF" w14:textId="77777777" w:rsidR="00814CFC" w:rsidRPr="00765C73" w:rsidRDefault="00814CFC" w:rsidP="00814CFC">
      <w:pPr>
        <w:jc w:val="both"/>
      </w:pPr>
      <w:r w:rsidRPr="00765C73">
        <w:t>Плаћање се врши уплатом на рачун понуђача.</w:t>
      </w:r>
    </w:p>
    <w:p w14:paraId="4940DA90" w14:textId="77777777" w:rsidR="00814CFC" w:rsidRPr="009200B4" w:rsidRDefault="00814CFC" w:rsidP="00814CFC">
      <w:pPr>
        <w:jc w:val="both"/>
      </w:pPr>
      <w:r w:rsidRPr="00765C73">
        <w:t>Понуђачу није дозвољено да захтева аванс.</w:t>
      </w:r>
    </w:p>
    <w:p w14:paraId="1DC5C9D8" w14:textId="77777777" w:rsidR="00EF204C" w:rsidRPr="00765C73" w:rsidRDefault="00EF204C" w:rsidP="00765C73">
      <w:pPr>
        <w:jc w:val="both"/>
        <w:rPr>
          <w:iCs/>
          <w:lang w:val="sr-Cyrl-RS"/>
        </w:rPr>
      </w:pPr>
    </w:p>
    <w:p w14:paraId="47DD167F" w14:textId="77777777" w:rsidR="0068551F" w:rsidRPr="00765C73" w:rsidRDefault="0068551F" w:rsidP="00F3188F">
      <w:pPr>
        <w:pStyle w:val="ListParagraph"/>
        <w:numPr>
          <w:ilvl w:val="1"/>
          <w:numId w:val="6"/>
        </w:numPr>
        <w:rPr>
          <w:b/>
          <w:u w:val="single"/>
        </w:rPr>
      </w:pPr>
      <w:r w:rsidRPr="00765C73">
        <w:rPr>
          <w:b/>
          <w:u w:val="single"/>
        </w:rPr>
        <w:t>Захтеви у погледу гарантног рока</w:t>
      </w:r>
    </w:p>
    <w:p w14:paraId="07B4D45E" w14:textId="5258D8CD" w:rsidR="00814CFC" w:rsidRPr="00765C73" w:rsidRDefault="00814CFC" w:rsidP="00814CFC">
      <w:pPr>
        <w:jc w:val="both"/>
        <w:rPr>
          <w:iCs/>
        </w:rPr>
      </w:pPr>
      <w:r w:rsidRPr="00765C73">
        <w:t xml:space="preserve">Наручилац захтева да гарантни рок на </w:t>
      </w:r>
      <w:r w:rsidR="0073299E">
        <w:rPr>
          <w:lang w:val="sr-Cyrl-RS"/>
        </w:rPr>
        <w:t xml:space="preserve">извршену </w:t>
      </w:r>
      <w:r w:rsidRPr="00765C73">
        <w:t>услугу</w:t>
      </w:r>
      <w:r w:rsidR="0073299E">
        <w:rPr>
          <w:lang w:val="sr-Cyrl-RS"/>
        </w:rPr>
        <w:t xml:space="preserve"> и на уграђене резервне делове</w:t>
      </w:r>
      <w:r w:rsidR="0073299E">
        <w:t xml:space="preserve"> </w:t>
      </w:r>
      <w:r w:rsidRPr="00765C73">
        <w:t xml:space="preserve"> буде </w:t>
      </w:r>
      <w:r w:rsidR="0073299E">
        <w:rPr>
          <w:lang w:val="sr-Cyrl-RS"/>
        </w:rPr>
        <w:t xml:space="preserve">шест месеци </w:t>
      </w:r>
      <w:r w:rsidRPr="00765C73">
        <w:rPr>
          <w:iCs/>
          <w:lang w:val="sr-Cyrl-RS"/>
        </w:rPr>
        <w:t>од дана извршења, односно уградње</w:t>
      </w:r>
      <w:r w:rsidRPr="00765C73">
        <w:rPr>
          <w:iCs/>
        </w:rPr>
        <w:t>.</w:t>
      </w:r>
    </w:p>
    <w:p w14:paraId="3F43BF8A" w14:textId="77777777" w:rsidR="006D4100" w:rsidRPr="00765C73" w:rsidRDefault="006D4100" w:rsidP="006D4100">
      <w:pPr>
        <w:jc w:val="both"/>
        <w:rPr>
          <w:noProof/>
          <w:lang w:val="sr-Cyrl-RS"/>
        </w:rPr>
      </w:pPr>
      <w:r w:rsidRPr="00765C73">
        <w:rPr>
          <w:noProof/>
          <w:lang w:val="sr-Cyrl-RS"/>
        </w:rPr>
        <w:t>Понуђач је у обавези да након уградње и стављање апарата у функцију, достави наручиоцу гарантни лист за сваки уграђени резервни део.</w:t>
      </w:r>
    </w:p>
    <w:p w14:paraId="2517DD1D" w14:textId="77777777" w:rsidR="006D4100" w:rsidRPr="00765C73" w:rsidRDefault="006D4100" w:rsidP="006D4100">
      <w:pPr>
        <w:jc w:val="both"/>
        <w:rPr>
          <w:noProof/>
          <w:lang w:val="sr-Cyrl-RS"/>
        </w:rPr>
      </w:pPr>
    </w:p>
    <w:p w14:paraId="1F8A5C0E" w14:textId="77777777" w:rsidR="00814CFC" w:rsidRPr="00765C73" w:rsidRDefault="00814CFC" w:rsidP="00814CFC">
      <w:pPr>
        <w:jc w:val="both"/>
        <w:rPr>
          <w:iCs/>
        </w:rPr>
      </w:pPr>
    </w:p>
    <w:p w14:paraId="19FA599C" w14:textId="77777777" w:rsidR="0068551F" w:rsidRPr="00765C73" w:rsidRDefault="0068551F" w:rsidP="00F3188F">
      <w:pPr>
        <w:pStyle w:val="ListParagraph"/>
        <w:numPr>
          <w:ilvl w:val="1"/>
          <w:numId w:val="6"/>
        </w:numPr>
        <w:rPr>
          <w:b/>
          <w:u w:val="single"/>
        </w:rPr>
      </w:pPr>
      <w:r w:rsidRPr="00765C73">
        <w:rPr>
          <w:b/>
          <w:u w:val="single"/>
        </w:rPr>
        <w:t>Захтев у погледу рока (и</w:t>
      </w:r>
      <w:r w:rsidR="009F066C" w:rsidRPr="00765C73">
        <w:rPr>
          <w:b/>
          <w:u w:val="single"/>
        </w:rPr>
        <w:t>споруке добара, извршења услуге</w:t>
      </w:r>
      <w:r w:rsidRPr="00765C73">
        <w:rPr>
          <w:b/>
          <w:u w:val="single"/>
        </w:rPr>
        <w:t>)</w:t>
      </w:r>
    </w:p>
    <w:p w14:paraId="7F62FBEB" w14:textId="20687438" w:rsidR="00765C73" w:rsidRPr="00C34AEA" w:rsidRDefault="009F066C" w:rsidP="009F066C">
      <w:pPr>
        <w:jc w:val="both"/>
        <w:rPr>
          <w:lang w:val="sr-Cyrl-RS"/>
        </w:rPr>
      </w:pPr>
      <w:r w:rsidRPr="00765C73">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w:t>
      </w:r>
      <w:r w:rsidRPr="00C34AEA">
        <w:t xml:space="preserve">његових делова од (до) објекта Наручиоца. </w:t>
      </w:r>
    </w:p>
    <w:p w14:paraId="6166FFD5" w14:textId="0514B0E3" w:rsidR="00325255" w:rsidRPr="00C34AEA" w:rsidRDefault="009F066C" w:rsidP="00C54E85">
      <w:pPr>
        <w:jc w:val="both"/>
        <w:rPr>
          <w:lang w:val="sr-Cyrl-RS"/>
        </w:rPr>
      </w:pPr>
      <w:r w:rsidRPr="00C34AEA">
        <w:rPr>
          <w:lang w:val="sr-Cyrl-RS"/>
        </w:rPr>
        <w:t>Н</w:t>
      </w:r>
      <w:r w:rsidRPr="00C34AEA">
        <w:t>аручилац захтева да рок одзива</w:t>
      </w:r>
      <w:r w:rsidR="00BC70AD" w:rsidRPr="00C34AEA">
        <w:rPr>
          <w:lang w:val="sr-Cyrl-RS"/>
        </w:rPr>
        <w:t xml:space="preserve"> у току радног дана</w:t>
      </w:r>
      <w:r w:rsidR="002B0C2E" w:rsidRPr="00C34AEA">
        <w:rPr>
          <w:lang w:val="sr-Cyrl-RS"/>
        </w:rPr>
        <w:t xml:space="preserve"> (</w:t>
      </w:r>
      <w:r w:rsidR="002B0C2E" w:rsidRPr="00C34AEA">
        <w:rPr>
          <w:bCs/>
          <w:lang w:val="sr-Latn-CS"/>
        </w:rPr>
        <w:t>уколико је позив упућен до 1</w:t>
      </w:r>
      <w:r w:rsidR="002B0C2E" w:rsidRPr="00C34AEA">
        <w:rPr>
          <w:bCs/>
          <w:lang w:val="sr-Cyrl-RS"/>
        </w:rPr>
        <w:t>5</w:t>
      </w:r>
      <w:r w:rsidR="002B0C2E" w:rsidRPr="00C34AEA">
        <w:rPr>
          <w:bCs/>
          <w:lang w:val="sr-Latn-CS"/>
        </w:rPr>
        <w:t>,00 часова</w:t>
      </w:r>
      <w:r w:rsidR="002B0C2E" w:rsidRPr="00C34AEA">
        <w:rPr>
          <w:bCs/>
          <w:lang w:val="sr-Cyrl-RS"/>
        </w:rPr>
        <w:t>)</w:t>
      </w:r>
      <w:r w:rsidRPr="00C34AEA">
        <w:t xml:space="preserve"> буде максимално 24 сата од тренутка упућивања </w:t>
      </w:r>
      <w:r w:rsidR="00761CE0" w:rsidRPr="00C34AEA">
        <w:rPr>
          <w:lang w:val="sr-Cyrl-RS"/>
        </w:rPr>
        <w:t>писаног или телефонског позива (захтева) наручиоца</w:t>
      </w:r>
      <w:r w:rsidRPr="00C34AEA">
        <w:t>.</w:t>
      </w:r>
      <w:r w:rsidR="00BC70AD" w:rsidRPr="00C34AEA">
        <w:rPr>
          <w:lang w:val="sr-Cyrl-RS"/>
        </w:rPr>
        <w:t xml:space="preserve"> </w:t>
      </w:r>
      <w:r w:rsidR="00C54E85" w:rsidRPr="00C34AEA">
        <w:rPr>
          <w:bCs/>
          <w:lang w:val="sr-Latn-CS"/>
        </w:rPr>
        <w:t xml:space="preserve">Наручилац захтева да рок извршења </w:t>
      </w:r>
      <w:r w:rsidR="00C54E85" w:rsidRPr="00C34AEA">
        <w:rPr>
          <w:bCs/>
          <w:lang w:val="sr-Cyrl-RS"/>
        </w:rPr>
        <w:t xml:space="preserve">редовног </w:t>
      </w:r>
      <w:r w:rsidR="004F3056" w:rsidRPr="00C34AEA">
        <w:rPr>
          <w:bCs/>
          <w:lang w:val="sr-Cyrl-RS"/>
        </w:rPr>
        <w:t xml:space="preserve">сервиса </w:t>
      </w:r>
      <w:r w:rsidR="004F3056" w:rsidRPr="00C34AEA">
        <w:rPr>
          <w:bCs/>
          <w:lang w:val="sr-Latn-CS"/>
        </w:rPr>
        <w:t xml:space="preserve">буде максимално </w:t>
      </w:r>
      <w:r w:rsidR="004F3056" w:rsidRPr="00C34AEA">
        <w:rPr>
          <w:bCs/>
          <w:lang w:val="sr-Cyrl-RS"/>
        </w:rPr>
        <w:t>6</w:t>
      </w:r>
      <w:r w:rsidR="004F3056" w:rsidRPr="00C34AEA">
        <w:rPr>
          <w:bCs/>
          <w:lang w:val="sr-Latn-CS"/>
        </w:rPr>
        <w:t xml:space="preserve"> </w:t>
      </w:r>
      <w:r w:rsidR="004F3056" w:rsidRPr="00C34AEA">
        <w:rPr>
          <w:bCs/>
          <w:lang w:val="sr-Cyrl-RS"/>
        </w:rPr>
        <w:t>радних</w:t>
      </w:r>
      <w:r w:rsidR="004F3056" w:rsidRPr="00C34AEA">
        <w:rPr>
          <w:bCs/>
          <w:lang w:val="sr-Latn-CS"/>
        </w:rPr>
        <w:t xml:space="preserve"> дана</w:t>
      </w:r>
      <w:r w:rsidR="004F3056" w:rsidRPr="00C34AEA">
        <w:rPr>
          <w:bCs/>
          <w:lang w:val="sr-Cyrl-RS"/>
        </w:rPr>
        <w:t xml:space="preserve">, а код </w:t>
      </w:r>
      <w:r w:rsidR="00C54E85" w:rsidRPr="00C34AEA">
        <w:rPr>
          <w:bCs/>
          <w:lang w:val="sr-Cyrl-RS"/>
        </w:rPr>
        <w:t xml:space="preserve">ванредног сервиса </w:t>
      </w:r>
      <w:r w:rsidR="00C54E85" w:rsidRPr="00C34AEA">
        <w:rPr>
          <w:bCs/>
          <w:lang w:val="sr-Latn-CS"/>
        </w:rPr>
        <w:t xml:space="preserve">буде максимално </w:t>
      </w:r>
      <w:r w:rsidR="004F3056" w:rsidRPr="00C34AEA">
        <w:rPr>
          <w:bCs/>
          <w:lang w:val="sr-Cyrl-RS"/>
        </w:rPr>
        <w:t>2</w:t>
      </w:r>
      <w:r w:rsidR="00C54E85" w:rsidRPr="00C34AEA">
        <w:rPr>
          <w:bCs/>
          <w:lang w:val="sr-Latn-CS"/>
        </w:rPr>
        <w:t xml:space="preserve"> </w:t>
      </w:r>
      <w:r w:rsidR="00C54E85" w:rsidRPr="00C34AEA">
        <w:rPr>
          <w:bCs/>
          <w:lang w:val="sr-Cyrl-RS"/>
        </w:rPr>
        <w:t>радн</w:t>
      </w:r>
      <w:r w:rsidR="004F3056" w:rsidRPr="00C34AEA">
        <w:rPr>
          <w:bCs/>
          <w:lang w:val="sr-Cyrl-RS"/>
        </w:rPr>
        <w:t>а</w:t>
      </w:r>
      <w:r w:rsidR="00C54E85" w:rsidRPr="00C34AEA">
        <w:rPr>
          <w:bCs/>
          <w:lang w:val="sr-Latn-CS"/>
        </w:rPr>
        <w:t xml:space="preserve"> дана од дана упућивања </w:t>
      </w:r>
      <w:r w:rsidR="00761CE0" w:rsidRPr="00C34AEA">
        <w:rPr>
          <w:lang w:val="sr-Cyrl-RS"/>
        </w:rPr>
        <w:t>писаног или телефонског позива ( захтева) наручиоца.</w:t>
      </w:r>
    </w:p>
    <w:p w14:paraId="47716E10" w14:textId="77777777" w:rsidR="00C54E85" w:rsidRPr="00C34AEA" w:rsidRDefault="00C54E85" w:rsidP="00C54E85">
      <w:pPr>
        <w:jc w:val="both"/>
        <w:rPr>
          <w:lang w:val="sr-Cyrl-RS"/>
        </w:rPr>
      </w:pPr>
      <w:r w:rsidRPr="00C34AEA">
        <w:rPr>
          <w:lang w:val="sr-Cyrl-RS"/>
        </w:rPr>
        <w:t>Наручилац задржава право да у изузетним ситуацијама позив упути викендом или за време празника.</w:t>
      </w:r>
    </w:p>
    <w:p w14:paraId="72937CD8" w14:textId="6C3BB751" w:rsidR="002B0C2E" w:rsidRPr="00C34AEA" w:rsidRDefault="002B0C2E" w:rsidP="002B0C2E">
      <w:pPr>
        <w:jc w:val="both"/>
        <w:rPr>
          <w:bCs/>
          <w:lang w:val="sr-Cyrl-RS"/>
        </w:rPr>
      </w:pPr>
      <w:r w:rsidRPr="00C34AEA">
        <w:rPr>
          <w:bCs/>
          <w:lang w:val="sr-Latn-CS"/>
        </w:rPr>
        <w:t>Понуђач се обавезује да ће услугу која је предмет јавне набавке изврш</w:t>
      </w:r>
      <w:r w:rsidRPr="00C34AEA">
        <w:rPr>
          <w:bCs/>
          <w:lang w:val="sr-Cyrl-RS"/>
        </w:rPr>
        <w:t>и</w:t>
      </w:r>
      <w:r w:rsidRPr="00C34AEA">
        <w:rPr>
          <w:bCs/>
          <w:lang w:val="sr-Latn-CS"/>
        </w:rPr>
        <w:t xml:space="preserve">ти </w:t>
      </w:r>
      <w:r w:rsidRPr="00C34AEA">
        <w:rPr>
          <w:bCs/>
          <w:lang w:val="sr-Cyrl-RS"/>
        </w:rPr>
        <w:t xml:space="preserve"> у року не дужем од 7 радних дана од момента пријем захтева</w:t>
      </w:r>
      <w:r w:rsidR="00561C2C" w:rsidRPr="00C34AEA">
        <w:rPr>
          <w:bCs/>
          <w:lang w:val="sr-Cyrl-RS"/>
        </w:rPr>
        <w:t xml:space="preserve"> да изврши услугу сервиса, само у случају кад </w:t>
      </w:r>
      <w:r w:rsidRPr="00C34AEA">
        <w:rPr>
          <w:bCs/>
          <w:lang w:val="sr-Cyrl-RS"/>
        </w:rPr>
        <w:t xml:space="preserve">резервне делове које не поседује на лагеру, с тим да је обавезан да писаним путем обавести наручиоца у року од 2 дана од дана </w:t>
      </w:r>
      <w:r w:rsidR="00561C2C" w:rsidRPr="00C34AEA">
        <w:rPr>
          <w:bCs/>
          <w:lang w:val="sr-Cyrl-RS"/>
        </w:rPr>
        <w:t>одзива</w:t>
      </w:r>
      <w:r w:rsidRPr="00C34AEA">
        <w:rPr>
          <w:bCs/>
          <w:lang w:val="sr-Cyrl-RS"/>
        </w:rPr>
        <w:t xml:space="preserve"> да на лагеру нема баш тог резервног дела.</w:t>
      </w:r>
    </w:p>
    <w:p w14:paraId="1F294D60" w14:textId="1A5C3CC7" w:rsidR="002B0C2E" w:rsidRPr="00C34AEA" w:rsidRDefault="002B0C2E" w:rsidP="002B0C2E">
      <w:pPr>
        <w:jc w:val="both"/>
        <w:rPr>
          <w:bCs/>
          <w:lang w:val="sr-Cyrl-RS"/>
        </w:rPr>
      </w:pPr>
      <w:r w:rsidRPr="00C34AEA">
        <w:rPr>
          <w:bCs/>
          <w:lang w:val="sr-Latn-CS"/>
        </w:rPr>
        <w:t>Место извршења услуге је објек</w:t>
      </w:r>
      <w:r w:rsidRPr="00C34AEA">
        <w:rPr>
          <w:bCs/>
          <w:lang w:val="sr-Cyrl-RS"/>
        </w:rPr>
        <w:t>а</w:t>
      </w:r>
      <w:r w:rsidRPr="00C34AEA">
        <w:rPr>
          <w:bCs/>
          <w:lang w:val="sr-Latn-CS"/>
        </w:rPr>
        <w:t>т</w:t>
      </w:r>
      <w:r w:rsidRPr="00C34AEA">
        <w:rPr>
          <w:bCs/>
          <w:lang w:val="sr-Cyrl-RS"/>
        </w:rPr>
        <w:t xml:space="preserve"> Центар за радиологуји, </w:t>
      </w:r>
      <w:r w:rsidRPr="00C34AEA">
        <w:rPr>
          <w:bCs/>
          <w:lang w:val="sr-Latn-CS"/>
        </w:rPr>
        <w:t xml:space="preserve"> Клиничког центра Војводине, на адреси Хајдук Вељкова бр. 1,  Нови Сад</w:t>
      </w:r>
      <w:r w:rsidRPr="00C34AEA">
        <w:rPr>
          <w:bCs/>
          <w:lang w:val="sr-Cyrl-RS"/>
        </w:rPr>
        <w:t>.</w:t>
      </w:r>
    </w:p>
    <w:p w14:paraId="2D2153AA" w14:textId="77777777" w:rsidR="002B0C2E" w:rsidRPr="00C34AEA" w:rsidRDefault="002B0C2E" w:rsidP="00C54E85">
      <w:pPr>
        <w:jc w:val="both"/>
        <w:rPr>
          <w:bCs/>
          <w:lang w:val="sr-Cyrl-RS"/>
        </w:rPr>
      </w:pPr>
    </w:p>
    <w:p w14:paraId="1B0CFC51" w14:textId="0D4B64D8" w:rsidR="00193469" w:rsidRPr="00765C73" w:rsidRDefault="00EA33FC" w:rsidP="00193469">
      <w:pPr>
        <w:jc w:val="both"/>
        <w:rPr>
          <w:bCs/>
          <w:lang w:val="sr-Cyrl-RS"/>
        </w:rPr>
      </w:pPr>
      <w:r w:rsidRPr="00C34AEA">
        <w:rPr>
          <w:bCs/>
          <w:lang w:val="sr-Latn-CS"/>
        </w:rPr>
        <w:t xml:space="preserve">Рок мора бити изражен у данима као целом броју, и не може се изражавати у </w:t>
      </w:r>
      <w:r w:rsidRPr="00765C73">
        <w:rPr>
          <w:bCs/>
          <w:lang w:val="sr-Latn-CS"/>
        </w:rPr>
        <w:t>децималама или другим јединицама за мерење времена.</w:t>
      </w:r>
    </w:p>
    <w:p w14:paraId="7CDA8B32" w14:textId="623F5DF3" w:rsidR="00DA33FF" w:rsidRPr="00765C73" w:rsidRDefault="00DA33FF" w:rsidP="00193469">
      <w:pPr>
        <w:jc w:val="both"/>
        <w:rPr>
          <w:bCs/>
          <w:lang w:val="sr-Cyrl-RS"/>
        </w:rPr>
      </w:pPr>
      <w:r w:rsidRPr="00765C73">
        <w:rPr>
          <w:bCs/>
          <w:lang w:val="sr-Latn-CS"/>
        </w:rPr>
        <w:t>Наручилац захтева да хитне интервенције буду извршене одмах (у току радног дана уколико је позив упућен до 10,00 часова или у року од 24 часа уколико је позив упућен после 10,00 часова).</w:t>
      </w:r>
      <w:r w:rsidRPr="005C642D">
        <w:rPr>
          <w:bCs/>
          <w:lang w:val="sr-Latn-CS"/>
        </w:rPr>
        <w:t xml:space="preserve"> </w:t>
      </w:r>
    </w:p>
    <w:p w14:paraId="671AF38C" w14:textId="77777777" w:rsidR="00193469" w:rsidRPr="005C642D" w:rsidRDefault="00193469" w:rsidP="00193469">
      <w:pPr>
        <w:jc w:val="both"/>
        <w:rPr>
          <w:bCs/>
          <w:lang w:val="sr-Latn-CS"/>
        </w:rPr>
      </w:pPr>
      <w:r w:rsidRPr="005C642D">
        <w:rPr>
          <w:bCs/>
          <w:lang w:val="sr-Latn-CS"/>
        </w:rPr>
        <w:t>Наручилац упућује позив на контакте које понуђач достави у својој понуди.</w:t>
      </w:r>
    </w:p>
    <w:p w14:paraId="0FFE41C4" w14:textId="77777777" w:rsidR="0068551F" w:rsidRPr="005C642D" w:rsidRDefault="0068551F" w:rsidP="0068551F">
      <w:pPr>
        <w:jc w:val="both"/>
        <w:rPr>
          <w:iCs/>
        </w:rPr>
      </w:pPr>
    </w:p>
    <w:p w14:paraId="282DB201" w14:textId="77777777" w:rsidR="0068551F" w:rsidRPr="005C642D" w:rsidRDefault="0068551F" w:rsidP="00F3188F">
      <w:pPr>
        <w:pStyle w:val="ListParagraph"/>
        <w:numPr>
          <w:ilvl w:val="1"/>
          <w:numId w:val="6"/>
        </w:numPr>
        <w:rPr>
          <w:b/>
          <w:u w:val="single"/>
        </w:rPr>
      </w:pPr>
      <w:r w:rsidRPr="005C642D">
        <w:rPr>
          <w:b/>
          <w:u w:val="single"/>
        </w:rPr>
        <w:t>Захтев у погледу рока важења понуде</w:t>
      </w:r>
    </w:p>
    <w:p w14:paraId="7C1293DF" w14:textId="77777777" w:rsidR="002A52DF" w:rsidRPr="005C642D" w:rsidRDefault="002A52DF" w:rsidP="002A52DF">
      <w:pPr>
        <w:jc w:val="both"/>
        <w:rPr>
          <w:iCs/>
        </w:rPr>
      </w:pPr>
      <w:r w:rsidRPr="005C642D">
        <w:rPr>
          <w:iCs/>
        </w:rPr>
        <w:t xml:space="preserve">Наручилац захтева </w:t>
      </w:r>
      <w:r w:rsidRPr="005C642D">
        <w:rPr>
          <w:iCs/>
          <w:lang w:val="sr-Cyrl-RS"/>
        </w:rPr>
        <w:t>да р</w:t>
      </w:r>
      <w:r w:rsidRPr="005C642D">
        <w:rPr>
          <w:iCs/>
        </w:rPr>
        <w:t xml:space="preserve">ок важења понуде </w:t>
      </w:r>
      <w:r w:rsidRPr="005C642D">
        <w:rPr>
          <w:iCs/>
          <w:lang w:val="sr-Cyrl-RS"/>
        </w:rPr>
        <w:t>буде најмање</w:t>
      </w:r>
      <w:r w:rsidRPr="005C642D">
        <w:rPr>
          <w:iCs/>
        </w:rPr>
        <w:t xml:space="preserve"> 60 дана од дана отварања понуда.</w:t>
      </w:r>
    </w:p>
    <w:p w14:paraId="6FBFC519" w14:textId="77777777" w:rsidR="002A52DF" w:rsidRPr="005C642D" w:rsidRDefault="002A52DF" w:rsidP="002A52DF">
      <w:pPr>
        <w:jc w:val="both"/>
        <w:rPr>
          <w:iCs/>
        </w:rPr>
      </w:pPr>
      <w:r w:rsidRPr="005C642D">
        <w:rPr>
          <w:iCs/>
        </w:rPr>
        <w:t>У случају истека рока важења понуде, наручилац је дужан да у писаном облику затражи од понуђача продужење рока важења понуде.</w:t>
      </w:r>
    </w:p>
    <w:p w14:paraId="2AF95049" w14:textId="77777777" w:rsidR="002A52DF" w:rsidRPr="005C642D" w:rsidRDefault="002A52DF" w:rsidP="002A52DF">
      <w:pPr>
        <w:jc w:val="both"/>
        <w:rPr>
          <w:iCs/>
        </w:rPr>
      </w:pPr>
      <w:r w:rsidRPr="005C642D">
        <w:rPr>
          <w:iCs/>
        </w:rPr>
        <w:t>Понуђач који прихвати захтев за продужење рока важења понуде на може мењати понуду.</w:t>
      </w:r>
    </w:p>
    <w:p w14:paraId="3989D244" w14:textId="77777777" w:rsidR="0068551F" w:rsidRPr="005C642D" w:rsidRDefault="0068551F" w:rsidP="0068551F">
      <w:pPr>
        <w:jc w:val="both"/>
        <w:rPr>
          <w:iCs/>
        </w:rPr>
      </w:pPr>
    </w:p>
    <w:p w14:paraId="7A363EEA" w14:textId="32647B6A" w:rsidR="00814CFC" w:rsidRPr="00765C73" w:rsidRDefault="0068551F" w:rsidP="00765C73">
      <w:pPr>
        <w:pStyle w:val="ListParagraph"/>
        <w:numPr>
          <w:ilvl w:val="1"/>
          <w:numId w:val="6"/>
        </w:numPr>
        <w:jc w:val="both"/>
        <w:rPr>
          <w:b/>
          <w:u w:val="single"/>
        </w:rPr>
      </w:pPr>
      <w:r w:rsidRPr="005C642D">
        <w:rPr>
          <w:b/>
          <w:u w:val="single"/>
        </w:rPr>
        <w:t>Други захтеви</w:t>
      </w:r>
    </w:p>
    <w:p w14:paraId="0803BC0C" w14:textId="53DF72C4" w:rsidR="00F469DB" w:rsidRDefault="00EF204C" w:rsidP="00765C73">
      <w:pPr>
        <w:ind w:firstLine="709"/>
        <w:jc w:val="both"/>
        <w:rPr>
          <w:bCs/>
          <w:iCs/>
          <w:lang w:val="sr-Cyrl-RS"/>
        </w:rPr>
      </w:pPr>
      <w:r w:rsidRPr="00C27490">
        <w:rPr>
          <w:bCs/>
          <w:noProof/>
        </w:rPr>
        <w:t xml:space="preserve">Понуђач се обавезује да након </w:t>
      </w:r>
      <w:r w:rsidRPr="00C27490">
        <w:rPr>
          <w:bCs/>
          <w:noProof/>
          <w:lang w:val="sr-Cyrl-RS"/>
        </w:rPr>
        <w:t>замене резервног дела</w:t>
      </w:r>
      <w:r w:rsidRPr="00C27490">
        <w:rPr>
          <w:bCs/>
          <w:noProof/>
        </w:rPr>
        <w:t xml:space="preserve"> попуни </w:t>
      </w:r>
      <w:r w:rsidRPr="00C27490">
        <w:rPr>
          <w:bCs/>
          <w:noProof/>
          <w:lang w:val="sr-Cyrl-RS"/>
        </w:rPr>
        <w:t>спецификацију која подразумева спецификацију услуга и замену резервних делова. Спецификација треба да садржи број и цену радног сата за извршену појединачну услугу, као и назив и цену замењеног резервног дела,  који се достављају уз радни налог и исправан рачун. Спецификација услуга и замена резервних делова је неопходна како би Наручилац наплатио штету преко осигуравајуће куће са којом има закључен уговор</w:t>
      </w:r>
      <w:r w:rsidRPr="00C27490">
        <w:rPr>
          <w:bCs/>
          <w:noProof/>
          <w:lang w:val="sr-Latn-RS"/>
        </w:rPr>
        <w:t>.</w:t>
      </w:r>
    </w:p>
    <w:p w14:paraId="3E429A33" w14:textId="77777777" w:rsidR="00765C73" w:rsidRPr="00765C73" w:rsidRDefault="00765C73" w:rsidP="00765C73">
      <w:pPr>
        <w:ind w:firstLine="709"/>
        <w:jc w:val="both"/>
        <w:rPr>
          <w:bCs/>
          <w:iCs/>
          <w:lang w:val="sr-Cyrl-RS"/>
        </w:rPr>
      </w:pPr>
    </w:p>
    <w:p w14:paraId="1251C4A5" w14:textId="77777777" w:rsidR="00A878F3" w:rsidRPr="003B2D63" w:rsidRDefault="00A878F3" w:rsidP="00F3188F">
      <w:pPr>
        <w:pStyle w:val="ListParagraph"/>
        <w:numPr>
          <w:ilvl w:val="0"/>
          <w:numId w:val="7"/>
        </w:numPr>
        <w:jc w:val="both"/>
        <w:rPr>
          <w:b/>
          <w:bCs/>
          <w:i/>
          <w:iCs/>
        </w:rPr>
      </w:pPr>
      <w:r w:rsidRPr="003B2D63">
        <w:rPr>
          <w:b/>
          <w:bCs/>
          <w:i/>
          <w:iCs/>
        </w:rPr>
        <w:t>ВАЛУТА И НАЧИН НА КОЈИ МОРА ДА БУДЕ НАВЕДЕНА И ИЗРАЖЕНА ЦЕНА У ПОНУДИ</w:t>
      </w:r>
    </w:p>
    <w:p w14:paraId="65F1AED4" w14:textId="77777777" w:rsidR="00A878F3" w:rsidRPr="00202FD2" w:rsidRDefault="00A878F3" w:rsidP="00A878F3">
      <w:pPr>
        <w:jc w:val="both"/>
        <w:rPr>
          <w:b/>
          <w:bCs/>
          <w:i/>
          <w:iCs/>
          <w:highlight w:val="yellow"/>
        </w:rPr>
      </w:pPr>
    </w:p>
    <w:p w14:paraId="03CCE066" w14:textId="77777777" w:rsidR="00A878F3" w:rsidRDefault="00A878F3" w:rsidP="00A878F3">
      <w:pPr>
        <w:jc w:val="both"/>
      </w:pPr>
      <w:r w:rsidRPr="003B2D63">
        <w:rPr>
          <w:iCs/>
        </w:rPr>
        <w:lastRenderedPageBreak/>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5C95350" w14:textId="77777777" w:rsidR="001D7279" w:rsidRPr="00D31C76" w:rsidRDefault="001D7279" w:rsidP="001D7279">
      <w:pPr>
        <w:rPr>
          <w:iCs/>
          <w:noProof/>
          <w:lang w:val="sr-Cyrl-RS"/>
        </w:rPr>
      </w:pPr>
      <w:r w:rsidRPr="00CF5B0A">
        <w:rPr>
          <w:iCs/>
          <w:noProof/>
          <w:lang w:val="sr-Cyrl-RS"/>
        </w:rPr>
        <w:t>У цену редовног сервиса је урачунат и радни сат.</w:t>
      </w:r>
    </w:p>
    <w:p w14:paraId="778E0EFB" w14:textId="77777777" w:rsidR="00DA5E9F" w:rsidRPr="001D7279" w:rsidRDefault="00DA5E9F" w:rsidP="00A878F3">
      <w:pPr>
        <w:jc w:val="both"/>
        <w:rPr>
          <w:iCs/>
        </w:rPr>
      </w:pPr>
      <w:r w:rsidRPr="001D7279">
        <w:rPr>
          <w:noProof/>
          <w:lang w:val="sr-Cyrl-RS"/>
        </w:rPr>
        <w:t>Понуђачи цене у својим понудама треба да заокруже на 2 децимале.</w:t>
      </w:r>
    </w:p>
    <w:p w14:paraId="1FE1BB1B" w14:textId="77777777" w:rsidR="00B03FFD" w:rsidRPr="003B2D63" w:rsidRDefault="00A878F3" w:rsidP="00A878F3">
      <w:pPr>
        <w:jc w:val="both"/>
        <w:rPr>
          <w:iCs/>
        </w:rPr>
      </w:pPr>
      <w:r w:rsidRPr="001D7279">
        <w:rPr>
          <w:iCs/>
        </w:rPr>
        <w:t>Цена је фиксна и не може се мењати</w:t>
      </w:r>
      <w:r w:rsidR="000803D2" w:rsidRPr="001D7279">
        <w:rPr>
          <w:iCs/>
          <w:lang w:val="sr-Cyrl-RS"/>
        </w:rPr>
        <w:t xml:space="preserve">, осим </w:t>
      </w:r>
      <w:r w:rsidR="00284225" w:rsidRPr="001D7279">
        <w:rPr>
          <w:iCs/>
          <w:lang w:val="sr-Cyrl-RS"/>
        </w:rPr>
        <w:t>у случајевима наведеним у делу ИЗМЕНЕ</w:t>
      </w:r>
      <w:r w:rsidR="00284225" w:rsidRPr="003B2D63">
        <w:rPr>
          <w:iCs/>
          <w:lang w:val="sr-Cyrl-RS"/>
        </w:rPr>
        <w:t xml:space="preserve"> ТОКОМ ТРАЈАЊА УГОВОРА овог упутства</w:t>
      </w:r>
      <w:r w:rsidRPr="003B2D63">
        <w:rPr>
          <w:iCs/>
        </w:rPr>
        <w:t>.</w:t>
      </w:r>
    </w:p>
    <w:p w14:paraId="31D3C178" w14:textId="77777777" w:rsidR="00A878F3" w:rsidRDefault="00A878F3" w:rsidP="00A878F3">
      <w:pPr>
        <w:jc w:val="both"/>
        <w:rPr>
          <w:lang w:val="sr-Cyrl-RS"/>
        </w:rPr>
      </w:pPr>
      <w:r w:rsidRPr="003B2D63">
        <w:t>Ако је у понуди исказана неуобичајено ниска цена, наручилац ће поступити у складу са чланом 92. Закона.</w:t>
      </w:r>
      <w:r w:rsidR="009F066C">
        <w:rPr>
          <w:lang w:val="sr-Cyrl-RS"/>
        </w:rPr>
        <w:t xml:space="preserve"> </w:t>
      </w:r>
    </w:p>
    <w:p w14:paraId="23B1D716" w14:textId="77777777" w:rsidR="009F066C" w:rsidRPr="009F066C" w:rsidRDefault="009F066C" w:rsidP="00A878F3">
      <w:pPr>
        <w:jc w:val="both"/>
        <w:rPr>
          <w:lang w:val="sr-Cyrl-RS"/>
        </w:rPr>
      </w:pPr>
    </w:p>
    <w:p w14:paraId="78952D32" w14:textId="77777777" w:rsidR="00A878F3" w:rsidRPr="0068551F" w:rsidRDefault="00A878F3" w:rsidP="00F3188F">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0DF3DEF0" w14:textId="77777777" w:rsidR="00655FDA" w:rsidRPr="00AE1407" w:rsidRDefault="00655FDA" w:rsidP="00655FDA">
      <w:pPr>
        <w:pStyle w:val="ListParagraph"/>
        <w:ind w:left="87" w:firstLine="453"/>
        <w:jc w:val="both"/>
        <w:rPr>
          <w:noProof/>
          <w:highlight w:val="yellow"/>
        </w:rPr>
      </w:pPr>
    </w:p>
    <w:p w14:paraId="5FBC55C2" w14:textId="77777777" w:rsidR="00655FDA" w:rsidRPr="00500B3A" w:rsidRDefault="00655FDA" w:rsidP="00655FDA">
      <w:pPr>
        <w:jc w:val="both"/>
        <w:rPr>
          <w:color w:val="000000"/>
          <w:lang w:val="sr-Cyrl-CS"/>
        </w:rPr>
      </w:pPr>
      <w:r w:rsidRPr="00500B3A">
        <w:rPr>
          <w:rStyle w:val="Strong"/>
          <w:rFonts w:eastAsia="TimesNewRomanPSMT"/>
          <w:b w:val="0"/>
          <w:iCs/>
          <w:color w:val="000000"/>
          <w:lang w:val="sr-Cyrl-CS"/>
        </w:rPr>
        <w:t>Понуђач је дужан да уз понуду достави</w:t>
      </w:r>
      <w:r w:rsidR="00500B3A" w:rsidRPr="00500B3A">
        <w:rPr>
          <w:b/>
          <w:lang w:val="sr-Cyrl-RS"/>
        </w:rPr>
        <w:t xml:space="preserve"> банкарску гаранцију</w:t>
      </w:r>
      <w:r w:rsidR="00500B3A" w:rsidRPr="00500B3A">
        <w:rPr>
          <w:lang w:val="sr-Cyrl-RS"/>
        </w:rPr>
        <w:t xml:space="preserve"> </w:t>
      </w:r>
      <w:r w:rsidR="00500B3A" w:rsidRPr="00500B3A">
        <w:rPr>
          <w:b/>
          <w:noProof/>
        </w:rPr>
        <w:t>за озбиљност понуде</w:t>
      </w:r>
      <w:r w:rsidR="00500B3A" w:rsidRPr="00500B3A">
        <w:rPr>
          <w:noProof/>
        </w:rPr>
        <w:t>, попуњено на износ од 10% од укупне вредности понуде без ПДВ-а, којом понуђачи гарантује испуњење својих обавеза у поступку јавне набавке</w:t>
      </w:r>
      <w:r w:rsidR="00500B3A" w:rsidRPr="00500B3A">
        <w:rPr>
          <w:noProof/>
          <w:lang w:val="sr-Cyrl-RS"/>
        </w:rPr>
        <w:t xml:space="preserve"> и</w:t>
      </w:r>
      <w:r w:rsidRPr="00500B3A">
        <w:rPr>
          <w:rStyle w:val="Strong"/>
          <w:rFonts w:eastAsia="TimesNewRomanPSMT"/>
          <w:iCs/>
          <w:color w:val="000000"/>
          <w:lang w:val="sr-Cyrl-CS"/>
        </w:rPr>
        <w:t xml:space="preserve"> о</w:t>
      </w:r>
      <w:r w:rsidRPr="00500B3A">
        <w:rPr>
          <w:rFonts w:eastAsia="TimesNewRomanPSMT"/>
          <w:b/>
          <w:bCs/>
          <w:iCs/>
          <w:color w:val="000000"/>
        </w:rPr>
        <w:t xml:space="preserve">ригинал </w:t>
      </w:r>
      <w:r w:rsidRPr="00500B3A">
        <w:rPr>
          <w:rFonts w:eastAsia="TimesNewRomanPSMT"/>
          <w:b/>
          <w:bCs/>
          <w:iCs/>
          <w:color w:val="000000"/>
          <w:lang w:val="sr-Cyrl-CS"/>
        </w:rPr>
        <w:t>обавезујућа писма о намерама</w:t>
      </w:r>
      <w:r w:rsidRPr="00500B3A">
        <w:rPr>
          <w:rFonts w:eastAsia="TimesNewRomanPSMT"/>
          <w:bCs/>
          <w:iCs/>
          <w:color w:val="000000"/>
          <w:lang w:val="sr-Cyrl-CS"/>
        </w:rPr>
        <w:t xml:space="preserve"> пословне банке понуђача за издавање банкарских гаранција за добро извршење посла и </w:t>
      </w:r>
      <w:r w:rsidRPr="00500B3A">
        <w:rPr>
          <w:color w:val="000000"/>
          <w:lang w:val="sr-Cyrl-CS"/>
        </w:rPr>
        <w:t xml:space="preserve">отклањање недостатака у гарантном року у висини од 10% од укупне вредности понуде без ПДВ, са роком важења најкраће </w:t>
      </w:r>
      <w:r w:rsidRPr="00500B3A">
        <w:rPr>
          <w:iCs/>
          <w:color w:val="000000"/>
          <w:lang w:val="sr-Cyrl-CS"/>
        </w:rPr>
        <w:t>колико је важење понуде</w:t>
      </w:r>
      <w:r w:rsidRPr="00500B3A">
        <w:rPr>
          <w:color w:val="000000"/>
          <w:lang w:val="sr-Cyrl-CS"/>
        </w:rPr>
        <w:t>.</w:t>
      </w:r>
    </w:p>
    <w:p w14:paraId="5732D2A2" w14:textId="77777777" w:rsidR="00655FDA" w:rsidRDefault="00655FDA" w:rsidP="00655FDA">
      <w:pPr>
        <w:jc w:val="both"/>
        <w:rPr>
          <w:lang w:val="sr-Cyrl-CS"/>
        </w:rPr>
      </w:pPr>
    </w:p>
    <w:p w14:paraId="53C784EA" w14:textId="77777777" w:rsidR="00500B3A" w:rsidRDefault="00500B3A" w:rsidP="00655FDA">
      <w:pPr>
        <w:jc w:val="both"/>
        <w:rPr>
          <w:color w:val="000000"/>
          <w:lang w:val="sr-Cyrl-RS"/>
        </w:rPr>
      </w:pPr>
      <w:r w:rsidRPr="00D56CDC">
        <w:rPr>
          <w:noProof/>
        </w:rPr>
        <w:t>Понуђач који је изабран као најповољнији је дужан да</w:t>
      </w:r>
      <w:r w:rsidRPr="00D56CDC">
        <w:rPr>
          <w:noProof/>
          <w:lang w:val="sr-Cyrl-RS"/>
        </w:rPr>
        <w:t xml:space="preserve"> у року од </w:t>
      </w:r>
      <w:r w:rsidRPr="00D56CDC">
        <w:rPr>
          <w:color w:val="000000"/>
        </w:rPr>
        <w:t xml:space="preserve">7 дана од дана </w:t>
      </w:r>
      <w:r>
        <w:rPr>
          <w:color w:val="000000"/>
          <w:lang w:val="sr-Cyrl-RS"/>
        </w:rPr>
        <w:t xml:space="preserve">закључења </w:t>
      </w:r>
      <w:r w:rsidRPr="00D56CDC">
        <w:rPr>
          <w:color w:val="000000"/>
        </w:rPr>
        <w:t>уговора</w:t>
      </w:r>
      <w:r>
        <w:rPr>
          <w:color w:val="000000"/>
          <w:lang w:val="sr-Cyrl-RS"/>
        </w:rPr>
        <w:t xml:space="preserve"> достави:</w:t>
      </w:r>
    </w:p>
    <w:p w14:paraId="2842ECB6" w14:textId="77777777" w:rsidR="00500B3A" w:rsidRPr="00AE1407" w:rsidRDefault="00500B3A" w:rsidP="00655FDA">
      <w:pPr>
        <w:jc w:val="both"/>
        <w:rPr>
          <w:lang w:val="sr-Cyrl-CS"/>
        </w:rPr>
      </w:pPr>
    </w:p>
    <w:p w14:paraId="2A7FC495" w14:textId="77777777" w:rsidR="00655FDA" w:rsidRPr="006B4492" w:rsidRDefault="00655FDA" w:rsidP="00F3188F">
      <w:pPr>
        <w:pStyle w:val="ListParagraph"/>
        <w:numPr>
          <w:ilvl w:val="0"/>
          <w:numId w:val="5"/>
        </w:numPr>
        <w:jc w:val="both"/>
        <w:rPr>
          <w:lang w:val="sr-Cyrl-CS"/>
        </w:rPr>
      </w:pPr>
      <w:r w:rsidRPr="006B4492">
        <w:rPr>
          <w:b/>
          <w:lang w:val="sr-Cyrl-CS"/>
        </w:rPr>
        <w:t>банкарску гаранцију за добро извршење посла</w:t>
      </w:r>
      <w:r w:rsidRPr="006B4492">
        <w:rPr>
          <w:lang w:val="sr-Cyrl-CS"/>
        </w:rPr>
        <w:t xml:space="preserve"> у</w:t>
      </w:r>
      <w:r w:rsidRPr="006B4492">
        <w:rPr>
          <w:lang w:val="sr-Latn-CS"/>
        </w:rPr>
        <w:t xml:space="preserve"> </w:t>
      </w:r>
      <w:r w:rsidRPr="006B4492">
        <w:rPr>
          <w:lang w:val="sr-Cyrl-CS"/>
        </w:rPr>
        <w:t>висини</w:t>
      </w:r>
      <w:r w:rsidRPr="006B4492">
        <w:rPr>
          <w:lang w:val="sr-Latn-CS"/>
        </w:rPr>
        <w:t xml:space="preserve"> </w:t>
      </w:r>
      <w:r w:rsidRPr="006B4492">
        <w:rPr>
          <w:lang w:val="sr-Cyrl-CS"/>
        </w:rPr>
        <w:t>10% од укупне вредности уговора</w:t>
      </w:r>
      <w:r w:rsidR="006B4492" w:rsidRPr="006B4492">
        <w:rPr>
          <w:lang w:val="sr-Cyrl-CS"/>
        </w:rPr>
        <w:t xml:space="preserve"> без ПДВ-а</w:t>
      </w:r>
      <w:r w:rsidRPr="006B4492">
        <w:rPr>
          <w:lang w:val="sr-Cyrl-CS"/>
        </w:rPr>
        <w:t xml:space="preserve"> са</w:t>
      </w:r>
      <w:r w:rsidRPr="006B4492">
        <w:rPr>
          <w:lang w:val="sr-Latn-CS"/>
        </w:rPr>
        <w:t xml:space="preserve"> </w:t>
      </w:r>
      <w:r w:rsidRPr="006B4492">
        <w:rPr>
          <w:lang w:val="sr-Cyrl-CS"/>
        </w:rPr>
        <w:t>роком</w:t>
      </w:r>
      <w:r w:rsidRPr="006B4492">
        <w:rPr>
          <w:lang w:val="sr-Latn-CS"/>
        </w:rPr>
        <w:t xml:space="preserve"> </w:t>
      </w:r>
      <w:r w:rsidRPr="006B4492">
        <w:rPr>
          <w:lang w:val="sr-Cyrl-CS"/>
        </w:rPr>
        <w:t>важења</w:t>
      </w:r>
      <w:r w:rsidRPr="006B4492">
        <w:rPr>
          <w:lang w:val="sr-Latn-CS"/>
        </w:rPr>
        <w:t xml:space="preserve"> </w:t>
      </w:r>
      <w:r w:rsidRPr="006B4492">
        <w:rPr>
          <w:lang w:val="sr-Cyrl-CS"/>
        </w:rPr>
        <w:t>најмање</w:t>
      </w:r>
      <w:r w:rsidRPr="006B4492">
        <w:rPr>
          <w:lang w:val="sr-Latn-CS"/>
        </w:rPr>
        <w:t xml:space="preserve"> </w:t>
      </w:r>
      <w:r w:rsidRPr="006B4492">
        <w:rPr>
          <w:lang w:val="sr-Cyrl-CS"/>
        </w:rPr>
        <w:t>30</w:t>
      </w:r>
      <w:r w:rsidRPr="006B4492">
        <w:rPr>
          <w:lang w:val="sr-Latn-CS"/>
        </w:rPr>
        <w:t xml:space="preserve"> </w:t>
      </w:r>
      <w:r w:rsidRPr="006B4492">
        <w:rPr>
          <w:lang w:val="sr-Cyrl-CS"/>
        </w:rPr>
        <w:t>дана</w:t>
      </w:r>
      <w:r w:rsidRPr="006B4492">
        <w:rPr>
          <w:lang w:val="sr-Latn-CS"/>
        </w:rPr>
        <w:t xml:space="preserve"> </w:t>
      </w:r>
      <w:r w:rsidRPr="006B4492">
        <w:rPr>
          <w:lang w:val="sr-Cyrl-CS"/>
        </w:rPr>
        <w:t>дужим</w:t>
      </w:r>
      <w:r w:rsidRPr="006B4492">
        <w:rPr>
          <w:lang w:val="sr-Latn-CS"/>
        </w:rPr>
        <w:t xml:space="preserve"> </w:t>
      </w:r>
      <w:r w:rsidRPr="006B4492">
        <w:rPr>
          <w:lang w:val="sr-Cyrl-CS"/>
        </w:rPr>
        <w:t>од</w:t>
      </w:r>
      <w:r w:rsidRPr="006B4492">
        <w:rPr>
          <w:lang w:val="sr-Latn-CS"/>
        </w:rPr>
        <w:t xml:space="preserve"> </w:t>
      </w:r>
      <w:r w:rsidRPr="006B4492">
        <w:rPr>
          <w:lang w:val="sr-Cyrl-CS"/>
        </w:rPr>
        <w:t>дана</w:t>
      </w:r>
      <w:r w:rsidRPr="006B4492">
        <w:rPr>
          <w:lang w:val="sr-Latn-CS"/>
        </w:rPr>
        <w:t xml:space="preserve"> </w:t>
      </w:r>
      <w:r w:rsidRPr="006B4492">
        <w:rPr>
          <w:lang w:val="sr-Cyrl-CS"/>
        </w:rPr>
        <w:t>до</w:t>
      </w:r>
      <w:r w:rsidRPr="006B4492">
        <w:rPr>
          <w:lang w:val="sr-Latn-CS"/>
        </w:rPr>
        <w:t xml:space="preserve"> </w:t>
      </w:r>
      <w:r w:rsidRPr="006B4492">
        <w:rPr>
          <w:lang w:val="sr-Cyrl-CS"/>
        </w:rPr>
        <w:t>којег</w:t>
      </w:r>
      <w:r w:rsidRPr="006B4492">
        <w:rPr>
          <w:lang w:val="sr-Latn-CS"/>
        </w:rPr>
        <w:t xml:space="preserve"> </w:t>
      </w:r>
      <w:r w:rsidRPr="006B4492">
        <w:rPr>
          <w:lang w:val="sr-Cyrl-CS"/>
        </w:rPr>
        <w:t>се</w:t>
      </w:r>
      <w:r w:rsidRPr="006B4492">
        <w:rPr>
          <w:lang w:val="sr-Latn-CS"/>
        </w:rPr>
        <w:t xml:space="preserve"> </w:t>
      </w:r>
      <w:r w:rsidRPr="006B4492">
        <w:rPr>
          <w:lang w:val="sr-Cyrl-CS"/>
        </w:rPr>
        <w:t>изабрани понуђач</w:t>
      </w:r>
      <w:r w:rsidRPr="006B4492">
        <w:rPr>
          <w:lang w:val="sr-Latn-CS"/>
        </w:rPr>
        <w:t xml:space="preserve"> </w:t>
      </w:r>
      <w:r w:rsidRPr="006B4492">
        <w:rPr>
          <w:lang w:val="sr-Cyrl-CS"/>
        </w:rPr>
        <w:t>обавезао</w:t>
      </w:r>
      <w:r w:rsidRPr="006B4492">
        <w:rPr>
          <w:lang w:val="sr-Latn-CS"/>
        </w:rPr>
        <w:t xml:space="preserve"> </w:t>
      </w:r>
      <w:r w:rsidRPr="006B4492">
        <w:rPr>
          <w:lang w:val="sr-Cyrl-CS"/>
        </w:rPr>
        <w:t>да</w:t>
      </w:r>
      <w:r w:rsidRPr="006B4492">
        <w:rPr>
          <w:lang w:val="sr-Latn-CS"/>
        </w:rPr>
        <w:t xml:space="preserve"> </w:t>
      </w:r>
      <w:r w:rsidRPr="006B4492">
        <w:rPr>
          <w:lang w:val="sr-Cyrl-CS"/>
        </w:rPr>
        <w:t>ће</w:t>
      </w:r>
      <w:r w:rsidRPr="006B4492">
        <w:rPr>
          <w:lang w:val="sr-Latn-CS"/>
        </w:rPr>
        <w:t xml:space="preserve"> </w:t>
      </w:r>
      <w:r w:rsidRPr="006B4492">
        <w:rPr>
          <w:lang w:val="sr-Cyrl-CS"/>
        </w:rPr>
        <w:t>у целости испунити своју обавезу која</w:t>
      </w:r>
      <w:r w:rsidRPr="006B4492">
        <w:rPr>
          <w:lang w:val="sr-Latn-CS"/>
        </w:rPr>
        <w:t xml:space="preserve"> </w:t>
      </w:r>
      <w:r w:rsidRPr="006B4492">
        <w:rPr>
          <w:lang w:val="sr-Cyrl-CS"/>
        </w:rPr>
        <w:t>је</w:t>
      </w:r>
      <w:r w:rsidRPr="006B4492">
        <w:rPr>
          <w:lang w:val="sr-Latn-CS"/>
        </w:rPr>
        <w:t xml:space="preserve"> </w:t>
      </w:r>
      <w:r w:rsidRPr="006B4492">
        <w:rPr>
          <w:lang w:val="sr-Cyrl-CS"/>
        </w:rPr>
        <w:t>предмет</w:t>
      </w:r>
      <w:r w:rsidRPr="006B4492">
        <w:rPr>
          <w:lang w:val="sr-Latn-CS"/>
        </w:rPr>
        <w:t xml:space="preserve"> </w:t>
      </w:r>
      <w:r w:rsidRPr="006B4492">
        <w:rPr>
          <w:lang w:val="sr-Cyrl-CS"/>
        </w:rPr>
        <w:t>овог</w:t>
      </w:r>
      <w:r w:rsidRPr="006B4492">
        <w:rPr>
          <w:lang w:val="sr-Latn-CS"/>
        </w:rPr>
        <w:t xml:space="preserve"> </w:t>
      </w:r>
      <w:r w:rsidRPr="006B4492">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02A54008" w14:textId="77777777" w:rsidR="00655FDA" w:rsidRPr="006B4492" w:rsidRDefault="00655FDA" w:rsidP="00F3188F">
      <w:pPr>
        <w:pStyle w:val="ListParagraph"/>
        <w:numPr>
          <w:ilvl w:val="0"/>
          <w:numId w:val="5"/>
        </w:numPr>
        <w:jc w:val="both"/>
        <w:rPr>
          <w:lang w:val="sr-Cyrl-CS"/>
        </w:rPr>
      </w:pPr>
      <w:r w:rsidRPr="006B4492">
        <w:rPr>
          <w:lang w:val="sr-Cyrl-CS"/>
        </w:rPr>
        <w:t xml:space="preserve">Понуђач који је изабран као најповољнији је дужан да, по окончању, а приликом примопредаје опреме која је предмет овог поступка, достави </w:t>
      </w:r>
      <w:r w:rsidRPr="006B4492">
        <w:rPr>
          <w:b/>
          <w:lang w:val="sr-Cyrl-CS"/>
        </w:rPr>
        <w:t>банкарску гаранцију за отклањање недостатака у гарантном року</w:t>
      </w:r>
      <w:r w:rsidRPr="006B4492">
        <w:rPr>
          <w:lang w:val="sr-Cyrl-CS"/>
        </w:rPr>
        <w:t>, у</w:t>
      </w:r>
      <w:r w:rsidRPr="006B4492">
        <w:rPr>
          <w:lang w:val="sr-Latn-CS"/>
        </w:rPr>
        <w:t xml:space="preserve"> </w:t>
      </w:r>
      <w:r w:rsidRPr="006B4492">
        <w:rPr>
          <w:lang w:val="sr-Cyrl-CS"/>
        </w:rPr>
        <w:t>висини</w:t>
      </w:r>
      <w:r w:rsidRPr="006B4492">
        <w:rPr>
          <w:lang w:val="sr-Latn-CS"/>
        </w:rPr>
        <w:t xml:space="preserve"> </w:t>
      </w:r>
      <w:r w:rsidRPr="006B4492">
        <w:rPr>
          <w:lang w:val="sr-Cyrl-CS"/>
        </w:rPr>
        <w:t xml:space="preserve">10% од укупне вредности уговора </w:t>
      </w:r>
      <w:r w:rsidR="006B4492" w:rsidRPr="006B4492">
        <w:rPr>
          <w:lang w:val="sr-Cyrl-CS"/>
        </w:rPr>
        <w:t xml:space="preserve">без ПДВ-а </w:t>
      </w:r>
      <w:r w:rsidRPr="006B4492">
        <w:rPr>
          <w:lang w:val="sr-Cyrl-CS"/>
        </w:rPr>
        <w:t>са</w:t>
      </w:r>
      <w:r w:rsidRPr="006B4492">
        <w:rPr>
          <w:lang w:val="sr-Latn-CS"/>
        </w:rPr>
        <w:t xml:space="preserve"> </w:t>
      </w:r>
      <w:r w:rsidRPr="006B4492">
        <w:rPr>
          <w:lang w:val="sr-Cyrl-CS"/>
        </w:rPr>
        <w:t>роком</w:t>
      </w:r>
      <w:r w:rsidRPr="006B4492">
        <w:rPr>
          <w:lang w:val="sr-Latn-CS"/>
        </w:rPr>
        <w:t xml:space="preserve"> </w:t>
      </w:r>
      <w:r w:rsidRPr="006B4492">
        <w:rPr>
          <w:lang w:val="sr-Cyrl-CS"/>
        </w:rPr>
        <w:t>важења</w:t>
      </w:r>
      <w:r w:rsidRPr="006B4492">
        <w:rPr>
          <w:lang w:val="sr-Latn-CS"/>
        </w:rPr>
        <w:t xml:space="preserve"> </w:t>
      </w:r>
      <w:r w:rsidRPr="006B4492">
        <w:rPr>
          <w:lang w:val="sr-Cyrl-CS"/>
        </w:rPr>
        <w:t>најмање</w:t>
      </w:r>
      <w:r w:rsidRPr="006B4492">
        <w:rPr>
          <w:lang w:val="sr-Latn-CS"/>
        </w:rPr>
        <w:t xml:space="preserve"> </w:t>
      </w:r>
      <w:r w:rsidRPr="006B4492">
        <w:rPr>
          <w:lang w:val="sr-Cyrl-CS"/>
        </w:rPr>
        <w:t>30</w:t>
      </w:r>
      <w:r w:rsidRPr="006B4492">
        <w:rPr>
          <w:lang w:val="sr-Latn-CS"/>
        </w:rPr>
        <w:t xml:space="preserve"> </w:t>
      </w:r>
      <w:r w:rsidRPr="006B4492">
        <w:rPr>
          <w:lang w:val="sr-Cyrl-CS"/>
        </w:rPr>
        <w:t>дана</w:t>
      </w:r>
      <w:r w:rsidRPr="006B4492">
        <w:rPr>
          <w:lang w:val="sr-Latn-CS"/>
        </w:rPr>
        <w:t xml:space="preserve"> </w:t>
      </w:r>
      <w:r w:rsidRPr="006B4492">
        <w:rPr>
          <w:lang w:val="sr-Cyrl-CS"/>
        </w:rPr>
        <w:t>дужим</w:t>
      </w:r>
      <w:r w:rsidRPr="006B4492">
        <w:rPr>
          <w:lang w:val="sr-Latn-CS"/>
        </w:rPr>
        <w:t xml:space="preserve"> </w:t>
      </w:r>
      <w:r w:rsidRPr="006B4492">
        <w:rPr>
          <w:lang w:val="sr-Cyrl-CS"/>
        </w:rPr>
        <w:t>од</w:t>
      </w:r>
      <w:r w:rsidRPr="006B4492">
        <w:rPr>
          <w:lang w:val="sr-Latn-CS"/>
        </w:rPr>
        <w:t xml:space="preserve"> </w:t>
      </w:r>
      <w:r w:rsidRPr="006B4492">
        <w:rPr>
          <w:lang w:val="sr-Cyrl-CS"/>
        </w:rPr>
        <w:t>дана</w:t>
      </w:r>
      <w:r w:rsidRPr="006B4492">
        <w:rPr>
          <w:lang w:val="sr-Latn-CS"/>
        </w:rPr>
        <w:t xml:space="preserve"> </w:t>
      </w:r>
      <w:r w:rsidRPr="006B4492">
        <w:rPr>
          <w:lang w:val="sr-Cyrl-CS"/>
        </w:rPr>
        <w:t>до</w:t>
      </w:r>
      <w:r w:rsidRPr="006B4492">
        <w:rPr>
          <w:lang w:val="sr-Latn-CS"/>
        </w:rPr>
        <w:t xml:space="preserve"> </w:t>
      </w:r>
      <w:r w:rsidRPr="006B4492">
        <w:rPr>
          <w:lang w:val="sr-Cyrl-CS"/>
        </w:rPr>
        <w:t>којег</w:t>
      </w:r>
      <w:r w:rsidRPr="006B4492">
        <w:rPr>
          <w:lang w:val="sr-Latn-CS"/>
        </w:rPr>
        <w:t xml:space="preserve"> </w:t>
      </w:r>
      <w:r w:rsidRPr="006B4492">
        <w:rPr>
          <w:lang w:val="sr-Cyrl-CS"/>
        </w:rPr>
        <w:t>се</w:t>
      </w:r>
      <w:r w:rsidRPr="006B4492">
        <w:rPr>
          <w:lang w:val="sr-Latn-CS"/>
        </w:rPr>
        <w:t xml:space="preserve"> </w:t>
      </w:r>
      <w:r w:rsidRPr="006B4492">
        <w:rPr>
          <w:lang w:val="sr-Cyrl-CS"/>
        </w:rPr>
        <w:t>изабрани понуђач</w:t>
      </w:r>
      <w:r w:rsidRPr="006B4492">
        <w:rPr>
          <w:lang w:val="sr-Latn-CS"/>
        </w:rPr>
        <w:t xml:space="preserve"> </w:t>
      </w:r>
      <w:r w:rsidRPr="006B4492">
        <w:rPr>
          <w:lang w:val="sr-Cyrl-CS"/>
        </w:rPr>
        <w:t>обавезао</w:t>
      </w:r>
      <w:r w:rsidRPr="006B4492">
        <w:rPr>
          <w:lang w:val="sr-Latn-CS"/>
        </w:rPr>
        <w:t xml:space="preserve"> </w:t>
      </w:r>
      <w:r w:rsidRPr="006B4492">
        <w:rPr>
          <w:lang w:val="sr-Cyrl-CS"/>
        </w:rPr>
        <w:t>да</w:t>
      </w:r>
      <w:r w:rsidRPr="006B4492">
        <w:rPr>
          <w:lang w:val="sr-Latn-CS"/>
        </w:rPr>
        <w:t xml:space="preserve"> </w:t>
      </w:r>
      <w:r w:rsidRPr="006B4492">
        <w:rPr>
          <w:lang w:val="sr-Cyrl-CS"/>
        </w:rPr>
        <w:t>ће</w:t>
      </w:r>
      <w:r w:rsidRPr="006B4492">
        <w:rPr>
          <w:lang w:val="sr-Latn-CS"/>
        </w:rPr>
        <w:t xml:space="preserve"> </w:t>
      </w:r>
      <w:r w:rsidRPr="006B4492">
        <w:rPr>
          <w:lang w:val="sr-Cyrl-CS"/>
        </w:rPr>
        <w:t>у целости испунити своју обавезу која</w:t>
      </w:r>
      <w:r w:rsidRPr="006B4492">
        <w:rPr>
          <w:lang w:val="sr-Latn-CS"/>
        </w:rPr>
        <w:t xml:space="preserve"> </w:t>
      </w:r>
      <w:r w:rsidRPr="006B4492">
        <w:rPr>
          <w:lang w:val="sr-Cyrl-CS"/>
        </w:rPr>
        <w:t>је</w:t>
      </w:r>
      <w:r w:rsidRPr="006B4492">
        <w:rPr>
          <w:lang w:val="sr-Latn-CS"/>
        </w:rPr>
        <w:t xml:space="preserve"> </w:t>
      </w:r>
      <w:r w:rsidRPr="006B4492">
        <w:rPr>
          <w:lang w:val="sr-Cyrl-CS"/>
        </w:rPr>
        <w:t>предмет</w:t>
      </w:r>
      <w:r w:rsidRPr="006B4492">
        <w:rPr>
          <w:lang w:val="sr-Latn-CS"/>
        </w:rPr>
        <w:t xml:space="preserve"> </w:t>
      </w:r>
      <w:r w:rsidRPr="006B4492">
        <w:rPr>
          <w:lang w:val="sr-Cyrl-CS"/>
        </w:rPr>
        <w:t>овог</w:t>
      </w:r>
      <w:r w:rsidRPr="006B4492">
        <w:rPr>
          <w:lang w:val="sr-Latn-CS"/>
        </w:rPr>
        <w:t xml:space="preserve"> </w:t>
      </w:r>
      <w:r w:rsidRPr="006B4492">
        <w:rPr>
          <w:lang w:val="sr-Cyrl-CS"/>
        </w:rPr>
        <w:t xml:space="preserve">поступка,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1896135A" w14:textId="77777777" w:rsidR="00655FDA" w:rsidRPr="00AE1407" w:rsidRDefault="00655FDA" w:rsidP="00655FDA">
      <w:pPr>
        <w:pStyle w:val="ListParagraph"/>
        <w:ind w:left="87" w:firstLine="453"/>
        <w:jc w:val="both"/>
        <w:rPr>
          <w:noProof/>
          <w:highlight w:val="green"/>
        </w:rPr>
      </w:pPr>
    </w:p>
    <w:p w14:paraId="50713020" w14:textId="77777777" w:rsidR="00655FDA" w:rsidRPr="00500B3A" w:rsidRDefault="00655FDA" w:rsidP="00655FDA">
      <w:pPr>
        <w:jc w:val="both"/>
        <w:rPr>
          <w:bCs/>
          <w:iCs/>
          <w:lang w:val="sr-Cyrl-CS"/>
        </w:rPr>
      </w:pPr>
      <w:r w:rsidRPr="00500B3A">
        <w:rPr>
          <w:bCs/>
          <w:iCs/>
        </w:rPr>
        <w:t xml:space="preserve">Уколико </w:t>
      </w:r>
      <w:r w:rsidRPr="00500B3A">
        <w:rPr>
          <w:bCs/>
          <w:iCs/>
          <w:lang w:val="sr-Cyrl-CS"/>
        </w:rPr>
        <w:t xml:space="preserve">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w:t>
      </w:r>
    </w:p>
    <w:p w14:paraId="21501099" w14:textId="77777777" w:rsidR="00655FDA" w:rsidRPr="00500B3A" w:rsidRDefault="00655FDA" w:rsidP="00655FDA">
      <w:pPr>
        <w:jc w:val="both"/>
        <w:rPr>
          <w:bCs/>
          <w:iCs/>
          <w:lang w:val="sr-Cyrl-CS"/>
        </w:rPr>
      </w:pPr>
      <w:r w:rsidRPr="00500B3A">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17997050" w14:textId="77777777" w:rsidR="00655FDA" w:rsidRPr="00AE1407" w:rsidRDefault="00655FDA" w:rsidP="00655FDA">
      <w:pPr>
        <w:ind w:firstLine="720"/>
        <w:jc w:val="both"/>
        <w:rPr>
          <w:bCs/>
          <w:iCs/>
          <w:highlight w:val="green"/>
          <w:lang w:val="sr-Cyrl-CS"/>
        </w:rPr>
      </w:pPr>
    </w:p>
    <w:p w14:paraId="74765F69" w14:textId="77777777" w:rsidR="00655FDA" w:rsidRPr="00AE1407" w:rsidRDefault="00655FDA" w:rsidP="00655FDA">
      <w:pPr>
        <w:jc w:val="both"/>
        <w:rPr>
          <w:bCs/>
          <w:iCs/>
          <w:lang w:val="sr-Cyrl-CS"/>
        </w:rPr>
      </w:pPr>
      <w:r w:rsidRPr="00500B3A">
        <w:rPr>
          <w:bCs/>
          <w:iCs/>
          <w:lang w:val="sr-Cyrl-CS"/>
        </w:rPr>
        <w:t>Банкарска гаранција мора садржати клаузуле: безусловна и наплатива на први позив.</w:t>
      </w:r>
    </w:p>
    <w:p w14:paraId="7C3741BE" w14:textId="77777777" w:rsidR="007834D8" w:rsidRPr="00D77F14" w:rsidRDefault="007834D8" w:rsidP="007834D8">
      <w:pPr>
        <w:jc w:val="both"/>
        <w:rPr>
          <w:highlight w:val="yellow"/>
        </w:rPr>
      </w:pPr>
    </w:p>
    <w:p w14:paraId="6EE206F0" w14:textId="77777777" w:rsidR="00A878F3" w:rsidRPr="00AE1407" w:rsidRDefault="00A878F3" w:rsidP="00F3188F">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70311B32" w14:textId="77777777" w:rsidR="00A878F3" w:rsidRPr="00AE1407" w:rsidRDefault="00A878F3" w:rsidP="00A878F3">
      <w:pPr>
        <w:spacing w:before="120" w:after="120"/>
        <w:jc w:val="both"/>
        <w:rPr>
          <w:b/>
          <w:i/>
        </w:rPr>
      </w:pPr>
      <w:r w:rsidRPr="00020209">
        <w:lastRenderedPageBreak/>
        <w:t>Предметна набавка не садржи поверљиве информације које наручилац ставља на располагање.</w:t>
      </w:r>
    </w:p>
    <w:p w14:paraId="26ED50AA" w14:textId="77777777" w:rsidR="00B50E99" w:rsidRPr="00B50E99" w:rsidRDefault="00B50E99" w:rsidP="00B50E99">
      <w:pPr>
        <w:pStyle w:val="ListParagraph"/>
        <w:ind w:left="360"/>
        <w:jc w:val="both"/>
        <w:rPr>
          <w:b/>
          <w:bCs/>
        </w:rPr>
      </w:pPr>
    </w:p>
    <w:p w14:paraId="793C5B34" w14:textId="77777777" w:rsidR="00A878F3" w:rsidRPr="0068551F" w:rsidRDefault="00A878F3" w:rsidP="00F3188F">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1B83C4BE" w14:textId="77777777" w:rsidR="00A878F3" w:rsidRPr="00642456" w:rsidRDefault="00A878F3" w:rsidP="00A878F3">
      <w:pPr>
        <w:jc w:val="both"/>
        <w:rPr>
          <w:b/>
          <w:bCs/>
        </w:rPr>
      </w:pPr>
    </w:p>
    <w:p w14:paraId="291F6166"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33E85E9F" w14:textId="77777777" w:rsidR="001E4FD2" w:rsidRPr="00642456" w:rsidRDefault="001E4FD2" w:rsidP="00F87167">
      <w:pPr>
        <w:jc w:val="both"/>
        <w:rPr>
          <w:rFonts w:eastAsia="TimesNewRomanPSMT"/>
          <w:bCs/>
          <w:iCs/>
        </w:rPr>
      </w:pPr>
    </w:p>
    <w:p w14:paraId="7482C80F"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841E088"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724FAF9F" w14:textId="77777777" w:rsidR="00F87167" w:rsidRPr="00642456" w:rsidRDefault="00F87167" w:rsidP="00F87167">
      <w:pPr>
        <w:pStyle w:val="ListParagraph"/>
        <w:ind w:left="360"/>
        <w:jc w:val="both"/>
        <w:rPr>
          <w:rFonts w:eastAsia="TimesNewRomanPSMT"/>
          <w:bCs/>
          <w:iCs/>
        </w:rPr>
      </w:pPr>
    </w:p>
    <w:p w14:paraId="76116E61"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5C476C0"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2D0C72CD"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19CEE26"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0C69132E"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36118A5A"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8437B45" w14:textId="77777777" w:rsidR="00A0761E" w:rsidRPr="00765C73" w:rsidRDefault="00A0761E" w:rsidP="00A878F3">
      <w:pPr>
        <w:jc w:val="both"/>
        <w:rPr>
          <w:b/>
          <w:bCs/>
          <w:lang w:val="sr-Cyrl-RS"/>
        </w:rPr>
      </w:pPr>
    </w:p>
    <w:p w14:paraId="0FDCE5C1" w14:textId="77777777" w:rsidR="00A878F3" w:rsidRPr="0068551F" w:rsidRDefault="00A878F3" w:rsidP="00F3188F">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2866CEDE" w14:textId="77777777" w:rsidR="00A878F3" w:rsidRPr="00AE1407" w:rsidRDefault="00A878F3" w:rsidP="00A878F3">
      <w:pPr>
        <w:jc w:val="both"/>
        <w:rPr>
          <w:b/>
          <w:bCs/>
        </w:rPr>
      </w:pPr>
    </w:p>
    <w:p w14:paraId="0B1AE581"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21E34AF3"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7BF11E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81E017C"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22BF1F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4AEDD370" w14:textId="77777777" w:rsidR="00260809" w:rsidRPr="00A0761E" w:rsidRDefault="00260809" w:rsidP="00A878F3">
      <w:pPr>
        <w:jc w:val="both"/>
        <w:rPr>
          <w:b/>
          <w:bCs/>
        </w:rPr>
      </w:pPr>
    </w:p>
    <w:p w14:paraId="20D55990" w14:textId="77777777" w:rsidR="00A878F3" w:rsidRPr="00A43FB2" w:rsidRDefault="00A878F3" w:rsidP="00F3188F">
      <w:pPr>
        <w:pStyle w:val="ListParagraph"/>
        <w:numPr>
          <w:ilvl w:val="0"/>
          <w:numId w:val="7"/>
        </w:numPr>
        <w:jc w:val="both"/>
      </w:pPr>
      <w:r w:rsidRPr="00A43FB2">
        <w:rPr>
          <w:b/>
          <w:bCs/>
        </w:rPr>
        <w:lastRenderedPageBreak/>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33D9B60A" w14:textId="77777777" w:rsidR="00A878F3" w:rsidRPr="00A43FB2" w:rsidRDefault="00A878F3" w:rsidP="00A878F3">
      <w:pPr>
        <w:jc w:val="both"/>
        <w:rPr>
          <w:highlight w:val="yellow"/>
        </w:rPr>
      </w:pPr>
    </w:p>
    <w:p w14:paraId="42297779" w14:textId="77777777" w:rsidR="001D7279" w:rsidRPr="002C5C44" w:rsidRDefault="001D7279" w:rsidP="001D7279">
      <w:pPr>
        <w:jc w:val="both"/>
        <w:rPr>
          <w:b/>
          <w:bCs/>
          <w:i/>
          <w:iCs/>
        </w:rPr>
      </w:pPr>
      <w:r w:rsidRPr="002C5C44">
        <w:t>Избор најповољније понуде ће се извршити применом критеријума</w:t>
      </w:r>
      <w:r w:rsidRPr="002C5C44">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2C5C44">
            <w:rPr>
              <w:b/>
            </w:rPr>
            <w:t xml:space="preserve">„економски најповољнија понуда“. </w:t>
          </w:r>
        </w:sdtContent>
      </w:sdt>
      <w:r w:rsidRPr="002C5C44">
        <w:rPr>
          <w:b/>
          <w:bCs/>
        </w:rPr>
        <w:t xml:space="preserve"> </w:t>
      </w:r>
    </w:p>
    <w:p w14:paraId="4BD92EA1" w14:textId="77777777" w:rsidR="001D7279" w:rsidRPr="002C5C44" w:rsidRDefault="001D7279" w:rsidP="001D7279">
      <w:pPr>
        <w:jc w:val="both"/>
        <w:rPr>
          <w:rFonts w:eastAsia="TimesNewRomanPSMT"/>
          <w:bCs/>
        </w:rPr>
      </w:pPr>
      <w:r w:rsidRPr="002C5C44">
        <w:rPr>
          <w:bCs/>
          <w:iCs/>
        </w:rPr>
        <w:t xml:space="preserve">Разрада критеријума је </w:t>
      </w:r>
      <w:r w:rsidRPr="002C5C44">
        <w:rPr>
          <w:rFonts w:eastAsia="TimesNewRomanPSMT"/>
          <w:bCs/>
        </w:rPr>
        <w:t xml:space="preserve">у </w:t>
      </w:r>
      <w:r w:rsidRPr="002C5C44">
        <w:rPr>
          <w:rFonts w:eastAsia="TimesNewRomanPSMT"/>
          <w:bCs/>
          <w:lang w:val="sr-Cyrl-CS"/>
        </w:rPr>
        <w:t>поглављу</w:t>
      </w:r>
      <w:r w:rsidRPr="002C5C44">
        <w:rPr>
          <w:rFonts w:eastAsia="TimesNewRomanPSMT"/>
          <w:bCs/>
        </w:rPr>
        <w:t xml:space="preserve"> </w:t>
      </w:r>
      <w:r w:rsidRPr="002C5C44">
        <w:rPr>
          <w:rFonts w:eastAsia="TimesNewRomanPSMT"/>
          <w:bCs/>
          <w:lang w:val="sr-Cyrl-RS"/>
        </w:rPr>
        <w:t>5</w:t>
      </w:r>
      <w:r w:rsidRPr="002C5C44">
        <w:rPr>
          <w:rFonts w:eastAsia="TimesNewRomanPSMT"/>
          <w:bCs/>
        </w:rPr>
        <w:t>.</w:t>
      </w:r>
      <w:r w:rsidRPr="002C5C44">
        <w:rPr>
          <w:rFonts w:eastAsia="TimesNewRomanPSMT"/>
          <w:bCs/>
          <w:lang w:val="ru-RU"/>
        </w:rPr>
        <w:t xml:space="preserve"> </w:t>
      </w:r>
      <w:r w:rsidRPr="002C5C44">
        <w:rPr>
          <w:rFonts w:eastAsia="TimesNewRomanPSMT"/>
          <w:bCs/>
        </w:rPr>
        <w:t>конкурсне документације.</w:t>
      </w:r>
    </w:p>
    <w:p w14:paraId="65DEAFE0" w14:textId="77777777" w:rsidR="00A878F3" w:rsidRPr="00AE1407" w:rsidRDefault="00A878F3" w:rsidP="00A878F3">
      <w:pPr>
        <w:jc w:val="both"/>
        <w:rPr>
          <w:highlight w:val="green"/>
        </w:rPr>
      </w:pPr>
    </w:p>
    <w:p w14:paraId="2B0E18F7" w14:textId="77777777" w:rsidR="00A878F3" w:rsidRPr="00A43FB2" w:rsidRDefault="00A878F3" w:rsidP="00F3188F">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6E0877B" w14:textId="77777777" w:rsidR="00A878F3" w:rsidRPr="00AE1407" w:rsidRDefault="00A878F3" w:rsidP="00A878F3">
      <w:pPr>
        <w:jc w:val="both"/>
        <w:rPr>
          <w:b/>
          <w:bCs/>
          <w:highlight w:val="green"/>
        </w:rPr>
      </w:pPr>
    </w:p>
    <w:p w14:paraId="7EBA6C05" w14:textId="77777777" w:rsidR="001D7279" w:rsidRPr="002C5C44" w:rsidRDefault="001D7279" w:rsidP="001D7279">
      <w:pPr>
        <w:jc w:val="both"/>
        <w:rPr>
          <w:noProof/>
          <w:lang w:val="sr-Cyrl-RS"/>
        </w:rPr>
      </w:pPr>
      <w:r w:rsidRPr="002C5C44">
        <w:rPr>
          <w:iCs/>
        </w:rPr>
        <w:t>Уколико две или више понуда имају исти број пондера,</w:t>
      </w:r>
      <w:r w:rsidRPr="002C5C44">
        <w:rPr>
          <w:noProof/>
        </w:rPr>
        <w:t xml:space="preserve"> </w:t>
      </w:r>
      <w:r w:rsidRPr="002C5C44">
        <w:rPr>
          <w:iCs/>
        </w:rPr>
        <w:t xml:space="preserve">као најповољнија биће изабрана понуда оног понуђача </w:t>
      </w:r>
      <w:r w:rsidRPr="002C5C44">
        <w:rPr>
          <w:iCs/>
          <w:lang w:val="sr-Cyrl-RS"/>
        </w:rPr>
        <w:t xml:space="preserve">који </w:t>
      </w:r>
      <w:r w:rsidRPr="002C5C44">
        <w:rPr>
          <w:noProof/>
        </w:rPr>
        <w:t>понуди дужи гарантни рок</w:t>
      </w:r>
      <w:r w:rsidRPr="002C5C44">
        <w:rPr>
          <w:noProof/>
          <w:lang w:val="sr-Cyrl-RS"/>
        </w:rPr>
        <w:t xml:space="preserve"> на услугу</w:t>
      </w:r>
      <w:r w:rsidRPr="002C5C44">
        <w:rPr>
          <w:noProof/>
        </w:rPr>
        <w:t xml:space="preserve">; уколико је и то </w:t>
      </w:r>
      <w:r w:rsidRPr="002C5C44">
        <w:rPr>
          <w:noProof/>
          <w:lang w:val="sr-Cyrl-RS"/>
        </w:rPr>
        <w:t>исто</w:t>
      </w:r>
      <w:r w:rsidRPr="002C5C44">
        <w:rPr>
          <w:iCs/>
        </w:rPr>
        <w:t xml:space="preserve"> као најповољнија биће изабрана понуда оног понуђача </w:t>
      </w:r>
      <w:r w:rsidRPr="002C5C44">
        <w:rPr>
          <w:iCs/>
          <w:lang w:val="sr-Cyrl-RS"/>
        </w:rPr>
        <w:t xml:space="preserve">који </w:t>
      </w:r>
      <w:r w:rsidRPr="002C5C44">
        <w:rPr>
          <w:noProof/>
        </w:rPr>
        <w:t>понуди</w:t>
      </w:r>
      <w:r w:rsidRPr="002C5C44">
        <w:rPr>
          <w:noProof/>
          <w:lang w:val="sr-Cyrl-RS"/>
        </w:rPr>
        <w:t xml:space="preserve"> краћи рок извршења редовног сервиса; </w:t>
      </w:r>
      <w:r w:rsidRPr="002C5C44">
        <w:rPr>
          <w:noProof/>
        </w:rPr>
        <w:t xml:space="preserve">уколико је и то </w:t>
      </w:r>
      <w:r w:rsidRPr="002C5C44">
        <w:rPr>
          <w:noProof/>
          <w:lang w:val="sr-Cyrl-RS"/>
        </w:rPr>
        <w:t xml:space="preserve">исто </w:t>
      </w:r>
      <w:r w:rsidRPr="002C5C44">
        <w:rPr>
          <w:iCs/>
        </w:rPr>
        <w:t xml:space="preserve">најповољнија понуда биће изабрана </w:t>
      </w:r>
      <w:r w:rsidRPr="002C5C44">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50CF0310" w14:textId="77777777" w:rsidR="001D7279" w:rsidRPr="002C5C44" w:rsidRDefault="001D7279" w:rsidP="001D7279">
      <w:pPr>
        <w:jc w:val="both"/>
        <w:rPr>
          <w:b/>
          <w:bCs/>
          <w:lang w:val="sr-Cyrl-CS"/>
        </w:rPr>
      </w:pPr>
    </w:p>
    <w:p w14:paraId="30B55168" w14:textId="77777777" w:rsidR="00597475" w:rsidRPr="00AE1407" w:rsidRDefault="00597475" w:rsidP="00597475">
      <w:pPr>
        <w:jc w:val="both"/>
        <w:rPr>
          <w:b/>
          <w:bCs/>
          <w:highlight w:val="green"/>
          <w:lang w:val="sr-Cyrl-CS"/>
        </w:rPr>
      </w:pPr>
    </w:p>
    <w:p w14:paraId="3700DF65" w14:textId="77777777" w:rsidR="00A878F3" w:rsidRPr="0068551F" w:rsidRDefault="00A878F3" w:rsidP="00F3188F">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3786ECA6" w14:textId="77777777" w:rsidR="00A878F3" w:rsidRPr="00AE1407" w:rsidRDefault="00A878F3" w:rsidP="00A878F3">
      <w:pPr>
        <w:jc w:val="both"/>
        <w:rPr>
          <w:b/>
        </w:rPr>
      </w:pPr>
    </w:p>
    <w:p w14:paraId="4E3176AB"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5AA25A35" w14:textId="77777777" w:rsidR="00FC5FB6" w:rsidRPr="00AE1407" w:rsidRDefault="00FC5FB6" w:rsidP="00A878F3">
      <w:pPr>
        <w:jc w:val="both"/>
        <w:rPr>
          <w:b/>
        </w:rPr>
      </w:pPr>
    </w:p>
    <w:p w14:paraId="216B8629" w14:textId="77777777" w:rsidR="00FC5FB6" w:rsidRPr="0068551F" w:rsidRDefault="00A878F3" w:rsidP="00F3188F">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3506A3BE"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5AC4897D"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40DB559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396FE2F1"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146203E8"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0F3C9248"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21C49412"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0D714E0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4ECC4EEB"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0EFC736D"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5E4DF36"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853E073"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04D680B6"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34146CEE" w14:textId="77777777" w:rsidR="00FF2101" w:rsidRDefault="00FF2101" w:rsidP="00FF2101">
      <w:pPr>
        <w:autoSpaceDE w:val="0"/>
        <w:autoSpaceDN w:val="0"/>
        <w:adjustRightInd w:val="0"/>
        <w:jc w:val="both"/>
      </w:pPr>
    </w:p>
    <w:p w14:paraId="0EA3C3C0"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B9955B2"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479694E"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40C98E6E"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F69FB8A"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6FE38DFC"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7CAE6E0"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0E07C943" w14:textId="77777777" w:rsidR="00FF2101" w:rsidRDefault="00FF2101" w:rsidP="00FF2101">
      <w:pPr>
        <w:jc w:val="both"/>
      </w:pPr>
    </w:p>
    <w:p w14:paraId="5BC0D76B" w14:textId="77777777"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10151A09" w14:textId="77777777" w:rsidR="00524AFA" w:rsidRDefault="00524AFA" w:rsidP="001859ED">
      <w:pPr>
        <w:pStyle w:val="ListParagraph"/>
        <w:ind w:left="0"/>
        <w:jc w:val="both"/>
        <w:rPr>
          <w:rFonts w:eastAsia="TimesNewRomanPSMT"/>
          <w:bCs/>
          <w:color w:val="FF0000"/>
        </w:rPr>
      </w:pPr>
    </w:p>
    <w:p w14:paraId="14948FE8" w14:textId="77777777" w:rsidR="00A878F3" w:rsidRPr="0068551F" w:rsidRDefault="00A878F3" w:rsidP="00F3188F">
      <w:pPr>
        <w:pStyle w:val="ListParagraph"/>
        <w:numPr>
          <w:ilvl w:val="0"/>
          <w:numId w:val="7"/>
        </w:numPr>
        <w:jc w:val="both"/>
        <w:rPr>
          <w:b/>
        </w:rPr>
      </w:pPr>
      <w:r w:rsidRPr="0068551F">
        <w:rPr>
          <w:b/>
        </w:rPr>
        <w:t>РОК У КОЈЕМ ЋЕ УГОВОР БИТИ ЗАКЉУЧЕН</w:t>
      </w:r>
    </w:p>
    <w:p w14:paraId="22617972" w14:textId="77777777" w:rsidR="00A878F3" w:rsidRPr="0004342C" w:rsidRDefault="00A878F3" w:rsidP="00A878F3">
      <w:pPr>
        <w:jc w:val="both"/>
        <w:rPr>
          <w:b/>
        </w:rPr>
      </w:pPr>
    </w:p>
    <w:p w14:paraId="107CCCCE"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EC9ABC4" w14:textId="77777777"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39CF4922"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0356967" w14:textId="77777777" w:rsidR="004947FB" w:rsidRPr="004947FB" w:rsidRDefault="004947FB" w:rsidP="004947FB">
      <w:pPr>
        <w:pStyle w:val="ListParagraph"/>
        <w:ind w:left="360"/>
        <w:jc w:val="both"/>
        <w:rPr>
          <w:b/>
          <w:lang w:val="en-US"/>
        </w:rPr>
      </w:pPr>
    </w:p>
    <w:p w14:paraId="7C197C44" w14:textId="77777777" w:rsidR="0004342C" w:rsidRPr="0068551F" w:rsidRDefault="005B7893" w:rsidP="00F3188F">
      <w:pPr>
        <w:pStyle w:val="ListParagraph"/>
        <w:numPr>
          <w:ilvl w:val="0"/>
          <w:numId w:val="7"/>
        </w:numPr>
        <w:jc w:val="both"/>
        <w:rPr>
          <w:b/>
          <w:lang w:val="en-US"/>
        </w:rPr>
      </w:pPr>
      <w:r w:rsidRPr="0068551F">
        <w:rPr>
          <w:b/>
        </w:rPr>
        <w:t>ИЗМЕНЕ ТОКОМ ТРАЈАЊА УГОВОРА</w:t>
      </w:r>
    </w:p>
    <w:p w14:paraId="78C13376" w14:textId="77777777" w:rsidR="0004342C" w:rsidRPr="00F726E2" w:rsidRDefault="0004342C" w:rsidP="00B357D6">
      <w:pPr>
        <w:ind w:firstLine="720"/>
        <w:jc w:val="both"/>
        <w:rPr>
          <w:lang w:val="en-US"/>
        </w:rPr>
      </w:pPr>
    </w:p>
    <w:p w14:paraId="26E03253"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01F768C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0B7A7C59" w14:textId="77777777" w:rsidR="00384F96" w:rsidRDefault="00384F96" w:rsidP="00384F96">
      <w:pPr>
        <w:ind w:firstLine="720"/>
        <w:jc w:val="both"/>
        <w:rPr>
          <w:shd w:val="clear" w:color="auto" w:fill="FFFFFF"/>
        </w:rPr>
      </w:pPr>
    </w:p>
    <w:p w14:paraId="750119B4" w14:textId="77777777" w:rsidR="00384F96" w:rsidRDefault="00384F96" w:rsidP="00384F96">
      <w:pPr>
        <w:jc w:val="both"/>
      </w:pPr>
      <w:r>
        <w:t>Наручилац ће дозволити измене уговора у следећим ситуацијама:</w:t>
      </w:r>
    </w:p>
    <w:p w14:paraId="46440824" w14:textId="77777777" w:rsidR="00384F96" w:rsidRDefault="00384F96" w:rsidP="00F3188F">
      <w:pPr>
        <w:pStyle w:val="ListParagraph"/>
        <w:numPr>
          <w:ilvl w:val="0"/>
          <w:numId w:val="16"/>
        </w:numPr>
        <w:jc w:val="both"/>
      </w:pPr>
      <w:r>
        <w:t>Уколико се повећа обим предмета јавне набавке због непредвиђених околности;</w:t>
      </w:r>
    </w:p>
    <w:p w14:paraId="3AF91E14" w14:textId="77777777" w:rsidR="00384F96" w:rsidRDefault="00384F96" w:rsidP="00F3188F">
      <w:pPr>
        <w:pStyle w:val="ListParagraph"/>
        <w:numPr>
          <w:ilvl w:val="0"/>
          <w:numId w:val="16"/>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203A64F" w14:textId="77777777" w:rsidR="00384F96" w:rsidRDefault="00384F96" w:rsidP="00F3188F">
      <w:pPr>
        <w:pStyle w:val="ListParagraph"/>
        <w:numPr>
          <w:ilvl w:val="0"/>
          <w:numId w:val="16"/>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10FCB49" w14:textId="77777777" w:rsidR="00384F96" w:rsidRDefault="00384F96" w:rsidP="00F3188F">
      <w:pPr>
        <w:pStyle w:val="ListParagraph"/>
        <w:numPr>
          <w:ilvl w:val="0"/>
          <w:numId w:val="16"/>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5F69E44" w14:textId="77777777" w:rsidR="007A0DD0" w:rsidRDefault="007A0DD0" w:rsidP="007A0DD0">
      <w:pPr>
        <w:ind w:left="360"/>
        <w:jc w:val="both"/>
        <w:rPr>
          <w:lang w:val="sr-Cyrl-RS"/>
        </w:rPr>
      </w:pPr>
    </w:p>
    <w:p w14:paraId="51227304" w14:textId="77777777" w:rsidR="009C1D52" w:rsidRPr="00111B15" w:rsidRDefault="009C1D52" w:rsidP="009C1D52">
      <w:pPr>
        <w:ind w:firstLine="720"/>
        <w:jc w:val="both"/>
        <w:rPr>
          <w:lang w:val="sr-Cyrl-RS"/>
        </w:rPr>
      </w:pPr>
    </w:p>
    <w:p w14:paraId="31A331E7" w14:textId="77777777" w:rsidR="00B250E7" w:rsidRPr="00066B40" w:rsidRDefault="0027411C" w:rsidP="006053F7">
      <w:r w:rsidRPr="00F726E2">
        <w:rPr>
          <w:b/>
        </w:rPr>
        <w:t>НАПОМЕНА</w:t>
      </w:r>
      <w:r w:rsidRPr="00066B40">
        <w:rPr>
          <w:b/>
        </w:rPr>
        <w:t>:</w:t>
      </w:r>
    </w:p>
    <w:p w14:paraId="5CBE2F67"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072D5D03" w14:textId="77777777" w:rsidR="00E20B95" w:rsidRPr="00E20B95" w:rsidRDefault="00E20B95" w:rsidP="00B357D6">
      <w:pPr>
        <w:ind w:firstLine="720"/>
        <w:jc w:val="both"/>
      </w:pPr>
    </w:p>
    <w:p w14:paraId="7255E05A" w14:textId="77777777" w:rsidR="001D7279" w:rsidRDefault="00E20B95" w:rsidP="00066B40">
      <w:pPr>
        <w:jc w:val="both"/>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p>
    <w:p w14:paraId="638CD999" w14:textId="77777777" w:rsidR="001D7279" w:rsidRDefault="001D7279" w:rsidP="00066B40">
      <w:pPr>
        <w:jc w:val="both"/>
      </w:pPr>
    </w:p>
    <w:p w14:paraId="2D84BAFE" w14:textId="77777777" w:rsidR="001D7279" w:rsidRDefault="001D7279" w:rsidP="00066B40">
      <w:pPr>
        <w:jc w:val="both"/>
      </w:pPr>
    </w:p>
    <w:p w14:paraId="58067824" w14:textId="77777777" w:rsidR="001D7279" w:rsidRDefault="001D7279" w:rsidP="00066B40">
      <w:pPr>
        <w:jc w:val="both"/>
      </w:pPr>
    </w:p>
    <w:p w14:paraId="0B3BDD11" w14:textId="77777777" w:rsidR="001D7279" w:rsidRDefault="001D7279" w:rsidP="00066B40">
      <w:pPr>
        <w:jc w:val="both"/>
      </w:pPr>
    </w:p>
    <w:p w14:paraId="129C7C71" w14:textId="77777777" w:rsidR="001D7279" w:rsidRDefault="001D7279" w:rsidP="00066B40">
      <w:pPr>
        <w:jc w:val="both"/>
      </w:pPr>
    </w:p>
    <w:p w14:paraId="185EB56C" w14:textId="77777777" w:rsidR="001D7279" w:rsidRDefault="001D7279" w:rsidP="00066B40">
      <w:pPr>
        <w:jc w:val="both"/>
        <w:rPr>
          <w:lang w:val="sr-Cyrl-RS"/>
        </w:rPr>
      </w:pPr>
    </w:p>
    <w:p w14:paraId="1C227DEE" w14:textId="77777777" w:rsidR="00765C73" w:rsidRDefault="00765C73" w:rsidP="00066B40">
      <w:pPr>
        <w:jc w:val="both"/>
        <w:rPr>
          <w:lang w:val="sr-Cyrl-RS"/>
        </w:rPr>
      </w:pPr>
    </w:p>
    <w:p w14:paraId="7245E069" w14:textId="77777777" w:rsidR="00765C73" w:rsidRDefault="00765C73" w:rsidP="00066B40">
      <w:pPr>
        <w:jc w:val="both"/>
        <w:rPr>
          <w:lang w:val="sr-Cyrl-RS"/>
        </w:rPr>
      </w:pPr>
    </w:p>
    <w:p w14:paraId="7DBF0AE3" w14:textId="77777777" w:rsidR="00765C73" w:rsidRPr="00765C73" w:rsidRDefault="00765C73" w:rsidP="00066B40">
      <w:pPr>
        <w:jc w:val="both"/>
        <w:rPr>
          <w:lang w:val="sr-Cyrl-RS"/>
        </w:rPr>
      </w:pPr>
    </w:p>
    <w:p w14:paraId="0462B6D2" w14:textId="77777777" w:rsidR="001D7279" w:rsidRDefault="001D7279" w:rsidP="00066B40">
      <w:pPr>
        <w:jc w:val="both"/>
      </w:pPr>
    </w:p>
    <w:p w14:paraId="5A0C4DCF" w14:textId="77777777" w:rsidR="001D7279" w:rsidRDefault="001D7279" w:rsidP="00066B40">
      <w:pPr>
        <w:jc w:val="both"/>
      </w:pPr>
    </w:p>
    <w:p w14:paraId="2511EEE5" w14:textId="77777777" w:rsidR="001D7279" w:rsidRDefault="001D7279" w:rsidP="00066B40">
      <w:pPr>
        <w:jc w:val="both"/>
      </w:pPr>
    </w:p>
    <w:p w14:paraId="3C0681DC" w14:textId="77777777" w:rsidR="001D7279" w:rsidRDefault="001D7279" w:rsidP="00066B40">
      <w:pPr>
        <w:jc w:val="both"/>
      </w:pPr>
    </w:p>
    <w:p w14:paraId="60B0B760" w14:textId="77777777" w:rsidR="001D7279" w:rsidRDefault="001D7279" w:rsidP="00066B40">
      <w:pPr>
        <w:jc w:val="both"/>
      </w:pPr>
    </w:p>
    <w:p w14:paraId="40FC3014" w14:textId="77777777" w:rsidR="001D7279" w:rsidRPr="00CF5B0A" w:rsidRDefault="001D7279" w:rsidP="001D7279">
      <w:pPr>
        <w:pStyle w:val="Heading1"/>
        <w:rPr>
          <w:color w:val="000000" w:themeColor="text1"/>
        </w:rPr>
      </w:pPr>
      <w:bookmarkStart w:id="40" w:name="_Toc311016791"/>
      <w:bookmarkStart w:id="41" w:name="_Toc311017143"/>
      <w:bookmarkStart w:id="42" w:name="_Toc311017332"/>
      <w:bookmarkStart w:id="43" w:name="_Toc312747151"/>
      <w:bookmarkStart w:id="44" w:name="_Toc312747210"/>
      <w:bookmarkStart w:id="45" w:name="_Toc375826008"/>
      <w:bookmarkStart w:id="46" w:name="_Toc389030815"/>
      <w:bookmarkStart w:id="47" w:name="_Toc448222239"/>
      <w:bookmarkStart w:id="48" w:name="_Toc477327711"/>
      <w:bookmarkStart w:id="49" w:name="_Toc477327994"/>
      <w:bookmarkStart w:id="50" w:name="_Toc477328723"/>
      <w:bookmarkStart w:id="51" w:name="_Toc477329194"/>
      <w:bookmarkStart w:id="52" w:name="_Toc523394287"/>
      <w:r w:rsidRPr="00CF5B0A">
        <w:rPr>
          <w:color w:val="000000" w:themeColor="text1"/>
        </w:rPr>
        <w:t>РАЗРАДА КРИТЕРИЈУМА</w:t>
      </w:r>
      <w:bookmarkEnd w:id="40"/>
      <w:bookmarkEnd w:id="41"/>
      <w:bookmarkEnd w:id="42"/>
      <w:bookmarkEnd w:id="43"/>
      <w:bookmarkEnd w:id="44"/>
      <w:bookmarkEnd w:id="45"/>
      <w:bookmarkEnd w:id="46"/>
      <w:bookmarkEnd w:id="47"/>
      <w:bookmarkEnd w:id="48"/>
      <w:bookmarkEnd w:id="49"/>
      <w:bookmarkEnd w:id="50"/>
      <w:bookmarkEnd w:id="51"/>
      <w:bookmarkEnd w:id="52"/>
    </w:p>
    <w:p w14:paraId="25CD339A" w14:textId="77777777" w:rsidR="001D7279" w:rsidRPr="00CF5B0A" w:rsidRDefault="001D7279" w:rsidP="001D7279">
      <w:pPr>
        <w:rPr>
          <w:color w:val="000000" w:themeColor="text1"/>
          <w:lang w:val="hr-HR"/>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1D7279" w:rsidRPr="00BF2A91" w14:paraId="2B08AF8E" w14:textId="77777777" w:rsidTr="00A25AE9">
        <w:trPr>
          <w:trHeight w:val="1076"/>
          <w:jc w:val="center"/>
        </w:trPr>
        <w:tc>
          <w:tcPr>
            <w:tcW w:w="549" w:type="dxa"/>
            <w:vAlign w:val="center"/>
          </w:tcPr>
          <w:p w14:paraId="4C416799" w14:textId="77777777" w:rsidR="001D7279" w:rsidRPr="00267931" w:rsidRDefault="001D7279" w:rsidP="00A25AE9">
            <w:pPr>
              <w:rPr>
                <w:b/>
                <w:sz w:val="22"/>
                <w:szCs w:val="22"/>
                <w:lang w:val="sr-Cyrl-RS"/>
              </w:rPr>
            </w:pPr>
            <w:r w:rsidRPr="00267931">
              <w:rPr>
                <w:b/>
                <w:sz w:val="22"/>
                <w:szCs w:val="22"/>
                <w:lang w:val="sr-Cyrl-RS"/>
              </w:rPr>
              <w:t>РБ</w:t>
            </w:r>
          </w:p>
        </w:tc>
        <w:tc>
          <w:tcPr>
            <w:tcW w:w="3545" w:type="dxa"/>
            <w:vAlign w:val="center"/>
          </w:tcPr>
          <w:p w14:paraId="04302B75" w14:textId="77777777" w:rsidR="001D7279" w:rsidRPr="00267931" w:rsidRDefault="001D7279" w:rsidP="00A25AE9">
            <w:pPr>
              <w:jc w:val="center"/>
              <w:rPr>
                <w:b/>
                <w:sz w:val="22"/>
                <w:szCs w:val="22"/>
              </w:rPr>
            </w:pPr>
            <w:r w:rsidRPr="00267931">
              <w:rPr>
                <w:b/>
                <w:sz w:val="22"/>
                <w:szCs w:val="22"/>
              </w:rPr>
              <w:t>КРИТЕРИЈУМ</w:t>
            </w:r>
          </w:p>
        </w:tc>
        <w:tc>
          <w:tcPr>
            <w:tcW w:w="1275" w:type="dxa"/>
            <w:shd w:val="clear" w:color="auto" w:fill="auto"/>
            <w:vAlign w:val="center"/>
          </w:tcPr>
          <w:p w14:paraId="46FFD6EF" w14:textId="77777777" w:rsidR="001D7279" w:rsidRPr="00267931" w:rsidRDefault="001D7279" w:rsidP="00A25AE9">
            <w:pPr>
              <w:jc w:val="center"/>
              <w:rPr>
                <w:b/>
                <w:sz w:val="22"/>
                <w:szCs w:val="22"/>
              </w:rPr>
            </w:pPr>
            <w:r w:rsidRPr="00267931">
              <w:rPr>
                <w:b/>
                <w:sz w:val="22"/>
                <w:szCs w:val="22"/>
              </w:rPr>
              <w:t>ОЗНАКА</w:t>
            </w:r>
          </w:p>
        </w:tc>
        <w:tc>
          <w:tcPr>
            <w:tcW w:w="1560" w:type="dxa"/>
            <w:shd w:val="clear" w:color="auto" w:fill="auto"/>
            <w:vAlign w:val="center"/>
          </w:tcPr>
          <w:p w14:paraId="5FE567D6" w14:textId="77777777" w:rsidR="001D7279" w:rsidRPr="00267931" w:rsidRDefault="001D7279" w:rsidP="00A25AE9">
            <w:pPr>
              <w:jc w:val="center"/>
              <w:rPr>
                <w:b/>
                <w:sz w:val="22"/>
                <w:szCs w:val="22"/>
              </w:rPr>
            </w:pPr>
            <w:r w:rsidRPr="00267931">
              <w:rPr>
                <w:b/>
                <w:sz w:val="22"/>
                <w:szCs w:val="22"/>
              </w:rPr>
              <w:t>МАКС. БР. ПОНДЕРА</w:t>
            </w:r>
          </w:p>
        </w:tc>
        <w:tc>
          <w:tcPr>
            <w:tcW w:w="3807" w:type="dxa"/>
            <w:shd w:val="clear" w:color="auto" w:fill="auto"/>
            <w:vAlign w:val="center"/>
          </w:tcPr>
          <w:p w14:paraId="7ECD74D9" w14:textId="77777777" w:rsidR="001D7279" w:rsidRPr="00267931" w:rsidRDefault="001D7279" w:rsidP="00A25AE9">
            <w:pPr>
              <w:jc w:val="center"/>
              <w:rPr>
                <w:b/>
                <w:sz w:val="22"/>
                <w:szCs w:val="22"/>
              </w:rPr>
            </w:pPr>
            <w:r w:rsidRPr="00267931">
              <w:rPr>
                <w:b/>
                <w:sz w:val="22"/>
                <w:szCs w:val="22"/>
              </w:rPr>
              <w:t>ФОРМУЛА</w:t>
            </w:r>
          </w:p>
        </w:tc>
      </w:tr>
      <w:tr w:rsidR="001D7279" w:rsidRPr="00BF2A91" w14:paraId="4B89AD61" w14:textId="77777777" w:rsidTr="00A25AE9">
        <w:trPr>
          <w:trHeight w:val="731"/>
          <w:jc w:val="center"/>
        </w:trPr>
        <w:tc>
          <w:tcPr>
            <w:tcW w:w="549" w:type="dxa"/>
            <w:tcBorders>
              <w:bottom w:val="single" w:sz="4" w:space="0" w:color="auto"/>
            </w:tcBorders>
            <w:vAlign w:val="center"/>
          </w:tcPr>
          <w:p w14:paraId="0743A4D8" w14:textId="77777777" w:rsidR="001D7279" w:rsidRPr="00267931" w:rsidRDefault="001D7279" w:rsidP="00A25AE9">
            <w:pPr>
              <w:pStyle w:val="ListParagraph"/>
              <w:numPr>
                <w:ilvl w:val="0"/>
                <w:numId w:val="9"/>
              </w:numPr>
              <w:jc w:val="center"/>
              <w:rPr>
                <w:b/>
                <w:noProof/>
                <w:sz w:val="22"/>
                <w:szCs w:val="22"/>
              </w:rPr>
            </w:pPr>
          </w:p>
        </w:tc>
        <w:tc>
          <w:tcPr>
            <w:tcW w:w="3545" w:type="dxa"/>
            <w:tcBorders>
              <w:bottom w:val="single" w:sz="4" w:space="0" w:color="auto"/>
            </w:tcBorders>
            <w:vAlign w:val="center"/>
          </w:tcPr>
          <w:p w14:paraId="4917A62B" w14:textId="77777777" w:rsidR="001D7279" w:rsidRPr="00267931" w:rsidRDefault="001D7279" w:rsidP="00A25AE9">
            <w:pPr>
              <w:pStyle w:val="ListParagraph"/>
              <w:ind w:left="0"/>
              <w:jc w:val="both"/>
              <w:rPr>
                <w:b/>
                <w:noProof/>
                <w:sz w:val="22"/>
                <w:szCs w:val="22"/>
                <w:lang w:val="sr-Cyrl-RS"/>
              </w:rPr>
            </w:pPr>
            <w:r w:rsidRPr="00267931">
              <w:rPr>
                <w:b/>
                <w:noProof/>
                <w:sz w:val="22"/>
                <w:szCs w:val="22"/>
                <w:lang w:val="sr-Cyrl-RS"/>
              </w:rPr>
              <w:t>Укупна цена редовног сервиса</w:t>
            </w:r>
          </w:p>
        </w:tc>
        <w:tc>
          <w:tcPr>
            <w:tcW w:w="1275" w:type="dxa"/>
            <w:tcBorders>
              <w:bottom w:val="single" w:sz="4" w:space="0" w:color="auto"/>
            </w:tcBorders>
            <w:shd w:val="clear" w:color="auto" w:fill="auto"/>
            <w:vAlign w:val="center"/>
          </w:tcPr>
          <w:p w14:paraId="2B4EA633" w14:textId="77777777" w:rsidR="001D7279" w:rsidRPr="00267931" w:rsidRDefault="001D7279" w:rsidP="00A25AE9">
            <w:pPr>
              <w:jc w:val="center"/>
              <w:rPr>
                <w:sz w:val="22"/>
                <w:szCs w:val="22"/>
                <w:lang w:val="sr-Cyrl-RS"/>
              </w:rPr>
            </w:pPr>
            <w:r w:rsidRPr="00267931">
              <w:rPr>
                <w:sz w:val="22"/>
                <w:szCs w:val="22"/>
                <w:lang w:val="sr-Cyrl-RS"/>
              </w:rPr>
              <w:t>РС</w:t>
            </w:r>
          </w:p>
        </w:tc>
        <w:tc>
          <w:tcPr>
            <w:tcW w:w="1560" w:type="dxa"/>
            <w:tcBorders>
              <w:bottom w:val="single" w:sz="4" w:space="0" w:color="auto"/>
            </w:tcBorders>
            <w:shd w:val="clear" w:color="auto" w:fill="auto"/>
            <w:vAlign w:val="center"/>
          </w:tcPr>
          <w:p w14:paraId="034ABF8F" w14:textId="77777777" w:rsidR="001D7279" w:rsidRPr="00267931" w:rsidRDefault="001D7279" w:rsidP="00A25AE9">
            <w:pPr>
              <w:jc w:val="center"/>
              <w:rPr>
                <w:sz w:val="22"/>
                <w:szCs w:val="22"/>
                <w:lang w:val="sr-Cyrl-RS"/>
              </w:rPr>
            </w:pPr>
            <w:r w:rsidRPr="00267931">
              <w:rPr>
                <w:sz w:val="22"/>
                <w:szCs w:val="22"/>
                <w:lang w:val="sr-Latn-ME"/>
              </w:rPr>
              <w:t>7</w:t>
            </w:r>
            <w:r w:rsidRPr="00267931">
              <w:rPr>
                <w:sz w:val="22"/>
                <w:szCs w:val="22"/>
                <w:lang w:val="sr-Cyrl-RS"/>
              </w:rPr>
              <w:t>0</w:t>
            </w:r>
          </w:p>
        </w:tc>
        <w:tc>
          <w:tcPr>
            <w:tcW w:w="3807" w:type="dxa"/>
            <w:tcBorders>
              <w:bottom w:val="single" w:sz="4" w:space="0" w:color="auto"/>
            </w:tcBorders>
            <w:shd w:val="clear" w:color="auto" w:fill="auto"/>
            <w:vAlign w:val="center"/>
          </w:tcPr>
          <w:p w14:paraId="65A379EF" w14:textId="77777777" w:rsidR="001D7279" w:rsidRPr="00267931" w:rsidRDefault="001D7279" w:rsidP="00A25AE9">
            <w:pPr>
              <w:rPr>
                <w:i/>
                <w:sz w:val="22"/>
                <w:szCs w:val="22"/>
                <w:lang w:val="sr-Cyrl-RS"/>
              </w:rPr>
            </w:pPr>
            <m:oMathPara>
              <m:oMath>
                <m:r>
                  <w:rPr>
                    <w:rFonts w:ascii="Cambria Math" w:hAnsi="Cambria Math"/>
                    <w:sz w:val="22"/>
                    <w:szCs w:val="22"/>
                  </w:rPr>
                  <m:t>Ц=</m:t>
                </m:r>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*70</m:t>
                </m:r>
              </m:oMath>
            </m:oMathPara>
          </w:p>
        </w:tc>
      </w:tr>
      <w:tr w:rsidR="001D7279" w:rsidRPr="00BF2A91" w14:paraId="1B196856" w14:textId="77777777" w:rsidTr="00A25AE9">
        <w:trPr>
          <w:trHeight w:val="731"/>
          <w:jc w:val="center"/>
        </w:trPr>
        <w:tc>
          <w:tcPr>
            <w:tcW w:w="549" w:type="dxa"/>
            <w:tcBorders>
              <w:bottom w:val="single" w:sz="4" w:space="0" w:color="auto"/>
            </w:tcBorders>
            <w:vAlign w:val="center"/>
          </w:tcPr>
          <w:p w14:paraId="7BCD2DC3" w14:textId="77777777" w:rsidR="001D7279" w:rsidRPr="00267931" w:rsidRDefault="001D7279" w:rsidP="00A25AE9">
            <w:pPr>
              <w:pStyle w:val="ListParagraph"/>
              <w:numPr>
                <w:ilvl w:val="0"/>
                <w:numId w:val="9"/>
              </w:numPr>
              <w:jc w:val="center"/>
              <w:rPr>
                <w:b/>
                <w:noProof/>
                <w:sz w:val="22"/>
                <w:szCs w:val="22"/>
              </w:rPr>
            </w:pPr>
          </w:p>
        </w:tc>
        <w:tc>
          <w:tcPr>
            <w:tcW w:w="3545" w:type="dxa"/>
            <w:tcBorders>
              <w:bottom w:val="single" w:sz="4" w:space="0" w:color="auto"/>
            </w:tcBorders>
            <w:vAlign w:val="center"/>
          </w:tcPr>
          <w:p w14:paraId="096195A4" w14:textId="77777777" w:rsidR="001D7279" w:rsidRPr="00267931" w:rsidRDefault="001D7279" w:rsidP="00A25AE9">
            <w:pPr>
              <w:pStyle w:val="ListParagraph"/>
              <w:ind w:left="0"/>
              <w:jc w:val="both"/>
              <w:rPr>
                <w:b/>
                <w:noProof/>
                <w:sz w:val="22"/>
                <w:szCs w:val="22"/>
                <w:lang w:val="sr-Cyrl-RS"/>
              </w:rPr>
            </w:pPr>
            <w:r w:rsidRPr="00267931">
              <w:rPr>
                <w:b/>
                <w:noProof/>
                <w:sz w:val="22"/>
                <w:szCs w:val="22"/>
                <w:lang w:val="sr-Cyrl-RS"/>
              </w:rPr>
              <w:t>Укупна вредност ценовника</w:t>
            </w:r>
          </w:p>
        </w:tc>
        <w:tc>
          <w:tcPr>
            <w:tcW w:w="1275" w:type="dxa"/>
            <w:tcBorders>
              <w:bottom w:val="single" w:sz="4" w:space="0" w:color="auto"/>
            </w:tcBorders>
            <w:shd w:val="clear" w:color="auto" w:fill="auto"/>
            <w:vAlign w:val="center"/>
          </w:tcPr>
          <w:p w14:paraId="7FB67B88" w14:textId="77777777" w:rsidR="001D7279" w:rsidRPr="00267931" w:rsidRDefault="001D7279" w:rsidP="00A25AE9">
            <w:pPr>
              <w:jc w:val="center"/>
              <w:rPr>
                <w:sz w:val="22"/>
                <w:szCs w:val="22"/>
                <w:lang w:val="sr-Cyrl-RS"/>
              </w:rPr>
            </w:pPr>
            <w:r w:rsidRPr="00267931">
              <w:rPr>
                <w:sz w:val="22"/>
                <w:szCs w:val="22"/>
                <w:lang w:val="sr-Cyrl-RS"/>
              </w:rPr>
              <w:t>ЦЕ</w:t>
            </w:r>
          </w:p>
        </w:tc>
        <w:tc>
          <w:tcPr>
            <w:tcW w:w="1560" w:type="dxa"/>
            <w:tcBorders>
              <w:bottom w:val="single" w:sz="4" w:space="0" w:color="auto"/>
            </w:tcBorders>
            <w:shd w:val="clear" w:color="auto" w:fill="auto"/>
            <w:vAlign w:val="center"/>
          </w:tcPr>
          <w:p w14:paraId="16AE1123" w14:textId="77777777" w:rsidR="001D7279" w:rsidRPr="00267931" w:rsidRDefault="001D7279" w:rsidP="00A25AE9">
            <w:pPr>
              <w:jc w:val="center"/>
              <w:rPr>
                <w:sz w:val="22"/>
                <w:szCs w:val="22"/>
                <w:lang w:val="sr-Latn-ME"/>
              </w:rPr>
            </w:pPr>
            <w:r w:rsidRPr="00267931">
              <w:rPr>
                <w:sz w:val="22"/>
                <w:szCs w:val="22"/>
                <w:lang w:val="sr-Latn-ME"/>
              </w:rPr>
              <w:t>20</w:t>
            </w:r>
          </w:p>
        </w:tc>
        <w:tc>
          <w:tcPr>
            <w:tcW w:w="3807" w:type="dxa"/>
            <w:tcBorders>
              <w:bottom w:val="single" w:sz="4" w:space="0" w:color="auto"/>
            </w:tcBorders>
            <w:shd w:val="clear" w:color="auto" w:fill="auto"/>
            <w:vAlign w:val="center"/>
          </w:tcPr>
          <w:p w14:paraId="2ED42197" w14:textId="77777777" w:rsidR="001D7279" w:rsidRPr="00267931" w:rsidRDefault="001D7279" w:rsidP="00A25AE9">
            <w:pPr>
              <w:rPr>
                <w:i/>
                <w:sz w:val="22"/>
                <w:szCs w:val="22"/>
                <w:lang w:val="sr-Cyrl-RS"/>
              </w:rPr>
            </w:pPr>
            <m:oMathPara>
              <m:oMath>
                <m:r>
                  <w:rPr>
                    <w:rFonts w:ascii="Cambria Math" w:hAnsi="Cambria Math"/>
                    <w:sz w:val="22"/>
                    <w:szCs w:val="22"/>
                  </w:rPr>
                  <m:t>Ц=</m:t>
                </m:r>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*20</m:t>
                </m:r>
              </m:oMath>
            </m:oMathPara>
          </w:p>
        </w:tc>
      </w:tr>
      <w:tr w:rsidR="001D7279" w:rsidRPr="00BF2A91" w14:paraId="7A6C78F6" w14:textId="77777777" w:rsidTr="00A25AE9">
        <w:trPr>
          <w:trHeight w:val="731"/>
          <w:jc w:val="center"/>
        </w:trPr>
        <w:tc>
          <w:tcPr>
            <w:tcW w:w="549" w:type="dxa"/>
            <w:vAlign w:val="center"/>
          </w:tcPr>
          <w:p w14:paraId="38C473D9" w14:textId="77777777" w:rsidR="001D7279" w:rsidRPr="00267931" w:rsidRDefault="001D7279" w:rsidP="00A25AE9">
            <w:pPr>
              <w:pStyle w:val="ListParagraph"/>
              <w:numPr>
                <w:ilvl w:val="0"/>
                <w:numId w:val="9"/>
              </w:numPr>
              <w:jc w:val="center"/>
              <w:rPr>
                <w:b/>
                <w:noProof/>
                <w:sz w:val="22"/>
                <w:szCs w:val="22"/>
              </w:rPr>
            </w:pPr>
          </w:p>
        </w:tc>
        <w:tc>
          <w:tcPr>
            <w:tcW w:w="3545" w:type="dxa"/>
            <w:vAlign w:val="center"/>
          </w:tcPr>
          <w:p w14:paraId="639D260B" w14:textId="77777777" w:rsidR="001D7279" w:rsidRPr="00267931" w:rsidRDefault="001D7279" w:rsidP="00A25AE9">
            <w:pPr>
              <w:jc w:val="both"/>
              <w:rPr>
                <w:b/>
                <w:sz w:val="22"/>
                <w:szCs w:val="22"/>
                <w:lang w:val="sr-Cyrl-CS"/>
              </w:rPr>
            </w:pPr>
            <w:r w:rsidRPr="00267931">
              <w:rPr>
                <w:b/>
                <w:noProof/>
                <w:sz w:val="22"/>
                <w:szCs w:val="22"/>
                <w:lang w:val="sr-Cyrl-RS"/>
              </w:rPr>
              <w:t>Јединична цена радног сата за ванредни сервис</w:t>
            </w:r>
          </w:p>
        </w:tc>
        <w:tc>
          <w:tcPr>
            <w:tcW w:w="1275" w:type="dxa"/>
            <w:shd w:val="clear" w:color="auto" w:fill="auto"/>
            <w:vAlign w:val="center"/>
          </w:tcPr>
          <w:p w14:paraId="1EC96883" w14:textId="77777777" w:rsidR="001D7279" w:rsidRPr="00267931" w:rsidRDefault="001D7279" w:rsidP="00A25AE9">
            <w:pPr>
              <w:jc w:val="center"/>
              <w:rPr>
                <w:sz w:val="22"/>
                <w:szCs w:val="22"/>
                <w:lang w:val="sr-Cyrl-RS"/>
              </w:rPr>
            </w:pPr>
            <w:r w:rsidRPr="00267931">
              <w:rPr>
                <w:sz w:val="22"/>
                <w:szCs w:val="22"/>
                <w:lang w:val="sr-Cyrl-RS"/>
              </w:rPr>
              <w:t>ВС</w:t>
            </w:r>
          </w:p>
        </w:tc>
        <w:tc>
          <w:tcPr>
            <w:tcW w:w="1560" w:type="dxa"/>
            <w:shd w:val="clear" w:color="auto" w:fill="auto"/>
            <w:vAlign w:val="center"/>
          </w:tcPr>
          <w:p w14:paraId="2FBB2E60" w14:textId="69CCEE6E" w:rsidR="000E4EA3" w:rsidRPr="00C34AEA" w:rsidRDefault="000E4EA3" w:rsidP="00A25AE9">
            <w:pPr>
              <w:jc w:val="center"/>
              <w:rPr>
                <w:sz w:val="22"/>
                <w:szCs w:val="22"/>
                <w:lang w:val="sr-Cyrl-RS"/>
              </w:rPr>
            </w:pPr>
            <w:r w:rsidRPr="00C34AEA">
              <w:rPr>
                <w:sz w:val="22"/>
                <w:szCs w:val="22"/>
                <w:lang w:val="sr-Cyrl-RS"/>
              </w:rPr>
              <w:t>10</w:t>
            </w:r>
          </w:p>
        </w:tc>
        <w:tc>
          <w:tcPr>
            <w:tcW w:w="3807" w:type="dxa"/>
            <w:shd w:val="clear" w:color="auto" w:fill="auto"/>
            <w:vAlign w:val="center"/>
          </w:tcPr>
          <w:p w14:paraId="75E3CE6B" w14:textId="43F53504" w:rsidR="001D7279" w:rsidRPr="00C34AEA" w:rsidRDefault="001D7279" w:rsidP="00A25AE9">
            <w:pPr>
              <w:rPr>
                <w:sz w:val="22"/>
                <w:szCs w:val="22"/>
                <w:lang w:val="sr-Cyrl-RS"/>
              </w:rPr>
            </w:pPr>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m:t>
              </m:r>
              <m:r>
                <w:rPr>
                  <w:rFonts w:ascii="Cambria Math" w:hAnsi="Cambria Math"/>
                </w:rPr>
                <m:t xml:space="preserve"> </m:t>
              </m:r>
            </m:oMath>
            <w:r w:rsidR="000E4EA3" w:rsidRPr="00C34AEA">
              <w:rPr>
                <w:sz w:val="22"/>
                <w:szCs w:val="22"/>
                <w:lang w:val="sr-Cyrl-RS"/>
              </w:rPr>
              <w:t>10</w:t>
            </w:r>
          </w:p>
          <w:p w14:paraId="3AEEE8F9" w14:textId="77777777" w:rsidR="000E4EA3" w:rsidRPr="00C34AEA" w:rsidRDefault="000E4EA3" w:rsidP="00A25AE9">
            <w:pPr>
              <w:rPr>
                <w:sz w:val="22"/>
                <w:szCs w:val="22"/>
              </w:rPr>
            </w:pPr>
          </w:p>
        </w:tc>
      </w:tr>
      <w:tr w:rsidR="001D7279" w:rsidRPr="00BF2A91" w14:paraId="6E18FB3E" w14:textId="77777777" w:rsidTr="00A25AE9">
        <w:trPr>
          <w:trHeight w:val="332"/>
          <w:jc w:val="center"/>
        </w:trPr>
        <w:tc>
          <w:tcPr>
            <w:tcW w:w="4094" w:type="dxa"/>
            <w:gridSpan w:val="2"/>
            <w:vAlign w:val="center"/>
          </w:tcPr>
          <w:p w14:paraId="0EF46E35" w14:textId="77777777" w:rsidR="001D7279" w:rsidRPr="00267931" w:rsidRDefault="001D7279" w:rsidP="00A25AE9">
            <w:pPr>
              <w:pStyle w:val="ListParagraph"/>
              <w:ind w:left="0"/>
              <w:jc w:val="center"/>
              <w:rPr>
                <w:b/>
                <w:noProof/>
                <w:sz w:val="22"/>
                <w:szCs w:val="22"/>
              </w:rPr>
            </w:pPr>
            <w:r w:rsidRPr="00267931">
              <w:rPr>
                <w:b/>
                <w:noProof/>
                <w:sz w:val="22"/>
                <w:szCs w:val="22"/>
              </w:rPr>
              <w:t>УКУПНО</w:t>
            </w:r>
          </w:p>
        </w:tc>
        <w:tc>
          <w:tcPr>
            <w:tcW w:w="1275" w:type="dxa"/>
            <w:shd w:val="clear" w:color="auto" w:fill="auto"/>
            <w:vAlign w:val="center"/>
          </w:tcPr>
          <w:p w14:paraId="52348FA4" w14:textId="77777777" w:rsidR="001D7279" w:rsidRPr="00267931" w:rsidRDefault="001D7279" w:rsidP="00A25AE9">
            <w:pPr>
              <w:jc w:val="center"/>
              <w:rPr>
                <w:b/>
                <w:sz w:val="22"/>
                <w:szCs w:val="22"/>
              </w:rPr>
            </w:pPr>
            <w:r w:rsidRPr="00267931">
              <w:rPr>
                <w:b/>
                <w:sz w:val="22"/>
                <w:szCs w:val="22"/>
              </w:rPr>
              <w:t>УК</w:t>
            </w:r>
          </w:p>
        </w:tc>
        <w:tc>
          <w:tcPr>
            <w:tcW w:w="1560" w:type="dxa"/>
            <w:shd w:val="clear" w:color="auto" w:fill="auto"/>
            <w:vAlign w:val="center"/>
          </w:tcPr>
          <w:p w14:paraId="45775CBF" w14:textId="77777777" w:rsidR="001D7279" w:rsidRPr="00267931" w:rsidRDefault="001D7279" w:rsidP="00A25AE9">
            <w:pPr>
              <w:jc w:val="center"/>
              <w:rPr>
                <w:b/>
                <w:sz w:val="22"/>
                <w:szCs w:val="22"/>
              </w:rPr>
            </w:pPr>
            <w:r w:rsidRPr="00267931">
              <w:rPr>
                <w:b/>
                <w:sz w:val="22"/>
                <w:szCs w:val="22"/>
              </w:rPr>
              <w:t>100</w:t>
            </w:r>
          </w:p>
        </w:tc>
        <w:tc>
          <w:tcPr>
            <w:tcW w:w="3807" w:type="dxa"/>
            <w:shd w:val="clear" w:color="auto" w:fill="auto"/>
            <w:vAlign w:val="center"/>
          </w:tcPr>
          <w:p w14:paraId="0F2DE0E2" w14:textId="77777777" w:rsidR="001D7279" w:rsidRPr="00267931" w:rsidRDefault="001D7279" w:rsidP="00A25AE9">
            <w:pPr>
              <w:jc w:val="center"/>
              <w:rPr>
                <w:b/>
                <w:sz w:val="22"/>
                <w:szCs w:val="22"/>
                <w:lang w:val="sr-Cyrl-RS"/>
              </w:rPr>
            </w:pPr>
            <w:r w:rsidRPr="00267931">
              <w:rPr>
                <w:b/>
                <w:sz w:val="22"/>
                <w:szCs w:val="22"/>
                <w:lang w:val="sr-Cyrl-RS"/>
              </w:rPr>
              <w:t>РС + ЦЕ + ВС</w:t>
            </w:r>
          </w:p>
        </w:tc>
      </w:tr>
    </w:tbl>
    <w:p w14:paraId="4F6B5BC1" w14:textId="77777777" w:rsidR="001D7279" w:rsidRPr="00CF5B0A" w:rsidRDefault="001D7279" w:rsidP="001D7279">
      <w:pPr>
        <w:pStyle w:val="ListParagraph"/>
        <w:ind w:left="0"/>
        <w:jc w:val="center"/>
        <w:rPr>
          <w:color w:val="000000" w:themeColor="text1"/>
          <w:sz w:val="28"/>
          <w:szCs w:val="28"/>
          <w:lang w:val="sr-Latn-CS"/>
        </w:rPr>
      </w:pPr>
    </w:p>
    <w:p w14:paraId="64ABDA0C" w14:textId="77777777" w:rsidR="00B60424" w:rsidRPr="00E20B95" w:rsidRDefault="00B60424" w:rsidP="00066B40">
      <w:pPr>
        <w:jc w:val="both"/>
        <w:rPr>
          <w:noProof/>
        </w:rPr>
      </w:pPr>
      <w:r w:rsidRPr="00AE1407">
        <w:rPr>
          <w:noProof/>
        </w:rPr>
        <w:br w:type="page"/>
      </w:r>
    </w:p>
    <w:p w14:paraId="2FD8DD85" w14:textId="77777777" w:rsidR="00B819C7" w:rsidRPr="00CC366C" w:rsidRDefault="00B819C7" w:rsidP="00E7066D">
      <w:pPr>
        <w:pStyle w:val="Heading1"/>
      </w:pPr>
      <w:bookmarkStart w:id="53" w:name="_Toc375826009"/>
      <w:bookmarkStart w:id="54" w:name="_Toc389030816"/>
      <w:bookmarkStart w:id="55" w:name="_Toc448222240"/>
      <w:bookmarkStart w:id="56" w:name="_Toc477327712"/>
      <w:bookmarkStart w:id="57" w:name="_Toc477327995"/>
      <w:bookmarkStart w:id="58" w:name="_Toc477328724"/>
      <w:bookmarkStart w:id="59" w:name="_Toc477329195"/>
      <w:bookmarkStart w:id="60" w:name="_Toc509563087"/>
      <w:r w:rsidRPr="00CC366C">
        <w:lastRenderedPageBreak/>
        <w:t>МОДЕЛ УГОВОРА</w:t>
      </w:r>
      <w:bookmarkEnd w:id="53"/>
      <w:bookmarkEnd w:id="54"/>
      <w:bookmarkEnd w:id="55"/>
      <w:bookmarkEnd w:id="56"/>
      <w:bookmarkEnd w:id="57"/>
      <w:bookmarkEnd w:id="58"/>
      <w:bookmarkEnd w:id="59"/>
      <w:bookmarkEnd w:id="60"/>
      <w:r w:rsidR="00020209" w:rsidRPr="00CC366C">
        <w:t xml:space="preserve"> </w:t>
      </w:r>
    </w:p>
    <w:p w14:paraId="2DB70505" w14:textId="77777777" w:rsidR="007B663B" w:rsidRPr="002050CA" w:rsidRDefault="007B663B" w:rsidP="007B663B">
      <w:pPr>
        <w:rPr>
          <w:noProof/>
        </w:rPr>
      </w:pPr>
      <w:bookmarkStart w:id="61" w:name="_Toc375826010"/>
      <w:bookmarkStart w:id="62" w:name="_Toc389030817"/>
    </w:p>
    <w:p w14:paraId="36567282" w14:textId="77777777" w:rsidR="00765C73" w:rsidRPr="0051726B" w:rsidRDefault="00765C73" w:rsidP="00765C73">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2D73BEEB" w14:textId="77777777" w:rsidR="00765C73" w:rsidRPr="0051726B" w:rsidRDefault="00765C73" w:rsidP="00765C73">
      <w:pPr>
        <w:jc w:val="center"/>
        <w:rPr>
          <w:noProof/>
        </w:rPr>
      </w:pPr>
    </w:p>
    <w:p w14:paraId="4C70011B" w14:textId="77777777" w:rsidR="00765C73" w:rsidRPr="0051726B" w:rsidRDefault="00765C73" w:rsidP="00765C73">
      <w:pPr>
        <w:jc w:val="center"/>
        <w:rPr>
          <w:b/>
          <w:noProof/>
        </w:rPr>
      </w:pPr>
      <w:r w:rsidRPr="0051726B">
        <w:rPr>
          <w:b/>
          <w:noProof/>
        </w:rPr>
        <w:t>УГОВОР</w:t>
      </w:r>
    </w:p>
    <w:p w14:paraId="7FE74A70" w14:textId="77777777" w:rsidR="00765C73" w:rsidRPr="000B2C86" w:rsidRDefault="00765C73" w:rsidP="00765C73">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en-US"/>
        </w:rPr>
        <w:t>50-19-O</w:t>
      </w:r>
    </w:p>
    <w:p w14:paraId="671F9E86" w14:textId="77777777" w:rsidR="00765C73" w:rsidRPr="0051726B" w:rsidRDefault="00765C73" w:rsidP="00765C73">
      <w:pPr>
        <w:rPr>
          <w:noProof/>
        </w:rPr>
      </w:pPr>
    </w:p>
    <w:p w14:paraId="431173D7" w14:textId="77777777" w:rsidR="00765C73" w:rsidRPr="0051726B" w:rsidRDefault="00765C73" w:rsidP="00765C73">
      <w:pPr>
        <w:rPr>
          <w:noProof/>
        </w:rPr>
      </w:pPr>
      <w:r w:rsidRPr="0051726B">
        <w:rPr>
          <w:noProof/>
        </w:rPr>
        <w:t xml:space="preserve">Уговорне стране: </w:t>
      </w:r>
    </w:p>
    <w:p w14:paraId="0F95CDEF" w14:textId="77777777" w:rsidR="00765C73" w:rsidRPr="0051726B" w:rsidRDefault="00765C73" w:rsidP="00765C73">
      <w:pPr>
        <w:rPr>
          <w:noProof/>
        </w:rPr>
      </w:pPr>
    </w:p>
    <w:p w14:paraId="010A009A" w14:textId="77777777" w:rsidR="00765C73" w:rsidRPr="0051726B" w:rsidRDefault="00765C73" w:rsidP="00765C73">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77C5BEF3" w14:textId="77777777" w:rsidR="00765C73" w:rsidRPr="0051726B" w:rsidRDefault="00765C73" w:rsidP="00765C73">
      <w:pPr>
        <w:ind w:left="720"/>
        <w:jc w:val="both"/>
        <w:rPr>
          <w:noProof/>
        </w:rPr>
      </w:pPr>
      <w:r w:rsidRPr="0051726B">
        <w:rPr>
          <w:noProof/>
        </w:rPr>
        <w:t>ПИБ: 101696893 Матични број: 08664161,</w:t>
      </w:r>
    </w:p>
    <w:p w14:paraId="783B7A85" w14:textId="77777777" w:rsidR="00765C73" w:rsidRPr="0051726B" w:rsidRDefault="00765C73" w:rsidP="00765C73">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1CD82A7E" w14:textId="77777777" w:rsidR="00765C73" w:rsidRPr="0051726B" w:rsidRDefault="00765C73" w:rsidP="00765C73">
      <w:pPr>
        <w:ind w:left="720"/>
        <w:jc w:val="both"/>
        <w:rPr>
          <w:noProof/>
        </w:rPr>
      </w:pPr>
      <w:r w:rsidRPr="0051726B">
        <w:rPr>
          <w:noProof/>
        </w:rPr>
        <w:t xml:space="preserve">(у даљем тексту: наручилац), кога заступа </w:t>
      </w:r>
      <w:r w:rsidRPr="0051726B">
        <w:rPr>
          <w:noProof/>
          <w:lang w:val="sr-Cyrl-RS"/>
        </w:rPr>
        <w:t xml:space="preserve">проф. др </w:t>
      </w:r>
      <w:r>
        <w:rPr>
          <w:noProof/>
          <w:lang w:val="sr-Cyrl-RS"/>
        </w:rPr>
        <w:t>Едита Стокић</w:t>
      </w:r>
      <w:r w:rsidRPr="0051726B">
        <w:rPr>
          <w:noProof/>
        </w:rPr>
        <w:t>.</w:t>
      </w:r>
    </w:p>
    <w:p w14:paraId="2BE2E616" w14:textId="77777777" w:rsidR="00765C73" w:rsidRPr="0051726B" w:rsidRDefault="00765C73" w:rsidP="00765C73">
      <w:pPr>
        <w:jc w:val="both"/>
        <w:rPr>
          <w:noProof/>
        </w:rPr>
      </w:pPr>
    </w:p>
    <w:p w14:paraId="3AA1AA51" w14:textId="77777777" w:rsidR="00765C73" w:rsidRPr="0051726B" w:rsidRDefault="00765C73" w:rsidP="00765C73">
      <w:pPr>
        <w:numPr>
          <w:ilvl w:val="0"/>
          <w:numId w:val="3"/>
        </w:numPr>
        <w:jc w:val="both"/>
        <w:rPr>
          <w:noProof/>
        </w:rPr>
      </w:pPr>
      <w:r w:rsidRPr="0051726B">
        <w:rPr>
          <w:noProof/>
        </w:rPr>
        <w:t>____________________________________________________________________,</w:t>
      </w:r>
    </w:p>
    <w:p w14:paraId="670FB479" w14:textId="77777777" w:rsidR="00765C73" w:rsidRPr="0051726B" w:rsidRDefault="00765C73" w:rsidP="00765C73">
      <w:pPr>
        <w:jc w:val="center"/>
      </w:pPr>
      <w:r w:rsidRPr="0051726B">
        <w:rPr>
          <w:noProof/>
        </w:rPr>
        <w:t>(</w:t>
      </w:r>
      <w:r w:rsidRPr="0051726B">
        <w:rPr>
          <w:i/>
          <w:noProof/>
        </w:rPr>
        <w:t>назив и адреса)</w:t>
      </w:r>
    </w:p>
    <w:p w14:paraId="608B77FF" w14:textId="77777777" w:rsidR="00765C73" w:rsidRPr="0051726B" w:rsidRDefault="00765C73" w:rsidP="00765C73">
      <w:pPr>
        <w:ind w:left="720"/>
        <w:jc w:val="both"/>
        <w:rPr>
          <w:noProof/>
        </w:rPr>
      </w:pPr>
      <w:r w:rsidRPr="0051726B">
        <w:rPr>
          <w:noProof/>
        </w:rPr>
        <w:t>ПИБ:.......................... Матични број: ........................................,</w:t>
      </w:r>
    </w:p>
    <w:p w14:paraId="61875D02" w14:textId="77777777" w:rsidR="00765C73" w:rsidRPr="0051726B" w:rsidRDefault="00765C73" w:rsidP="00765C73">
      <w:pPr>
        <w:ind w:left="720"/>
        <w:jc w:val="both"/>
        <w:rPr>
          <w:noProof/>
        </w:rPr>
      </w:pPr>
      <w:r w:rsidRPr="0051726B">
        <w:rPr>
          <w:noProof/>
        </w:rPr>
        <w:t>Број рачуна: ............................................ Назив банке:......................................,</w:t>
      </w:r>
    </w:p>
    <w:p w14:paraId="2107FABB" w14:textId="77777777" w:rsidR="00765C73" w:rsidRPr="0051726B" w:rsidRDefault="00765C73" w:rsidP="00765C73">
      <w:pPr>
        <w:ind w:left="720"/>
        <w:jc w:val="both"/>
        <w:rPr>
          <w:noProof/>
        </w:rPr>
      </w:pPr>
      <w:r w:rsidRPr="0051726B">
        <w:rPr>
          <w:noProof/>
        </w:rPr>
        <w:t>Телефон:............................Телефакс:......................................</w:t>
      </w:r>
    </w:p>
    <w:p w14:paraId="4A2AAC14" w14:textId="77777777" w:rsidR="00765C73" w:rsidRPr="0051726B" w:rsidRDefault="00765C73" w:rsidP="00765C73">
      <w:pPr>
        <w:ind w:left="720"/>
        <w:jc w:val="both"/>
        <w:rPr>
          <w:noProof/>
        </w:rPr>
      </w:pPr>
      <w:r w:rsidRPr="0051726B">
        <w:rPr>
          <w:noProof/>
        </w:rPr>
        <w:t>(у даљем тексту: добављач), кога заступа ________________________________ .</w:t>
      </w:r>
    </w:p>
    <w:p w14:paraId="6218546E" w14:textId="77777777" w:rsidR="00765C73" w:rsidRPr="0051726B" w:rsidRDefault="00765C73" w:rsidP="00765C73">
      <w:pPr>
        <w:jc w:val="both"/>
        <w:rPr>
          <w:noProof/>
          <w:lang w:val="sr-Cyrl-RS"/>
        </w:rPr>
      </w:pPr>
    </w:p>
    <w:p w14:paraId="5A6BDFA5" w14:textId="77777777" w:rsidR="00765C73" w:rsidRPr="0051726B" w:rsidRDefault="00765C73" w:rsidP="00765C73">
      <w:pPr>
        <w:jc w:val="center"/>
        <w:outlineLvl w:val="0"/>
        <w:rPr>
          <w:noProof/>
        </w:rPr>
      </w:pPr>
      <w:r w:rsidRPr="0051726B">
        <w:rPr>
          <w:b/>
          <w:noProof/>
        </w:rPr>
        <w:t>Члан 1.</w:t>
      </w:r>
    </w:p>
    <w:p w14:paraId="776F950E" w14:textId="77777777" w:rsidR="00765C73" w:rsidRPr="00A73C74" w:rsidRDefault="00765C73" w:rsidP="00765C73">
      <w:pPr>
        <w:ind w:firstLine="708"/>
        <w:jc w:val="both"/>
        <w:rPr>
          <w:b/>
          <w:bCs/>
          <w:lang w:val="sr-Cyrl-RS"/>
        </w:rPr>
      </w:pPr>
      <w:r w:rsidRPr="0051726B">
        <w:rPr>
          <w:noProof/>
          <w:lang w:val="sr-Latn-CS"/>
        </w:rPr>
        <w:t>Предмет овог уговора је</w:t>
      </w:r>
      <w:r w:rsidRPr="0051726B">
        <w:rPr>
          <w:noProof/>
          <w:lang w:val="sr-Cyrl-CS"/>
        </w:rPr>
        <w:t xml:space="preserve"> </w:t>
      </w:r>
      <w:r w:rsidRPr="00413344">
        <w:rPr>
          <w:noProof/>
        </w:rPr>
        <w:t xml:space="preserve">набавка </w:t>
      </w:r>
      <w:r w:rsidRPr="00413344">
        <w:rPr>
          <w:noProof/>
          <w:lang w:val="sr-Cyrl-RS"/>
        </w:rPr>
        <w:t>услуга</w:t>
      </w:r>
      <w:r w:rsidRPr="00413344">
        <w:rPr>
          <w:b/>
          <w:noProof/>
        </w:rPr>
        <w:t xml:space="preserve"> - </w:t>
      </w:r>
      <w:r>
        <w:rPr>
          <w:b/>
          <w:noProof/>
        </w:rPr>
        <w:t xml:space="preserve">Сервис </w:t>
      </w:r>
      <w:r>
        <w:rPr>
          <w:b/>
          <w:noProof/>
          <w:lang w:val="sr-Cyrl-RS"/>
        </w:rPr>
        <w:t>и одржавање медицинске опреме произвођача „</w:t>
      </w:r>
      <w:r>
        <w:rPr>
          <w:b/>
          <w:noProof/>
          <w:lang w:val="sr-Latn-RS"/>
        </w:rPr>
        <w:t>Siemens</w:t>
      </w:r>
      <w:r>
        <w:rPr>
          <w:b/>
          <w:noProof/>
          <w:lang w:val="sr-Cyrl-RS"/>
        </w:rPr>
        <w:t xml:space="preserve">“ </w:t>
      </w:r>
      <w:r>
        <w:rPr>
          <w:b/>
          <w:noProof/>
        </w:rPr>
        <w:t>(AXIOM ARTIS DFA, CT SOMATOM SENSATION 64 и CT DEFINITION FLASH 256</w:t>
      </w:r>
      <w:r>
        <w:rPr>
          <w:b/>
          <w:noProof/>
          <w:lang w:val="sr-Cyrl-RS"/>
        </w:rPr>
        <w:t>)</w:t>
      </w:r>
      <w:r w:rsidRPr="00413344">
        <w:rPr>
          <w:b/>
          <w:noProof/>
        </w:rPr>
        <w:t xml:space="preserve"> </w:t>
      </w:r>
      <w:r w:rsidRPr="00413344">
        <w:rPr>
          <w:noProof/>
        </w:rPr>
        <w:t>–</w:t>
      </w:r>
      <w:r w:rsidRPr="00413344">
        <w:rPr>
          <w:noProof/>
          <w:lang w:val="sr-Cyrl-CS"/>
        </w:rPr>
        <w:t xml:space="preserve"> </w:t>
      </w:r>
      <w:r w:rsidRPr="00413344">
        <w:rPr>
          <w:lang w:val="sr-Latn-CS"/>
        </w:rPr>
        <w:t>кој</w:t>
      </w:r>
      <w:r w:rsidRPr="00413344">
        <w:t>а</w:t>
      </w:r>
      <w:r w:rsidRPr="00413344">
        <w:rPr>
          <w:lang w:val="sr-Latn-CS"/>
        </w:rPr>
        <w:t xml:space="preserve"> је тражен</w:t>
      </w:r>
      <w:r w:rsidRPr="00413344">
        <w:t>а</w:t>
      </w:r>
      <w:r w:rsidRPr="00413344">
        <w:rPr>
          <w:lang w:val="sr-Latn-CS"/>
        </w:rPr>
        <w:t xml:space="preserve"> у позиву за</w:t>
      </w:r>
      <w:r w:rsidRPr="00413344">
        <w:t xml:space="preserve"> подношење понуда у </w:t>
      </w:r>
      <w:r w:rsidRPr="00413344">
        <w:rPr>
          <w:lang w:val="sr-Cyrl-RS"/>
        </w:rPr>
        <w:t xml:space="preserve">отвореном </w:t>
      </w:r>
      <w:r w:rsidRPr="00413344">
        <w:rPr>
          <w:lang w:val="sr-Latn-CS"/>
        </w:rPr>
        <w:t>поступ</w:t>
      </w:r>
      <w:r w:rsidRPr="00413344">
        <w:t>ку</w:t>
      </w:r>
      <w:r w:rsidRPr="00413344">
        <w:rPr>
          <w:lang w:val="sr-Latn-CS"/>
        </w:rPr>
        <w:t xml:space="preserve"> јавне набавке</w:t>
      </w:r>
      <w:r w:rsidRPr="00413344">
        <w:rPr>
          <w:lang w:val="sr-Cyrl-RS"/>
        </w:rPr>
        <w:t xml:space="preserve"> </w:t>
      </w:r>
      <w:r w:rsidRPr="00413344">
        <w:rPr>
          <w:lang w:val="sr-Latn-CS"/>
        </w:rPr>
        <w:t xml:space="preserve">број </w:t>
      </w:r>
      <w:r>
        <w:rPr>
          <w:noProof/>
          <w:lang w:val="en-US"/>
        </w:rPr>
        <w:t>50-19</w:t>
      </w:r>
      <w:r w:rsidRPr="00413344">
        <w:rPr>
          <w:noProof/>
          <w:lang w:val="en-US"/>
        </w:rPr>
        <w:t>-O</w:t>
      </w:r>
      <w:r w:rsidRPr="00413344">
        <w:t xml:space="preserve">, </w:t>
      </w:r>
      <w:r w:rsidRPr="00413344">
        <w:rPr>
          <w:lang w:val="sr-Cyrl-RS"/>
        </w:rPr>
        <w:t>од дана ___________ године.</w:t>
      </w:r>
    </w:p>
    <w:p w14:paraId="0EB62B4E" w14:textId="77777777" w:rsidR="00765C73" w:rsidRPr="00413344" w:rsidRDefault="00765C73" w:rsidP="00765C73">
      <w:pPr>
        <w:ind w:firstLine="720"/>
        <w:jc w:val="both"/>
        <w:rPr>
          <w:noProof/>
          <w:lang w:val="sr-Cyrl-RS"/>
        </w:rPr>
      </w:pPr>
    </w:p>
    <w:p w14:paraId="7DA8147E" w14:textId="77777777" w:rsidR="00765C73" w:rsidRPr="00413344" w:rsidRDefault="00765C73" w:rsidP="00765C73">
      <w:pPr>
        <w:jc w:val="center"/>
        <w:outlineLvl w:val="0"/>
        <w:rPr>
          <w:b/>
          <w:noProof/>
        </w:rPr>
      </w:pPr>
      <w:r w:rsidRPr="00413344">
        <w:rPr>
          <w:b/>
          <w:noProof/>
        </w:rPr>
        <w:t>Члан 2.</w:t>
      </w:r>
    </w:p>
    <w:p w14:paraId="342718B7" w14:textId="77777777" w:rsidR="00765C73" w:rsidRPr="00413344" w:rsidRDefault="00765C73" w:rsidP="00765C73">
      <w:pPr>
        <w:pStyle w:val="BodyTextIndent"/>
        <w:ind w:left="0" w:firstLine="720"/>
        <w:jc w:val="both"/>
        <w:rPr>
          <w:b w:val="0"/>
          <w:noProof/>
        </w:rPr>
      </w:pPr>
      <w:r w:rsidRPr="00413344">
        <w:rPr>
          <w:b w:val="0"/>
        </w:rPr>
        <w:t>Добављач се обавезује да услугу која је предмет овог уговора изврши у свему према својој понуди број</w:t>
      </w:r>
      <w:r w:rsidRPr="00413344">
        <w:t xml:space="preserve"> </w:t>
      </w:r>
      <w:r w:rsidRPr="00413344">
        <w:rPr>
          <w:b w:val="0"/>
          <w:noProof/>
        </w:rPr>
        <w:t>__________ од ___________ године која је саставни део овог уговора.</w:t>
      </w:r>
    </w:p>
    <w:p w14:paraId="108C133A" w14:textId="77777777" w:rsidR="00380716" w:rsidRPr="00F32C53" w:rsidRDefault="00380716" w:rsidP="00380716">
      <w:pPr>
        <w:pStyle w:val="BodyTextIndent"/>
        <w:ind w:left="0" w:firstLine="708"/>
        <w:jc w:val="both"/>
        <w:rPr>
          <w:lang w:val="sr-Cyrl-RS"/>
        </w:rPr>
      </w:pPr>
      <w:r w:rsidRPr="00F32C53">
        <w:rPr>
          <w:b w:val="0"/>
          <w:bCs w:val="0"/>
        </w:rPr>
        <w:t xml:space="preserve">Цена </w:t>
      </w:r>
      <w:r w:rsidRPr="00F32C53">
        <w:rPr>
          <w:b w:val="0"/>
          <w:bCs w:val="0"/>
          <w:lang w:val="sr-Cyrl-RS"/>
        </w:rPr>
        <w:t xml:space="preserve">услуге </w:t>
      </w:r>
      <w:r w:rsidRPr="00F32C53">
        <w:rPr>
          <w:b w:val="0"/>
          <w:bCs w:val="0"/>
        </w:rPr>
        <w:t xml:space="preserve">из члана 1. овог уговора без пореза на додату вредност износи </w:t>
      </w:r>
      <w:r w:rsidRPr="00F32C53">
        <w:rPr>
          <w:b w:val="0"/>
        </w:rPr>
        <w:t>___________</w:t>
      </w:r>
      <w:r w:rsidRPr="00F32C53">
        <w:rPr>
          <w:b w:val="0"/>
          <w:bCs w:val="0"/>
        </w:rPr>
        <w:t xml:space="preserve"> (словима: ___________________) </w:t>
      </w:r>
      <w:r w:rsidRPr="00F32C53">
        <w:rPr>
          <w:bCs w:val="0"/>
          <w:lang w:val="sr-Cyrl-RS"/>
        </w:rPr>
        <w:t>(попуњава наручилац)</w:t>
      </w:r>
      <w:r w:rsidRPr="00F32C53">
        <w:rPr>
          <w:b w:val="0"/>
          <w:bCs w:val="0"/>
        </w:rPr>
        <w:t xml:space="preserve">, односно са порезом на додату вредност износи </w:t>
      </w:r>
      <w:r w:rsidRPr="00F32C53">
        <w:rPr>
          <w:b w:val="0"/>
        </w:rPr>
        <w:t>______________________</w:t>
      </w:r>
      <w:r w:rsidRPr="00F32C53">
        <w:rPr>
          <w:b w:val="0"/>
          <w:bCs w:val="0"/>
        </w:rPr>
        <w:t xml:space="preserve"> (словима: __________________________)</w:t>
      </w:r>
      <w:r w:rsidRPr="00F32C53">
        <w:rPr>
          <w:b w:val="0"/>
          <w:bCs w:val="0"/>
          <w:lang w:val="sr-Cyrl-RS"/>
        </w:rPr>
        <w:t xml:space="preserve"> </w:t>
      </w:r>
      <w:r w:rsidRPr="00F32C53">
        <w:rPr>
          <w:bCs w:val="0"/>
          <w:lang w:val="sr-Cyrl-RS"/>
        </w:rPr>
        <w:t>(попуњава наручилац ).</w:t>
      </w:r>
    </w:p>
    <w:p w14:paraId="2871B984" w14:textId="77777777" w:rsidR="00765C73" w:rsidRPr="00F6789B" w:rsidRDefault="00765C73" w:rsidP="00765C73">
      <w:pPr>
        <w:ind w:firstLine="720"/>
        <w:jc w:val="both"/>
        <w:rPr>
          <w:bCs/>
          <w:noProof/>
          <w:szCs w:val="20"/>
        </w:rPr>
      </w:pPr>
      <w:r w:rsidRPr="00413344">
        <w:t xml:space="preserve">Овако уговорена </w:t>
      </w:r>
      <w:r w:rsidRPr="00F6789B">
        <w:t>цена се сматра фиксном за време трајања уговора.</w:t>
      </w:r>
      <w:r w:rsidRPr="00F6789B">
        <w:rPr>
          <w:bCs/>
          <w:noProof/>
        </w:rPr>
        <w:t xml:space="preserve"> </w:t>
      </w:r>
    </w:p>
    <w:p w14:paraId="2DE6D598" w14:textId="77777777" w:rsidR="00765C73" w:rsidRPr="00F6789B" w:rsidRDefault="00765C73" w:rsidP="00765C73">
      <w:pPr>
        <w:rPr>
          <w:noProof/>
          <w:lang w:val="sr-Cyrl-RS"/>
        </w:rPr>
      </w:pPr>
    </w:p>
    <w:p w14:paraId="0B9CFD7E" w14:textId="77777777" w:rsidR="00765C73" w:rsidRPr="00F6789B" w:rsidRDefault="00765C73" w:rsidP="00765C73">
      <w:pPr>
        <w:jc w:val="center"/>
        <w:outlineLvl w:val="0"/>
        <w:rPr>
          <w:b/>
          <w:noProof/>
          <w:lang w:val="sr-Cyrl-RS"/>
        </w:rPr>
      </w:pPr>
      <w:r w:rsidRPr="00F6789B">
        <w:rPr>
          <w:b/>
          <w:noProof/>
        </w:rPr>
        <w:t>Члан 3.</w:t>
      </w:r>
    </w:p>
    <w:p w14:paraId="20B57303" w14:textId="77777777" w:rsidR="00765C73" w:rsidRPr="00F6789B" w:rsidRDefault="00765C73" w:rsidP="00765C73">
      <w:pPr>
        <w:ind w:firstLine="720"/>
        <w:jc w:val="both"/>
        <w:rPr>
          <w:bCs/>
          <w:lang w:val="sr-Cyrl-RS"/>
        </w:rPr>
      </w:pPr>
      <w:r w:rsidRPr="00F6789B">
        <w:rPr>
          <w:noProof/>
          <w:lang w:val="sr-Cyrl-RS"/>
        </w:rPr>
        <w:t xml:space="preserve"> Добављач се</w:t>
      </w:r>
      <w:r w:rsidRPr="00F6789B">
        <w:rPr>
          <w:noProof/>
        </w:rPr>
        <w:t xml:space="preserve"> </w:t>
      </w:r>
      <w:r w:rsidRPr="00F6789B">
        <w:rPr>
          <w:noProof/>
          <w:lang w:val="sr-Cyrl-RS"/>
        </w:rPr>
        <w:t xml:space="preserve">обавезује да </w:t>
      </w:r>
      <w:r w:rsidRPr="00F6789B">
        <w:rPr>
          <w:noProof/>
        </w:rPr>
        <w:t xml:space="preserve">изврши </w:t>
      </w:r>
      <w:r w:rsidRPr="00F6789B">
        <w:rPr>
          <w:noProof/>
          <w:lang w:val="sr-Cyrl-RS"/>
        </w:rPr>
        <w:t>услугу сервисирања и одржавања медицинске опреме произвођача „</w:t>
      </w:r>
      <w:r w:rsidRPr="00F6789B">
        <w:rPr>
          <w:noProof/>
          <w:lang w:val="sr-Latn-RS"/>
        </w:rPr>
        <w:t>Siemens</w:t>
      </w:r>
      <w:r w:rsidRPr="00F6789B">
        <w:rPr>
          <w:noProof/>
          <w:lang w:val="sr-Cyrl-RS"/>
        </w:rPr>
        <w:t xml:space="preserve">“ </w:t>
      </w:r>
      <w:r w:rsidRPr="00F6789B">
        <w:rPr>
          <w:noProof/>
        </w:rPr>
        <w:t>(AXIOM ARTIS DFA, CT SOMATOM SENSATION 64 и CT DEFINITION FLASH 256</w:t>
      </w:r>
      <w:r w:rsidRPr="00F6789B">
        <w:rPr>
          <w:noProof/>
          <w:lang w:val="sr-Cyrl-RS"/>
        </w:rPr>
        <w:t xml:space="preserve">) (у даљем тексту: услуга), која обухвата </w:t>
      </w:r>
      <w:r w:rsidRPr="00F6789B">
        <w:rPr>
          <w:noProof/>
          <w:lang w:val="sr-Cyrl-CS"/>
        </w:rPr>
        <w:t>редован сервис једном годишње и ванредни сервис</w:t>
      </w:r>
      <w:r w:rsidRPr="00F6789B">
        <w:rPr>
          <w:bCs/>
          <w:iCs/>
          <w:lang w:val="sr-Cyrl-RS"/>
        </w:rPr>
        <w:t xml:space="preserve">, </w:t>
      </w:r>
      <w:r w:rsidRPr="00F6789B">
        <w:rPr>
          <w:noProof/>
          <w:lang w:val="sr-Cyrl-RS"/>
        </w:rPr>
        <w:t xml:space="preserve">а </w:t>
      </w:r>
      <w:r w:rsidRPr="00F6789B">
        <w:rPr>
          <w:noProof/>
        </w:rPr>
        <w:t>у свему према захтевима наручиоца из конкурсне документације</w:t>
      </w:r>
      <w:r w:rsidRPr="00F6789B">
        <w:rPr>
          <w:noProof/>
          <w:lang w:val="en-US"/>
        </w:rPr>
        <w:t>.</w:t>
      </w:r>
    </w:p>
    <w:p w14:paraId="6C0A0251" w14:textId="77777777" w:rsidR="00765C73" w:rsidRPr="00F6789B" w:rsidRDefault="00765C73" w:rsidP="00765C73">
      <w:pPr>
        <w:ind w:firstLine="708"/>
        <w:jc w:val="both"/>
        <w:rPr>
          <w:noProof/>
          <w:lang w:val="sr-Cyrl-CS"/>
        </w:rPr>
      </w:pPr>
      <w:r w:rsidRPr="00F6789B">
        <w:rPr>
          <w:noProof/>
          <w:lang w:val="sr-Cyrl-RS"/>
        </w:rPr>
        <w:t xml:space="preserve">Добављач се обавезује да </w:t>
      </w:r>
      <w:r w:rsidRPr="00F6789B">
        <w:rPr>
          <w:noProof/>
        </w:rPr>
        <w:t>изврши</w:t>
      </w:r>
      <w:r w:rsidRPr="00F6789B">
        <w:rPr>
          <w:noProof/>
          <w:lang w:val="sr-Cyrl-RS"/>
        </w:rPr>
        <w:t xml:space="preserve"> </w:t>
      </w:r>
      <w:r w:rsidRPr="00F6789B">
        <w:rPr>
          <w:noProof/>
          <w:lang w:val="sr-Cyrl-CS"/>
        </w:rPr>
        <w:t xml:space="preserve">сервис по позиву, који подразумева </w:t>
      </w:r>
      <w:r w:rsidRPr="00F6789B">
        <w:rPr>
          <w:lang w:val="sr-Cyrl-RS"/>
        </w:rPr>
        <w:t>н</w:t>
      </w:r>
      <w:r w:rsidRPr="00F6789B">
        <w:rPr>
          <w:lang w:val="sr-Latn-CS"/>
        </w:rPr>
        <w:t>еограничен број</w:t>
      </w:r>
      <w:r w:rsidRPr="00F6789B">
        <w:rPr>
          <w:lang w:val="sr-Cyrl-RS"/>
        </w:rPr>
        <w:t xml:space="preserve"> </w:t>
      </w:r>
      <w:r w:rsidRPr="00F6789B">
        <w:rPr>
          <w:lang w:val="sr-Latn-CS"/>
        </w:rPr>
        <w:t>сервисних интервенција</w:t>
      </w:r>
      <w:r w:rsidRPr="00F6789B">
        <w:rPr>
          <w:lang w:val="sr-Cyrl-RS"/>
        </w:rPr>
        <w:t xml:space="preserve">, испоруку свих оргиналних резервних делова и </w:t>
      </w:r>
      <w:r w:rsidRPr="00F6789B">
        <w:rPr>
          <w:lang w:val="sr-Latn-CS"/>
        </w:rPr>
        <w:t>потрошног материјала</w:t>
      </w:r>
      <w:r w:rsidRPr="00F6789B">
        <w:rPr>
          <w:lang w:val="sr-Cyrl-RS"/>
        </w:rPr>
        <w:t>, д</w:t>
      </w:r>
      <w:r w:rsidRPr="00F6789B">
        <w:rPr>
          <w:lang w:val="sr-Latn-CS"/>
        </w:rPr>
        <w:t>ијагнозу квара и поправку опреме по фабричким упутствима уз коришћење калибрисаних мерних инструмената</w:t>
      </w:r>
      <w:r w:rsidRPr="00F6789B">
        <w:rPr>
          <w:lang w:val="sr-Cyrl-RS"/>
        </w:rPr>
        <w:t>, п</w:t>
      </w:r>
      <w:r w:rsidRPr="00F6789B">
        <w:rPr>
          <w:lang w:val="sr-Latn-CS"/>
        </w:rPr>
        <w:t xml:space="preserve">одешавање према фабричким </w:t>
      </w:r>
      <w:r w:rsidRPr="00F6789B">
        <w:rPr>
          <w:lang w:val="sr-Latn-CS"/>
        </w:rPr>
        <w:lastRenderedPageBreak/>
        <w:t>прописима и спецификацијама</w:t>
      </w:r>
      <w:r w:rsidRPr="00F6789B">
        <w:rPr>
          <w:lang w:val="sr-Cyrl-RS"/>
        </w:rPr>
        <w:t>, к</w:t>
      </w:r>
      <w:r w:rsidRPr="00F6789B">
        <w:rPr>
          <w:lang w:val="sr-Latn-CS"/>
        </w:rPr>
        <w:t>онтролу функције целокупне опреме</w:t>
      </w:r>
      <w:r w:rsidRPr="00F6789B">
        <w:rPr>
          <w:lang w:val="sr-Cyrl-RS"/>
        </w:rPr>
        <w:t xml:space="preserve"> и </w:t>
      </w:r>
      <w:r w:rsidRPr="00F6789B">
        <w:rPr>
          <w:lang w:val="sr-Latn-CS"/>
        </w:rPr>
        <w:t>испоруку резервних делова потребних за поправку специфициране опреме</w:t>
      </w:r>
      <w:r w:rsidRPr="00F6789B">
        <w:rPr>
          <w:lang w:val="sr-Cyrl-RS"/>
        </w:rPr>
        <w:t>.</w:t>
      </w:r>
    </w:p>
    <w:p w14:paraId="5707E186" w14:textId="77777777" w:rsidR="00765C73" w:rsidRPr="00F6789B" w:rsidRDefault="00765C73" w:rsidP="00765C73">
      <w:pPr>
        <w:ind w:firstLine="720"/>
        <w:jc w:val="both"/>
        <w:rPr>
          <w:bCs/>
          <w:noProof/>
          <w:lang w:val="sr-Cyrl-RS"/>
        </w:rPr>
      </w:pPr>
      <w:r w:rsidRPr="00F6789B">
        <w:rPr>
          <w:noProof/>
          <w:lang w:val="sr-Cyrl-RS"/>
        </w:rPr>
        <w:t xml:space="preserve">Добављач се обавезује да ће </w:t>
      </w:r>
      <w:r w:rsidRPr="00F6789B">
        <w:rPr>
          <w:noProof/>
        </w:rPr>
        <w:t>услуг</w:t>
      </w:r>
      <w:r w:rsidRPr="00F6789B">
        <w:rPr>
          <w:noProof/>
          <w:lang w:val="sr-Cyrl-RS"/>
        </w:rPr>
        <w:t>у</w:t>
      </w:r>
      <w:r w:rsidRPr="00F6789B">
        <w:rPr>
          <w:noProof/>
        </w:rPr>
        <w:t xml:space="preserve"> која је предмет овог уговора</w:t>
      </w:r>
      <w:r w:rsidRPr="00F6789B">
        <w:rPr>
          <w:noProof/>
          <w:lang w:val="sr-Cyrl-RS"/>
        </w:rPr>
        <w:t xml:space="preserve"> обављати у објектима наручиоца, </w:t>
      </w:r>
      <w:r w:rsidRPr="00F6789B">
        <w:rPr>
          <w:bCs/>
          <w:noProof/>
        </w:rPr>
        <w:t xml:space="preserve">осим у изузетним случајевима када је поправку због обима и врсте неопходно извршити у сервису </w:t>
      </w:r>
      <w:r w:rsidRPr="00F6789B">
        <w:rPr>
          <w:bCs/>
          <w:noProof/>
          <w:lang w:val="sr-Cyrl-RS"/>
        </w:rPr>
        <w:t>добављача</w:t>
      </w:r>
      <w:r w:rsidRPr="00F6789B">
        <w:rPr>
          <w:bCs/>
          <w:noProof/>
        </w:rPr>
        <w:t xml:space="preserve"> што ће се обавити на основу сагласности </w:t>
      </w:r>
      <w:r w:rsidRPr="00F6789B">
        <w:rPr>
          <w:bCs/>
          <w:noProof/>
          <w:lang w:val="sr-Cyrl-RS"/>
        </w:rPr>
        <w:t xml:space="preserve">овлашћеног </w:t>
      </w:r>
      <w:r w:rsidRPr="00F6789B">
        <w:rPr>
          <w:bCs/>
          <w:noProof/>
        </w:rPr>
        <w:t>лиц</w:t>
      </w:r>
      <w:r w:rsidRPr="00F6789B">
        <w:rPr>
          <w:bCs/>
          <w:noProof/>
          <w:lang w:val="sr-Cyrl-RS"/>
        </w:rPr>
        <w:t>а</w:t>
      </w:r>
      <w:r w:rsidRPr="00F6789B">
        <w:rPr>
          <w:bCs/>
          <w:noProof/>
        </w:rPr>
        <w:t xml:space="preserve"> за </w:t>
      </w:r>
      <w:r w:rsidRPr="00F6789B">
        <w:rPr>
          <w:bCs/>
          <w:noProof/>
          <w:lang w:val="sr-Cyrl-RS"/>
        </w:rPr>
        <w:t xml:space="preserve">техничку </w:t>
      </w:r>
      <w:r w:rsidRPr="00F6789B">
        <w:rPr>
          <w:bCs/>
          <w:noProof/>
        </w:rPr>
        <w:t>реализациј</w:t>
      </w:r>
      <w:r w:rsidRPr="00F6789B">
        <w:rPr>
          <w:bCs/>
          <w:noProof/>
          <w:lang w:val="sr-Cyrl-RS"/>
        </w:rPr>
        <w:t xml:space="preserve">у </w:t>
      </w:r>
      <w:r w:rsidRPr="00F6789B">
        <w:rPr>
          <w:bCs/>
          <w:noProof/>
          <w:lang w:val="sr-Cyrl-CS"/>
        </w:rPr>
        <w:t xml:space="preserve">из члана </w:t>
      </w:r>
      <w:r w:rsidRPr="00F6789B">
        <w:rPr>
          <w:bCs/>
          <w:noProof/>
          <w:lang w:val="sr-Latn-RS"/>
        </w:rPr>
        <w:t>11</w:t>
      </w:r>
      <w:r w:rsidRPr="00F6789B">
        <w:rPr>
          <w:bCs/>
          <w:noProof/>
          <w:lang w:val="sr-Cyrl-CS"/>
        </w:rPr>
        <w:t>. овог уговора</w:t>
      </w:r>
      <w:r w:rsidRPr="00F6789B">
        <w:rPr>
          <w:bCs/>
          <w:noProof/>
          <w:lang w:val="sr-Cyrl-RS"/>
        </w:rPr>
        <w:t xml:space="preserve">, уз обавезу </w:t>
      </w:r>
      <w:r w:rsidRPr="00F6789B">
        <w:rPr>
          <w:bCs/>
          <w:noProof/>
        </w:rPr>
        <w:t>да изврши бесплатан превоз</w:t>
      </w:r>
      <w:r w:rsidRPr="00F6789B">
        <w:rPr>
          <w:bCs/>
          <w:noProof/>
          <w:lang w:val="sr-Cyrl-RS"/>
        </w:rPr>
        <w:t>,</w:t>
      </w:r>
      <w:r w:rsidRPr="00F6789B">
        <w:rPr>
          <w:bCs/>
          <w:noProof/>
        </w:rPr>
        <w:t xml:space="preserve"> одвожење и довожење апарата или његових делова од</w:t>
      </w:r>
      <w:r w:rsidRPr="00F6789B">
        <w:rPr>
          <w:bCs/>
          <w:noProof/>
          <w:lang w:val="sr-Cyrl-RS"/>
        </w:rPr>
        <w:t>-</w:t>
      </w:r>
      <w:r w:rsidRPr="00F6789B">
        <w:rPr>
          <w:bCs/>
          <w:noProof/>
        </w:rPr>
        <w:t xml:space="preserve">до објекта </w:t>
      </w:r>
      <w:r w:rsidRPr="00F6789B">
        <w:rPr>
          <w:bCs/>
          <w:noProof/>
          <w:lang w:val="sr-Cyrl-RS"/>
        </w:rPr>
        <w:t>н</w:t>
      </w:r>
      <w:r w:rsidRPr="00F6789B">
        <w:rPr>
          <w:bCs/>
          <w:noProof/>
        </w:rPr>
        <w:t xml:space="preserve">аручиоца. </w:t>
      </w:r>
    </w:p>
    <w:p w14:paraId="6463B482" w14:textId="77777777" w:rsidR="00765C73" w:rsidRPr="00EC38BD" w:rsidRDefault="00765C73" w:rsidP="00765C73">
      <w:pPr>
        <w:ind w:firstLine="708"/>
        <w:jc w:val="both"/>
        <w:rPr>
          <w:noProof/>
          <w:lang w:val="sr-Cyrl-RS"/>
        </w:rPr>
      </w:pPr>
      <w:r w:rsidRPr="00F6789B">
        <w:rPr>
          <w:noProof/>
        </w:rPr>
        <w:t>Добављачу приликом преузимања опреме или дела опреме ради извршења услуге која је предмет овог уговора</w:t>
      </w:r>
      <w:r w:rsidRPr="00F6789B">
        <w:rPr>
          <w:noProof/>
          <w:lang w:val="sr-Cyrl-RS"/>
        </w:rPr>
        <w:t>,</w:t>
      </w:r>
      <w:r w:rsidRPr="00F6789B">
        <w:rPr>
          <w:noProof/>
        </w:rPr>
        <w:t xml:space="preserve"> наручи</w:t>
      </w:r>
      <w:r w:rsidRPr="00F6789B">
        <w:rPr>
          <w:noProof/>
          <w:lang w:val="sr-Cyrl-RS"/>
        </w:rPr>
        <w:t>лац</w:t>
      </w:r>
      <w:r w:rsidRPr="00F6789B">
        <w:rPr>
          <w:noProof/>
        </w:rPr>
        <w:t xml:space="preserve"> уручује </w:t>
      </w:r>
      <w:r w:rsidRPr="00F6789B">
        <w:rPr>
          <w:noProof/>
          <w:lang w:val="sr-Cyrl-RS"/>
        </w:rPr>
        <w:t>реверс оп</w:t>
      </w:r>
      <w:r w:rsidRPr="00F6789B">
        <w:rPr>
          <w:noProof/>
        </w:rPr>
        <w:t>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14:paraId="6010CF78" w14:textId="77777777" w:rsidR="00765C73" w:rsidRPr="00F6789B" w:rsidRDefault="00765C73" w:rsidP="00765C73">
      <w:pPr>
        <w:ind w:firstLine="600"/>
        <w:jc w:val="both"/>
        <w:rPr>
          <w:bCs/>
          <w:noProof/>
        </w:rPr>
      </w:pPr>
      <w:r w:rsidRPr="00F6789B">
        <w:rPr>
          <w:noProof/>
        </w:rPr>
        <w:t xml:space="preserve">Уколико за време трајања овог уговора </w:t>
      </w:r>
      <w:r w:rsidRPr="00F6789B">
        <w:rPr>
          <w:bCs/>
          <w:noProof/>
        </w:rPr>
        <w:t>настане потреба за заменом резервног дела кој</w:t>
      </w:r>
      <w:r w:rsidRPr="00F6789B">
        <w:rPr>
          <w:bCs/>
          <w:noProof/>
          <w:lang w:val="sr-Cyrl-RS"/>
        </w:rPr>
        <w:t>и</w:t>
      </w:r>
      <w:r w:rsidRPr="00F6789B">
        <w:rPr>
          <w:bCs/>
          <w:noProof/>
        </w:rPr>
        <w:t xml:space="preserve"> се не налази у</w:t>
      </w:r>
      <w:r w:rsidRPr="00F6789B">
        <w:rPr>
          <w:bCs/>
          <w:noProof/>
          <w:lang w:val="sr-Cyrl-RS"/>
        </w:rPr>
        <w:t xml:space="preserve"> </w:t>
      </w:r>
      <w:r w:rsidRPr="00F6789B">
        <w:rPr>
          <w:noProof/>
          <w:lang w:val="sr-Cyrl-RS"/>
        </w:rPr>
        <w:t>Обрасцу понуде</w:t>
      </w:r>
      <w:r w:rsidRPr="00F6789B">
        <w:rPr>
          <w:bCs/>
          <w:noProof/>
        </w:rPr>
        <w:t>, добављач се обавезује да у писаном извештају образложи неопходност замене баш тог дела у односу на оне делове кој</w:t>
      </w:r>
      <w:r w:rsidRPr="00F6789B">
        <w:rPr>
          <w:bCs/>
          <w:noProof/>
          <w:lang w:val="sr-Cyrl-RS"/>
        </w:rPr>
        <w:t>и</w:t>
      </w:r>
      <w:r w:rsidRPr="00F6789B">
        <w:rPr>
          <w:bCs/>
          <w:noProof/>
        </w:rPr>
        <w:t xml:space="preserve"> се налазе у </w:t>
      </w:r>
      <w:r w:rsidRPr="00F6789B">
        <w:rPr>
          <w:noProof/>
          <w:lang w:val="sr-Cyrl-RS"/>
        </w:rPr>
        <w:t>Обрасцу понуде</w:t>
      </w:r>
      <w:r w:rsidRPr="00F6789B">
        <w:rPr>
          <w:bCs/>
          <w:noProof/>
        </w:rPr>
        <w:t xml:space="preserve">, те да тај извештај достави </w:t>
      </w:r>
      <w:r w:rsidRPr="00F6789B">
        <w:rPr>
          <w:bCs/>
          <w:noProof/>
          <w:lang w:val="sr-Cyrl-RS"/>
        </w:rPr>
        <w:t xml:space="preserve">овлашћеном </w:t>
      </w:r>
      <w:r w:rsidRPr="00F6789B">
        <w:rPr>
          <w:bCs/>
          <w:noProof/>
        </w:rPr>
        <w:t xml:space="preserve">лицу за </w:t>
      </w:r>
      <w:r w:rsidRPr="00F6789B">
        <w:rPr>
          <w:bCs/>
          <w:noProof/>
          <w:lang w:val="sr-Cyrl-RS"/>
        </w:rPr>
        <w:t xml:space="preserve">техничку </w:t>
      </w:r>
      <w:r w:rsidRPr="00F6789B">
        <w:rPr>
          <w:bCs/>
          <w:noProof/>
        </w:rPr>
        <w:t>реализациј</w:t>
      </w:r>
      <w:r w:rsidRPr="00F6789B">
        <w:rPr>
          <w:bCs/>
          <w:noProof/>
          <w:lang w:val="sr-Cyrl-RS"/>
        </w:rPr>
        <w:t>у</w:t>
      </w:r>
      <w:r w:rsidRPr="00F6789B">
        <w:rPr>
          <w:bCs/>
          <w:noProof/>
        </w:rPr>
        <w:t xml:space="preserve"> </w:t>
      </w:r>
      <w:r w:rsidRPr="00F6789B">
        <w:rPr>
          <w:bCs/>
          <w:noProof/>
          <w:lang w:val="sr-Cyrl-CS"/>
        </w:rPr>
        <w:t xml:space="preserve">из члана 11. овог уговора, и то </w:t>
      </w:r>
      <w:r w:rsidRPr="00F6789B">
        <w:rPr>
          <w:lang w:val="sr-Cyrl-RS"/>
        </w:rPr>
        <w:t>лично или путем електронске поште.</w:t>
      </w:r>
    </w:p>
    <w:p w14:paraId="7FF40C2D" w14:textId="77777777" w:rsidR="00765C73" w:rsidRPr="00F6789B" w:rsidRDefault="00765C73" w:rsidP="00765C73">
      <w:pPr>
        <w:ind w:firstLine="720"/>
        <w:jc w:val="both"/>
        <w:rPr>
          <w:bCs/>
          <w:noProof/>
          <w:lang w:val="sr-Cyrl-RS"/>
        </w:rPr>
      </w:pPr>
      <w:r w:rsidRPr="00F6789B">
        <w:rPr>
          <w:noProof/>
        </w:rPr>
        <w:t xml:space="preserve">Добављач се обавезује да замену </w:t>
      </w:r>
      <w:r w:rsidRPr="00F6789B">
        <w:rPr>
          <w:bCs/>
          <w:noProof/>
        </w:rPr>
        <w:t xml:space="preserve">резервног дела изврши тек по добијању писаног налога и одобрења </w:t>
      </w:r>
      <w:r w:rsidRPr="00F6789B">
        <w:rPr>
          <w:bCs/>
          <w:noProof/>
          <w:lang w:val="sr-Cyrl-RS"/>
        </w:rPr>
        <w:t xml:space="preserve">од стране овлашћеног </w:t>
      </w:r>
      <w:r w:rsidRPr="00F6789B">
        <w:rPr>
          <w:bCs/>
          <w:noProof/>
        </w:rPr>
        <w:t>лиц</w:t>
      </w:r>
      <w:r w:rsidRPr="00F6789B">
        <w:rPr>
          <w:bCs/>
          <w:noProof/>
          <w:lang w:val="sr-Cyrl-RS"/>
        </w:rPr>
        <w:t>а</w:t>
      </w:r>
      <w:r w:rsidRPr="00F6789B">
        <w:rPr>
          <w:bCs/>
          <w:noProof/>
          <w:lang w:val="sr-Latn-RS"/>
        </w:rPr>
        <w:t xml:space="preserve"> </w:t>
      </w:r>
      <w:r w:rsidRPr="00F6789B">
        <w:rPr>
          <w:bCs/>
          <w:noProof/>
        </w:rPr>
        <w:t xml:space="preserve">за </w:t>
      </w:r>
      <w:r w:rsidRPr="00F6789B">
        <w:rPr>
          <w:bCs/>
          <w:noProof/>
          <w:lang w:val="sr-Cyrl-RS"/>
        </w:rPr>
        <w:t xml:space="preserve">техничку </w:t>
      </w:r>
      <w:r w:rsidRPr="00F6789B">
        <w:rPr>
          <w:bCs/>
          <w:noProof/>
        </w:rPr>
        <w:t>реализациј</w:t>
      </w:r>
      <w:r w:rsidRPr="00F6789B">
        <w:rPr>
          <w:bCs/>
          <w:noProof/>
          <w:lang w:val="sr-Cyrl-RS"/>
        </w:rPr>
        <w:t>у</w:t>
      </w:r>
      <w:r w:rsidRPr="00F6789B">
        <w:rPr>
          <w:bCs/>
          <w:noProof/>
        </w:rPr>
        <w:t xml:space="preserve"> </w:t>
      </w:r>
      <w:r w:rsidRPr="00F6789B">
        <w:rPr>
          <w:bCs/>
          <w:noProof/>
          <w:lang w:val="sr-Cyrl-CS"/>
        </w:rPr>
        <w:t>из члана 11. овог уговора, у супротном наручилац нема обавезу да добављачу плати замењен резервни део</w:t>
      </w:r>
      <w:r w:rsidRPr="00F6789B">
        <w:rPr>
          <w:bCs/>
          <w:noProof/>
        </w:rPr>
        <w:t>.</w:t>
      </w:r>
    </w:p>
    <w:p w14:paraId="24413593" w14:textId="77777777" w:rsidR="000E4EA3" w:rsidRPr="00C34AEA" w:rsidRDefault="00765C73" w:rsidP="000E4EA3">
      <w:pPr>
        <w:jc w:val="both"/>
        <w:rPr>
          <w:lang w:val="sr-Cyrl-RS"/>
        </w:rPr>
      </w:pPr>
      <w:r w:rsidRPr="00C34AEA">
        <w:rPr>
          <w:noProof/>
        </w:rPr>
        <w:t xml:space="preserve">Добављач се обавезује да </w:t>
      </w:r>
      <w:r w:rsidRPr="00C34AEA">
        <w:rPr>
          <w:bCs/>
          <w:noProof/>
          <w:lang w:val="sr-Cyrl-RS"/>
        </w:rPr>
        <w:t xml:space="preserve">пре </w:t>
      </w:r>
      <w:r w:rsidRPr="00C34AEA">
        <w:rPr>
          <w:noProof/>
        </w:rPr>
        <w:t>замен</w:t>
      </w:r>
      <w:r w:rsidRPr="00C34AEA">
        <w:rPr>
          <w:noProof/>
          <w:lang w:val="sr-Cyrl-RS"/>
        </w:rPr>
        <w:t xml:space="preserve">е </w:t>
      </w:r>
      <w:r w:rsidRPr="00C34AEA">
        <w:rPr>
          <w:bCs/>
          <w:noProof/>
        </w:rPr>
        <w:t>резервног дела кој</w:t>
      </w:r>
      <w:r w:rsidRPr="00C34AEA">
        <w:rPr>
          <w:bCs/>
          <w:noProof/>
          <w:lang w:val="sr-Cyrl-RS"/>
        </w:rPr>
        <w:t>и</w:t>
      </w:r>
      <w:r w:rsidRPr="00C34AEA">
        <w:rPr>
          <w:bCs/>
          <w:noProof/>
        </w:rPr>
        <w:t xml:space="preserve"> се не налази у </w:t>
      </w:r>
      <w:r w:rsidRPr="00C34AEA">
        <w:rPr>
          <w:noProof/>
          <w:lang w:val="sr-Cyrl-RS"/>
        </w:rPr>
        <w:t>Обрасцу понуде</w:t>
      </w:r>
      <w:r w:rsidRPr="00C34AEA">
        <w:rPr>
          <w:bCs/>
          <w:noProof/>
          <w:lang w:val="sr-Cyrl-RS"/>
        </w:rPr>
        <w:t xml:space="preserve">, уз горе поменути извештај, наручиоцу достави и </w:t>
      </w:r>
      <w:r w:rsidR="000E4EA3" w:rsidRPr="00C34AEA">
        <w:rPr>
          <w:lang w:val="sr-Cyrl-RS"/>
        </w:rPr>
        <w:t>и</w:t>
      </w:r>
      <w:r w:rsidR="000E4EA3" w:rsidRPr="00C34AEA">
        <w:rPr>
          <w:noProof/>
        </w:rPr>
        <w:t>зјав</w:t>
      </w:r>
      <w:r w:rsidR="000E4EA3" w:rsidRPr="00C34AEA">
        <w:rPr>
          <w:noProof/>
          <w:lang w:val="sr-Cyrl-RS"/>
        </w:rPr>
        <w:t>у</w:t>
      </w:r>
      <w:r w:rsidR="000E4EA3" w:rsidRPr="00C34AEA">
        <w:rPr>
          <w:noProof/>
        </w:rPr>
        <w:t xml:space="preserve"> понуђача дата под пуном материјалном и кривичном одговорношћу, печатирана и потписана од стране одговорног лица понуђача</w:t>
      </w:r>
      <w:r w:rsidR="000E4EA3" w:rsidRPr="00C34AEA">
        <w:rPr>
          <w:lang w:val="sr-Cyrl-RS"/>
        </w:rPr>
        <w:t xml:space="preserve">  да  понуђена цена оригиналног реззервног дела није већа од упоредиве тржишне цене за део који се набавља за предмет јавне набавке од произвођача „</w:t>
      </w:r>
      <w:r w:rsidR="000E4EA3" w:rsidRPr="00C34AEA">
        <w:t>Siemens</w:t>
      </w:r>
      <w:r w:rsidR="000E4EA3" w:rsidRPr="00C34AEA">
        <w:rPr>
          <w:lang w:val="sr-Cyrl-RS"/>
        </w:rPr>
        <w:t xml:space="preserve">“. </w:t>
      </w:r>
    </w:p>
    <w:p w14:paraId="763ACD8E" w14:textId="4B177956" w:rsidR="00765C73" w:rsidRPr="00C34AEA" w:rsidRDefault="00765C73" w:rsidP="00765C73">
      <w:pPr>
        <w:ind w:firstLine="708"/>
        <w:jc w:val="both"/>
        <w:rPr>
          <w:bCs/>
          <w:noProof/>
          <w:lang w:val="sr-Cyrl-RS"/>
        </w:rPr>
      </w:pPr>
      <w:r w:rsidRPr="00C34AEA">
        <w:rPr>
          <w:noProof/>
        </w:rPr>
        <w:t>Добављач се обавезује да</w:t>
      </w:r>
      <w:r w:rsidRPr="00C34AEA">
        <w:rPr>
          <w:noProof/>
          <w:lang w:val="sr-Cyrl-RS"/>
        </w:rPr>
        <w:t xml:space="preserve"> се ради извешења одазове </w:t>
      </w:r>
      <w:r w:rsidR="00761CE0" w:rsidRPr="00C34AEA">
        <w:rPr>
          <w:noProof/>
          <w:lang w:val="sr-Cyrl-RS"/>
        </w:rPr>
        <w:t xml:space="preserve">у току радног дана </w:t>
      </w:r>
      <w:r w:rsidR="00761CE0" w:rsidRPr="00C34AEA">
        <w:rPr>
          <w:lang w:val="sr-Cyrl-RS"/>
        </w:rPr>
        <w:t>(</w:t>
      </w:r>
      <w:r w:rsidR="00761CE0" w:rsidRPr="00C34AEA">
        <w:rPr>
          <w:bCs/>
          <w:lang w:val="sr-Latn-CS"/>
        </w:rPr>
        <w:t>уколико је позив упућен до 1</w:t>
      </w:r>
      <w:r w:rsidR="00761CE0" w:rsidRPr="00C34AEA">
        <w:rPr>
          <w:bCs/>
          <w:lang w:val="sr-Cyrl-RS"/>
        </w:rPr>
        <w:t>5</w:t>
      </w:r>
      <w:r w:rsidR="00761CE0" w:rsidRPr="00C34AEA">
        <w:rPr>
          <w:bCs/>
          <w:lang w:val="sr-Latn-CS"/>
        </w:rPr>
        <w:t>,00 часова</w:t>
      </w:r>
      <w:r w:rsidR="00761CE0" w:rsidRPr="00C34AEA">
        <w:rPr>
          <w:bCs/>
          <w:lang w:val="sr-Cyrl-RS"/>
        </w:rPr>
        <w:t>)</w:t>
      </w:r>
      <w:r w:rsidRPr="00C34AEA">
        <w:rPr>
          <w:noProof/>
          <w:lang w:val="sr-Cyrl-RS"/>
        </w:rPr>
        <w:t>у року од ______(</w:t>
      </w:r>
      <w:r w:rsidRPr="00C34AEA">
        <w:rPr>
          <w:i/>
          <w:noProof/>
          <w:lang w:val="sr-Cyrl-RS"/>
        </w:rPr>
        <w:t>највише 24 часа),</w:t>
      </w:r>
      <w:r w:rsidRPr="00C34AEA">
        <w:t xml:space="preserve"> од тренутка упућивања </w:t>
      </w:r>
      <w:r w:rsidR="00761CE0" w:rsidRPr="00C34AEA">
        <w:rPr>
          <w:lang w:val="sr-Cyrl-RS"/>
        </w:rPr>
        <w:t xml:space="preserve">писаног или телефонског </w:t>
      </w:r>
      <w:r w:rsidRPr="00C34AEA">
        <w:t>позива</w:t>
      </w:r>
      <w:r w:rsidR="00EF0EE0" w:rsidRPr="00C34AEA">
        <w:rPr>
          <w:lang w:val="sr-Cyrl-RS"/>
        </w:rPr>
        <w:t>(</w:t>
      </w:r>
      <w:r w:rsidR="00761CE0" w:rsidRPr="00C34AEA">
        <w:rPr>
          <w:lang w:val="sr-Cyrl-RS"/>
        </w:rPr>
        <w:t>захтева)</w:t>
      </w:r>
      <w:r w:rsidRPr="00C34AEA">
        <w:rPr>
          <w:lang w:val="sr-Cyrl-RS"/>
        </w:rPr>
        <w:t>од стране наручиоца.</w:t>
      </w:r>
    </w:p>
    <w:p w14:paraId="48ECC7E8" w14:textId="77777777" w:rsidR="00765C73" w:rsidRPr="00C34AEA" w:rsidRDefault="00765C73" w:rsidP="00765C73">
      <w:pPr>
        <w:ind w:firstLine="708"/>
        <w:jc w:val="both"/>
        <w:rPr>
          <w:bCs/>
          <w:lang w:val="sr-Latn-CS"/>
        </w:rPr>
      </w:pPr>
      <w:r w:rsidRPr="00C34AEA">
        <w:rPr>
          <w:noProof/>
        </w:rPr>
        <w:t xml:space="preserve">Добављач се обавезује да </w:t>
      </w:r>
      <w:r w:rsidRPr="00C34AEA">
        <w:rPr>
          <w:noProof/>
          <w:lang w:val="sr-Cyrl-RS"/>
        </w:rPr>
        <w:t>услугу редовног сервиса изврши у року од______(</w:t>
      </w:r>
      <w:r w:rsidRPr="00C34AEA">
        <w:rPr>
          <w:i/>
          <w:noProof/>
          <w:lang w:val="sr-Cyrl-RS"/>
        </w:rPr>
        <w:t xml:space="preserve">највише 6 радних дана), </w:t>
      </w:r>
      <w:r w:rsidRPr="00C34AEA">
        <w:rPr>
          <w:noProof/>
          <w:lang w:val="sr-Cyrl-RS"/>
        </w:rPr>
        <w:t>а услугу</w:t>
      </w:r>
      <w:r w:rsidRPr="00C34AEA">
        <w:rPr>
          <w:i/>
          <w:noProof/>
          <w:lang w:val="sr-Cyrl-RS"/>
        </w:rPr>
        <w:t xml:space="preserve"> </w:t>
      </w:r>
      <w:r w:rsidRPr="00C34AEA">
        <w:rPr>
          <w:bCs/>
          <w:lang w:val="sr-Cyrl-RS"/>
        </w:rPr>
        <w:t xml:space="preserve">ванредног сервиса </w:t>
      </w:r>
      <w:r w:rsidRPr="00C34AEA">
        <w:rPr>
          <w:noProof/>
          <w:lang w:val="sr-Cyrl-RS"/>
        </w:rPr>
        <w:t>у року од______(</w:t>
      </w:r>
      <w:r w:rsidRPr="00C34AEA">
        <w:rPr>
          <w:i/>
          <w:noProof/>
          <w:lang w:val="sr-Cyrl-RS"/>
        </w:rPr>
        <w:t>највише 2  рада дана),</w:t>
      </w:r>
      <w:r w:rsidRPr="00C34AEA">
        <w:rPr>
          <w:noProof/>
          <w:lang w:val="sr-Cyrl-RS"/>
        </w:rPr>
        <w:t xml:space="preserve"> </w:t>
      </w:r>
      <w:r w:rsidRPr="00C34AEA">
        <w:rPr>
          <w:noProof/>
        </w:rPr>
        <w:t xml:space="preserve">од </w:t>
      </w:r>
      <w:r w:rsidRPr="00C34AEA">
        <w:rPr>
          <w:noProof/>
          <w:lang w:val="sr-Cyrl-RS"/>
        </w:rPr>
        <w:t xml:space="preserve">момента одзива, а да </w:t>
      </w:r>
      <w:r w:rsidRPr="00C34AEA">
        <w:rPr>
          <w:bCs/>
          <w:lang w:val="sr-Latn-CS"/>
        </w:rPr>
        <w:t>хитне интервенције изврш</w:t>
      </w:r>
      <w:r w:rsidRPr="00C34AEA">
        <w:rPr>
          <w:bCs/>
          <w:lang w:val="sr-Cyrl-RS"/>
        </w:rPr>
        <w:t>и</w:t>
      </w:r>
      <w:r w:rsidRPr="00C34AEA">
        <w:rPr>
          <w:bCs/>
          <w:lang w:val="sr-Latn-CS"/>
        </w:rPr>
        <w:t xml:space="preserve"> одмах</w:t>
      </w:r>
      <w:r w:rsidRPr="00C34AEA">
        <w:rPr>
          <w:bCs/>
          <w:lang w:val="sr-Cyrl-RS"/>
        </w:rPr>
        <w:t xml:space="preserve">, ако је позив упућен </w:t>
      </w:r>
      <w:r w:rsidRPr="00C34AEA">
        <w:rPr>
          <w:bCs/>
          <w:lang w:val="sr-Latn-CS"/>
        </w:rPr>
        <w:t>у току радног дана до 10,00 часова или у року од 24 часа уколико је позив упућен после 10,00 часова.</w:t>
      </w:r>
    </w:p>
    <w:p w14:paraId="5A5B81C0" w14:textId="3F001465" w:rsidR="00761CE0" w:rsidRPr="00C34AEA" w:rsidRDefault="00EF0EE0" w:rsidP="00761CE0">
      <w:pPr>
        <w:jc w:val="both"/>
        <w:rPr>
          <w:bCs/>
          <w:lang w:val="sr-Cyrl-RS"/>
        </w:rPr>
      </w:pPr>
      <w:r w:rsidRPr="00C34AEA">
        <w:rPr>
          <w:bCs/>
          <w:lang w:val="sr-Cyrl-RS"/>
        </w:rPr>
        <w:tab/>
        <w:t>Добављач</w:t>
      </w:r>
      <w:r w:rsidR="00761CE0" w:rsidRPr="00C34AEA">
        <w:rPr>
          <w:bCs/>
          <w:lang w:val="sr-Latn-CS"/>
        </w:rPr>
        <w:t xml:space="preserve"> се обавезује да ће услугу која је предмет јавне набавке изврш</w:t>
      </w:r>
      <w:r w:rsidR="00761CE0" w:rsidRPr="00C34AEA">
        <w:rPr>
          <w:bCs/>
          <w:lang w:val="sr-Cyrl-RS"/>
        </w:rPr>
        <w:t>и</w:t>
      </w:r>
      <w:r w:rsidR="00761CE0" w:rsidRPr="00C34AEA">
        <w:rPr>
          <w:bCs/>
          <w:lang w:val="sr-Latn-CS"/>
        </w:rPr>
        <w:t xml:space="preserve">ти </w:t>
      </w:r>
      <w:r w:rsidR="00761CE0" w:rsidRPr="00C34AEA">
        <w:rPr>
          <w:bCs/>
          <w:lang w:val="sr-Cyrl-RS"/>
        </w:rPr>
        <w:t xml:space="preserve"> у року не дужем од </w:t>
      </w:r>
      <w:r w:rsidRPr="00C34AEA">
        <w:rPr>
          <w:bCs/>
          <w:lang w:val="sr-Cyrl-RS"/>
        </w:rPr>
        <w:t xml:space="preserve">_______( најдуже </w:t>
      </w:r>
      <w:r w:rsidR="00761CE0" w:rsidRPr="00C34AEA">
        <w:rPr>
          <w:bCs/>
          <w:lang w:val="sr-Cyrl-RS"/>
        </w:rPr>
        <w:t>7</w:t>
      </w:r>
      <w:r w:rsidRPr="00C34AEA">
        <w:rPr>
          <w:bCs/>
          <w:lang w:val="sr-Cyrl-RS"/>
        </w:rPr>
        <w:t xml:space="preserve">(седам)) </w:t>
      </w:r>
      <w:r w:rsidR="00761CE0" w:rsidRPr="00C34AEA">
        <w:rPr>
          <w:bCs/>
          <w:lang w:val="sr-Cyrl-RS"/>
        </w:rPr>
        <w:t xml:space="preserve"> радних дана од момента пријем захтева да изврши услугу сервиса, само у случају кад резервне делове које не поседује на лагеру, с тим да је обавезан да писаним путем обавести наручиоца у року од 2 дана од дана одзива да на лагеру нема баш тог резервног дела.</w:t>
      </w:r>
    </w:p>
    <w:p w14:paraId="038D7939" w14:textId="77777777" w:rsidR="00761CE0" w:rsidRPr="00C34AEA" w:rsidRDefault="00761CE0" w:rsidP="00761CE0">
      <w:pPr>
        <w:jc w:val="both"/>
        <w:rPr>
          <w:bCs/>
          <w:lang w:val="sr-Cyrl-RS"/>
        </w:rPr>
      </w:pPr>
      <w:r w:rsidRPr="00C34AEA">
        <w:rPr>
          <w:bCs/>
          <w:lang w:val="sr-Latn-CS"/>
        </w:rPr>
        <w:t>Место извршења услуге је објек</w:t>
      </w:r>
      <w:r w:rsidRPr="00C34AEA">
        <w:rPr>
          <w:bCs/>
          <w:lang w:val="sr-Cyrl-RS"/>
        </w:rPr>
        <w:t>а</w:t>
      </w:r>
      <w:r w:rsidRPr="00C34AEA">
        <w:rPr>
          <w:bCs/>
          <w:lang w:val="sr-Latn-CS"/>
        </w:rPr>
        <w:t>т</w:t>
      </w:r>
      <w:r w:rsidRPr="00C34AEA">
        <w:rPr>
          <w:bCs/>
          <w:lang w:val="sr-Cyrl-RS"/>
        </w:rPr>
        <w:t xml:space="preserve"> Центар за радиологуји, </w:t>
      </w:r>
      <w:r w:rsidRPr="00C34AEA">
        <w:rPr>
          <w:bCs/>
          <w:lang w:val="sr-Latn-CS"/>
        </w:rPr>
        <w:t xml:space="preserve"> Клиничког центра Војводине, на адреси Хајдук Вељкова бр. 1,  Нови Сад</w:t>
      </w:r>
      <w:r w:rsidRPr="00C34AEA">
        <w:rPr>
          <w:bCs/>
          <w:lang w:val="sr-Cyrl-RS"/>
        </w:rPr>
        <w:t>.</w:t>
      </w:r>
    </w:p>
    <w:p w14:paraId="3EBDEAC5" w14:textId="77777777" w:rsidR="00765C73" w:rsidRPr="00F6789B" w:rsidRDefault="00765C73" w:rsidP="00765C73">
      <w:pPr>
        <w:ind w:firstLine="708"/>
        <w:jc w:val="both"/>
        <w:rPr>
          <w:noProof/>
          <w:lang w:val="sr-Cyrl-RS"/>
        </w:rPr>
      </w:pPr>
      <w:r w:rsidRPr="00C34AEA">
        <w:rPr>
          <w:noProof/>
        </w:rPr>
        <w:t xml:space="preserve">Добављач се обавезује да </w:t>
      </w:r>
      <w:r w:rsidRPr="00C34AEA">
        <w:rPr>
          <w:noProof/>
          <w:lang w:val="sr-Cyrl-RS"/>
        </w:rPr>
        <w:t>услугу која је предмет овог уговора изврши</w:t>
      </w:r>
      <w:r w:rsidRPr="00C34AEA">
        <w:rPr>
          <w:noProof/>
        </w:rPr>
        <w:t xml:space="preserve"> на основу писаног захтева који наручилац доставља добављачу путем електронске поште на </w:t>
      </w:r>
      <w:r w:rsidRPr="00F6789B">
        <w:rPr>
          <w:noProof/>
        </w:rPr>
        <w:t>адресу _________________, а уколико то из било ког разлога није могуће, путем телефакса на број ___________________.</w:t>
      </w:r>
    </w:p>
    <w:p w14:paraId="16E45917" w14:textId="0BEC8F37" w:rsidR="00765C73" w:rsidRPr="00F6789B" w:rsidRDefault="00765C73" w:rsidP="00765C73">
      <w:pPr>
        <w:ind w:firstLine="708"/>
        <w:jc w:val="both"/>
        <w:rPr>
          <w:iCs/>
          <w:lang w:val="sr-Cyrl-RS"/>
        </w:rPr>
      </w:pPr>
      <w:r w:rsidRPr="00F6789B">
        <w:rPr>
          <w:noProof/>
        </w:rPr>
        <w:t xml:space="preserve">Добављач </w:t>
      </w:r>
      <w:r w:rsidRPr="00F6789B">
        <w:rPr>
          <w:noProof/>
          <w:lang w:val="sr-Cyrl-RS"/>
        </w:rPr>
        <w:t>даје</w:t>
      </w:r>
      <w:r w:rsidRPr="00F6789B">
        <w:rPr>
          <w:noProof/>
        </w:rPr>
        <w:t xml:space="preserve"> гарантни рок </w:t>
      </w:r>
      <w:r w:rsidRPr="00F6789B">
        <w:rPr>
          <w:noProof/>
          <w:lang w:val="sr-Cyrl-RS"/>
        </w:rPr>
        <w:t>извршену услугу</w:t>
      </w:r>
      <w:r w:rsidRPr="00F6789B">
        <w:rPr>
          <w:noProof/>
        </w:rPr>
        <w:t xml:space="preserve"> и </w:t>
      </w:r>
      <w:r w:rsidRPr="00F6789B">
        <w:rPr>
          <w:iCs/>
          <w:lang w:val="sr-Cyrl-RS"/>
        </w:rPr>
        <w:t xml:space="preserve">резервне делове </w:t>
      </w:r>
      <w:r w:rsidRPr="00F6789B">
        <w:rPr>
          <w:noProof/>
          <w:lang w:val="sr-Cyrl-RS"/>
        </w:rPr>
        <w:t>___(</w:t>
      </w:r>
      <w:r w:rsidRPr="00F6789B">
        <w:rPr>
          <w:i/>
          <w:noProof/>
          <w:lang w:val="sr-Cyrl-RS"/>
        </w:rPr>
        <w:t xml:space="preserve">најмање </w:t>
      </w:r>
      <w:r w:rsidR="0073299E">
        <w:rPr>
          <w:i/>
          <w:noProof/>
          <w:lang w:val="sr-Cyrl-RS"/>
        </w:rPr>
        <w:t>6</w:t>
      </w:r>
      <w:r w:rsidRPr="00F6789B">
        <w:rPr>
          <w:i/>
          <w:noProof/>
        </w:rPr>
        <w:t xml:space="preserve"> месеци</w:t>
      </w:r>
      <w:r w:rsidRPr="00F6789B">
        <w:rPr>
          <w:i/>
          <w:noProof/>
          <w:lang w:val="sr-Cyrl-RS"/>
        </w:rPr>
        <w:t>),</w:t>
      </w:r>
      <w:r w:rsidRPr="00F6789B">
        <w:rPr>
          <w:noProof/>
        </w:rPr>
        <w:t xml:space="preserve"> од дана извршен</w:t>
      </w:r>
      <w:r w:rsidRPr="00F6789B">
        <w:rPr>
          <w:noProof/>
          <w:lang w:val="sr-Cyrl-RS"/>
        </w:rPr>
        <w:t>е</w:t>
      </w:r>
      <w:r w:rsidRPr="00F6789B">
        <w:rPr>
          <w:noProof/>
        </w:rPr>
        <w:t xml:space="preserve"> </w:t>
      </w:r>
      <w:r w:rsidRPr="00F6789B">
        <w:rPr>
          <w:iCs/>
          <w:lang w:val="sr-Cyrl-RS"/>
        </w:rPr>
        <w:t>услуге , односно уградње резервног делова</w:t>
      </w:r>
      <w:r w:rsidRPr="00F6789B">
        <w:rPr>
          <w:iCs/>
        </w:rPr>
        <w:t>.</w:t>
      </w:r>
    </w:p>
    <w:p w14:paraId="513A92CF" w14:textId="77777777" w:rsidR="00765C73" w:rsidRPr="00F6789B" w:rsidRDefault="00765C73" w:rsidP="00765C73">
      <w:pPr>
        <w:ind w:firstLine="708"/>
        <w:jc w:val="both"/>
        <w:rPr>
          <w:noProof/>
          <w:lang w:val="sr-Cyrl-RS"/>
        </w:rPr>
      </w:pPr>
      <w:r w:rsidRPr="00F6789B">
        <w:rPr>
          <w:noProof/>
        </w:rPr>
        <w:t xml:space="preserve">Добављач се обавезује да </w:t>
      </w:r>
      <w:r w:rsidRPr="00F6789B">
        <w:rPr>
          <w:noProof/>
          <w:lang w:val="sr-Cyrl-RS"/>
        </w:rPr>
        <w:t>након уградње и стављање апарата у функцију, достави наручиоцу гарантни лист за сваки уграђени резервни део.</w:t>
      </w:r>
    </w:p>
    <w:p w14:paraId="4F1EE5AA" w14:textId="77777777" w:rsidR="00765C73" w:rsidRPr="00F6789B" w:rsidRDefault="00765C73" w:rsidP="00765C73">
      <w:pPr>
        <w:ind w:firstLine="720"/>
        <w:jc w:val="both"/>
        <w:rPr>
          <w:bCs/>
          <w:noProof/>
          <w:lang w:val="sr-Cyrl-RS"/>
        </w:rPr>
      </w:pPr>
      <w:r w:rsidRPr="00F6789B">
        <w:rPr>
          <w:bCs/>
          <w:noProof/>
        </w:rPr>
        <w:lastRenderedPageBreak/>
        <w:t>Добављач се обавезује да после сваког сервиса</w:t>
      </w:r>
      <w:r w:rsidRPr="00F6789B">
        <w:rPr>
          <w:bCs/>
          <w:noProof/>
          <w:lang w:val="sr-Cyrl-RS"/>
        </w:rPr>
        <w:t>,</w:t>
      </w:r>
      <w:r w:rsidRPr="00F6789B">
        <w:rPr>
          <w:bCs/>
          <w:noProof/>
        </w:rPr>
        <w:t xml:space="preserve"> евиден</w:t>
      </w:r>
      <w:r w:rsidRPr="00F6789B">
        <w:rPr>
          <w:bCs/>
          <w:noProof/>
          <w:lang w:val="sr-Cyrl-RS"/>
        </w:rPr>
        <w:t>тира</w:t>
      </w:r>
      <w:r w:rsidRPr="00F6789B">
        <w:rPr>
          <w:bCs/>
          <w:noProof/>
        </w:rPr>
        <w:t xml:space="preserve"> извршене услуге у сервисну књижицу </w:t>
      </w:r>
      <w:r w:rsidRPr="00F6789B">
        <w:rPr>
          <w:bCs/>
          <w:noProof/>
          <w:lang w:val="sr-Cyrl-RS"/>
        </w:rPr>
        <w:t>апарата</w:t>
      </w:r>
      <w:r w:rsidRPr="00F6789B">
        <w:rPr>
          <w:bCs/>
          <w:noProof/>
        </w:rPr>
        <w:t>,</w:t>
      </w:r>
      <w:r w:rsidRPr="00F6789B">
        <w:rPr>
          <w:bCs/>
          <w:noProof/>
          <w:lang w:val="sr-Cyrl-RS"/>
        </w:rPr>
        <w:t xml:space="preserve"> и да уредно попуни и потпише </w:t>
      </w:r>
      <w:r w:rsidRPr="00F6789B">
        <w:rPr>
          <w:bCs/>
          <w:noProof/>
          <w:lang w:val="sr-Cyrl-CS"/>
        </w:rPr>
        <w:t xml:space="preserve">радни налог </w:t>
      </w:r>
      <w:r w:rsidRPr="00F6789B">
        <w:rPr>
          <w:bCs/>
          <w:noProof/>
          <w:lang w:val="sr-Cyrl-RS"/>
        </w:rPr>
        <w:t xml:space="preserve">и преда исти овлашћеном лицу </w:t>
      </w:r>
      <w:r w:rsidRPr="00F6789B">
        <w:rPr>
          <w:bCs/>
          <w:noProof/>
        </w:rPr>
        <w:t>за техничк</w:t>
      </w:r>
      <w:r w:rsidRPr="00F6789B">
        <w:rPr>
          <w:bCs/>
          <w:noProof/>
          <w:lang w:val="sr-Cyrl-RS"/>
        </w:rPr>
        <w:t xml:space="preserve">у </w:t>
      </w:r>
      <w:r w:rsidRPr="00F6789B">
        <w:rPr>
          <w:bCs/>
          <w:noProof/>
        </w:rPr>
        <w:t>реализациј</w:t>
      </w:r>
      <w:r w:rsidRPr="00F6789B">
        <w:rPr>
          <w:bCs/>
          <w:noProof/>
          <w:lang w:val="sr-Cyrl-RS"/>
        </w:rPr>
        <w:t>у из члана 11. овог уговора.</w:t>
      </w:r>
    </w:p>
    <w:p w14:paraId="6F5D9C1F" w14:textId="77777777" w:rsidR="00765C73" w:rsidRPr="00EC38BD" w:rsidRDefault="00765C73" w:rsidP="00765C73">
      <w:pPr>
        <w:ind w:firstLine="709"/>
        <w:jc w:val="both"/>
        <w:rPr>
          <w:bCs/>
          <w:iCs/>
          <w:lang w:val="sr-Cyrl-RS"/>
        </w:rPr>
      </w:pPr>
      <w:r w:rsidRPr="00F6789B">
        <w:rPr>
          <w:noProof/>
          <w:lang w:val="sr-Cyrl-CS"/>
        </w:rPr>
        <w:t xml:space="preserve">Добављач се обавезује да </w:t>
      </w:r>
      <w:r w:rsidRPr="00C27490">
        <w:rPr>
          <w:bCs/>
          <w:noProof/>
        </w:rPr>
        <w:t xml:space="preserve">након </w:t>
      </w:r>
      <w:r w:rsidRPr="00C27490">
        <w:rPr>
          <w:bCs/>
          <w:noProof/>
          <w:lang w:val="sr-Cyrl-RS"/>
        </w:rPr>
        <w:t>замене резервног дела</w:t>
      </w:r>
      <w:r w:rsidRPr="00C27490">
        <w:rPr>
          <w:bCs/>
          <w:noProof/>
        </w:rPr>
        <w:t xml:space="preserve"> попуни </w:t>
      </w:r>
      <w:r w:rsidRPr="00C27490">
        <w:rPr>
          <w:bCs/>
          <w:noProof/>
          <w:lang w:val="sr-Cyrl-RS"/>
        </w:rPr>
        <w:t xml:space="preserve">спецификацију која подразумева спецификацију услуга и замену резервних делова. Спецификација треба да садржи број и цену радног сата за извршену појединачну услугу, као и назив и цену замењеног резервног дела,  који се достављају уз радни налог и исправан рачун. Спецификација услуга и замена резервних делова је неопходна како би </w:t>
      </w:r>
      <w:r>
        <w:rPr>
          <w:bCs/>
          <w:noProof/>
          <w:lang w:val="sr-Cyrl-RS"/>
        </w:rPr>
        <w:t>н</w:t>
      </w:r>
      <w:r w:rsidRPr="00C27490">
        <w:rPr>
          <w:bCs/>
          <w:noProof/>
          <w:lang w:val="sr-Cyrl-RS"/>
        </w:rPr>
        <w:t>аручилац наплатио штету преко осигуравајуће куће са којом има закључен уговор</w:t>
      </w:r>
      <w:r>
        <w:rPr>
          <w:bCs/>
          <w:noProof/>
          <w:lang w:val="sr-Cyrl-RS"/>
        </w:rPr>
        <w:t>.</w:t>
      </w:r>
    </w:p>
    <w:p w14:paraId="753B4AA5" w14:textId="77777777" w:rsidR="00765C73" w:rsidRDefault="00765C73" w:rsidP="00765C73">
      <w:pPr>
        <w:jc w:val="both"/>
        <w:rPr>
          <w:b/>
          <w:noProof/>
          <w:lang w:val="sr-Cyrl-RS"/>
        </w:rPr>
      </w:pPr>
    </w:p>
    <w:p w14:paraId="25119224" w14:textId="77777777" w:rsidR="00765C73" w:rsidRDefault="00765C73" w:rsidP="00765C73">
      <w:pPr>
        <w:jc w:val="both"/>
        <w:rPr>
          <w:b/>
          <w:noProof/>
          <w:lang w:val="sr-Cyrl-RS"/>
        </w:rPr>
      </w:pPr>
    </w:p>
    <w:p w14:paraId="2E20234E" w14:textId="77777777" w:rsidR="00765C73" w:rsidRPr="00F6789B" w:rsidRDefault="00765C73" w:rsidP="00765C73">
      <w:pPr>
        <w:jc w:val="both"/>
        <w:rPr>
          <w:b/>
          <w:noProof/>
          <w:lang w:val="sr-Cyrl-RS"/>
        </w:rPr>
      </w:pPr>
    </w:p>
    <w:p w14:paraId="7EAB7FAB" w14:textId="77777777" w:rsidR="00765C73" w:rsidRPr="00F6789B" w:rsidRDefault="00765C73" w:rsidP="00765C73">
      <w:pPr>
        <w:tabs>
          <w:tab w:val="center" w:pos="4536"/>
          <w:tab w:val="left" w:pos="5644"/>
        </w:tabs>
        <w:outlineLvl w:val="0"/>
        <w:rPr>
          <w:b/>
          <w:noProof/>
        </w:rPr>
      </w:pPr>
      <w:r w:rsidRPr="00F6789B">
        <w:rPr>
          <w:b/>
          <w:noProof/>
        </w:rPr>
        <w:tab/>
        <w:t>Члан 4.</w:t>
      </w:r>
      <w:r w:rsidRPr="00F6789B">
        <w:rPr>
          <w:b/>
          <w:noProof/>
        </w:rPr>
        <w:tab/>
      </w:r>
    </w:p>
    <w:p w14:paraId="144DBA56" w14:textId="77777777" w:rsidR="00765C73" w:rsidRPr="00F6789B" w:rsidRDefault="00765C73" w:rsidP="00765C73">
      <w:pPr>
        <w:ind w:firstLine="708"/>
        <w:jc w:val="both"/>
        <w:rPr>
          <w:bCs/>
          <w:noProof/>
          <w:lang w:val="sr-Cyrl-RS"/>
        </w:rPr>
      </w:pPr>
      <w:r w:rsidRPr="00F6789B">
        <w:rPr>
          <w:noProof/>
        </w:rPr>
        <w:t xml:space="preserve">Добављач се обавезује да квалитет </w:t>
      </w:r>
      <w:r w:rsidRPr="00F6789B">
        <w:rPr>
          <w:noProof/>
          <w:lang w:val="sr-Cyrl-RS"/>
        </w:rPr>
        <w:t>услуга</w:t>
      </w:r>
      <w:r w:rsidRPr="00F6789B">
        <w:rPr>
          <w:noProof/>
        </w:rPr>
        <w:t xml:space="preserve"> кој</w:t>
      </w:r>
      <w:r w:rsidRPr="00F6789B">
        <w:rPr>
          <w:noProof/>
          <w:lang w:val="sr-Cyrl-RS"/>
        </w:rPr>
        <w:t>е</w:t>
      </w:r>
      <w:r w:rsidRPr="00F6789B">
        <w:rPr>
          <w:noProof/>
        </w:rPr>
        <w:t xml:space="preserve"> су предмет овог уговора одговара стандардима и прописима </w:t>
      </w:r>
      <w:r w:rsidRPr="00F6789B">
        <w:rPr>
          <w:noProof/>
          <w:lang w:val="sr-Cyrl-RS"/>
        </w:rPr>
        <w:t>Р</w:t>
      </w:r>
      <w:r w:rsidRPr="00F6789B">
        <w:rPr>
          <w:noProof/>
        </w:rPr>
        <w:t xml:space="preserve">епублике Србије и Европске </w:t>
      </w:r>
      <w:r w:rsidRPr="00F6789B">
        <w:rPr>
          <w:noProof/>
          <w:lang w:val="sr-Cyrl-RS"/>
        </w:rPr>
        <w:t>у</w:t>
      </w:r>
      <w:r w:rsidRPr="00F6789B">
        <w:rPr>
          <w:noProof/>
        </w:rPr>
        <w:t>није</w:t>
      </w:r>
      <w:r w:rsidRPr="00F6789B">
        <w:rPr>
          <w:noProof/>
          <w:lang w:val="sr-Cyrl-RS"/>
        </w:rPr>
        <w:t xml:space="preserve"> </w:t>
      </w:r>
      <w:r w:rsidRPr="00F6789B">
        <w:rPr>
          <w:noProof/>
        </w:rPr>
        <w:t xml:space="preserve">и захтевима из конкурсне документације, те да ће </w:t>
      </w:r>
      <w:r w:rsidRPr="00F6789B">
        <w:rPr>
          <w:noProof/>
          <w:lang w:val="sr-Cyrl-RS"/>
        </w:rPr>
        <w:t>услугу</w:t>
      </w:r>
      <w:r w:rsidRPr="00F6789B">
        <w:rPr>
          <w:noProof/>
        </w:rPr>
        <w:t xml:space="preserve"> вршити </w:t>
      </w:r>
      <w:r w:rsidRPr="00F6789B">
        <w:rPr>
          <w:noProof/>
          <w:lang w:val="sr-Cyrl-RS"/>
        </w:rPr>
        <w:t>стручни кадар</w:t>
      </w:r>
      <w:r w:rsidRPr="00F6789B">
        <w:rPr>
          <w:noProof/>
        </w:rPr>
        <w:t xml:space="preserve"> код добављача</w:t>
      </w:r>
      <w:r w:rsidRPr="00F6789B">
        <w:rPr>
          <w:noProof/>
          <w:lang w:val="sr-Cyrl-RS"/>
        </w:rPr>
        <w:t>.</w:t>
      </w:r>
    </w:p>
    <w:p w14:paraId="04F2286C" w14:textId="77777777" w:rsidR="00765C73" w:rsidRPr="00F6789B" w:rsidRDefault="00765C73" w:rsidP="00765C73">
      <w:pPr>
        <w:ind w:firstLine="720"/>
        <w:jc w:val="both"/>
        <w:rPr>
          <w:bCs/>
          <w:noProof/>
        </w:rPr>
      </w:pPr>
      <w:r w:rsidRPr="00F6789B">
        <w:rPr>
          <w:bCs/>
          <w:noProof/>
          <w:lang w:val="sr-Latn-CS"/>
        </w:rPr>
        <w:t>У случају да се установи да услуга која је предмет овог уговора</w:t>
      </w:r>
      <w:r w:rsidRPr="00F6789B">
        <w:rPr>
          <w:b/>
          <w:bCs/>
          <w:noProof/>
          <w:lang w:val="sr-Latn-CS"/>
        </w:rPr>
        <w:t xml:space="preserve"> </w:t>
      </w:r>
      <w:r w:rsidRPr="00F6789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F6789B">
        <w:rPr>
          <w:bCs/>
          <w:noProof/>
          <w:lang w:val="sr-Cyrl-RS"/>
        </w:rPr>
        <w:t>24 часа</w:t>
      </w:r>
      <w:r w:rsidRPr="00F6789B">
        <w:rPr>
          <w:bCs/>
          <w:noProof/>
          <w:lang w:val="sr-Latn-CS"/>
        </w:rPr>
        <w:t xml:space="preserve"> од дана пријема писане рекламације наручиоца.</w:t>
      </w:r>
    </w:p>
    <w:p w14:paraId="59056D08" w14:textId="77777777" w:rsidR="00765C73" w:rsidRPr="00F6789B" w:rsidRDefault="00765C73" w:rsidP="00765C73">
      <w:pPr>
        <w:jc w:val="both"/>
        <w:rPr>
          <w:bCs/>
          <w:noProof/>
          <w:lang w:val="sr-Cyrl-RS"/>
        </w:rPr>
      </w:pPr>
    </w:p>
    <w:p w14:paraId="4034B5C8" w14:textId="77777777" w:rsidR="00765C73" w:rsidRPr="00F6789B" w:rsidRDefault="00765C73" w:rsidP="00765C73">
      <w:pPr>
        <w:ind w:firstLine="708"/>
        <w:jc w:val="center"/>
        <w:rPr>
          <w:b/>
          <w:noProof/>
          <w:lang w:val="sr-Cyrl-RS"/>
        </w:rPr>
      </w:pPr>
      <w:r w:rsidRPr="00F6789B">
        <w:rPr>
          <w:b/>
          <w:noProof/>
        </w:rPr>
        <w:t>Члан 5.</w:t>
      </w:r>
    </w:p>
    <w:p w14:paraId="412E8662" w14:textId="77777777" w:rsidR="00765C73" w:rsidRPr="00F6789B" w:rsidRDefault="00765C73" w:rsidP="00765C73">
      <w:pPr>
        <w:ind w:firstLine="708"/>
        <w:jc w:val="both"/>
        <w:rPr>
          <w:iCs/>
        </w:rPr>
      </w:pPr>
      <w:r w:rsidRPr="00F6789B">
        <w:rPr>
          <w:iCs/>
        </w:rPr>
        <w:t>Рачун за извршене услуге и испоручене резервне делове испоставља се на основу потписаног документа-радног налога</w:t>
      </w:r>
      <w:r w:rsidRPr="00F6789B">
        <w:rPr>
          <w:iCs/>
          <w:lang w:val="sr-Cyrl-RS"/>
        </w:rPr>
        <w:t>,</w:t>
      </w:r>
      <w:r w:rsidRPr="00F6789B">
        <w:rPr>
          <w:iCs/>
        </w:rPr>
        <w:t xml:space="preserve"> од стране овлашћеног лица </w:t>
      </w:r>
      <w:r w:rsidRPr="00F6789B">
        <w:rPr>
          <w:bCs/>
          <w:noProof/>
        </w:rPr>
        <w:t>за техничк</w:t>
      </w:r>
      <w:r w:rsidRPr="00F6789B">
        <w:rPr>
          <w:bCs/>
          <w:noProof/>
          <w:lang w:val="sr-Cyrl-RS"/>
        </w:rPr>
        <w:t xml:space="preserve">у </w:t>
      </w:r>
      <w:r w:rsidRPr="00F6789B">
        <w:rPr>
          <w:bCs/>
          <w:noProof/>
        </w:rPr>
        <w:t>реализациј</w:t>
      </w:r>
      <w:r w:rsidRPr="00F6789B">
        <w:rPr>
          <w:bCs/>
          <w:noProof/>
          <w:lang w:val="sr-Cyrl-RS"/>
        </w:rPr>
        <w:t xml:space="preserve">у </w:t>
      </w:r>
      <w:r w:rsidRPr="00F6789B">
        <w:rPr>
          <w:iCs/>
          <w:lang w:val="sr-Cyrl-RS"/>
        </w:rPr>
        <w:t>из члана 11. овог уговора</w:t>
      </w:r>
      <w:r w:rsidRPr="00F6789B">
        <w:rPr>
          <w:iCs/>
        </w:rPr>
        <w:t xml:space="preserve"> којим се верификује квалитет извршених услуга односно испорука резервног дела. </w:t>
      </w:r>
    </w:p>
    <w:p w14:paraId="30E63771" w14:textId="77777777" w:rsidR="00765C73" w:rsidRPr="00F6789B" w:rsidRDefault="00765C73" w:rsidP="00765C73">
      <w:pPr>
        <w:ind w:firstLine="708"/>
        <w:jc w:val="both"/>
        <w:rPr>
          <w:bCs/>
          <w:noProof/>
          <w:lang w:val="sr-Cyrl-RS"/>
        </w:rPr>
      </w:pPr>
      <w:r w:rsidRPr="00F6789B">
        <w:rPr>
          <w:noProof/>
          <w:lang w:val="sr-Cyrl-CS"/>
        </w:rPr>
        <w:t xml:space="preserve">Наручилац се обавезује да ће уговорену цену </w:t>
      </w:r>
      <w:r w:rsidRPr="00F6789B">
        <w:rPr>
          <w:noProof/>
        </w:rPr>
        <w:t>добављачу испла</w:t>
      </w:r>
      <w:r w:rsidRPr="00F6789B">
        <w:rPr>
          <w:noProof/>
          <w:lang w:val="sr-Cyrl-RS"/>
        </w:rPr>
        <w:t>тити у року од 90 дана</w:t>
      </w:r>
      <w:r w:rsidRPr="00F6789B">
        <w:rPr>
          <w:noProof/>
          <w:lang w:val="sr-Cyrl-CS"/>
        </w:rPr>
        <w:t xml:space="preserve"> </w:t>
      </w:r>
      <w:r w:rsidRPr="00F6789B">
        <w:rPr>
          <w:bCs/>
          <w:noProof/>
        </w:rPr>
        <w:t xml:space="preserve">од дана када му добављач достави </w:t>
      </w:r>
      <w:r w:rsidRPr="00F6789B">
        <w:rPr>
          <w:noProof/>
          <w:lang w:val="sr-Cyrl-CS"/>
        </w:rPr>
        <w:t>исправан рачун, испостављен уз документ–радни налог</w:t>
      </w:r>
      <w:r w:rsidRPr="00F6789B">
        <w:rPr>
          <w:iCs/>
          <w:lang w:val="sr-Cyrl-RS"/>
        </w:rPr>
        <w:t>,</w:t>
      </w:r>
      <w:r w:rsidRPr="00F6789B">
        <w:rPr>
          <w:bCs/>
          <w:noProof/>
        </w:rPr>
        <w:t xml:space="preserve"> за услугe којe је извршио</w:t>
      </w:r>
      <w:r w:rsidRPr="00F6789B">
        <w:rPr>
          <w:noProof/>
          <w:lang w:val="sr-Cyrl-CS"/>
        </w:rPr>
        <w:t>,</w:t>
      </w:r>
      <w:r w:rsidRPr="00F6789B">
        <w:rPr>
          <w:bCs/>
          <w:noProof/>
          <w:lang w:val="sr-Latn-CS"/>
        </w:rPr>
        <w:t xml:space="preserve"> о чему потврду даје овлашћено лице</w:t>
      </w:r>
      <w:r w:rsidRPr="00F6789B">
        <w:rPr>
          <w:bCs/>
          <w:noProof/>
        </w:rPr>
        <w:t xml:space="preserve"> за техничк</w:t>
      </w:r>
      <w:r w:rsidRPr="00F6789B">
        <w:rPr>
          <w:bCs/>
          <w:noProof/>
          <w:lang w:val="sr-Cyrl-RS"/>
        </w:rPr>
        <w:t xml:space="preserve">у </w:t>
      </w:r>
      <w:r w:rsidRPr="00F6789B">
        <w:rPr>
          <w:bCs/>
          <w:noProof/>
        </w:rPr>
        <w:t>реализациј</w:t>
      </w:r>
      <w:r w:rsidRPr="00F6789B">
        <w:rPr>
          <w:bCs/>
          <w:noProof/>
          <w:lang w:val="sr-Cyrl-RS"/>
        </w:rPr>
        <w:t>у</w:t>
      </w:r>
      <w:r w:rsidRPr="00F6789B">
        <w:rPr>
          <w:bCs/>
          <w:noProof/>
          <w:lang w:val="sr-Latn-CS"/>
        </w:rPr>
        <w:t xml:space="preserve"> из члана </w:t>
      </w:r>
      <w:r w:rsidRPr="00F6789B">
        <w:rPr>
          <w:bCs/>
          <w:noProof/>
          <w:lang w:val="sr-Cyrl-RS"/>
        </w:rPr>
        <w:t>11</w:t>
      </w:r>
      <w:r w:rsidRPr="00F6789B">
        <w:rPr>
          <w:bCs/>
          <w:noProof/>
          <w:lang w:val="sr-Latn-CS"/>
        </w:rPr>
        <w:t>. овог уговора.</w:t>
      </w:r>
    </w:p>
    <w:p w14:paraId="0AE9BBBA" w14:textId="77777777" w:rsidR="00765C73" w:rsidRDefault="00765C73" w:rsidP="00765C73">
      <w:pPr>
        <w:pStyle w:val="Default"/>
        <w:spacing w:after="140"/>
        <w:ind w:firstLine="708"/>
        <w:jc w:val="both"/>
        <w:rPr>
          <w:rFonts w:ascii="Times New Roman" w:hAnsi="Times New Roman" w:cs="Times New Roman"/>
          <w:lang w:val="sr-Cyrl-CS"/>
        </w:rPr>
      </w:pPr>
      <w:r w:rsidRPr="00F6789B">
        <w:rPr>
          <w:rFonts w:ascii="Times New Roman" w:hAnsi="Times New Roman" w:cs="Times New Roman"/>
          <w:noProof/>
          <w:lang w:val="sr-Cyrl-CS"/>
        </w:rPr>
        <w:t>Добављач се обавезује да на р</w:t>
      </w:r>
      <w:r w:rsidRPr="00F6789B">
        <w:rPr>
          <w:rFonts w:ascii="Times New Roman" w:hAnsi="Times New Roman" w:cs="Times New Roman"/>
          <w:lang w:val="sr-Cyrl-CS"/>
        </w:rPr>
        <w:t>адном налогу назначи да ли се приликом замене резервног дела, неисправан резервни део враћа добављачу или остаје код наручиоца.</w:t>
      </w:r>
    </w:p>
    <w:p w14:paraId="43D38199" w14:textId="77777777" w:rsidR="00765C73" w:rsidRPr="00F6789B" w:rsidRDefault="00765C73" w:rsidP="00765C73">
      <w:pPr>
        <w:ind w:firstLine="708"/>
        <w:jc w:val="both"/>
        <w:outlineLvl w:val="0"/>
        <w:rPr>
          <w:noProof/>
          <w:lang w:val="sr-Cyrl-RS"/>
        </w:rPr>
      </w:pPr>
      <w:r w:rsidRPr="00F6789B">
        <w:rPr>
          <w:noProof/>
          <w:lang w:val="sr-Cyrl-CS"/>
        </w:rPr>
        <w:t>Добављач се обавезује да рачун достави преко писарнице наручиоца, адресирано на седиште наручиоца.</w:t>
      </w:r>
    </w:p>
    <w:p w14:paraId="241F98CF" w14:textId="77777777" w:rsidR="00765C73" w:rsidRPr="00F6789B" w:rsidRDefault="00765C73" w:rsidP="00765C73">
      <w:pPr>
        <w:framePr w:hSpace="180" w:wrap="around" w:vAnchor="text" w:hAnchor="margin" w:y="1"/>
        <w:ind w:firstLine="720"/>
        <w:jc w:val="both"/>
        <w:rPr>
          <w:lang w:val="sr-Cyrl-RS"/>
        </w:rPr>
      </w:pPr>
      <w:r w:rsidRPr="00F6789B">
        <w:t>Плаћање по овом уговору вршиће се до нивоа средстава обезбеђених Финансијским планом за ове намене</w:t>
      </w:r>
      <w:r w:rsidRPr="00F6789B">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6B3608F3" w14:textId="77777777" w:rsidR="00765C73" w:rsidRPr="00F6789B" w:rsidRDefault="00765C73" w:rsidP="00765C73">
      <w:pPr>
        <w:framePr w:hSpace="180" w:wrap="around" w:vAnchor="text" w:hAnchor="margin" w:y="1"/>
        <w:ind w:firstLine="720"/>
        <w:jc w:val="both"/>
        <w:rPr>
          <w:lang w:val="sr-Cyrl-RS"/>
        </w:rPr>
      </w:pPr>
      <w:r w:rsidRPr="00F6789B">
        <w:t>У супротном уговор престаје да важи без накнаде штете због немогућности преузимања обавеза од стране наручиоца.</w:t>
      </w:r>
    </w:p>
    <w:p w14:paraId="1302449F" w14:textId="77777777" w:rsidR="00765C73" w:rsidRPr="00F6789B" w:rsidRDefault="00765C73" w:rsidP="00765C73">
      <w:pPr>
        <w:outlineLvl w:val="0"/>
        <w:rPr>
          <w:b/>
          <w:noProof/>
          <w:lang w:val="sr-Cyrl-RS"/>
        </w:rPr>
      </w:pPr>
    </w:p>
    <w:p w14:paraId="590F4248" w14:textId="77777777" w:rsidR="00765C73" w:rsidRPr="00F6789B" w:rsidRDefault="00765C73" w:rsidP="00765C73">
      <w:pPr>
        <w:framePr w:hSpace="180" w:wrap="around" w:vAnchor="text" w:hAnchor="margin" w:y="1"/>
        <w:jc w:val="both"/>
        <w:rPr>
          <w:lang w:val="sr-Cyrl-RS"/>
        </w:rPr>
      </w:pPr>
    </w:p>
    <w:p w14:paraId="396E98AD" w14:textId="77777777" w:rsidR="00765C73" w:rsidRPr="00F6789B" w:rsidRDefault="00765C73" w:rsidP="00765C73">
      <w:pPr>
        <w:outlineLvl w:val="0"/>
        <w:rPr>
          <w:b/>
          <w:noProof/>
          <w:lang w:val="sr-Cyrl-RS"/>
        </w:rPr>
      </w:pPr>
    </w:p>
    <w:p w14:paraId="62E3FA7D" w14:textId="77777777" w:rsidR="00765C73" w:rsidRPr="00F6789B" w:rsidRDefault="00765C73" w:rsidP="00765C73">
      <w:pPr>
        <w:jc w:val="center"/>
        <w:outlineLvl w:val="0"/>
        <w:rPr>
          <w:noProof/>
          <w:lang w:val="sr-Cyrl-CS"/>
        </w:rPr>
      </w:pPr>
      <w:r w:rsidRPr="00F6789B">
        <w:rPr>
          <w:b/>
          <w:noProof/>
          <w:lang w:val="en-US"/>
        </w:rPr>
        <w:t>Члан 6.</w:t>
      </w:r>
    </w:p>
    <w:p w14:paraId="5F0D7EDA" w14:textId="77777777" w:rsidR="00765C73" w:rsidRPr="00F6789B" w:rsidRDefault="00765C73" w:rsidP="00765C73">
      <w:pPr>
        <w:ind w:firstLine="720"/>
        <w:jc w:val="both"/>
        <w:rPr>
          <w:noProof/>
        </w:rPr>
      </w:pPr>
      <w:r w:rsidRPr="00F6789B">
        <w:rPr>
          <w:noProof/>
        </w:rPr>
        <w:t xml:space="preserve">Уговорне стране констатују да </w:t>
      </w:r>
      <w:r w:rsidRPr="00F6789B">
        <w:rPr>
          <w:noProof/>
          <w:lang w:val="sr-Cyrl-RS"/>
        </w:rPr>
        <w:t>ће</w:t>
      </w:r>
      <w:r w:rsidRPr="00F6789B">
        <w:rPr>
          <w:noProof/>
        </w:rPr>
        <w:t xml:space="preserve"> добављач</w:t>
      </w:r>
      <w:r w:rsidRPr="00F6789B">
        <w:rPr>
          <w:noProof/>
          <w:lang w:val="sr-Cyrl-RS"/>
        </w:rPr>
        <w:t xml:space="preserve"> у року од 7 дана, од дана потписивања овог уговора </w:t>
      </w:r>
      <w:r w:rsidRPr="00F6789B">
        <w:rPr>
          <w:noProof/>
        </w:rPr>
        <w:t>достав</w:t>
      </w:r>
      <w:r w:rsidRPr="00F6789B">
        <w:rPr>
          <w:noProof/>
          <w:lang w:val="sr-Cyrl-RS"/>
        </w:rPr>
        <w:t>ити</w:t>
      </w:r>
      <w:r w:rsidRPr="00F6789B">
        <w:rPr>
          <w:noProof/>
        </w:rPr>
        <w:t xml:space="preserve"> следећа средства обезбеђења са овлашћењима за наплату:</w:t>
      </w:r>
    </w:p>
    <w:p w14:paraId="23C84B30" w14:textId="77777777" w:rsidR="00765C73" w:rsidRPr="006B4492" w:rsidRDefault="00765C73" w:rsidP="00765C73">
      <w:pPr>
        <w:pStyle w:val="ListParagraph"/>
        <w:numPr>
          <w:ilvl w:val="0"/>
          <w:numId w:val="38"/>
        </w:numPr>
        <w:jc w:val="both"/>
        <w:rPr>
          <w:lang w:val="sr-Cyrl-CS"/>
        </w:rPr>
      </w:pPr>
      <w:r w:rsidRPr="006B4492">
        <w:rPr>
          <w:b/>
          <w:lang w:val="sr-Cyrl-CS"/>
        </w:rPr>
        <w:t>банкарску гаранцију за добро извршење посла</w:t>
      </w:r>
      <w:r w:rsidRPr="006B4492">
        <w:rPr>
          <w:lang w:val="sr-Cyrl-CS"/>
        </w:rPr>
        <w:t xml:space="preserve"> у</w:t>
      </w:r>
      <w:r w:rsidRPr="006B4492">
        <w:rPr>
          <w:lang w:val="sr-Latn-CS"/>
        </w:rPr>
        <w:t xml:space="preserve"> </w:t>
      </w:r>
      <w:r w:rsidRPr="006B4492">
        <w:rPr>
          <w:lang w:val="sr-Cyrl-CS"/>
        </w:rPr>
        <w:t>висини</w:t>
      </w:r>
      <w:r w:rsidRPr="006B4492">
        <w:rPr>
          <w:lang w:val="sr-Latn-CS"/>
        </w:rPr>
        <w:t xml:space="preserve"> </w:t>
      </w:r>
      <w:r w:rsidRPr="006B4492">
        <w:rPr>
          <w:lang w:val="sr-Cyrl-CS"/>
        </w:rPr>
        <w:t>10% од укупне вредности уговора без ПДВ-а са</w:t>
      </w:r>
      <w:r w:rsidRPr="006B4492">
        <w:rPr>
          <w:lang w:val="sr-Latn-CS"/>
        </w:rPr>
        <w:t xml:space="preserve"> </w:t>
      </w:r>
      <w:r w:rsidRPr="006B4492">
        <w:rPr>
          <w:lang w:val="sr-Cyrl-CS"/>
        </w:rPr>
        <w:t>роком</w:t>
      </w:r>
      <w:r w:rsidRPr="006B4492">
        <w:rPr>
          <w:lang w:val="sr-Latn-CS"/>
        </w:rPr>
        <w:t xml:space="preserve"> </w:t>
      </w:r>
      <w:r w:rsidRPr="006B4492">
        <w:rPr>
          <w:lang w:val="sr-Cyrl-CS"/>
        </w:rPr>
        <w:t>важења</w:t>
      </w:r>
      <w:r w:rsidRPr="006B4492">
        <w:rPr>
          <w:lang w:val="sr-Latn-CS"/>
        </w:rPr>
        <w:t xml:space="preserve"> </w:t>
      </w:r>
      <w:r w:rsidRPr="006B4492">
        <w:rPr>
          <w:lang w:val="sr-Cyrl-CS"/>
        </w:rPr>
        <w:t>најмање</w:t>
      </w:r>
      <w:r w:rsidRPr="006B4492">
        <w:rPr>
          <w:lang w:val="sr-Latn-CS"/>
        </w:rPr>
        <w:t xml:space="preserve"> </w:t>
      </w:r>
      <w:r w:rsidRPr="006B4492">
        <w:rPr>
          <w:lang w:val="sr-Cyrl-CS"/>
        </w:rPr>
        <w:t>30</w:t>
      </w:r>
      <w:r w:rsidRPr="006B4492">
        <w:rPr>
          <w:lang w:val="sr-Latn-CS"/>
        </w:rPr>
        <w:t xml:space="preserve"> </w:t>
      </w:r>
      <w:r w:rsidRPr="006B4492">
        <w:rPr>
          <w:lang w:val="sr-Cyrl-CS"/>
        </w:rPr>
        <w:t>дана</w:t>
      </w:r>
      <w:r w:rsidRPr="006B4492">
        <w:rPr>
          <w:lang w:val="sr-Latn-CS"/>
        </w:rPr>
        <w:t xml:space="preserve"> </w:t>
      </w:r>
      <w:r w:rsidRPr="006B4492">
        <w:rPr>
          <w:lang w:val="sr-Cyrl-CS"/>
        </w:rPr>
        <w:t>дужим</w:t>
      </w:r>
      <w:r w:rsidRPr="006B4492">
        <w:rPr>
          <w:lang w:val="sr-Latn-CS"/>
        </w:rPr>
        <w:t xml:space="preserve"> </w:t>
      </w:r>
      <w:r w:rsidRPr="006B4492">
        <w:rPr>
          <w:lang w:val="sr-Cyrl-CS"/>
        </w:rPr>
        <w:t>од</w:t>
      </w:r>
      <w:r w:rsidRPr="006B4492">
        <w:rPr>
          <w:lang w:val="sr-Latn-CS"/>
        </w:rPr>
        <w:t xml:space="preserve"> </w:t>
      </w:r>
      <w:r w:rsidRPr="006B4492">
        <w:rPr>
          <w:lang w:val="sr-Cyrl-CS"/>
        </w:rPr>
        <w:t>дана</w:t>
      </w:r>
      <w:r w:rsidRPr="006B4492">
        <w:rPr>
          <w:lang w:val="sr-Latn-CS"/>
        </w:rPr>
        <w:t xml:space="preserve"> </w:t>
      </w:r>
      <w:r w:rsidRPr="006B4492">
        <w:rPr>
          <w:lang w:val="sr-Cyrl-CS"/>
        </w:rPr>
        <w:t>до</w:t>
      </w:r>
      <w:r w:rsidRPr="006B4492">
        <w:rPr>
          <w:lang w:val="sr-Latn-CS"/>
        </w:rPr>
        <w:t xml:space="preserve"> </w:t>
      </w:r>
      <w:r w:rsidRPr="006B4492">
        <w:rPr>
          <w:lang w:val="sr-Cyrl-CS"/>
        </w:rPr>
        <w:t>којег</w:t>
      </w:r>
      <w:r w:rsidRPr="006B4492">
        <w:rPr>
          <w:lang w:val="sr-Latn-CS"/>
        </w:rPr>
        <w:t xml:space="preserve"> </w:t>
      </w:r>
      <w:r w:rsidRPr="006B4492">
        <w:rPr>
          <w:lang w:val="sr-Cyrl-CS"/>
        </w:rPr>
        <w:t>се</w:t>
      </w:r>
      <w:r w:rsidRPr="006B4492">
        <w:rPr>
          <w:lang w:val="sr-Latn-CS"/>
        </w:rPr>
        <w:t xml:space="preserve"> </w:t>
      </w:r>
      <w:r>
        <w:rPr>
          <w:lang w:val="sr-Cyrl-CS"/>
        </w:rPr>
        <w:t>добављач</w:t>
      </w:r>
      <w:r w:rsidRPr="006B4492">
        <w:rPr>
          <w:lang w:val="sr-Latn-CS"/>
        </w:rPr>
        <w:t xml:space="preserve"> </w:t>
      </w:r>
      <w:r w:rsidRPr="006B4492">
        <w:rPr>
          <w:lang w:val="sr-Cyrl-CS"/>
        </w:rPr>
        <w:t>обавезао</w:t>
      </w:r>
      <w:r w:rsidRPr="006B4492">
        <w:rPr>
          <w:lang w:val="sr-Latn-CS"/>
        </w:rPr>
        <w:t xml:space="preserve"> </w:t>
      </w:r>
      <w:r w:rsidRPr="006B4492">
        <w:rPr>
          <w:lang w:val="sr-Cyrl-CS"/>
        </w:rPr>
        <w:t>да</w:t>
      </w:r>
      <w:r w:rsidRPr="006B4492">
        <w:rPr>
          <w:lang w:val="sr-Latn-CS"/>
        </w:rPr>
        <w:t xml:space="preserve"> </w:t>
      </w:r>
      <w:r w:rsidRPr="006B4492">
        <w:rPr>
          <w:lang w:val="sr-Cyrl-CS"/>
        </w:rPr>
        <w:t>ће</w:t>
      </w:r>
      <w:r w:rsidRPr="006B4492">
        <w:rPr>
          <w:lang w:val="sr-Latn-CS"/>
        </w:rPr>
        <w:t xml:space="preserve"> </w:t>
      </w:r>
      <w:r w:rsidRPr="006B4492">
        <w:rPr>
          <w:lang w:val="sr-Cyrl-CS"/>
        </w:rPr>
        <w:t>у целости испунити своју обавезу која</w:t>
      </w:r>
      <w:r w:rsidRPr="006B4492">
        <w:rPr>
          <w:lang w:val="sr-Latn-CS"/>
        </w:rPr>
        <w:t xml:space="preserve"> </w:t>
      </w:r>
      <w:r w:rsidRPr="006B4492">
        <w:rPr>
          <w:lang w:val="sr-Cyrl-CS"/>
        </w:rPr>
        <w:t>је</w:t>
      </w:r>
      <w:r w:rsidRPr="006B4492">
        <w:rPr>
          <w:lang w:val="sr-Latn-CS"/>
        </w:rPr>
        <w:t xml:space="preserve"> </w:t>
      </w:r>
      <w:r w:rsidRPr="006B4492">
        <w:rPr>
          <w:lang w:val="sr-Cyrl-CS"/>
        </w:rPr>
        <w:t>предмет</w:t>
      </w:r>
      <w:r w:rsidRPr="006B4492">
        <w:rPr>
          <w:lang w:val="sr-Latn-CS"/>
        </w:rPr>
        <w:t xml:space="preserve"> </w:t>
      </w:r>
      <w:r w:rsidRPr="006B4492">
        <w:rPr>
          <w:lang w:val="sr-Cyrl-CS"/>
        </w:rPr>
        <w:lastRenderedPageBreak/>
        <w:t>овог</w:t>
      </w:r>
      <w:r w:rsidRPr="006B4492">
        <w:rPr>
          <w:lang w:val="sr-Latn-CS"/>
        </w:rPr>
        <w:t xml:space="preserve"> </w:t>
      </w:r>
      <w:r>
        <w:rPr>
          <w:lang w:val="sr-Cyrl-CS"/>
        </w:rPr>
        <w:t>уговора</w:t>
      </w:r>
      <w:r w:rsidRPr="006B4492">
        <w:rPr>
          <w:lang w:val="sr-Cyrl-CS"/>
        </w:rPr>
        <w:t xml:space="preserve">, која је наплатива у случају да </w:t>
      </w:r>
      <w:r>
        <w:rPr>
          <w:lang w:val="sr-Cyrl-CS"/>
        </w:rPr>
        <w:t>добављач</w:t>
      </w:r>
      <w:r w:rsidRPr="006B4492">
        <w:rPr>
          <w:lang w:val="sr-Cyrl-CS"/>
        </w:rPr>
        <w:t xml:space="preserve"> извршава своје обавезе, али не на начин и у роковима предвиђеним уговором.</w:t>
      </w:r>
    </w:p>
    <w:p w14:paraId="55F929AF" w14:textId="77777777" w:rsidR="00765C73" w:rsidRPr="006B4492" w:rsidRDefault="00765C73" w:rsidP="00765C73">
      <w:pPr>
        <w:pStyle w:val="ListParagraph"/>
        <w:numPr>
          <w:ilvl w:val="0"/>
          <w:numId w:val="38"/>
        </w:numPr>
        <w:jc w:val="both"/>
        <w:rPr>
          <w:lang w:val="sr-Cyrl-CS"/>
        </w:rPr>
      </w:pPr>
      <w:r>
        <w:rPr>
          <w:lang w:val="sr-Cyrl-CS"/>
        </w:rPr>
        <w:t>добављач</w:t>
      </w:r>
      <w:r w:rsidRPr="006B4492">
        <w:rPr>
          <w:lang w:val="sr-Cyrl-CS"/>
        </w:rPr>
        <w:t xml:space="preserve"> је дужан да, по окончању, а приликом примопредаје </w:t>
      </w:r>
      <w:r>
        <w:rPr>
          <w:lang w:val="sr-Cyrl-CS"/>
        </w:rPr>
        <w:t>опреме која је предмет овог уговора</w:t>
      </w:r>
      <w:r w:rsidRPr="006B4492">
        <w:rPr>
          <w:lang w:val="sr-Cyrl-CS"/>
        </w:rPr>
        <w:t xml:space="preserve">, достави </w:t>
      </w:r>
      <w:r w:rsidRPr="006B4492">
        <w:rPr>
          <w:b/>
          <w:lang w:val="sr-Cyrl-CS"/>
        </w:rPr>
        <w:t>банкарску гаранцију за отклањање недостатака у гарантном року</w:t>
      </w:r>
      <w:r w:rsidRPr="006B4492">
        <w:rPr>
          <w:lang w:val="sr-Cyrl-CS"/>
        </w:rPr>
        <w:t>, у</w:t>
      </w:r>
      <w:r w:rsidRPr="006B4492">
        <w:rPr>
          <w:lang w:val="sr-Latn-CS"/>
        </w:rPr>
        <w:t xml:space="preserve"> </w:t>
      </w:r>
      <w:r w:rsidRPr="006B4492">
        <w:rPr>
          <w:lang w:val="sr-Cyrl-CS"/>
        </w:rPr>
        <w:t>висини</w:t>
      </w:r>
      <w:r w:rsidRPr="006B4492">
        <w:rPr>
          <w:lang w:val="sr-Latn-CS"/>
        </w:rPr>
        <w:t xml:space="preserve"> </w:t>
      </w:r>
      <w:r w:rsidRPr="006B4492">
        <w:rPr>
          <w:lang w:val="sr-Cyrl-CS"/>
        </w:rPr>
        <w:t>10% од укупне вредности уговора без ПДВ-а са</w:t>
      </w:r>
      <w:r w:rsidRPr="006B4492">
        <w:rPr>
          <w:lang w:val="sr-Latn-CS"/>
        </w:rPr>
        <w:t xml:space="preserve"> </w:t>
      </w:r>
      <w:r w:rsidRPr="006B4492">
        <w:rPr>
          <w:lang w:val="sr-Cyrl-CS"/>
        </w:rPr>
        <w:t>роком</w:t>
      </w:r>
      <w:r w:rsidRPr="006B4492">
        <w:rPr>
          <w:lang w:val="sr-Latn-CS"/>
        </w:rPr>
        <w:t xml:space="preserve"> </w:t>
      </w:r>
      <w:r w:rsidRPr="006B4492">
        <w:rPr>
          <w:lang w:val="sr-Cyrl-CS"/>
        </w:rPr>
        <w:t>важења</w:t>
      </w:r>
      <w:r w:rsidRPr="006B4492">
        <w:rPr>
          <w:lang w:val="sr-Latn-CS"/>
        </w:rPr>
        <w:t xml:space="preserve"> </w:t>
      </w:r>
      <w:r w:rsidRPr="006B4492">
        <w:rPr>
          <w:lang w:val="sr-Cyrl-CS"/>
        </w:rPr>
        <w:t>најмање</w:t>
      </w:r>
      <w:r w:rsidRPr="006B4492">
        <w:rPr>
          <w:lang w:val="sr-Latn-CS"/>
        </w:rPr>
        <w:t xml:space="preserve"> </w:t>
      </w:r>
      <w:r w:rsidRPr="006B4492">
        <w:rPr>
          <w:lang w:val="sr-Cyrl-CS"/>
        </w:rPr>
        <w:t>30</w:t>
      </w:r>
      <w:r w:rsidRPr="006B4492">
        <w:rPr>
          <w:lang w:val="sr-Latn-CS"/>
        </w:rPr>
        <w:t xml:space="preserve"> </w:t>
      </w:r>
      <w:r w:rsidRPr="006B4492">
        <w:rPr>
          <w:lang w:val="sr-Cyrl-CS"/>
        </w:rPr>
        <w:t>дана</w:t>
      </w:r>
      <w:r w:rsidRPr="006B4492">
        <w:rPr>
          <w:lang w:val="sr-Latn-CS"/>
        </w:rPr>
        <w:t xml:space="preserve"> </w:t>
      </w:r>
      <w:r w:rsidRPr="006B4492">
        <w:rPr>
          <w:lang w:val="sr-Cyrl-CS"/>
        </w:rPr>
        <w:t>дужим</w:t>
      </w:r>
      <w:r w:rsidRPr="006B4492">
        <w:rPr>
          <w:lang w:val="sr-Latn-CS"/>
        </w:rPr>
        <w:t xml:space="preserve"> </w:t>
      </w:r>
      <w:r w:rsidRPr="006B4492">
        <w:rPr>
          <w:lang w:val="sr-Cyrl-CS"/>
        </w:rPr>
        <w:t>од</w:t>
      </w:r>
      <w:r w:rsidRPr="006B4492">
        <w:rPr>
          <w:lang w:val="sr-Latn-CS"/>
        </w:rPr>
        <w:t xml:space="preserve"> </w:t>
      </w:r>
      <w:r w:rsidRPr="006B4492">
        <w:rPr>
          <w:lang w:val="sr-Cyrl-CS"/>
        </w:rPr>
        <w:t>дана</w:t>
      </w:r>
      <w:r w:rsidRPr="006B4492">
        <w:rPr>
          <w:lang w:val="sr-Latn-CS"/>
        </w:rPr>
        <w:t xml:space="preserve"> </w:t>
      </w:r>
      <w:r w:rsidRPr="006B4492">
        <w:rPr>
          <w:lang w:val="sr-Cyrl-CS"/>
        </w:rPr>
        <w:t>до</w:t>
      </w:r>
      <w:r w:rsidRPr="006B4492">
        <w:rPr>
          <w:lang w:val="sr-Latn-CS"/>
        </w:rPr>
        <w:t xml:space="preserve"> </w:t>
      </w:r>
      <w:r w:rsidRPr="006B4492">
        <w:rPr>
          <w:lang w:val="sr-Cyrl-CS"/>
        </w:rPr>
        <w:t>којег</w:t>
      </w:r>
      <w:r w:rsidRPr="006B4492">
        <w:rPr>
          <w:lang w:val="sr-Latn-CS"/>
        </w:rPr>
        <w:t xml:space="preserve"> </w:t>
      </w:r>
      <w:r w:rsidRPr="006B4492">
        <w:rPr>
          <w:lang w:val="sr-Cyrl-CS"/>
        </w:rPr>
        <w:t>се</w:t>
      </w:r>
      <w:r w:rsidRPr="006B4492">
        <w:rPr>
          <w:lang w:val="sr-Latn-CS"/>
        </w:rPr>
        <w:t xml:space="preserve"> </w:t>
      </w:r>
      <w:r>
        <w:rPr>
          <w:lang w:val="sr-Cyrl-CS"/>
        </w:rPr>
        <w:t>добављач</w:t>
      </w:r>
      <w:r w:rsidRPr="006B4492">
        <w:rPr>
          <w:lang w:val="sr-Cyrl-CS"/>
        </w:rPr>
        <w:t xml:space="preserve"> обавезао</w:t>
      </w:r>
      <w:r w:rsidRPr="006B4492">
        <w:rPr>
          <w:lang w:val="sr-Latn-CS"/>
        </w:rPr>
        <w:t xml:space="preserve"> </w:t>
      </w:r>
      <w:r w:rsidRPr="006B4492">
        <w:rPr>
          <w:lang w:val="sr-Cyrl-CS"/>
        </w:rPr>
        <w:t>да</w:t>
      </w:r>
      <w:r w:rsidRPr="006B4492">
        <w:rPr>
          <w:lang w:val="sr-Latn-CS"/>
        </w:rPr>
        <w:t xml:space="preserve"> </w:t>
      </w:r>
      <w:r w:rsidRPr="006B4492">
        <w:rPr>
          <w:lang w:val="sr-Cyrl-CS"/>
        </w:rPr>
        <w:t>ће</w:t>
      </w:r>
      <w:r w:rsidRPr="006B4492">
        <w:rPr>
          <w:lang w:val="sr-Latn-CS"/>
        </w:rPr>
        <w:t xml:space="preserve"> </w:t>
      </w:r>
      <w:r w:rsidRPr="006B4492">
        <w:rPr>
          <w:lang w:val="sr-Cyrl-CS"/>
        </w:rPr>
        <w:t>у целости испунити своју обавезу која</w:t>
      </w:r>
      <w:r w:rsidRPr="006B4492">
        <w:rPr>
          <w:lang w:val="sr-Latn-CS"/>
        </w:rPr>
        <w:t xml:space="preserve"> </w:t>
      </w:r>
      <w:r w:rsidRPr="006B4492">
        <w:rPr>
          <w:lang w:val="sr-Cyrl-CS"/>
        </w:rPr>
        <w:t>је</w:t>
      </w:r>
      <w:r w:rsidRPr="006B4492">
        <w:rPr>
          <w:lang w:val="sr-Latn-CS"/>
        </w:rPr>
        <w:t xml:space="preserve"> </w:t>
      </w:r>
      <w:r w:rsidRPr="006B4492">
        <w:rPr>
          <w:lang w:val="sr-Cyrl-CS"/>
        </w:rPr>
        <w:t>предмет</w:t>
      </w:r>
      <w:r w:rsidRPr="006B4492">
        <w:rPr>
          <w:lang w:val="sr-Latn-CS"/>
        </w:rPr>
        <w:t xml:space="preserve"> </w:t>
      </w:r>
      <w:r w:rsidRPr="006B4492">
        <w:rPr>
          <w:lang w:val="sr-Cyrl-CS"/>
        </w:rPr>
        <w:t>овог</w:t>
      </w:r>
      <w:r w:rsidRPr="006B4492">
        <w:rPr>
          <w:lang w:val="sr-Latn-CS"/>
        </w:rPr>
        <w:t xml:space="preserve"> </w:t>
      </w:r>
      <w:r>
        <w:rPr>
          <w:lang w:val="sr-Cyrl-CS"/>
        </w:rPr>
        <w:t>уговора</w:t>
      </w:r>
      <w:r w:rsidRPr="006B4492">
        <w:rPr>
          <w:lang w:val="sr-Cyrl-CS"/>
        </w:rPr>
        <w:t xml:space="preserve">, која је наплатива у случајевима предвиђеним конкурсном документацијом, тј. у случају да </w:t>
      </w:r>
      <w:r>
        <w:rPr>
          <w:lang w:val="sr-Cyrl-CS"/>
        </w:rPr>
        <w:t>добављач</w:t>
      </w:r>
      <w:r w:rsidRPr="006B4492">
        <w:rPr>
          <w:lang w:val="sr-Cyrl-CS"/>
        </w:rPr>
        <w:t xml:space="preserve"> не испуњава своје обавезе из уговора које се односе на отклањање недостатака у гарантном року. </w:t>
      </w:r>
    </w:p>
    <w:p w14:paraId="52C0EFB9" w14:textId="77777777" w:rsidR="00765C73" w:rsidRDefault="00765C73" w:rsidP="00765C73">
      <w:pPr>
        <w:jc w:val="both"/>
        <w:rPr>
          <w:b/>
          <w:noProof/>
          <w:lang w:val="sr-Cyrl-RS"/>
        </w:rPr>
      </w:pPr>
    </w:p>
    <w:p w14:paraId="21F731F7" w14:textId="77777777" w:rsidR="00765C73" w:rsidRDefault="00765C73" w:rsidP="00765C73">
      <w:pPr>
        <w:jc w:val="both"/>
        <w:rPr>
          <w:b/>
          <w:noProof/>
          <w:lang w:val="sr-Cyrl-RS"/>
        </w:rPr>
      </w:pPr>
    </w:p>
    <w:p w14:paraId="2344A746" w14:textId="77777777" w:rsidR="00765C73" w:rsidRPr="00F6789B" w:rsidRDefault="00765C73" w:rsidP="00765C73">
      <w:pPr>
        <w:jc w:val="both"/>
        <w:rPr>
          <w:b/>
          <w:noProof/>
          <w:lang w:val="sr-Cyrl-RS"/>
        </w:rPr>
      </w:pPr>
    </w:p>
    <w:p w14:paraId="4EB95B2E" w14:textId="77777777" w:rsidR="00765C73" w:rsidRPr="00F6789B" w:rsidRDefault="00765C73" w:rsidP="00765C73">
      <w:pPr>
        <w:pStyle w:val="BodyTextIndent"/>
        <w:ind w:left="0" w:firstLine="0"/>
        <w:jc w:val="center"/>
        <w:outlineLvl w:val="0"/>
        <w:rPr>
          <w:noProof/>
          <w:color w:val="000000" w:themeColor="text1"/>
        </w:rPr>
      </w:pPr>
      <w:bookmarkStart w:id="63" w:name="_Toc448141809"/>
      <w:r w:rsidRPr="00F6789B">
        <w:rPr>
          <w:noProof/>
          <w:color w:val="000000" w:themeColor="text1"/>
        </w:rPr>
        <w:t xml:space="preserve">Члан </w:t>
      </w:r>
      <w:r w:rsidRPr="00F6789B">
        <w:rPr>
          <w:noProof/>
          <w:color w:val="000000" w:themeColor="text1"/>
          <w:lang w:val="sr-Cyrl-RS"/>
        </w:rPr>
        <w:t>7</w:t>
      </w:r>
      <w:r w:rsidRPr="00F6789B">
        <w:rPr>
          <w:noProof/>
          <w:color w:val="000000" w:themeColor="text1"/>
        </w:rPr>
        <w:t>.</w:t>
      </w:r>
      <w:bookmarkEnd w:id="63"/>
    </w:p>
    <w:p w14:paraId="37EBDEC9" w14:textId="77777777" w:rsidR="00765C73" w:rsidRPr="00F6789B" w:rsidRDefault="00765C73" w:rsidP="00765C73">
      <w:pPr>
        <w:ind w:firstLine="720"/>
        <w:jc w:val="both"/>
        <w:rPr>
          <w:noProof/>
        </w:rPr>
      </w:pPr>
      <w:r w:rsidRPr="00F6789B">
        <w:rPr>
          <w:noProof/>
        </w:rPr>
        <w:t xml:space="preserve">У случају наступања чињеница које могу утицати да </w:t>
      </w:r>
      <w:r w:rsidRPr="00F6789B">
        <w:rPr>
          <w:noProof/>
          <w:lang w:val="sr-Cyrl-RS"/>
        </w:rPr>
        <w:t>предмет овог уговора</w:t>
      </w:r>
      <w:r w:rsidRPr="00F6789B">
        <w:rPr>
          <w:noProof/>
        </w:rPr>
        <w:t xml:space="preserve"> не бу</w:t>
      </w:r>
      <w:r w:rsidRPr="00F6789B">
        <w:rPr>
          <w:noProof/>
          <w:lang w:val="sr-Cyrl-RS"/>
        </w:rPr>
        <w:t>де</w:t>
      </w:r>
      <w:r w:rsidRPr="00F6789B">
        <w:rPr>
          <w:noProof/>
        </w:rPr>
        <w:t xml:space="preserve"> извршен</w:t>
      </w:r>
      <w:r w:rsidRPr="00F6789B">
        <w:rPr>
          <w:noProof/>
          <w:lang w:val="sr-Cyrl-RS"/>
        </w:rPr>
        <w:t xml:space="preserve"> у роковима предвиђеним овим уговором</w:t>
      </w:r>
      <w:r w:rsidRPr="00F6789B">
        <w:rPr>
          <w:noProof/>
        </w:rPr>
        <w:t xml:space="preserve">, </w:t>
      </w:r>
      <w:r w:rsidRPr="00F6789B">
        <w:rPr>
          <w:noProof/>
          <w:lang w:val="sr-Cyrl-RS"/>
        </w:rPr>
        <w:t xml:space="preserve">једна уговорна страна </w:t>
      </w:r>
      <w:r w:rsidRPr="00F6789B">
        <w:rPr>
          <w:noProof/>
        </w:rPr>
        <w:t>је дужн</w:t>
      </w:r>
      <w:r w:rsidRPr="00F6789B">
        <w:rPr>
          <w:noProof/>
          <w:lang w:val="sr-Cyrl-RS"/>
        </w:rPr>
        <w:t>а</w:t>
      </w:r>
      <w:r w:rsidRPr="00F6789B">
        <w:rPr>
          <w:noProof/>
        </w:rPr>
        <w:t xml:space="preserve"> да одмах по њиховом сазнању о истим писмено обавести </w:t>
      </w:r>
      <w:r w:rsidRPr="00F6789B">
        <w:rPr>
          <w:noProof/>
          <w:lang w:val="sr-Cyrl-RS"/>
        </w:rPr>
        <w:t>другу уговорну страну</w:t>
      </w:r>
      <w:r w:rsidRPr="00F6789B">
        <w:rPr>
          <w:noProof/>
        </w:rPr>
        <w:t>.</w:t>
      </w:r>
    </w:p>
    <w:p w14:paraId="6ECE8E26" w14:textId="77777777" w:rsidR="00765C73" w:rsidRPr="00F6789B" w:rsidRDefault="00765C73" w:rsidP="00765C73">
      <w:pPr>
        <w:ind w:firstLine="720"/>
        <w:jc w:val="both"/>
        <w:rPr>
          <w:noProof/>
        </w:rPr>
      </w:pPr>
      <w:r w:rsidRPr="00F6789B">
        <w:rPr>
          <w:noProof/>
        </w:rPr>
        <w:t>Сва обавештења која нису дата у писаном облику неће производити правно дејство.</w:t>
      </w:r>
    </w:p>
    <w:p w14:paraId="05302C70" w14:textId="77777777" w:rsidR="00765C73" w:rsidRPr="00F6789B" w:rsidRDefault="00765C73" w:rsidP="00765C73">
      <w:pPr>
        <w:ind w:firstLine="708"/>
        <w:jc w:val="both"/>
        <w:rPr>
          <w:lang w:val="sr-Cyrl-RS"/>
        </w:rPr>
      </w:pPr>
      <w:r w:rsidRPr="00F6789B">
        <w:rPr>
          <w:noProof/>
          <w:lang w:val="sr-Cyrl-RS"/>
        </w:rPr>
        <w:t>Рокови  предвиђени овим уговором</w:t>
      </w:r>
      <w:r w:rsidRPr="00F6789B">
        <w:rPr>
          <w:noProof/>
        </w:rPr>
        <w:t xml:space="preserve"> могу бити продужени услед настанка случаја више силе,</w:t>
      </w:r>
      <w:r w:rsidRPr="00F6789B">
        <w:rPr>
          <w:shd w:val="clear" w:color="auto" w:fill="FFFFFF"/>
        </w:rPr>
        <w:t xml:space="preserve"> </w:t>
      </w:r>
      <w:r w:rsidRPr="00F6789B">
        <w:rPr>
          <w:shd w:val="clear" w:color="auto" w:fill="FFFFFF"/>
          <w:lang w:val="sr-Cyrl-RS"/>
        </w:rPr>
        <w:t xml:space="preserve">односно наступања свих оних </w:t>
      </w:r>
      <w:r w:rsidRPr="00F6789B">
        <w:rPr>
          <w:lang w:val="sr-Cyrl-RS"/>
        </w:rPr>
        <w:t xml:space="preserve"> догађаја који се нису могли предвидвети, </w:t>
      </w:r>
      <w:r w:rsidRPr="00F6789B">
        <w:t>избећи или отклонити</w:t>
      </w:r>
      <w:r w:rsidRPr="00F6789B">
        <w:rPr>
          <w:lang w:val="sr-Cyrl-RS"/>
        </w:rPr>
        <w:t>,</w:t>
      </w:r>
      <w:r w:rsidRPr="00F6789B">
        <w:rPr>
          <w:shd w:val="clear" w:color="auto" w:fill="FFFFFF"/>
          <w:lang w:val="sr-Cyrl-RS"/>
        </w:rPr>
        <w:t xml:space="preserve"> </w:t>
      </w:r>
      <w:r w:rsidRPr="00F6789B">
        <w:rPr>
          <w:shd w:val="clear" w:color="auto" w:fill="FFFFFF"/>
        </w:rPr>
        <w:t xml:space="preserve">у тренутку </w:t>
      </w:r>
      <w:r w:rsidRPr="00F6789B">
        <w:rPr>
          <w:shd w:val="clear" w:color="auto" w:fill="FFFFFF"/>
          <w:lang w:val="sr-Cyrl-RS"/>
        </w:rPr>
        <w:t>закључења</w:t>
      </w:r>
      <w:r w:rsidRPr="00F6789B">
        <w:rPr>
          <w:rStyle w:val="apple-converted-space"/>
          <w:shd w:val="clear" w:color="auto" w:fill="FFFFFF"/>
        </w:rPr>
        <w:t> </w:t>
      </w:r>
      <w:r w:rsidRPr="00F6789B">
        <w:rPr>
          <w:shd w:val="clear" w:color="auto" w:fill="FFFFFF"/>
          <w:lang w:val="sr-Cyrl-RS"/>
        </w:rPr>
        <w:t>У</w:t>
      </w:r>
      <w:r w:rsidRPr="00F6789B">
        <w:rPr>
          <w:shd w:val="clear" w:color="auto" w:fill="FFFFFF"/>
        </w:rPr>
        <w:t>говора</w:t>
      </w:r>
      <w:r w:rsidRPr="00F6789B">
        <w:rPr>
          <w:rStyle w:val="apple-converted-space"/>
          <w:shd w:val="clear" w:color="auto" w:fill="FFFFFF"/>
          <w:lang w:val="sr-Cyrl-RS"/>
        </w:rPr>
        <w:t xml:space="preserve">, </w:t>
      </w:r>
      <w:r w:rsidRPr="00F6789B">
        <w:rPr>
          <w:shd w:val="clear" w:color="auto" w:fill="FFFFFF"/>
        </w:rPr>
        <w:t xml:space="preserve">и на који уговорне стране објективно не могу и нису могле </w:t>
      </w:r>
      <w:r w:rsidRPr="00F6789B">
        <w:rPr>
          <w:shd w:val="clear" w:color="auto" w:fill="FFFFFF"/>
          <w:lang w:val="sr-Cyrl-RS"/>
        </w:rPr>
        <w:t xml:space="preserve">да утичу </w:t>
      </w:r>
      <w:r w:rsidRPr="00F6789B">
        <w:rPr>
          <w:shd w:val="clear" w:color="auto" w:fill="FFFFFF"/>
        </w:rPr>
        <w:t xml:space="preserve">(догађај мора бити за </w:t>
      </w:r>
      <w:r w:rsidRPr="00F6789B">
        <w:rPr>
          <w:shd w:val="clear" w:color="auto" w:fill="FFFFFF"/>
          <w:lang w:val="sr-Cyrl-RS"/>
        </w:rPr>
        <w:t>уговорне стране</w:t>
      </w:r>
      <w:r w:rsidRPr="00F6789B">
        <w:rPr>
          <w:shd w:val="clear" w:color="auto" w:fill="FFFFFF"/>
        </w:rPr>
        <w:t xml:space="preserve"> неочекиван, изванредан, непредвидив), нпр.</w:t>
      </w:r>
      <w:r w:rsidRPr="00F6789B">
        <w:rPr>
          <w:rStyle w:val="apple-converted-space"/>
          <w:shd w:val="clear" w:color="auto" w:fill="FFFFFF"/>
        </w:rPr>
        <w:t> </w:t>
      </w:r>
      <w:r w:rsidRPr="00F6789B">
        <w:rPr>
          <w:shd w:val="clear" w:color="auto" w:fill="FFFFFF"/>
        </w:rPr>
        <w:t>ратно</w:t>
      </w:r>
      <w:r w:rsidRPr="00F6789B">
        <w:rPr>
          <w:rStyle w:val="apple-converted-space"/>
          <w:shd w:val="clear" w:color="auto" w:fill="FFFFFF"/>
        </w:rPr>
        <w:t> </w:t>
      </w:r>
      <w:r w:rsidRPr="00F6789B">
        <w:rPr>
          <w:shd w:val="clear" w:color="auto" w:fill="FFFFFF"/>
        </w:rPr>
        <w:t>стање,</w:t>
      </w:r>
      <w:r w:rsidRPr="00F6789B">
        <w:rPr>
          <w:rStyle w:val="apple-converted-space"/>
          <w:shd w:val="clear" w:color="auto" w:fill="FFFFFF"/>
        </w:rPr>
        <w:t> </w:t>
      </w:r>
      <w:r w:rsidRPr="00F6789B">
        <w:rPr>
          <w:shd w:val="clear" w:color="auto" w:fill="FFFFFF"/>
        </w:rPr>
        <w:t>штрајк,</w:t>
      </w:r>
      <w:r w:rsidRPr="00F6789B">
        <w:rPr>
          <w:shd w:val="clear" w:color="auto" w:fill="FFFFFF"/>
          <w:lang w:val="sr-Cyrl-RS"/>
        </w:rPr>
        <w:t xml:space="preserve"> </w:t>
      </w:r>
      <w:r w:rsidRPr="00F6789B">
        <w:rPr>
          <w:shd w:val="clear" w:color="auto" w:fill="FFFFFF"/>
        </w:rPr>
        <w:t>елементарне непогоде</w:t>
      </w:r>
      <w:r w:rsidRPr="00F6789B">
        <w:rPr>
          <w:shd w:val="clear" w:color="auto" w:fill="FFFFFF"/>
          <w:lang w:val="sr-Cyrl-RS"/>
        </w:rPr>
        <w:t xml:space="preserve">, природне катастрофе, </w:t>
      </w:r>
      <w:r w:rsidRPr="00F6789B">
        <w:t>пожар, поплава, експлозија, транспортне несреће</w:t>
      </w:r>
      <w:r w:rsidRPr="00F6789B">
        <w:rPr>
          <w:lang w:val="sr-Cyrl-RS"/>
        </w:rPr>
        <w:t xml:space="preserve"> изазване природним катастрофама</w:t>
      </w:r>
      <w:r w:rsidRPr="00F6789B">
        <w:t>, одлуке органа власти</w:t>
      </w:r>
      <w:r w:rsidRPr="00F6789B">
        <w:rPr>
          <w:lang w:val="sr-Cyrl-RS"/>
        </w:rPr>
        <w:t xml:space="preserve">, </w:t>
      </w:r>
      <w:r w:rsidRPr="00F6789B">
        <w:t>забране увоза, извоза и други случајеви, који су законом утврђени као виша сила</w:t>
      </w:r>
      <w:r w:rsidRPr="00F6789B">
        <w:rPr>
          <w:lang w:val="sr-Cyrl-RS"/>
        </w:rPr>
        <w:t xml:space="preserve">, те се у предвиђеним случајевима </w:t>
      </w:r>
      <w:r w:rsidRPr="00F6789B">
        <w:rPr>
          <w:lang w:val="sr-Latn-RS"/>
        </w:rPr>
        <w:t xml:space="preserve"> </w:t>
      </w:r>
      <w:r w:rsidRPr="00F6789B">
        <w:rPr>
          <w:lang w:val="sr-Cyrl-RS"/>
        </w:rPr>
        <w:t xml:space="preserve">уговорне стране </w:t>
      </w:r>
      <w:r w:rsidRPr="00F6789B">
        <w:t>ослобођ</w:t>
      </w:r>
      <w:r w:rsidRPr="00F6789B">
        <w:rPr>
          <w:lang w:val="sr-Cyrl-RS"/>
        </w:rPr>
        <w:t>ају су</w:t>
      </w:r>
      <w:r w:rsidRPr="00F6789B">
        <w:t xml:space="preserve"> одговорности за штету</w:t>
      </w:r>
      <w:r w:rsidRPr="00F6789B">
        <w:rPr>
          <w:lang w:val="sr-Cyrl-RS"/>
        </w:rPr>
        <w:t>.</w:t>
      </w:r>
    </w:p>
    <w:p w14:paraId="24257611" w14:textId="77777777" w:rsidR="00765C73" w:rsidRPr="00F6789B" w:rsidRDefault="00765C73" w:rsidP="00765C73">
      <w:pPr>
        <w:ind w:firstLine="708"/>
        <w:jc w:val="both"/>
        <w:rPr>
          <w:rStyle w:val="Hyperlink"/>
          <w:lang w:val="sr-Cyrl-RS"/>
        </w:rPr>
      </w:pPr>
      <w:r w:rsidRPr="00F6789B">
        <w:rPr>
          <w:lang w:val="sr-Cyrl-RS"/>
        </w:rPr>
        <w:t xml:space="preserve">Уколико наступе случајеви одређени као виша сила, односно оних случајева </w:t>
      </w:r>
      <w:r w:rsidRPr="00F6789B">
        <w:t>на које уговорне стране не могу утицати, а које чине испуњење уговора трајно или привремено немогућим</w:t>
      </w:r>
      <w:r w:rsidRPr="00F6789B">
        <w:rPr>
          <w:lang w:val="sr-Cyrl-RS"/>
        </w:rPr>
        <w:t>, наручилац може да обустави испуњење уговорних обавеза до момента отклањања догађаја који је наступио</w:t>
      </w:r>
      <w:r w:rsidRPr="00F6789B">
        <w:t xml:space="preserve"> или</w:t>
      </w:r>
      <w:r w:rsidRPr="00F6789B">
        <w:rPr>
          <w:rStyle w:val="apple-converted-space"/>
        </w:rPr>
        <w:t> </w:t>
      </w:r>
      <w:r w:rsidRPr="00F6789B">
        <w:rPr>
          <w:rStyle w:val="apple-converted-space"/>
          <w:lang w:val="sr-Cyrl-RS"/>
        </w:rPr>
        <w:t xml:space="preserve">да приступи </w:t>
      </w:r>
      <w:r w:rsidRPr="00F6789B">
        <w:t>раскид</w:t>
      </w:r>
      <w:r w:rsidRPr="00F6789B">
        <w:rPr>
          <w:lang w:val="sr-Cyrl-RS"/>
        </w:rPr>
        <w:t>у у</w:t>
      </w:r>
      <w:r w:rsidRPr="00F6789B">
        <w:t>говора</w:t>
      </w:r>
      <w:r w:rsidRPr="00F6789B">
        <w:rPr>
          <w:rStyle w:val="Hyperlink"/>
          <w:lang w:val="sr-Cyrl-RS"/>
        </w:rPr>
        <w:t xml:space="preserve">, </w:t>
      </w:r>
    </w:p>
    <w:p w14:paraId="4C2F388D" w14:textId="77777777" w:rsidR="00765C73" w:rsidRPr="00F6789B" w:rsidRDefault="00765C73" w:rsidP="00765C73">
      <w:pPr>
        <w:ind w:firstLine="708"/>
        <w:jc w:val="both"/>
        <w:rPr>
          <w:lang w:val="sr-Cyrl-RS"/>
        </w:rPr>
      </w:pPr>
      <w:r w:rsidRPr="00F6789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4A9952E9" w14:textId="77777777" w:rsidR="00765C73" w:rsidRPr="00F6789B" w:rsidRDefault="00765C73" w:rsidP="00765C73">
      <w:pPr>
        <w:jc w:val="both"/>
        <w:rPr>
          <w:b/>
          <w:noProof/>
          <w:color w:val="000000" w:themeColor="text1"/>
          <w:lang w:val="sr-Cyrl-RS"/>
        </w:rPr>
      </w:pPr>
    </w:p>
    <w:p w14:paraId="770E9EBD" w14:textId="77777777" w:rsidR="00765C73" w:rsidRPr="00F6789B" w:rsidRDefault="00765C73" w:rsidP="00765C73">
      <w:pPr>
        <w:jc w:val="center"/>
        <w:outlineLvl w:val="0"/>
        <w:rPr>
          <w:b/>
          <w:noProof/>
          <w:color w:val="000000" w:themeColor="text1"/>
          <w:lang w:val="sr-Cyrl-RS"/>
        </w:rPr>
      </w:pPr>
      <w:bookmarkStart w:id="64" w:name="_Toc380740085"/>
      <w:bookmarkStart w:id="65" w:name="_Toc389742047"/>
      <w:bookmarkStart w:id="66" w:name="_Toc448141813"/>
      <w:r w:rsidRPr="00F6789B">
        <w:rPr>
          <w:b/>
          <w:noProof/>
          <w:color w:val="000000" w:themeColor="text1"/>
        </w:rPr>
        <w:t xml:space="preserve">Члан </w:t>
      </w:r>
      <w:r w:rsidRPr="00F6789B">
        <w:rPr>
          <w:b/>
          <w:noProof/>
          <w:color w:val="000000" w:themeColor="text1"/>
          <w:lang w:val="sr-Cyrl-RS"/>
        </w:rPr>
        <w:t>8</w:t>
      </w:r>
      <w:r w:rsidRPr="00F6789B">
        <w:rPr>
          <w:b/>
          <w:noProof/>
          <w:color w:val="000000" w:themeColor="text1"/>
        </w:rPr>
        <w:t>.</w:t>
      </w:r>
      <w:bookmarkEnd w:id="64"/>
      <w:bookmarkEnd w:id="65"/>
      <w:bookmarkEnd w:id="66"/>
    </w:p>
    <w:p w14:paraId="06ECC0A9" w14:textId="77777777" w:rsidR="00765C73" w:rsidRPr="00822BE8" w:rsidRDefault="00765C73" w:rsidP="00765C73">
      <w:pPr>
        <w:ind w:firstLine="720"/>
        <w:jc w:val="both"/>
        <w:rPr>
          <w:noProof/>
          <w:color w:val="000000" w:themeColor="text1"/>
        </w:rPr>
      </w:pPr>
      <w:r w:rsidRPr="00F6789B">
        <w:t xml:space="preserve">У складу са чланом 115. </w:t>
      </w:r>
      <w:r w:rsidRPr="00F6789B">
        <w:rPr>
          <w:noProof/>
          <w:color w:val="000000" w:themeColor="text1"/>
        </w:rPr>
        <w:t>Закона о јавним набавкама</w:t>
      </w:r>
      <w:r w:rsidRPr="00F6789B">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F6789B">
        <w:rPr>
          <w:lang w:val="en-US"/>
        </w:rPr>
        <w:t xml:space="preserve"> </w:t>
      </w:r>
      <w:r w:rsidRPr="00F6789B">
        <w:t xml:space="preserve">првобитно закљученог уговора, при чему укупна вредност повећања уговора не може да буде већа од вредности из члана 39. став 1. </w:t>
      </w:r>
      <w:r w:rsidRPr="00F6789B">
        <w:rPr>
          <w:noProof/>
          <w:color w:val="000000" w:themeColor="text1"/>
        </w:rPr>
        <w:t>Закона о јавним набавкама.</w:t>
      </w:r>
    </w:p>
    <w:p w14:paraId="43A7BA95" w14:textId="77777777" w:rsidR="00765C73" w:rsidRPr="00822BE8" w:rsidRDefault="00765C73" w:rsidP="00765C73">
      <w:pPr>
        <w:ind w:firstLine="720"/>
        <w:jc w:val="both"/>
      </w:pPr>
      <w:r w:rsidRPr="00822BE8">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14ADBFE5" w14:textId="77777777" w:rsidR="00765C73" w:rsidRPr="00822BE8" w:rsidRDefault="00765C73" w:rsidP="00765C73">
      <w:pPr>
        <w:ind w:firstLine="720"/>
        <w:jc w:val="both"/>
      </w:pPr>
    </w:p>
    <w:p w14:paraId="68A77EE5" w14:textId="77777777" w:rsidR="00765C73" w:rsidRPr="00822BE8" w:rsidRDefault="00765C73" w:rsidP="00765C73">
      <w:pPr>
        <w:ind w:firstLine="720"/>
        <w:jc w:val="both"/>
      </w:pPr>
      <w:r w:rsidRPr="00822BE8">
        <w:t>Наручилац ће дозволити измене уговора у следећим ситуацијама:</w:t>
      </w:r>
    </w:p>
    <w:p w14:paraId="7CBBF4B3" w14:textId="77777777" w:rsidR="00765C73" w:rsidRPr="00822BE8" w:rsidRDefault="00765C73" w:rsidP="00765C73">
      <w:pPr>
        <w:ind w:firstLine="720"/>
        <w:jc w:val="both"/>
      </w:pPr>
    </w:p>
    <w:p w14:paraId="51A76B3E" w14:textId="77777777" w:rsidR="00765C73" w:rsidRPr="00822BE8" w:rsidRDefault="00765C73" w:rsidP="00765C73">
      <w:pPr>
        <w:pStyle w:val="ListParagraph"/>
        <w:numPr>
          <w:ilvl w:val="0"/>
          <w:numId w:val="1"/>
        </w:numPr>
        <w:jc w:val="both"/>
      </w:pPr>
      <w:r w:rsidRPr="00822BE8">
        <w:t>Уколико се повећа обим предмета јавне набавке због непредвиђених околности;</w:t>
      </w:r>
    </w:p>
    <w:p w14:paraId="1EC9F8E0" w14:textId="77777777" w:rsidR="00765C73" w:rsidRPr="00822BE8" w:rsidRDefault="00765C73" w:rsidP="00765C73">
      <w:pPr>
        <w:pStyle w:val="ListParagraph"/>
        <w:numPr>
          <w:ilvl w:val="0"/>
          <w:numId w:val="1"/>
        </w:numPr>
        <w:jc w:val="both"/>
      </w:pPr>
      <w:r w:rsidRPr="00822BE8">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55D6A90" w14:textId="77777777" w:rsidR="00765C73" w:rsidRPr="00822BE8" w:rsidRDefault="00765C73" w:rsidP="00765C73">
      <w:pPr>
        <w:pStyle w:val="ListParagraph"/>
        <w:numPr>
          <w:ilvl w:val="0"/>
          <w:numId w:val="1"/>
        </w:numPr>
        <w:jc w:val="both"/>
      </w:pPr>
      <w:r w:rsidRPr="00822BE8">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BCDF134" w14:textId="77777777" w:rsidR="00765C73" w:rsidRPr="00822BE8" w:rsidRDefault="00765C73" w:rsidP="00765C73">
      <w:pPr>
        <w:pStyle w:val="ListParagraph"/>
        <w:numPr>
          <w:ilvl w:val="0"/>
          <w:numId w:val="1"/>
        </w:numPr>
        <w:jc w:val="both"/>
      </w:pPr>
      <w:r w:rsidRPr="00822BE8">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6AB1808" w14:textId="77777777" w:rsidR="00765C73" w:rsidRPr="00822BE8" w:rsidRDefault="00765C73" w:rsidP="00765C73">
      <w:pPr>
        <w:outlineLvl w:val="0"/>
        <w:rPr>
          <w:b/>
          <w:noProof/>
          <w:color w:val="000000" w:themeColor="text1"/>
          <w:lang w:val="sr-Cyrl-RS"/>
        </w:rPr>
      </w:pPr>
    </w:p>
    <w:p w14:paraId="3CC5B0F7" w14:textId="77777777" w:rsidR="00765C73" w:rsidRPr="00822BE8" w:rsidRDefault="00765C73" w:rsidP="00765C73">
      <w:pPr>
        <w:jc w:val="center"/>
        <w:outlineLvl w:val="0"/>
        <w:rPr>
          <w:b/>
          <w:noProof/>
          <w:color w:val="000000" w:themeColor="text1"/>
          <w:lang w:val="sr-Cyrl-RS"/>
        </w:rPr>
      </w:pPr>
      <w:r w:rsidRPr="00822BE8">
        <w:rPr>
          <w:b/>
          <w:noProof/>
          <w:color w:val="000000" w:themeColor="text1"/>
        </w:rPr>
        <w:t xml:space="preserve">Члан </w:t>
      </w:r>
      <w:r w:rsidRPr="00822BE8">
        <w:rPr>
          <w:b/>
          <w:noProof/>
          <w:color w:val="000000" w:themeColor="text1"/>
          <w:lang w:val="sr-Cyrl-RS"/>
        </w:rPr>
        <w:t>9</w:t>
      </w:r>
      <w:r w:rsidRPr="00822BE8">
        <w:rPr>
          <w:b/>
          <w:noProof/>
          <w:color w:val="000000" w:themeColor="text1"/>
        </w:rPr>
        <w:t>.</w:t>
      </w:r>
    </w:p>
    <w:p w14:paraId="0722C734" w14:textId="77777777" w:rsidR="00765C73" w:rsidRPr="00822BE8" w:rsidRDefault="00765C73" w:rsidP="00765C73">
      <w:pPr>
        <w:shd w:val="clear" w:color="auto" w:fill="FFFFFF"/>
        <w:ind w:firstLine="720"/>
        <w:jc w:val="both"/>
        <w:rPr>
          <w:color w:val="000000"/>
          <w:lang w:val="sr-Cyrl-RS"/>
        </w:rPr>
      </w:pPr>
      <w:r w:rsidRPr="00822BE8">
        <w:rPr>
          <w:color w:val="000000"/>
          <w:lang w:val="sr-Cyrl-RS"/>
        </w:rPr>
        <w:t xml:space="preserve">Свака </w:t>
      </w:r>
      <w:r w:rsidRPr="00822BE8">
        <w:rPr>
          <w:color w:val="000000"/>
        </w:rPr>
        <w:t>уговорна страна незадовољна испуњењем уговорних обавеза друге уговорне стране може захтевати раскид уговора</w:t>
      </w:r>
      <w:r w:rsidRPr="00822BE8">
        <w:rPr>
          <w:color w:val="000000"/>
          <w:lang w:val="sr-Cyrl-RS"/>
        </w:rPr>
        <w:t>.</w:t>
      </w:r>
    </w:p>
    <w:p w14:paraId="5C40D6B4" w14:textId="77777777" w:rsidR="00765C73" w:rsidRPr="00822BE8" w:rsidRDefault="00765C73" w:rsidP="00765C73">
      <w:pPr>
        <w:ind w:firstLine="720"/>
        <w:jc w:val="both"/>
        <w:rPr>
          <w:noProof/>
          <w:color w:val="000000" w:themeColor="text1"/>
          <w:lang w:val="sr-Cyrl-RS"/>
        </w:rPr>
      </w:pPr>
      <w:r w:rsidRPr="00822BE8">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822BE8">
        <w:rPr>
          <w:noProof/>
          <w:color w:val="000000" w:themeColor="text1"/>
          <w:lang w:val="sr-Cyrl-RS"/>
        </w:rPr>
        <w:t>, осим у случају неиспуњења незнатног дела обавезе.</w:t>
      </w:r>
    </w:p>
    <w:p w14:paraId="3E7995CD" w14:textId="77777777" w:rsidR="00765C73" w:rsidRPr="00822BE8" w:rsidRDefault="00765C73" w:rsidP="00765C73">
      <w:pPr>
        <w:ind w:firstLine="720"/>
        <w:jc w:val="both"/>
        <w:rPr>
          <w:noProof/>
          <w:color w:val="000000" w:themeColor="text1"/>
          <w:lang w:val="sr-Cyrl-RS"/>
        </w:rPr>
      </w:pPr>
      <w:r w:rsidRPr="00822BE8">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822BE8">
        <w:rPr>
          <w:noProof/>
          <w:color w:val="000000" w:themeColor="text1"/>
          <w:lang w:val="sr-Cyrl-RS"/>
        </w:rPr>
        <w:t xml:space="preserve">ће поступити у складу са чланом 10. овог уговора. </w:t>
      </w:r>
    </w:p>
    <w:p w14:paraId="5974AE37" w14:textId="77777777" w:rsidR="00765C73" w:rsidRPr="00822BE8" w:rsidRDefault="00765C73" w:rsidP="00765C73">
      <w:pPr>
        <w:ind w:firstLine="708"/>
        <w:jc w:val="both"/>
        <w:rPr>
          <w:szCs w:val="22"/>
        </w:rPr>
      </w:pPr>
      <w:r w:rsidRPr="00822BE8">
        <w:rPr>
          <w:szCs w:val="22"/>
        </w:rPr>
        <w:t>У случaју рaскидa уговорa, примењивaће се одредбе Зaконa о облигaционим односимa.</w:t>
      </w:r>
    </w:p>
    <w:p w14:paraId="6C4C5E87" w14:textId="77777777" w:rsidR="00765C73" w:rsidRPr="00822BE8" w:rsidRDefault="00765C73" w:rsidP="00765C73">
      <w:pPr>
        <w:jc w:val="center"/>
        <w:outlineLvl w:val="0"/>
        <w:rPr>
          <w:b/>
          <w:noProof/>
          <w:color w:val="000000" w:themeColor="text1"/>
        </w:rPr>
      </w:pPr>
    </w:p>
    <w:p w14:paraId="48D3461F" w14:textId="77777777" w:rsidR="00765C73" w:rsidRPr="00822BE8" w:rsidRDefault="00765C73" w:rsidP="00765C73">
      <w:pPr>
        <w:jc w:val="center"/>
        <w:outlineLvl w:val="0"/>
        <w:rPr>
          <w:b/>
          <w:noProof/>
          <w:color w:val="000000" w:themeColor="text1"/>
          <w:lang w:val="sr-Cyrl-RS"/>
        </w:rPr>
      </w:pPr>
      <w:r w:rsidRPr="00822BE8">
        <w:rPr>
          <w:b/>
          <w:noProof/>
          <w:color w:val="000000" w:themeColor="text1"/>
          <w:lang w:val="sr-Cyrl-RS"/>
        </w:rPr>
        <w:t>Члан 10.</w:t>
      </w:r>
    </w:p>
    <w:p w14:paraId="6C35EE72" w14:textId="77777777" w:rsidR="00765C73" w:rsidRPr="00822BE8" w:rsidRDefault="00765C73" w:rsidP="00765C73">
      <w:pPr>
        <w:ind w:firstLine="708"/>
        <w:jc w:val="both"/>
      </w:pPr>
      <w:r w:rsidRPr="00822BE8">
        <w:t>Наручилац ће добављачу наплатити уговорну казну или средство обезбеђења из члана 6.</w:t>
      </w:r>
      <w:r w:rsidRPr="00822BE8">
        <w:rPr>
          <w:lang w:val="sr-Cyrl-RS"/>
        </w:rPr>
        <w:t xml:space="preserve"> став 1. алинеја 1.</w:t>
      </w:r>
      <w:r w:rsidRPr="00822BE8">
        <w:t xml:space="preserve"> овог уговора, уколико добављач задоцни или неиспуњава своје oбавезе из уговора.</w:t>
      </w:r>
    </w:p>
    <w:p w14:paraId="6C098DC9" w14:textId="77777777" w:rsidR="00765C73" w:rsidRPr="00822BE8" w:rsidRDefault="00765C73" w:rsidP="00765C73">
      <w:pPr>
        <w:pStyle w:val="NoSpacing"/>
        <w:ind w:firstLine="708"/>
        <w:jc w:val="both"/>
        <w:rPr>
          <w:noProof/>
        </w:rPr>
      </w:pPr>
      <w:r w:rsidRPr="00822BE8">
        <w:rPr>
          <w:noProof/>
        </w:rPr>
        <w:t xml:space="preserve">Уколико добављач не </w:t>
      </w:r>
      <w:r w:rsidRPr="00822BE8">
        <w:rPr>
          <w:noProof/>
          <w:lang w:val="sr-Cyrl-RS"/>
        </w:rPr>
        <w:t>изврши предметну услугу</w:t>
      </w:r>
      <w:r w:rsidRPr="00822BE8">
        <w:rPr>
          <w:noProof/>
        </w:rPr>
        <w:t xml:space="preserve"> у роковима предвиђеним овим уговором,односно задоцни са испуњењем уговорне обавезе, наручилац има право да:</w:t>
      </w:r>
    </w:p>
    <w:p w14:paraId="45915A52" w14:textId="77777777" w:rsidR="00765C73" w:rsidRPr="00822BE8" w:rsidRDefault="00765C73" w:rsidP="00765C73">
      <w:pPr>
        <w:pStyle w:val="NoSpacing"/>
        <w:numPr>
          <w:ilvl w:val="0"/>
          <w:numId w:val="20"/>
        </w:numPr>
        <w:jc w:val="both"/>
        <w:rPr>
          <w:noProof/>
        </w:rPr>
      </w:pPr>
      <w:r w:rsidRPr="00822BE8">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442D0D4" w14:textId="77777777" w:rsidR="00765C73" w:rsidRPr="00822BE8" w:rsidRDefault="00765C73" w:rsidP="00765C73">
      <w:pPr>
        <w:pStyle w:val="Normal1"/>
        <w:shd w:val="clear" w:color="auto" w:fill="FFFFFF"/>
        <w:spacing w:before="0" w:beforeAutospacing="0" w:after="0" w:afterAutospacing="0"/>
        <w:ind w:firstLine="706"/>
        <w:jc w:val="both"/>
        <w:rPr>
          <w:noProof/>
          <w:lang w:val="sr-Cyrl-RS"/>
        </w:rPr>
      </w:pPr>
      <w:r w:rsidRPr="00822BE8">
        <w:rPr>
          <w:noProof/>
        </w:rPr>
        <w:t>Уколико наступи случај из става</w:t>
      </w:r>
      <w:r w:rsidRPr="00822BE8">
        <w:rPr>
          <w:noProof/>
          <w:lang w:val="sr-Cyrl-RS"/>
        </w:rPr>
        <w:t xml:space="preserve"> 2 овог члана а добављач изврши услугу</w:t>
      </w:r>
      <w:r w:rsidRPr="00822BE8">
        <w:rPr>
          <w:noProof/>
        </w:rPr>
        <w:t xml:space="preserve"> </w:t>
      </w:r>
      <w:r w:rsidRPr="00822BE8">
        <w:rPr>
          <w:noProof/>
          <w:lang w:val="sr-Cyrl-RS"/>
        </w:rPr>
        <w:t>и</w:t>
      </w:r>
      <w:r w:rsidRPr="00822BE8">
        <w:rPr>
          <w:noProof/>
        </w:rPr>
        <w:t xml:space="preserve"> наручилац</w:t>
      </w:r>
      <w:r w:rsidRPr="00822BE8">
        <w:rPr>
          <w:noProof/>
          <w:lang w:val="sr-Cyrl-RS"/>
        </w:rPr>
        <w:t xml:space="preserve"> прими испуњење уговорне обавезе он</w:t>
      </w:r>
      <w:r w:rsidRPr="00822BE8">
        <w:rPr>
          <w:noProof/>
        </w:rPr>
        <w:t xml:space="preserve"> ће без одлагања обавестити </w:t>
      </w:r>
      <w:r w:rsidRPr="00822BE8">
        <w:rPr>
          <w:noProof/>
          <w:lang w:val="sr-Cyrl-RS"/>
        </w:rPr>
        <w:t>добављача</w:t>
      </w:r>
      <w:r w:rsidRPr="00822BE8">
        <w:rPr>
          <w:noProof/>
        </w:rPr>
        <w:t xml:space="preserve"> да задржава своје право на уговорну казну из став</w:t>
      </w:r>
      <w:r w:rsidRPr="00822BE8">
        <w:rPr>
          <w:noProof/>
          <w:lang w:val="sr-Cyrl-RS"/>
        </w:rPr>
        <w:t>а</w:t>
      </w:r>
      <w:r w:rsidRPr="00822BE8">
        <w:rPr>
          <w:noProof/>
        </w:rPr>
        <w:t xml:space="preserve"> 2. алинeја 1. овог </w:t>
      </w:r>
      <w:r w:rsidRPr="00822BE8">
        <w:rPr>
          <w:noProof/>
          <w:lang w:val="sr-Cyrl-RS"/>
        </w:rPr>
        <w:t>члана.</w:t>
      </w:r>
    </w:p>
    <w:p w14:paraId="42525B70" w14:textId="77777777" w:rsidR="00765C73" w:rsidRPr="00822BE8" w:rsidRDefault="00765C73" w:rsidP="00765C73">
      <w:pPr>
        <w:pStyle w:val="NoSpacing"/>
        <w:ind w:firstLine="708"/>
        <w:jc w:val="both"/>
        <w:rPr>
          <w:noProof/>
        </w:rPr>
      </w:pPr>
      <w:r w:rsidRPr="00822BE8">
        <w:rPr>
          <w:noProof/>
        </w:rPr>
        <w:t xml:space="preserve">Уколико добављач не </w:t>
      </w:r>
      <w:r w:rsidRPr="00822BE8">
        <w:rPr>
          <w:noProof/>
          <w:lang w:val="sr-Cyrl-RS"/>
        </w:rPr>
        <w:t>изврши предметну услугу</w:t>
      </w:r>
      <w:r w:rsidRPr="00822BE8">
        <w:rPr>
          <w:noProof/>
        </w:rPr>
        <w:t xml:space="preserve"> у роковима предвиђеним овим уговором,односно неиспуњава уговорне обавезе, наручилац има право да:</w:t>
      </w:r>
    </w:p>
    <w:p w14:paraId="6C8AAC47" w14:textId="77777777" w:rsidR="00765C73" w:rsidRPr="00822BE8" w:rsidRDefault="00765C73" w:rsidP="00765C73">
      <w:pPr>
        <w:pStyle w:val="NoSpacing"/>
        <w:numPr>
          <w:ilvl w:val="0"/>
          <w:numId w:val="20"/>
        </w:numPr>
        <w:jc w:val="both"/>
        <w:rPr>
          <w:noProof/>
        </w:rPr>
      </w:pPr>
      <w:r w:rsidRPr="00822BE8">
        <w:rPr>
          <w:noProof/>
        </w:rPr>
        <w:t>да једнострано раскине овај уговор и да наплати средств</w:t>
      </w:r>
      <w:r>
        <w:rPr>
          <w:noProof/>
          <w:lang w:val="sr-Cyrl-RS"/>
        </w:rPr>
        <w:t>о</w:t>
      </w:r>
      <w:r w:rsidRPr="00822BE8">
        <w:rPr>
          <w:noProof/>
        </w:rPr>
        <w:t xml:space="preserve"> обезбеђења из члана </w:t>
      </w:r>
      <w:r w:rsidRPr="00822BE8">
        <w:rPr>
          <w:noProof/>
          <w:lang w:val="sr-Cyrl-RS"/>
        </w:rPr>
        <w:t>6</w:t>
      </w:r>
      <w:r w:rsidRPr="00822BE8">
        <w:rPr>
          <w:noProof/>
        </w:rPr>
        <w:t xml:space="preserve">. </w:t>
      </w:r>
      <w:r w:rsidRPr="00822BE8">
        <w:rPr>
          <w:noProof/>
          <w:lang w:val="sr-Cyrl-RS"/>
        </w:rPr>
        <w:t>став 1. алинеја 1.</w:t>
      </w:r>
      <w:r w:rsidRPr="00822BE8">
        <w:rPr>
          <w:noProof/>
        </w:rPr>
        <w:t>овог уговора.</w:t>
      </w:r>
    </w:p>
    <w:p w14:paraId="1F0022C5" w14:textId="77777777" w:rsidR="00765C73" w:rsidRPr="00822BE8" w:rsidRDefault="00765C73" w:rsidP="00765C73">
      <w:pPr>
        <w:pStyle w:val="NoSpacing"/>
        <w:ind w:firstLine="708"/>
        <w:jc w:val="both"/>
        <w:rPr>
          <w:noProof/>
        </w:rPr>
      </w:pPr>
      <w:r w:rsidRPr="00822BE8">
        <w:rPr>
          <w:noProof/>
        </w:rPr>
        <w:t xml:space="preserve">У случају наступања чињеница које могу утицати да предметна </w:t>
      </w:r>
      <w:r w:rsidRPr="00822BE8">
        <w:rPr>
          <w:noProof/>
          <w:lang w:val="sr-Cyrl-RS"/>
        </w:rPr>
        <w:t>услуга не буде</w:t>
      </w:r>
      <w:r w:rsidRPr="00822BE8">
        <w:rPr>
          <w:noProof/>
        </w:rPr>
        <w:t xml:space="preserve"> </w:t>
      </w:r>
      <w:r w:rsidRPr="00822BE8">
        <w:rPr>
          <w:noProof/>
          <w:lang w:val="sr-Cyrl-RS"/>
        </w:rPr>
        <w:t>извршена</w:t>
      </w:r>
      <w:r w:rsidRPr="00822BE8">
        <w:rPr>
          <w:noProof/>
        </w:rPr>
        <w:t xml:space="preserve"> у роковима из овог уговора, добављач је дужан да одмах по њиховом сазнању о истим писмено обавести наручиоца.</w:t>
      </w:r>
    </w:p>
    <w:p w14:paraId="6342A686" w14:textId="77777777" w:rsidR="00765C73" w:rsidRPr="00822BE8" w:rsidRDefault="00765C73" w:rsidP="00765C73">
      <w:pPr>
        <w:pStyle w:val="NoSpacing"/>
        <w:ind w:firstLine="708"/>
        <w:jc w:val="both"/>
        <w:rPr>
          <w:noProof/>
        </w:rPr>
      </w:pPr>
      <w:r w:rsidRPr="00822BE8">
        <w:rPr>
          <w:noProof/>
        </w:rPr>
        <w:t>Сва обавештења која нису дата у писаном облику сходно претходном ставу неће производити правно дејство.</w:t>
      </w:r>
    </w:p>
    <w:p w14:paraId="0EFB3D0C" w14:textId="77777777" w:rsidR="00765C73" w:rsidRPr="00822BE8" w:rsidRDefault="00765C73" w:rsidP="00765C73">
      <w:pPr>
        <w:pStyle w:val="NoSpacing"/>
        <w:ind w:firstLine="708"/>
        <w:jc w:val="both"/>
        <w:rPr>
          <w:noProof/>
          <w:lang w:val="sr-Cyrl-RS"/>
        </w:rPr>
      </w:pPr>
      <w:r w:rsidRPr="00822BE8">
        <w:rPr>
          <w:noProof/>
        </w:rPr>
        <w:t xml:space="preserve">Наплатом уговорне казне </w:t>
      </w:r>
      <w:r w:rsidRPr="00822BE8">
        <w:t xml:space="preserve">и средства обезбеђења из </w:t>
      </w:r>
      <w:r w:rsidRPr="00822BE8">
        <w:rPr>
          <w:noProof/>
        </w:rPr>
        <w:t xml:space="preserve">члана </w:t>
      </w:r>
      <w:r w:rsidRPr="00822BE8">
        <w:rPr>
          <w:noProof/>
          <w:lang w:val="sr-Cyrl-RS"/>
        </w:rPr>
        <w:t>6</w:t>
      </w:r>
      <w:r w:rsidRPr="00822BE8">
        <w:rPr>
          <w:noProof/>
        </w:rPr>
        <w:t xml:space="preserve">. </w:t>
      </w:r>
      <w:r w:rsidRPr="00822BE8">
        <w:rPr>
          <w:noProof/>
          <w:lang w:val="sr-Cyrl-RS"/>
        </w:rPr>
        <w:t>став 1. алинеја 1.</w:t>
      </w:r>
      <w:r w:rsidRPr="00822BE8">
        <w:rPr>
          <w:noProof/>
        </w:rPr>
        <w:t>овог уговора</w:t>
      </w:r>
      <w:r w:rsidRPr="00822BE8">
        <w:t xml:space="preserve">, </w:t>
      </w:r>
      <w:r w:rsidRPr="00822BE8">
        <w:rPr>
          <w:noProof/>
        </w:rPr>
        <w:t xml:space="preserve"> не утиче и не умањује право наручиоца на накнаду стварно претрпљене штете</w:t>
      </w:r>
      <w:r w:rsidRPr="00822BE8">
        <w:rPr>
          <w:noProof/>
          <w:lang w:val="sr-Cyrl-RS"/>
        </w:rPr>
        <w:t>.</w:t>
      </w:r>
    </w:p>
    <w:p w14:paraId="5761AB15" w14:textId="77777777" w:rsidR="00765C73" w:rsidRPr="00822BE8" w:rsidRDefault="00765C73" w:rsidP="00765C73">
      <w:pPr>
        <w:jc w:val="both"/>
        <w:rPr>
          <w:noProof/>
          <w:lang w:val="sr-Cyrl-RS"/>
        </w:rPr>
      </w:pPr>
    </w:p>
    <w:p w14:paraId="58ED2788" w14:textId="77777777" w:rsidR="00765C73" w:rsidRPr="00822BE8" w:rsidRDefault="00765C73" w:rsidP="00765C73">
      <w:pPr>
        <w:jc w:val="center"/>
        <w:outlineLvl w:val="0"/>
        <w:rPr>
          <w:noProof/>
        </w:rPr>
      </w:pPr>
      <w:r w:rsidRPr="00822BE8">
        <w:rPr>
          <w:b/>
          <w:noProof/>
        </w:rPr>
        <w:t xml:space="preserve">Члан </w:t>
      </w:r>
      <w:r w:rsidRPr="00822BE8">
        <w:rPr>
          <w:b/>
          <w:noProof/>
          <w:lang w:val="sr-Cyrl-RS"/>
        </w:rPr>
        <w:t>11</w:t>
      </w:r>
      <w:r w:rsidRPr="00822BE8">
        <w:rPr>
          <w:b/>
          <w:noProof/>
        </w:rPr>
        <w:t>.</w:t>
      </w:r>
    </w:p>
    <w:p w14:paraId="1D12839F" w14:textId="77777777" w:rsidR="00765C73" w:rsidRPr="00822BE8" w:rsidRDefault="00765C73" w:rsidP="00765C73">
      <w:pPr>
        <w:ind w:firstLine="720"/>
        <w:jc w:val="both"/>
        <w:rPr>
          <w:noProof/>
          <w:lang w:val="sr-Latn-RS"/>
        </w:rPr>
      </w:pPr>
      <w:r w:rsidRPr="00822BE8">
        <w:rPr>
          <w:noProof/>
          <w:lang w:val="en-US"/>
        </w:rPr>
        <w:lastRenderedPageBreak/>
        <w:t xml:space="preserve">За праћење техничке реализације </w:t>
      </w:r>
      <w:r w:rsidRPr="00822BE8">
        <w:rPr>
          <w:noProof/>
          <w:lang w:val="sr-Cyrl-RS"/>
        </w:rPr>
        <w:t xml:space="preserve">и </w:t>
      </w:r>
      <w:r w:rsidRPr="00822BE8">
        <w:rPr>
          <w:noProof/>
          <w:lang w:val="en-US"/>
        </w:rPr>
        <w:t>извршења уговорних обавеза уговорних страна</w:t>
      </w:r>
      <w:r w:rsidRPr="00822BE8">
        <w:rPr>
          <w:noProof/>
          <w:lang w:val="sr-Cyrl-RS"/>
        </w:rPr>
        <w:t xml:space="preserve"> </w:t>
      </w:r>
      <w:r w:rsidRPr="00822BE8">
        <w:rPr>
          <w:noProof/>
          <w:lang w:val="en-US"/>
        </w:rPr>
        <w:t xml:space="preserve">у име наручиоца овлашћује се </w:t>
      </w:r>
      <w:r w:rsidRPr="00822BE8">
        <w:rPr>
          <w:noProof/>
          <w:lang w:val="sr-Latn-RS"/>
        </w:rPr>
        <w:t>______________________.</w:t>
      </w:r>
    </w:p>
    <w:p w14:paraId="6A501DDC" w14:textId="77777777" w:rsidR="00765C73" w:rsidRPr="00822BE8" w:rsidRDefault="00765C73" w:rsidP="00765C73">
      <w:pPr>
        <w:ind w:firstLine="720"/>
        <w:jc w:val="both"/>
        <w:rPr>
          <w:noProof/>
          <w:lang w:val="sr-Latn-RS"/>
        </w:rPr>
      </w:pPr>
      <w:r w:rsidRPr="00822BE8">
        <w:rPr>
          <w:noProof/>
          <w:lang w:val="en-US"/>
        </w:rPr>
        <w:t>За праћењ</w:t>
      </w:r>
      <w:r w:rsidRPr="00822BE8">
        <w:rPr>
          <w:noProof/>
          <w:lang w:val="sr-Cyrl-RS"/>
        </w:rPr>
        <w:t>е</w:t>
      </w:r>
      <w:r w:rsidRPr="00822BE8">
        <w:rPr>
          <w:noProof/>
          <w:lang w:val="en-US"/>
        </w:rPr>
        <w:t xml:space="preserve"> финансијске реализације овог уговора у име наручиоца овлашћује се </w:t>
      </w:r>
      <w:r w:rsidRPr="00822BE8">
        <w:rPr>
          <w:noProof/>
          <w:lang w:val="sr-Latn-RS"/>
        </w:rPr>
        <w:t>___________________________.</w:t>
      </w:r>
    </w:p>
    <w:p w14:paraId="1E967C7B" w14:textId="77777777" w:rsidR="00765C73" w:rsidRPr="00822BE8" w:rsidRDefault="00765C73" w:rsidP="00765C73">
      <w:pPr>
        <w:jc w:val="center"/>
        <w:outlineLvl w:val="0"/>
        <w:rPr>
          <w:noProof/>
          <w:lang w:val="sr-Cyrl-RS"/>
        </w:rPr>
      </w:pPr>
    </w:p>
    <w:p w14:paraId="0E324252" w14:textId="77777777" w:rsidR="00765C73" w:rsidRPr="00822BE8" w:rsidRDefault="00765C73" w:rsidP="00765C73">
      <w:pPr>
        <w:jc w:val="center"/>
        <w:outlineLvl w:val="0"/>
        <w:rPr>
          <w:noProof/>
          <w:lang w:val="sr-Cyrl-CS"/>
        </w:rPr>
      </w:pPr>
      <w:r w:rsidRPr="00822BE8">
        <w:rPr>
          <w:b/>
          <w:noProof/>
        </w:rPr>
        <w:t xml:space="preserve">Члан </w:t>
      </w:r>
      <w:r w:rsidRPr="00822BE8">
        <w:rPr>
          <w:b/>
          <w:noProof/>
          <w:lang w:val="sr-Cyrl-RS"/>
        </w:rPr>
        <w:t>12</w:t>
      </w:r>
      <w:r w:rsidRPr="00822BE8">
        <w:rPr>
          <w:b/>
          <w:noProof/>
        </w:rPr>
        <w:t>.</w:t>
      </w:r>
    </w:p>
    <w:p w14:paraId="3926E9C7" w14:textId="77777777" w:rsidR="00765C73" w:rsidRDefault="00765C73" w:rsidP="00765C73">
      <w:pPr>
        <w:ind w:firstLine="720"/>
        <w:jc w:val="both"/>
        <w:rPr>
          <w:noProof/>
          <w:lang w:val="sr-Cyrl-RS"/>
        </w:rPr>
      </w:pPr>
      <w:r w:rsidRPr="00822BE8">
        <w:rPr>
          <w:noProof/>
          <w:lang w:val="en-US"/>
        </w:rPr>
        <w:t>Уговорне стране су сагласне да се ближе одређење начина реализације овог уговора врш</w:t>
      </w:r>
      <w:r w:rsidRPr="00822BE8">
        <w:rPr>
          <w:noProof/>
        </w:rPr>
        <w:t>и</w:t>
      </w:r>
      <w:r w:rsidRPr="00822BE8">
        <w:rPr>
          <w:noProof/>
          <w:lang w:val="en-US"/>
        </w:rPr>
        <w:t xml:space="preserve"> путем протокола о спровођењу овог уговора закљученим између уговорних страна.</w:t>
      </w:r>
    </w:p>
    <w:p w14:paraId="2E722584" w14:textId="77777777" w:rsidR="00A251A7" w:rsidRDefault="00A251A7" w:rsidP="00765C73">
      <w:pPr>
        <w:ind w:firstLine="720"/>
        <w:jc w:val="both"/>
        <w:rPr>
          <w:noProof/>
          <w:lang w:val="sr-Cyrl-RS"/>
        </w:rPr>
      </w:pPr>
    </w:p>
    <w:p w14:paraId="6C161377" w14:textId="77777777" w:rsidR="00A251A7" w:rsidRDefault="00A251A7" w:rsidP="00765C73">
      <w:pPr>
        <w:ind w:firstLine="720"/>
        <w:jc w:val="both"/>
        <w:rPr>
          <w:noProof/>
          <w:lang w:val="sr-Cyrl-RS"/>
        </w:rPr>
      </w:pPr>
    </w:p>
    <w:p w14:paraId="25F5A642" w14:textId="77777777" w:rsidR="00A251A7" w:rsidRPr="00A251A7" w:rsidRDefault="00A251A7" w:rsidP="00765C73">
      <w:pPr>
        <w:ind w:firstLine="720"/>
        <w:jc w:val="both"/>
        <w:rPr>
          <w:noProof/>
          <w:lang w:val="sr-Cyrl-RS"/>
        </w:rPr>
      </w:pPr>
    </w:p>
    <w:p w14:paraId="24E354A8" w14:textId="77777777" w:rsidR="00765C73" w:rsidRPr="00822BE8" w:rsidRDefault="00765C73" w:rsidP="00765C73">
      <w:pPr>
        <w:rPr>
          <w:noProof/>
        </w:rPr>
      </w:pPr>
    </w:p>
    <w:p w14:paraId="403370F2" w14:textId="77777777" w:rsidR="00765C73" w:rsidRPr="00822BE8" w:rsidRDefault="00765C73" w:rsidP="00765C73">
      <w:pPr>
        <w:jc w:val="center"/>
        <w:outlineLvl w:val="0"/>
        <w:rPr>
          <w:noProof/>
        </w:rPr>
      </w:pPr>
      <w:r w:rsidRPr="00822BE8">
        <w:rPr>
          <w:b/>
          <w:noProof/>
        </w:rPr>
        <w:t>Члан 1</w:t>
      </w:r>
      <w:r w:rsidRPr="00822BE8">
        <w:rPr>
          <w:b/>
          <w:noProof/>
          <w:lang w:val="sr-Cyrl-RS"/>
        </w:rPr>
        <w:t>3</w:t>
      </w:r>
      <w:r w:rsidRPr="00822BE8">
        <w:rPr>
          <w:b/>
          <w:noProof/>
        </w:rPr>
        <w:t>.</w:t>
      </w:r>
    </w:p>
    <w:p w14:paraId="1080CB6F" w14:textId="77777777" w:rsidR="00765C73" w:rsidRPr="00822BE8" w:rsidRDefault="00765C73" w:rsidP="00765C73">
      <w:pPr>
        <w:ind w:firstLine="720"/>
        <w:jc w:val="both"/>
        <w:rPr>
          <w:noProof/>
        </w:rPr>
      </w:pPr>
      <w:r w:rsidRPr="00822BE8">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8091ACC" w14:textId="77777777" w:rsidR="00765C73" w:rsidRPr="00822BE8" w:rsidRDefault="00765C73" w:rsidP="00765C73">
      <w:pPr>
        <w:jc w:val="center"/>
        <w:outlineLvl w:val="0"/>
        <w:rPr>
          <w:noProof/>
          <w:lang w:val="sr-Cyrl-RS"/>
        </w:rPr>
      </w:pPr>
    </w:p>
    <w:p w14:paraId="5055C3CC" w14:textId="77777777" w:rsidR="00765C73" w:rsidRPr="00822BE8" w:rsidRDefault="00765C73" w:rsidP="00765C73">
      <w:pPr>
        <w:jc w:val="center"/>
        <w:outlineLvl w:val="0"/>
        <w:rPr>
          <w:noProof/>
        </w:rPr>
      </w:pPr>
      <w:r w:rsidRPr="00822BE8">
        <w:rPr>
          <w:b/>
          <w:noProof/>
        </w:rPr>
        <w:t>Члан 1</w:t>
      </w:r>
      <w:r w:rsidRPr="00822BE8">
        <w:rPr>
          <w:b/>
          <w:noProof/>
          <w:lang w:val="sr-Cyrl-RS"/>
        </w:rPr>
        <w:t>4</w:t>
      </w:r>
      <w:r w:rsidRPr="00822BE8">
        <w:rPr>
          <w:b/>
          <w:noProof/>
        </w:rPr>
        <w:t>.</w:t>
      </w:r>
    </w:p>
    <w:p w14:paraId="05455216" w14:textId="77777777" w:rsidR="00765C73" w:rsidRPr="00822BE8" w:rsidRDefault="00765C73" w:rsidP="00765C73">
      <w:pPr>
        <w:ind w:firstLine="741"/>
        <w:jc w:val="both"/>
        <w:rPr>
          <w:noProof/>
        </w:rPr>
      </w:pPr>
      <w:r w:rsidRPr="00822BE8">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F6ADBD3" w14:textId="77777777" w:rsidR="00765C73" w:rsidRPr="00822BE8" w:rsidRDefault="00765C73" w:rsidP="00765C73">
      <w:pPr>
        <w:jc w:val="both"/>
        <w:rPr>
          <w:noProof/>
          <w:lang w:val="sr-Cyrl-RS"/>
        </w:rPr>
      </w:pPr>
    </w:p>
    <w:p w14:paraId="51801294" w14:textId="77777777" w:rsidR="00765C73" w:rsidRPr="00822BE8" w:rsidRDefault="00765C73" w:rsidP="00765C73">
      <w:pPr>
        <w:jc w:val="center"/>
        <w:outlineLvl w:val="0"/>
        <w:rPr>
          <w:noProof/>
        </w:rPr>
      </w:pPr>
      <w:r w:rsidRPr="00822BE8">
        <w:rPr>
          <w:b/>
          <w:noProof/>
        </w:rPr>
        <w:t>Члан 1</w:t>
      </w:r>
      <w:r w:rsidRPr="00822BE8">
        <w:rPr>
          <w:b/>
          <w:noProof/>
          <w:lang w:val="sr-Cyrl-RS"/>
        </w:rPr>
        <w:t>5</w:t>
      </w:r>
      <w:r w:rsidRPr="00822BE8">
        <w:rPr>
          <w:b/>
          <w:noProof/>
        </w:rPr>
        <w:t>.</w:t>
      </w:r>
    </w:p>
    <w:p w14:paraId="3955AB4E" w14:textId="77777777" w:rsidR="00765C73" w:rsidRPr="00822BE8" w:rsidRDefault="00765C73" w:rsidP="00765C73">
      <w:pPr>
        <w:ind w:firstLine="741"/>
        <w:jc w:val="both"/>
        <w:rPr>
          <w:noProof/>
        </w:rPr>
      </w:pPr>
      <w:r w:rsidRPr="00822BE8">
        <w:rPr>
          <w:noProof/>
        </w:rPr>
        <w:t>Овај уговор је сачињен у шест истоветних примерака од којих наручилац задржава четири, а добављач два примерка.</w:t>
      </w:r>
    </w:p>
    <w:p w14:paraId="2699ACA0" w14:textId="77777777" w:rsidR="00765C73" w:rsidRPr="00822BE8" w:rsidRDefault="00765C73" w:rsidP="00765C73">
      <w:pPr>
        <w:rPr>
          <w:noProof/>
        </w:rPr>
      </w:pPr>
    </w:p>
    <w:p w14:paraId="70802F11" w14:textId="77777777" w:rsidR="00765C73" w:rsidRPr="00822BE8" w:rsidRDefault="00765C73" w:rsidP="00765C73">
      <w:pPr>
        <w:ind w:firstLine="741"/>
        <w:jc w:val="both"/>
        <w:rPr>
          <w:noProof/>
        </w:rPr>
      </w:pPr>
    </w:p>
    <w:p w14:paraId="009AA12E" w14:textId="77777777" w:rsidR="00765C73" w:rsidRPr="00822BE8" w:rsidRDefault="00765C73" w:rsidP="00765C73">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65C73" w:rsidRPr="00822BE8" w14:paraId="2D68C12A" w14:textId="77777777" w:rsidTr="00720BE7">
        <w:trPr>
          <w:trHeight w:val="347"/>
        </w:trPr>
        <w:tc>
          <w:tcPr>
            <w:tcW w:w="3216" w:type="dxa"/>
            <w:vAlign w:val="center"/>
          </w:tcPr>
          <w:p w14:paraId="47261AE2" w14:textId="77777777" w:rsidR="00765C73" w:rsidRPr="00822BE8" w:rsidRDefault="00765C73" w:rsidP="00720BE7">
            <w:pPr>
              <w:jc w:val="center"/>
              <w:rPr>
                <w:noProof/>
              </w:rPr>
            </w:pPr>
            <w:r w:rsidRPr="00822BE8">
              <w:rPr>
                <w:noProof/>
              </w:rPr>
              <w:t>ЗА ДОБАВЉАЧА:</w:t>
            </w:r>
          </w:p>
        </w:tc>
        <w:tc>
          <w:tcPr>
            <w:tcW w:w="2279" w:type="dxa"/>
          </w:tcPr>
          <w:p w14:paraId="1BE21A49" w14:textId="77777777" w:rsidR="00765C73" w:rsidRPr="00822BE8" w:rsidRDefault="00765C73" w:rsidP="00720BE7">
            <w:pPr>
              <w:jc w:val="center"/>
              <w:rPr>
                <w:noProof/>
              </w:rPr>
            </w:pPr>
          </w:p>
        </w:tc>
        <w:tc>
          <w:tcPr>
            <w:tcW w:w="3827" w:type="dxa"/>
            <w:vAlign w:val="center"/>
          </w:tcPr>
          <w:p w14:paraId="4C171AB7" w14:textId="77777777" w:rsidR="00765C73" w:rsidRPr="00822BE8" w:rsidRDefault="00765C73" w:rsidP="00720BE7">
            <w:pPr>
              <w:jc w:val="center"/>
              <w:rPr>
                <w:noProof/>
              </w:rPr>
            </w:pPr>
            <w:r w:rsidRPr="00822BE8">
              <w:rPr>
                <w:noProof/>
              </w:rPr>
              <w:t>ЗА НАРУЧИОЦА:</w:t>
            </w:r>
          </w:p>
        </w:tc>
      </w:tr>
      <w:tr w:rsidR="00765C73" w:rsidRPr="00822BE8" w14:paraId="465F0D2F" w14:textId="77777777" w:rsidTr="00720BE7">
        <w:trPr>
          <w:trHeight w:val="359"/>
        </w:trPr>
        <w:tc>
          <w:tcPr>
            <w:tcW w:w="3216" w:type="dxa"/>
            <w:vAlign w:val="center"/>
          </w:tcPr>
          <w:p w14:paraId="26C72434" w14:textId="77777777" w:rsidR="00765C73" w:rsidRPr="00822BE8" w:rsidRDefault="00765C73" w:rsidP="00720BE7">
            <w:pPr>
              <w:jc w:val="center"/>
              <w:rPr>
                <w:noProof/>
              </w:rPr>
            </w:pPr>
            <w:r w:rsidRPr="00822BE8">
              <w:rPr>
                <w:noProof/>
              </w:rPr>
              <w:t>ДИРЕКТОР</w:t>
            </w:r>
          </w:p>
        </w:tc>
        <w:tc>
          <w:tcPr>
            <w:tcW w:w="2279" w:type="dxa"/>
          </w:tcPr>
          <w:p w14:paraId="40C49E5B" w14:textId="77777777" w:rsidR="00765C73" w:rsidRPr="00822BE8" w:rsidRDefault="00765C73" w:rsidP="00720BE7">
            <w:pPr>
              <w:jc w:val="center"/>
              <w:rPr>
                <w:noProof/>
              </w:rPr>
            </w:pPr>
          </w:p>
        </w:tc>
        <w:tc>
          <w:tcPr>
            <w:tcW w:w="3827" w:type="dxa"/>
            <w:vAlign w:val="center"/>
          </w:tcPr>
          <w:p w14:paraId="51FBDD21" w14:textId="77777777" w:rsidR="00765C73" w:rsidRPr="00822BE8" w:rsidRDefault="00765C73" w:rsidP="00720BE7">
            <w:pPr>
              <w:jc w:val="center"/>
              <w:rPr>
                <w:noProof/>
              </w:rPr>
            </w:pPr>
            <w:r w:rsidRPr="00822BE8">
              <w:rPr>
                <w:noProof/>
                <w:lang w:val="sr-Cyrl-RS"/>
              </w:rPr>
              <w:t xml:space="preserve">В. Д. </w:t>
            </w:r>
            <w:r w:rsidRPr="00822BE8">
              <w:rPr>
                <w:noProof/>
              </w:rPr>
              <w:t>ДИРЕКТОР</w:t>
            </w:r>
          </w:p>
        </w:tc>
      </w:tr>
      <w:tr w:rsidR="00765C73" w:rsidRPr="00822BE8" w14:paraId="7A0744CF" w14:textId="77777777" w:rsidTr="00720BE7">
        <w:trPr>
          <w:trHeight w:val="347"/>
        </w:trPr>
        <w:tc>
          <w:tcPr>
            <w:tcW w:w="3216" w:type="dxa"/>
            <w:vAlign w:val="bottom"/>
          </w:tcPr>
          <w:p w14:paraId="4789A7E1" w14:textId="77777777" w:rsidR="00765C73" w:rsidRPr="00822BE8" w:rsidRDefault="00765C73" w:rsidP="00720BE7">
            <w:pPr>
              <w:jc w:val="center"/>
              <w:rPr>
                <w:noProof/>
              </w:rPr>
            </w:pPr>
          </w:p>
          <w:p w14:paraId="06FA3A7C" w14:textId="77777777" w:rsidR="00765C73" w:rsidRPr="00822BE8" w:rsidRDefault="00765C73" w:rsidP="00720BE7">
            <w:pPr>
              <w:jc w:val="center"/>
              <w:rPr>
                <w:noProof/>
              </w:rPr>
            </w:pPr>
            <w:r w:rsidRPr="00822BE8">
              <w:rPr>
                <w:noProof/>
              </w:rPr>
              <w:t>_________________________</w:t>
            </w:r>
          </w:p>
        </w:tc>
        <w:tc>
          <w:tcPr>
            <w:tcW w:w="2279" w:type="dxa"/>
            <w:vAlign w:val="bottom"/>
          </w:tcPr>
          <w:p w14:paraId="48A24F0F" w14:textId="77777777" w:rsidR="00765C73" w:rsidRPr="00822BE8" w:rsidRDefault="00765C73" w:rsidP="00720BE7">
            <w:pPr>
              <w:jc w:val="both"/>
              <w:rPr>
                <w:noProof/>
              </w:rPr>
            </w:pPr>
          </w:p>
        </w:tc>
        <w:tc>
          <w:tcPr>
            <w:tcW w:w="3827" w:type="dxa"/>
            <w:vAlign w:val="bottom"/>
          </w:tcPr>
          <w:p w14:paraId="15BFCC24" w14:textId="77777777" w:rsidR="00765C73" w:rsidRPr="00822BE8" w:rsidRDefault="00765C73" w:rsidP="00720BE7">
            <w:pPr>
              <w:jc w:val="center"/>
              <w:rPr>
                <w:noProof/>
              </w:rPr>
            </w:pPr>
            <w:r w:rsidRPr="00822BE8">
              <w:rPr>
                <w:noProof/>
              </w:rPr>
              <w:t>___________________________</w:t>
            </w:r>
          </w:p>
        </w:tc>
      </w:tr>
      <w:tr w:rsidR="00765C73" w:rsidRPr="00822BE8" w14:paraId="5BB85197" w14:textId="77777777" w:rsidTr="00720BE7">
        <w:trPr>
          <w:trHeight w:val="359"/>
        </w:trPr>
        <w:tc>
          <w:tcPr>
            <w:tcW w:w="3216" w:type="dxa"/>
            <w:vAlign w:val="center"/>
          </w:tcPr>
          <w:p w14:paraId="03E7C133" w14:textId="77777777" w:rsidR="00765C73" w:rsidRPr="00822BE8" w:rsidRDefault="00765C73" w:rsidP="00720BE7">
            <w:pPr>
              <w:jc w:val="center"/>
              <w:rPr>
                <w:i/>
                <w:noProof/>
              </w:rPr>
            </w:pPr>
          </w:p>
        </w:tc>
        <w:tc>
          <w:tcPr>
            <w:tcW w:w="2279" w:type="dxa"/>
          </w:tcPr>
          <w:p w14:paraId="6CEB68B6" w14:textId="77777777" w:rsidR="00765C73" w:rsidRPr="00822BE8" w:rsidRDefault="00765C73" w:rsidP="00720BE7">
            <w:pPr>
              <w:jc w:val="both"/>
              <w:rPr>
                <w:i/>
                <w:noProof/>
              </w:rPr>
            </w:pPr>
          </w:p>
        </w:tc>
        <w:tc>
          <w:tcPr>
            <w:tcW w:w="3827" w:type="dxa"/>
            <w:vAlign w:val="center"/>
          </w:tcPr>
          <w:p w14:paraId="1E1D0E3F" w14:textId="77777777" w:rsidR="00765C73" w:rsidRPr="00822BE8" w:rsidRDefault="00765C73" w:rsidP="00720BE7">
            <w:pPr>
              <w:jc w:val="center"/>
              <w:rPr>
                <w:i/>
                <w:noProof/>
              </w:rPr>
            </w:pPr>
          </w:p>
        </w:tc>
      </w:tr>
    </w:tbl>
    <w:p w14:paraId="491EEB5E" w14:textId="77777777" w:rsidR="00765C73" w:rsidRPr="00822BE8" w:rsidRDefault="00765C73" w:rsidP="00765C73">
      <w:pPr>
        <w:rPr>
          <w:noProof/>
        </w:rPr>
      </w:pPr>
    </w:p>
    <w:p w14:paraId="42384300" w14:textId="77777777" w:rsidR="00765C73" w:rsidRPr="00822BE8" w:rsidRDefault="00765C73" w:rsidP="00765C73"/>
    <w:p w14:paraId="036F2647" w14:textId="77777777" w:rsidR="00765C73" w:rsidRPr="00822BE8" w:rsidRDefault="00765C73" w:rsidP="00765C73">
      <w:pPr>
        <w:ind w:firstLine="5670"/>
        <w:jc w:val="both"/>
        <w:rPr>
          <w:noProof/>
          <w:lang w:val="sr-Cyrl-RS"/>
        </w:rPr>
      </w:pPr>
    </w:p>
    <w:p w14:paraId="5A1C2C03" w14:textId="77777777" w:rsidR="00765C73" w:rsidRPr="00822BE8" w:rsidRDefault="00765C73" w:rsidP="00765C73">
      <w:pPr>
        <w:rPr>
          <w:noProof/>
        </w:rPr>
      </w:pPr>
    </w:p>
    <w:p w14:paraId="05D14E1A" w14:textId="77777777" w:rsidR="00765C73" w:rsidRPr="00822BE8" w:rsidRDefault="00765C73" w:rsidP="00765C73">
      <w:pPr>
        <w:rPr>
          <w:noProof/>
        </w:rPr>
      </w:pPr>
    </w:p>
    <w:p w14:paraId="49ADFB36" w14:textId="77777777" w:rsidR="00765C73" w:rsidRPr="00822BE8" w:rsidRDefault="00765C73" w:rsidP="00765C73">
      <w:pPr>
        <w:rPr>
          <w:noProof/>
        </w:rPr>
      </w:pPr>
    </w:p>
    <w:p w14:paraId="328B1033" w14:textId="77777777" w:rsidR="00765C73" w:rsidRPr="00822BE8" w:rsidRDefault="00765C73" w:rsidP="00765C73">
      <w:pPr>
        <w:rPr>
          <w:noProof/>
        </w:rPr>
      </w:pPr>
    </w:p>
    <w:p w14:paraId="1BF9363E" w14:textId="77777777" w:rsidR="00765C73" w:rsidRPr="00822BE8" w:rsidRDefault="00765C73" w:rsidP="00765C73"/>
    <w:p w14:paraId="42A2A777" w14:textId="77777777" w:rsidR="00765C73" w:rsidRPr="00882978" w:rsidRDefault="00765C73" w:rsidP="00765C73">
      <w:pPr>
        <w:ind w:firstLine="5670"/>
        <w:jc w:val="both"/>
        <w:rPr>
          <w:noProof/>
          <w:lang w:val="sr-Cyrl-RS"/>
        </w:rPr>
      </w:pPr>
    </w:p>
    <w:p w14:paraId="1607F5FA" w14:textId="77777777" w:rsidR="00573C8A" w:rsidRDefault="00573C8A" w:rsidP="007B663B">
      <w:pPr>
        <w:rPr>
          <w:noProof/>
          <w:lang w:val="sr-Cyrl-RS"/>
        </w:rPr>
      </w:pPr>
    </w:p>
    <w:p w14:paraId="74FF49E2" w14:textId="77777777" w:rsidR="00765C73" w:rsidRDefault="00765C73" w:rsidP="007B663B">
      <w:pPr>
        <w:rPr>
          <w:noProof/>
          <w:lang w:val="sr-Cyrl-RS"/>
        </w:rPr>
      </w:pPr>
    </w:p>
    <w:p w14:paraId="69FA6227" w14:textId="77777777" w:rsidR="00765C73" w:rsidRDefault="00765C73" w:rsidP="007B663B">
      <w:pPr>
        <w:rPr>
          <w:noProof/>
          <w:lang w:val="sr-Cyrl-RS"/>
        </w:rPr>
      </w:pPr>
    </w:p>
    <w:p w14:paraId="43DE9BEA" w14:textId="77777777" w:rsidR="00765C73" w:rsidRDefault="00765C73" w:rsidP="007B663B">
      <w:pPr>
        <w:rPr>
          <w:noProof/>
          <w:lang w:val="sr-Cyrl-RS"/>
        </w:rPr>
      </w:pPr>
    </w:p>
    <w:p w14:paraId="5E377576" w14:textId="77777777" w:rsidR="00765C73" w:rsidRDefault="00765C73" w:rsidP="007B663B">
      <w:pPr>
        <w:rPr>
          <w:noProof/>
          <w:lang w:val="sr-Cyrl-RS"/>
        </w:rPr>
      </w:pPr>
    </w:p>
    <w:p w14:paraId="004B710B" w14:textId="77777777" w:rsidR="00765C73" w:rsidRDefault="00765C73" w:rsidP="007B663B">
      <w:pPr>
        <w:rPr>
          <w:noProof/>
          <w:lang w:val="sr-Cyrl-RS"/>
        </w:rPr>
      </w:pPr>
    </w:p>
    <w:p w14:paraId="0CDFB472" w14:textId="77777777" w:rsidR="00765C73" w:rsidRDefault="00765C73" w:rsidP="007B663B">
      <w:pPr>
        <w:rPr>
          <w:noProof/>
          <w:lang w:val="sr-Cyrl-RS"/>
        </w:rPr>
      </w:pPr>
    </w:p>
    <w:p w14:paraId="4A742860" w14:textId="77777777" w:rsidR="002D5B2C" w:rsidRPr="00CC366C" w:rsidRDefault="002D5B2C" w:rsidP="00E7066D">
      <w:pPr>
        <w:pStyle w:val="Heading1"/>
      </w:pPr>
      <w:bookmarkStart w:id="67" w:name="_Toc448222241"/>
      <w:bookmarkStart w:id="68" w:name="_Toc477327713"/>
      <w:bookmarkStart w:id="69" w:name="_Toc477327996"/>
      <w:bookmarkStart w:id="70" w:name="_Toc477328725"/>
      <w:bookmarkStart w:id="71" w:name="_Toc477329196"/>
      <w:bookmarkStart w:id="72" w:name="_Toc509563088"/>
      <w:r w:rsidRPr="00CC366C">
        <w:lastRenderedPageBreak/>
        <w:t>ИЗЈАВА О НЕЗАВИСНОЈ ПОНУДИ</w:t>
      </w:r>
      <w:bookmarkEnd w:id="61"/>
      <w:bookmarkEnd w:id="62"/>
      <w:bookmarkEnd w:id="67"/>
      <w:bookmarkEnd w:id="68"/>
      <w:bookmarkEnd w:id="69"/>
      <w:bookmarkEnd w:id="70"/>
      <w:bookmarkEnd w:id="71"/>
      <w:bookmarkEnd w:id="72"/>
    </w:p>
    <w:p w14:paraId="653DB953" w14:textId="77777777" w:rsidR="00AA413D" w:rsidRPr="00AE1407" w:rsidRDefault="00AA413D" w:rsidP="00AA413D">
      <w:pPr>
        <w:jc w:val="center"/>
        <w:rPr>
          <w:b/>
          <w:noProof/>
        </w:rPr>
      </w:pPr>
    </w:p>
    <w:p w14:paraId="0BFB85D0" w14:textId="77777777" w:rsidR="00AA413D" w:rsidRPr="00AE1407" w:rsidRDefault="00AA413D" w:rsidP="00EA647C">
      <w:pPr>
        <w:jc w:val="both"/>
        <w:rPr>
          <w:noProof/>
        </w:rPr>
      </w:pPr>
    </w:p>
    <w:p w14:paraId="4B493C2D"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53966C5A" w14:textId="77777777" w:rsidR="00A23F31" w:rsidRPr="00AE1407" w:rsidRDefault="00A23F31" w:rsidP="00A23F31">
      <w:pPr>
        <w:tabs>
          <w:tab w:val="left" w:pos="6028"/>
        </w:tabs>
        <w:autoSpaceDE w:val="0"/>
        <w:ind w:left="360"/>
        <w:rPr>
          <w:bCs/>
          <w:iCs/>
        </w:rPr>
      </w:pPr>
    </w:p>
    <w:p w14:paraId="4CC7A903" w14:textId="77777777" w:rsidR="00A23F31" w:rsidRPr="00AE1407" w:rsidRDefault="00A23F31" w:rsidP="00A23F31">
      <w:pPr>
        <w:tabs>
          <w:tab w:val="left" w:pos="6028"/>
        </w:tabs>
        <w:autoSpaceDE w:val="0"/>
        <w:ind w:left="360"/>
        <w:rPr>
          <w:bCs/>
          <w:iCs/>
        </w:rPr>
      </w:pPr>
    </w:p>
    <w:p w14:paraId="22ABBCA5" w14:textId="77777777" w:rsidR="00A23F31" w:rsidRPr="00AE1407" w:rsidRDefault="00A23F31" w:rsidP="00A23F31">
      <w:pPr>
        <w:tabs>
          <w:tab w:val="left" w:pos="6028"/>
        </w:tabs>
        <w:autoSpaceDE w:val="0"/>
        <w:ind w:left="360"/>
        <w:rPr>
          <w:bCs/>
          <w:iCs/>
        </w:rPr>
      </w:pPr>
    </w:p>
    <w:p w14:paraId="3170D6A4" w14:textId="77777777" w:rsidR="00A23F31" w:rsidRPr="00AE1407" w:rsidRDefault="00A23F31" w:rsidP="00A23F31">
      <w:pPr>
        <w:tabs>
          <w:tab w:val="left" w:pos="6028"/>
        </w:tabs>
        <w:autoSpaceDE w:val="0"/>
        <w:ind w:left="360"/>
        <w:rPr>
          <w:bCs/>
          <w:iCs/>
        </w:rPr>
      </w:pPr>
    </w:p>
    <w:p w14:paraId="50E71D1B" w14:textId="77777777" w:rsidR="00A23F31" w:rsidRPr="00AE1407" w:rsidRDefault="00A23F31" w:rsidP="00A23F31">
      <w:pPr>
        <w:tabs>
          <w:tab w:val="left" w:pos="6028"/>
        </w:tabs>
        <w:autoSpaceDE w:val="0"/>
        <w:ind w:left="360"/>
        <w:rPr>
          <w:bCs/>
          <w:iCs/>
        </w:rPr>
      </w:pPr>
    </w:p>
    <w:p w14:paraId="4D54723E" w14:textId="77777777" w:rsidR="004D767C" w:rsidRDefault="004D767C" w:rsidP="00A23F31">
      <w:pPr>
        <w:tabs>
          <w:tab w:val="left" w:pos="6028"/>
        </w:tabs>
        <w:autoSpaceDE w:val="0"/>
        <w:ind w:left="360"/>
        <w:rPr>
          <w:bCs/>
          <w:iCs/>
        </w:rPr>
      </w:pPr>
    </w:p>
    <w:p w14:paraId="3BAFA1C5" w14:textId="77777777" w:rsidR="00A23F31" w:rsidRPr="00AE1407" w:rsidRDefault="00A23F31" w:rsidP="00A23F31">
      <w:pPr>
        <w:tabs>
          <w:tab w:val="left" w:pos="6028"/>
        </w:tabs>
        <w:autoSpaceDE w:val="0"/>
        <w:ind w:left="360"/>
        <w:rPr>
          <w:bCs/>
          <w:iCs/>
        </w:rPr>
      </w:pPr>
    </w:p>
    <w:p w14:paraId="5BDDD5F6" w14:textId="77777777" w:rsidR="00A23F31" w:rsidRPr="00AE1407" w:rsidRDefault="00A23F31" w:rsidP="00A23F31">
      <w:pPr>
        <w:tabs>
          <w:tab w:val="left" w:pos="6028"/>
        </w:tabs>
        <w:autoSpaceDE w:val="0"/>
        <w:ind w:left="360"/>
        <w:rPr>
          <w:bCs/>
          <w:iCs/>
        </w:rPr>
      </w:pPr>
    </w:p>
    <w:p w14:paraId="68661E93"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30AFCFEF"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63C8D831" w14:textId="77777777" w:rsidR="004F1B65" w:rsidRDefault="004F1B65" w:rsidP="004F1B65">
      <w:pPr>
        <w:rPr>
          <w:b/>
          <w:bCs/>
          <w:iCs/>
          <w:lang w:val="sr-Cyrl-CS"/>
        </w:rPr>
      </w:pPr>
    </w:p>
    <w:p w14:paraId="2B1ABDDF" w14:textId="77777777" w:rsidR="004F1B65" w:rsidRDefault="004F1B65" w:rsidP="004F1B65">
      <w:pPr>
        <w:rPr>
          <w:noProof/>
          <w:lang w:val="sr-Cyrl-CS"/>
        </w:rPr>
      </w:pPr>
    </w:p>
    <w:p w14:paraId="3BF2E755"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70A1811E"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7EE3428C" w14:textId="77777777" w:rsidR="004F1B65" w:rsidRDefault="004F1B65" w:rsidP="00F733FB">
      <w:pPr>
        <w:ind w:firstLine="720"/>
        <w:jc w:val="both"/>
        <w:rPr>
          <w:lang w:val="sr-Cyrl-CS"/>
        </w:rPr>
      </w:pPr>
    </w:p>
    <w:p w14:paraId="6F7CEF5D" w14:textId="77777777" w:rsidR="004F1B65" w:rsidRDefault="004F1B65" w:rsidP="004F1B65">
      <w:pPr>
        <w:jc w:val="both"/>
        <w:rPr>
          <w:lang w:val="sr-Cyrl-CS"/>
        </w:rPr>
      </w:pPr>
    </w:p>
    <w:p w14:paraId="26F7C264" w14:textId="77777777" w:rsidR="004F1B65" w:rsidRDefault="00A23F31" w:rsidP="004F1B65">
      <w:pPr>
        <w:jc w:val="both"/>
        <w:rPr>
          <w:lang w:val="sr-Cyrl-CS"/>
        </w:rPr>
      </w:pPr>
      <w:r w:rsidRPr="00AE1407">
        <w:t xml:space="preserve">у поступку јавне набавке </w:t>
      </w:r>
    </w:p>
    <w:p w14:paraId="09E936B2" w14:textId="77777777" w:rsidR="004F1B65" w:rsidRDefault="004F1B65" w:rsidP="004F1B65">
      <w:pPr>
        <w:jc w:val="both"/>
        <w:rPr>
          <w:lang w:val="sr-Cyrl-CS"/>
        </w:rPr>
      </w:pPr>
    </w:p>
    <w:p w14:paraId="52E3FF43"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0FC49AD0" w14:textId="77777777" w:rsidR="004F1B65" w:rsidRDefault="004F1B65" w:rsidP="004F1B65">
      <w:pPr>
        <w:jc w:val="both"/>
        <w:rPr>
          <w:i/>
          <w:lang w:val="sr-Cyrl-CS"/>
        </w:rPr>
      </w:pPr>
    </w:p>
    <w:p w14:paraId="0473DF81" w14:textId="77777777" w:rsidR="004F1B65" w:rsidRDefault="004F1B65" w:rsidP="004F1B65">
      <w:pPr>
        <w:jc w:val="both"/>
        <w:rPr>
          <w:lang w:val="sr-Cyrl-CS"/>
        </w:rPr>
      </w:pPr>
    </w:p>
    <w:p w14:paraId="6C520558"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21A3E4A0" w14:textId="77777777" w:rsidR="00A23F31" w:rsidRPr="00AE1407" w:rsidRDefault="00A23F31" w:rsidP="00A23F31">
      <w:pPr>
        <w:tabs>
          <w:tab w:val="left" w:pos="6028"/>
        </w:tabs>
        <w:autoSpaceDE w:val="0"/>
        <w:ind w:left="360"/>
        <w:rPr>
          <w:bCs/>
          <w:iCs/>
        </w:rPr>
      </w:pPr>
    </w:p>
    <w:p w14:paraId="27869815" w14:textId="77777777" w:rsidR="00A23F31" w:rsidRDefault="00A23F31" w:rsidP="00E564C8">
      <w:pPr>
        <w:tabs>
          <w:tab w:val="left" w:pos="6028"/>
        </w:tabs>
        <w:autoSpaceDE w:val="0"/>
        <w:rPr>
          <w:bCs/>
          <w:iCs/>
        </w:rPr>
      </w:pPr>
    </w:p>
    <w:p w14:paraId="71851BD1" w14:textId="77777777" w:rsidR="00395DE7" w:rsidRPr="00E564C8" w:rsidRDefault="00395DE7" w:rsidP="00E564C8">
      <w:pPr>
        <w:tabs>
          <w:tab w:val="left" w:pos="6028"/>
        </w:tabs>
        <w:autoSpaceDE w:val="0"/>
        <w:rPr>
          <w:bCs/>
          <w:iCs/>
        </w:rPr>
      </w:pPr>
    </w:p>
    <w:p w14:paraId="1A8917FD" w14:textId="77777777" w:rsidR="00AB0322" w:rsidRDefault="00AB0322" w:rsidP="003D681B">
      <w:pPr>
        <w:tabs>
          <w:tab w:val="left" w:pos="6028"/>
        </w:tabs>
        <w:autoSpaceDE w:val="0"/>
        <w:rPr>
          <w:bCs/>
          <w:iCs/>
        </w:rPr>
      </w:pPr>
    </w:p>
    <w:p w14:paraId="186A1084" w14:textId="77777777" w:rsidR="00AB0322" w:rsidRPr="00AE1407" w:rsidRDefault="00AB0322" w:rsidP="00A23F31">
      <w:pPr>
        <w:tabs>
          <w:tab w:val="left" w:pos="6028"/>
        </w:tabs>
        <w:autoSpaceDE w:val="0"/>
        <w:ind w:left="360"/>
        <w:rPr>
          <w:bCs/>
          <w:iCs/>
        </w:rPr>
      </w:pPr>
    </w:p>
    <w:p w14:paraId="380855FF" w14:textId="77777777" w:rsidR="00A23F31" w:rsidRPr="00AE1407" w:rsidRDefault="00A23F31" w:rsidP="00A23F31">
      <w:pPr>
        <w:tabs>
          <w:tab w:val="left" w:pos="6028"/>
        </w:tabs>
        <w:autoSpaceDE w:val="0"/>
        <w:ind w:left="360"/>
        <w:rPr>
          <w:bCs/>
          <w:iCs/>
        </w:rPr>
      </w:pPr>
    </w:p>
    <w:p w14:paraId="32D7DA66"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67856BA6" w14:textId="77777777" w:rsidTr="008B636C">
        <w:tc>
          <w:tcPr>
            <w:tcW w:w="3095" w:type="dxa"/>
            <w:tcBorders>
              <w:bottom w:val="single" w:sz="4" w:space="0" w:color="auto"/>
            </w:tcBorders>
          </w:tcPr>
          <w:p w14:paraId="1DE24ED4" w14:textId="77777777" w:rsidR="00AB0322" w:rsidRPr="00CF619E" w:rsidRDefault="00AB0322" w:rsidP="008B636C">
            <w:pPr>
              <w:rPr>
                <w:bCs/>
                <w:iCs/>
                <w:noProof/>
                <w:lang w:val="sr-Cyrl-CS"/>
              </w:rPr>
            </w:pPr>
          </w:p>
        </w:tc>
        <w:tc>
          <w:tcPr>
            <w:tcW w:w="3095" w:type="dxa"/>
          </w:tcPr>
          <w:p w14:paraId="0DF6D158" w14:textId="77777777" w:rsidR="00AB0322" w:rsidRPr="00CF619E" w:rsidRDefault="00AB0322" w:rsidP="008B636C">
            <w:pPr>
              <w:rPr>
                <w:bCs/>
                <w:iCs/>
                <w:noProof/>
                <w:lang w:val="sr-Cyrl-CS"/>
              </w:rPr>
            </w:pPr>
          </w:p>
        </w:tc>
        <w:tc>
          <w:tcPr>
            <w:tcW w:w="3096" w:type="dxa"/>
            <w:tcBorders>
              <w:bottom w:val="single" w:sz="4" w:space="0" w:color="auto"/>
            </w:tcBorders>
          </w:tcPr>
          <w:p w14:paraId="50C9C488" w14:textId="77777777" w:rsidR="00AB0322" w:rsidRPr="00CF619E" w:rsidRDefault="00AB0322" w:rsidP="008B636C">
            <w:pPr>
              <w:rPr>
                <w:bCs/>
                <w:iCs/>
                <w:noProof/>
                <w:lang w:val="sr-Cyrl-CS"/>
              </w:rPr>
            </w:pPr>
          </w:p>
        </w:tc>
      </w:tr>
      <w:tr w:rsidR="00AB0322" w:rsidRPr="00CF619E" w14:paraId="053E186C" w14:textId="77777777" w:rsidTr="008B636C">
        <w:tc>
          <w:tcPr>
            <w:tcW w:w="3095" w:type="dxa"/>
            <w:tcBorders>
              <w:top w:val="single" w:sz="4" w:space="0" w:color="auto"/>
            </w:tcBorders>
          </w:tcPr>
          <w:p w14:paraId="047F9BC5"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E878D97"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214F961A"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911B79D" w14:textId="77777777" w:rsidTr="008B636C">
        <w:tc>
          <w:tcPr>
            <w:tcW w:w="3095" w:type="dxa"/>
          </w:tcPr>
          <w:p w14:paraId="3A3BAAD2" w14:textId="77777777" w:rsidR="00AB0322" w:rsidRPr="00CF619E" w:rsidRDefault="00AB0322" w:rsidP="008B636C">
            <w:pPr>
              <w:rPr>
                <w:bCs/>
                <w:iCs/>
                <w:noProof/>
                <w:lang w:val="hr-HR"/>
              </w:rPr>
            </w:pPr>
          </w:p>
        </w:tc>
        <w:tc>
          <w:tcPr>
            <w:tcW w:w="3095" w:type="dxa"/>
          </w:tcPr>
          <w:p w14:paraId="1E150DFD" w14:textId="77777777" w:rsidR="00AB0322" w:rsidRPr="00CF619E" w:rsidRDefault="00AB0322" w:rsidP="008B636C">
            <w:pPr>
              <w:rPr>
                <w:bCs/>
                <w:iCs/>
                <w:noProof/>
                <w:lang w:val="hr-HR"/>
              </w:rPr>
            </w:pPr>
          </w:p>
        </w:tc>
        <w:tc>
          <w:tcPr>
            <w:tcW w:w="3096" w:type="dxa"/>
            <w:tcBorders>
              <w:bottom w:val="single" w:sz="4" w:space="0" w:color="auto"/>
            </w:tcBorders>
          </w:tcPr>
          <w:p w14:paraId="28C65244" w14:textId="77777777" w:rsidR="00AB0322" w:rsidRPr="00CF619E" w:rsidRDefault="00AB0322" w:rsidP="008B636C">
            <w:pPr>
              <w:rPr>
                <w:bCs/>
                <w:iCs/>
                <w:noProof/>
                <w:lang w:val="sr-Cyrl-CS"/>
              </w:rPr>
            </w:pPr>
          </w:p>
          <w:p w14:paraId="5B4ECCC0" w14:textId="77777777" w:rsidR="00AB0322" w:rsidRPr="00CF619E" w:rsidRDefault="00AB0322" w:rsidP="008B636C">
            <w:pPr>
              <w:rPr>
                <w:bCs/>
                <w:iCs/>
                <w:noProof/>
                <w:lang w:val="sr-Cyrl-CS"/>
              </w:rPr>
            </w:pPr>
          </w:p>
        </w:tc>
      </w:tr>
      <w:tr w:rsidR="00AB0322" w:rsidRPr="00CF619E" w14:paraId="564BF9F5" w14:textId="77777777" w:rsidTr="008B636C">
        <w:tc>
          <w:tcPr>
            <w:tcW w:w="3095" w:type="dxa"/>
          </w:tcPr>
          <w:p w14:paraId="37BE0862" w14:textId="77777777" w:rsidR="00AB0322" w:rsidRDefault="00AB0322" w:rsidP="008B636C">
            <w:pPr>
              <w:rPr>
                <w:bCs/>
                <w:iCs/>
                <w:noProof/>
                <w:lang w:val="hr-HR"/>
              </w:rPr>
            </w:pPr>
          </w:p>
          <w:p w14:paraId="1054654E" w14:textId="77777777" w:rsidR="003D681B" w:rsidRPr="00CF619E" w:rsidRDefault="003D681B" w:rsidP="008B636C">
            <w:pPr>
              <w:rPr>
                <w:bCs/>
                <w:iCs/>
                <w:noProof/>
                <w:lang w:val="hr-HR"/>
              </w:rPr>
            </w:pPr>
          </w:p>
        </w:tc>
        <w:tc>
          <w:tcPr>
            <w:tcW w:w="3095" w:type="dxa"/>
          </w:tcPr>
          <w:p w14:paraId="10BF22AD" w14:textId="77777777" w:rsidR="00AB0322" w:rsidRPr="00CF619E" w:rsidRDefault="00AB0322" w:rsidP="008B636C">
            <w:pPr>
              <w:rPr>
                <w:bCs/>
                <w:iCs/>
                <w:noProof/>
                <w:lang w:val="hr-HR"/>
              </w:rPr>
            </w:pPr>
          </w:p>
        </w:tc>
        <w:tc>
          <w:tcPr>
            <w:tcW w:w="3096" w:type="dxa"/>
            <w:tcBorders>
              <w:top w:val="single" w:sz="4" w:space="0" w:color="auto"/>
            </w:tcBorders>
          </w:tcPr>
          <w:p w14:paraId="0FA20950" w14:textId="77777777" w:rsidR="00AB0322" w:rsidRPr="00CF619E" w:rsidRDefault="00AB0322" w:rsidP="008B636C">
            <w:pPr>
              <w:jc w:val="center"/>
              <w:rPr>
                <w:bCs/>
                <w:iCs/>
                <w:noProof/>
                <w:lang w:val="sr-Cyrl-CS"/>
              </w:rPr>
            </w:pPr>
            <w:r w:rsidRPr="00CF619E">
              <w:rPr>
                <w:bCs/>
                <w:iCs/>
                <w:noProof/>
              </w:rPr>
              <w:t>ПОТПИС</w:t>
            </w:r>
          </w:p>
        </w:tc>
      </w:tr>
    </w:tbl>
    <w:p w14:paraId="3BC1192D" w14:textId="77777777" w:rsidR="00576ADF" w:rsidRDefault="00576ADF" w:rsidP="00576ADF">
      <w:pPr>
        <w:jc w:val="both"/>
        <w:rPr>
          <w:noProof/>
          <w:lang w:val="sr-Cyrl-RS"/>
        </w:rPr>
      </w:pPr>
      <w:r>
        <w:rPr>
          <w:noProof/>
          <w:lang w:val="sr-Cyrl-RS"/>
        </w:rPr>
        <w:t xml:space="preserve">НАПОМЕНА: </w:t>
      </w:r>
    </w:p>
    <w:p w14:paraId="79EF9FC5" w14:textId="77777777"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3" w:name="_Toc375826011"/>
      <w:bookmarkStart w:id="74" w:name="_Toc389030818"/>
      <w:bookmarkStart w:id="75" w:name="_Toc448222242"/>
    </w:p>
    <w:p w14:paraId="78D15341" w14:textId="77777777" w:rsidR="00395DE7" w:rsidRDefault="00395DE7">
      <w:pPr>
        <w:rPr>
          <w:sz w:val="28"/>
          <w:szCs w:val="28"/>
        </w:rPr>
      </w:pPr>
      <w:r>
        <w:rPr>
          <w:sz w:val="28"/>
          <w:szCs w:val="28"/>
        </w:rPr>
        <w:br w:type="page"/>
      </w:r>
    </w:p>
    <w:p w14:paraId="1173ED36" w14:textId="77777777" w:rsidR="00E45F1F" w:rsidRPr="00CC366C" w:rsidRDefault="0072089F" w:rsidP="00E7066D">
      <w:pPr>
        <w:pStyle w:val="Heading1"/>
      </w:pPr>
      <w:bookmarkStart w:id="76" w:name="_Toc477327714"/>
      <w:bookmarkStart w:id="77" w:name="_Toc477327997"/>
      <w:bookmarkStart w:id="78" w:name="_Toc477328726"/>
      <w:bookmarkStart w:id="79" w:name="_Toc477329197"/>
      <w:bookmarkStart w:id="80" w:name="_Toc509563089"/>
      <w:r w:rsidRPr="00CC366C">
        <w:lastRenderedPageBreak/>
        <w:t>ОБРАЗАЦ ИЗЈАВЕ О ПОШТОВАЊУ ОБАВЕЗА</w:t>
      </w:r>
      <w:bookmarkEnd w:id="73"/>
      <w:bookmarkEnd w:id="74"/>
      <w:bookmarkEnd w:id="76"/>
      <w:bookmarkEnd w:id="77"/>
      <w:bookmarkEnd w:id="78"/>
      <w:bookmarkEnd w:id="79"/>
      <w:bookmarkEnd w:id="80"/>
    </w:p>
    <w:bookmarkEnd w:id="75"/>
    <w:p w14:paraId="275FE931" w14:textId="77777777" w:rsidR="0072089F" w:rsidRPr="00AE1407" w:rsidRDefault="0072089F" w:rsidP="0072089F">
      <w:pPr>
        <w:tabs>
          <w:tab w:val="left" w:pos="6028"/>
        </w:tabs>
        <w:autoSpaceDE w:val="0"/>
        <w:ind w:left="360"/>
        <w:rPr>
          <w:b/>
          <w:bCs/>
          <w:iCs/>
          <w:lang w:val="ru-RU"/>
        </w:rPr>
      </w:pPr>
    </w:p>
    <w:p w14:paraId="2581B599" w14:textId="77777777" w:rsidR="0072089F" w:rsidRPr="00AE1407" w:rsidRDefault="0072089F" w:rsidP="0072089F">
      <w:pPr>
        <w:tabs>
          <w:tab w:val="left" w:pos="6028"/>
        </w:tabs>
        <w:autoSpaceDE w:val="0"/>
        <w:ind w:left="360"/>
        <w:rPr>
          <w:bCs/>
          <w:iCs/>
          <w:lang w:val="ru-RU"/>
        </w:rPr>
      </w:pPr>
    </w:p>
    <w:p w14:paraId="7C207C48"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054CBDDC" w14:textId="77777777" w:rsidR="0072089F" w:rsidRPr="00AE1407" w:rsidRDefault="0072089F" w:rsidP="0072089F">
      <w:pPr>
        <w:tabs>
          <w:tab w:val="left" w:pos="6028"/>
        </w:tabs>
        <w:autoSpaceDE w:val="0"/>
        <w:ind w:left="360"/>
        <w:rPr>
          <w:bCs/>
          <w:iCs/>
        </w:rPr>
      </w:pPr>
    </w:p>
    <w:p w14:paraId="6C1C6362" w14:textId="77777777" w:rsidR="0072089F" w:rsidRPr="00AE1407" w:rsidRDefault="0072089F" w:rsidP="0072089F">
      <w:pPr>
        <w:tabs>
          <w:tab w:val="left" w:pos="6028"/>
        </w:tabs>
        <w:autoSpaceDE w:val="0"/>
        <w:ind w:left="360"/>
        <w:rPr>
          <w:bCs/>
          <w:iCs/>
        </w:rPr>
      </w:pPr>
    </w:p>
    <w:p w14:paraId="181D84DD" w14:textId="77777777" w:rsidR="00A23F31" w:rsidRPr="00AE1407" w:rsidRDefault="00A23F31" w:rsidP="0072089F">
      <w:pPr>
        <w:tabs>
          <w:tab w:val="left" w:pos="6028"/>
        </w:tabs>
        <w:autoSpaceDE w:val="0"/>
        <w:ind w:left="360"/>
        <w:rPr>
          <w:bCs/>
          <w:iCs/>
        </w:rPr>
      </w:pPr>
    </w:p>
    <w:p w14:paraId="3F7ED93E" w14:textId="77777777" w:rsidR="00A23F31" w:rsidRPr="00AE1407" w:rsidRDefault="00A23F31" w:rsidP="0072089F">
      <w:pPr>
        <w:tabs>
          <w:tab w:val="left" w:pos="6028"/>
        </w:tabs>
        <w:autoSpaceDE w:val="0"/>
        <w:ind w:left="360"/>
        <w:rPr>
          <w:bCs/>
          <w:iCs/>
        </w:rPr>
      </w:pPr>
    </w:p>
    <w:p w14:paraId="0060F9E4"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235F558E" w14:textId="77777777" w:rsidR="0072089F" w:rsidRPr="00AE1407" w:rsidRDefault="0072089F" w:rsidP="0072089F">
      <w:pPr>
        <w:tabs>
          <w:tab w:val="left" w:pos="6028"/>
        </w:tabs>
        <w:autoSpaceDE w:val="0"/>
        <w:ind w:left="360"/>
        <w:jc w:val="center"/>
        <w:rPr>
          <w:bCs/>
          <w:iCs/>
        </w:rPr>
      </w:pPr>
    </w:p>
    <w:p w14:paraId="1B61E522" w14:textId="77777777" w:rsidR="00A23F31" w:rsidRPr="00AE1407" w:rsidRDefault="00A23F31" w:rsidP="0072089F">
      <w:pPr>
        <w:tabs>
          <w:tab w:val="left" w:pos="6028"/>
        </w:tabs>
        <w:autoSpaceDE w:val="0"/>
        <w:ind w:left="360"/>
        <w:jc w:val="center"/>
        <w:rPr>
          <w:bCs/>
          <w:iCs/>
        </w:rPr>
      </w:pPr>
    </w:p>
    <w:p w14:paraId="15A0023A" w14:textId="77777777" w:rsidR="00A23F31" w:rsidRPr="00AE1407" w:rsidRDefault="00A23F31" w:rsidP="0072089F">
      <w:pPr>
        <w:tabs>
          <w:tab w:val="left" w:pos="6028"/>
        </w:tabs>
        <w:autoSpaceDE w:val="0"/>
        <w:ind w:left="360"/>
        <w:jc w:val="center"/>
        <w:rPr>
          <w:bCs/>
          <w:iCs/>
        </w:rPr>
      </w:pPr>
    </w:p>
    <w:p w14:paraId="36821960"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38145B75"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00055A58" w14:textId="77777777" w:rsidR="00F42F3B" w:rsidRDefault="00F42F3B" w:rsidP="00F42F3B">
      <w:pPr>
        <w:ind w:firstLine="720"/>
        <w:jc w:val="both"/>
        <w:rPr>
          <w:lang w:val="sr-Cyrl-CS"/>
        </w:rPr>
      </w:pPr>
    </w:p>
    <w:p w14:paraId="68679657" w14:textId="77777777" w:rsidR="00F42F3B" w:rsidRDefault="00F42F3B" w:rsidP="00F42F3B">
      <w:pPr>
        <w:jc w:val="both"/>
        <w:rPr>
          <w:lang w:val="sr-Cyrl-CS"/>
        </w:rPr>
      </w:pPr>
    </w:p>
    <w:p w14:paraId="68FF8689" w14:textId="77777777" w:rsidR="00F42F3B" w:rsidRDefault="00F42F3B" w:rsidP="00F42F3B">
      <w:pPr>
        <w:jc w:val="both"/>
        <w:rPr>
          <w:lang w:val="sr-Cyrl-CS"/>
        </w:rPr>
      </w:pPr>
      <w:r w:rsidRPr="00AE1407">
        <w:t xml:space="preserve">у поступку јавне набавке </w:t>
      </w:r>
    </w:p>
    <w:p w14:paraId="2DD911EF" w14:textId="77777777" w:rsidR="00F42F3B" w:rsidRDefault="00F42F3B" w:rsidP="00F42F3B">
      <w:pPr>
        <w:jc w:val="both"/>
        <w:rPr>
          <w:lang w:val="sr-Cyrl-CS"/>
        </w:rPr>
      </w:pPr>
    </w:p>
    <w:p w14:paraId="7B91C155"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1B2CCF9" w14:textId="77777777" w:rsidR="00F42F3B" w:rsidRDefault="00F42F3B" w:rsidP="00F42F3B">
      <w:pPr>
        <w:jc w:val="both"/>
        <w:rPr>
          <w:i/>
          <w:lang w:val="sr-Cyrl-CS"/>
        </w:rPr>
      </w:pPr>
    </w:p>
    <w:p w14:paraId="636E1FEE" w14:textId="77777777" w:rsidR="00F42F3B" w:rsidRDefault="00F42F3B" w:rsidP="00F42F3B">
      <w:pPr>
        <w:tabs>
          <w:tab w:val="left" w:pos="6028"/>
        </w:tabs>
        <w:autoSpaceDE w:val="0"/>
        <w:jc w:val="both"/>
        <w:rPr>
          <w:bCs/>
          <w:iCs/>
          <w:lang w:val="sr-Cyrl-CS"/>
        </w:rPr>
      </w:pPr>
    </w:p>
    <w:p w14:paraId="12CBE580"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33301287" w14:textId="77777777" w:rsidR="0072089F" w:rsidRPr="00AE1407" w:rsidRDefault="0072089F" w:rsidP="0072089F">
      <w:pPr>
        <w:tabs>
          <w:tab w:val="left" w:pos="6028"/>
        </w:tabs>
        <w:autoSpaceDE w:val="0"/>
        <w:ind w:left="360"/>
        <w:rPr>
          <w:bCs/>
          <w:iCs/>
        </w:rPr>
      </w:pPr>
    </w:p>
    <w:p w14:paraId="56439344" w14:textId="77777777" w:rsidR="0072089F" w:rsidRPr="00AE1407" w:rsidRDefault="0072089F" w:rsidP="0072089F">
      <w:pPr>
        <w:tabs>
          <w:tab w:val="left" w:pos="6028"/>
        </w:tabs>
        <w:autoSpaceDE w:val="0"/>
        <w:ind w:left="360"/>
        <w:rPr>
          <w:bCs/>
          <w:iCs/>
        </w:rPr>
      </w:pPr>
    </w:p>
    <w:p w14:paraId="797589D1" w14:textId="77777777" w:rsidR="0072089F" w:rsidRPr="00AE1407" w:rsidRDefault="0072089F" w:rsidP="0072089F">
      <w:pPr>
        <w:tabs>
          <w:tab w:val="left" w:pos="6028"/>
        </w:tabs>
        <w:autoSpaceDE w:val="0"/>
        <w:ind w:left="360"/>
        <w:rPr>
          <w:bCs/>
          <w:iCs/>
        </w:rPr>
      </w:pPr>
    </w:p>
    <w:p w14:paraId="2D350945" w14:textId="77777777" w:rsidR="0072089F" w:rsidRDefault="0072089F" w:rsidP="0072089F">
      <w:pPr>
        <w:tabs>
          <w:tab w:val="left" w:pos="6028"/>
        </w:tabs>
        <w:autoSpaceDE w:val="0"/>
        <w:ind w:left="360"/>
        <w:rPr>
          <w:bCs/>
          <w:iCs/>
        </w:rPr>
      </w:pPr>
    </w:p>
    <w:p w14:paraId="66B156BC" w14:textId="77777777" w:rsidR="00AB0322" w:rsidRDefault="00AB0322" w:rsidP="0072089F">
      <w:pPr>
        <w:tabs>
          <w:tab w:val="left" w:pos="6028"/>
        </w:tabs>
        <w:autoSpaceDE w:val="0"/>
        <w:ind w:left="360"/>
        <w:rPr>
          <w:bCs/>
          <w:iCs/>
        </w:rPr>
      </w:pPr>
    </w:p>
    <w:p w14:paraId="3C594CC1" w14:textId="77777777" w:rsidR="00AB0322" w:rsidRDefault="00AB0322" w:rsidP="0072089F">
      <w:pPr>
        <w:tabs>
          <w:tab w:val="left" w:pos="6028"/>
        </w:tabs>
        <w:autoSpaceDE w:val="0"/>
        <w:ind w:left="360"/>
        <w:rPr>
          <w:bCs/>
          <w:iCs/>
        </w:rPr>
      </w:pPr>
    </w:p>
    <w:p w14:paraId="48E25584" w14:textId="77777777" w:rsidR="00AB0322" w:rsidRPr="00AE1407" w:rsidRDefault="00AB0322" w:rsidP="0072089F">
      <w:pPr>
        <w:tabs>
          <w:tab w:val="left" w:pos="6028"/>
        </w:tabs>
        <w:autoSpaceDE w:val="0"/>
        <w:ind w:left="360"/>
        <w:rPr>
          <w:bCs/>
          <w:iCs/>
        </w:rPr>
      </w:pPr>
    </w:p>
    <w:p w14:paraId="2DF774C8" w14:textId="77777777" w:rsidR="00EA647C" w:rsidRPr="00576ADF" w:rsidRDefault="00EA647C" w:rsidP="00576ADF">
      <w:pPr>
        <w:tabs>
          <w:tab w:val="left" w:pos="6028"/>
        </w:tabs>
        <w:autoSpaceDE w:val="0"/>
        <w:rPr>
          <w:bCs/>
          <w:iCs/>
          <w:lang w:val="sr-Cyrl-RS"/>
        </w:rPr>
      </w:pPr>
    </w:p>
    <w:p w14:paraId="0947EF9B"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3DD43F70" w14:textId="77777777" w:rsidTr="008B636C">
        <w:tc>
          <w:tcPr>
            <w:tcW w:w="3095" w:type="dxa"/>
            <w:tcBorders>
              <w:bottom w:val="single" w:sz="4" w:space="0" w:color="auto"/>
            </w:tcBorders>
          </w:tcPr>
          <w:p w14:paraId="27BFC3B5" w14:textId="77777777" w:rsidR="00AB0322" w:rsidRPr="00CF619E" w:rsidRDefault="00AB0322" w:rsidP="008B636C">
            <w:pPr>
              <w:rPr>
                <w:bCs/>
                <w:iCs/>
                <w:noProof/>
                <w:lang w:val="sr-Cyrl-CS"/>
              </w:rPr>
            </w:pPr>
          </w:p>
        </w:tc>
        <w:tc>
          <w:tcPr>
            <w:tcW w:w="3095" w:type="dxa"/>
          </w:tcPr>
          <w:p w14:paraId="02C3CBA7" w14:textId="77777777" w:rsidR="00AB0322" w:rsidRPr="00CF619E" w:rsidRDefault="00AB0322" w:rsidP="008B636C">
            <w:pPr>
              <w:rPr>
                <w:bCs/>
                <w:iCs/>
                <w:noProof/>
                <w:lang w:val="sr-Cyrl-CS"/>
              </w:rPr>
            </w:pPr>
          </w:p>
        </w:tc>
        <w:tc>
          <w:tcPr>
            <w:tcW w:w="3096" w:type="dxa"/>
            <w:tcBorders>
              <w:bottom w:val="single" w:sz="4" w:space="0" w:color="auto"/>
            </w:tcBorders>
          </w:tcPr>
          <w:p w14:paraId="2C68716D" w14:textId="77777777" w:rsidR="00AB0322" w:rsidRPr="00CF619E" w:rsidRDefault="00AB0322" w:rsidP="008B636C">
            <w:pPr>
              <w:rPr>
                <w:bCs/>
                <w:iCs/>
                <w:noProof/>
                <w:lang w:val="sr-Cyrl-CS"/>
              </w:rPr>
            </w:pPr>
          </w:p>
        </w:tc>
      </w:tr>
      <w:tr w:rsidR="00AB0322" w:rsidRPr="00CF619E" w14:paraId="42908B25" w14:textId="77777777" w:rsidTr="008B636C">
        <w:tc>
          <w:tcPr>
            <w:tcW w:w="3095" w:type="dxa"/>
            <w:tcBorders>
              <w:top w:val="single" w:sz="4" w:space="0" w:color="auto"/>
            </w:tcBorders>
          </w:tcPr>
          <w:p w14:paraId="1292783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1819B4BD"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2D376E55"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131DE51" w14:textId="77777777" w:rsidTr="008B636C">
        <w:tc>
          <w:tcPr>
            <w:tcW w:w="3095" w:type="dxa"/>
          </w:tcPr>
          <w:p w14:paraId="3E36E33B" w14:textId="77777777" w:rsidR="00AB0322" w:rsidRPr="00CF619E" w:rsidRDefault="00AB0322" w:rsidP="008B636C">
            <w:pPr>
              <w:rPr>
                <w:bCs/>
                <w:iCs/>
                <w:noProof/>
                <w:lang w:val="hr-HR"/>
              </w:rPr>
            </w:pPr>
          </w:p>
        </w:tc>
        <w:tc>
          <w:tcPr>
            <w:tcW w:w="3095" w:type="dxa"/>
          </w:tcPr>
          <w:p w14:paraId="5AB831A3" w14:textId="77777777" w:rsidR="00AB0322" w:rsidRPr="00CF619E" w:rsidRDefault="00AB0322" w:rsidP="008B636C">
            <w:pPr>
              <w:rPr>
                <w:bCs/>
                <w:iCs/>
                <w:noProof/>
                <w:lang w:val="hr-HR"/>
              </w:rPr>
            </w:pPr>
          </w:p>
        </w:tc>
        <w:tc>
          <w:tcPr>
            <w:tcW w:w="3096" w:type="dxa"/>
            <w:tcBorders>
              <w:bottom w:val="single" w:sz="4" w:space="0" w:color="auto"/>
            </w:tcBorders>
          </w:tcPr>
          <w:p w14:paraId="675526EF" w14:textId="77777777" w:rsidR="00AB0322" w:rsidRPr="00CF619E" w:rsidRDefault="00AB0322" w:rsidP="008B636C">
            <w:pPr>
              <w:rPr>
                <w:bCs/>
                <w:iCs/>
                <w:noProof/>
                <w:lang w:val="sr-Cyrl-CS"/>
              </w:rPr>
            </w:pPr>
          </w:p>
          <w:p w14:paraId="48C38E2B" w14:textId="77777777" w:rsidR="00AB0322" w:rsidRPr="00CF619E" w:rsidRDefault="00AB0322" w:rsidP="008B636C">
            <w:pPr>
              <w:rPr>
                <w:bCs/>
                <w:iCs/>
                <w:noProof/>
                <w:lang w:val="sr-Cyrl-CS"/>
              </w:rPr>
            </w:pPr>
          </w:p>
        </w:tc>
      </w:tr>
      <w:tr w:rsidR="00AB0322" w:rsidRPr="00CF619E" w14:paraId="1F20848A" w14:textId="77777777" w:rsidTr="008B636C">
        <w:tc>
          <w:tcPr>
            <w:tcW w:w="3095" w:type="dxa"/>
          </w:tcPr>
          <w:p w14:paraId="412A82F9" w14:textId="77777777" w:rsidR="00AB0322" w:rsidRPr="00CF619E" w:rsidRDefault="00AB0322" w:rsidP="008B636C">
            <w:pPr>
              <w:rPr>
                <w:bCs/>
                <w:iCs/>
                <w:noProof/>
                <w:lang w:val="hr-HR"/>
              </w:rPr>
            </w:pPr>
          </w:p>
        </w:tc>
        <w:tc>
          <w:tcPr>
            <w:tcW w:w="3095" w:type="dxa"/>
          </w:tcPr>
          <w:p w14:paraId="16EF511E" w14:textId="77777777" w:rsidR="00AB0322" w:rsidRPr="00CF619E" w:rsidRDefault="00AB0322" w:rsidP="008B636C">
            <w:pPr>
              <w:rPr>
                <w:bCs/>
                <w:iCs/>
                <w:noProof/>
                <w:lang w:val="hr-HR"/>
              </w:rPr>
            </w:pPr>
          </w:p>
        </w:tc>
        <w:tc>
          <w:tcPr>
            <w:tcW w:w="3096" w:type="dxa"/>
            <w:tcBorders>
              <w:top w:val="single" w:sz="4" w:space="0" w:color="auto"/>
            </w:tcBorders>
          </w:tcPr>
          <w:p w14:paraId="7607AA63" w14:textId="77777777" w:rsidR="00AB0322" w:rsidRPr="00CF619E" w:rsidRDefault="00AB0322" w:rsidP="008B636C">
            <w:pPr>
              <w:jc w:val="center"/>
              <w:rPr>
                <w:bCs/>
                <w:iCs/>
                <w:noProof/>
                <w:lang w:val="sr-Cyrl-CS"/>
              </w:rPr>
            </w:pPr>
            <w:r w:rsidRPr="00CF619E">
              <w:rPr>
                <w:bCs/>
                <w:iCs/>
                <w:noProof/>
              </w:rPr>
              <w:t>ПОТПИС</w:t>
            </w:r>
          </w:p>
        </w:tc>
      </w:tr>
    </w:tbl>
    <w:p w14:paraId="3D895D40" w14:textId="77777777" w:rsidR="003D681B" w:rsidRDefault="003D681B" w:rsidP="00576ADF">
      <w:pPr>
        <w:jc w:val="both"/>
        <w:rPr>
          <w:noProof/>
          <w:lang w:val="sr-Cyrl-RS"/>
        </w:rPr>
      </w:pPr>
    </w:p>
    <w:p w14:paraId="59CB4627" w14:textId="77777777" w:rsidR="00576ADF" w:rsidRDefault="00576ADF" w:rsidP="00576ADF">
      <w:pPr>
        <w:jc w:val="both"/>
        <w:rPr>
          <w:noProof/>
          <w:lang w:val="sr-Cyrl-RS"/>
        </w:rPr>
      </w:pPr>
      <w:r>
        <w:rPr>
          <w:noProof/>
          <w:lang w:val="sr-Cyrl-RS"/>
        </w:rPr>
        <w:t xml:space="preserve">НАПОМЕНА: </w:t>
      </w:r>
    </w:p>
    <w:p w14:paraId="664F2134" w14:textId="77777777"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4B9BC55" w14:textId="77777777" w:rsidR="00D31683" w:rsidRDefault="00D31683">
      <w:pPr>
        <w:rPr>
          <w:b/>
          <w:bCs/>
          <w:sz w:val="28"/>
          <w:szCs w:val="28"/>
          <w:highlight w:val="lightGray"/>
          <w:lang w:val="hr-HR"/>
        </w:rPr>
      </w:pPr>
      <w:bookmarkStart w:id="81" w:name="_Toc375826012"/>
      <w:bookmarkStart w:id="82" w:name="_Toc389030819"/>
      <w:bookmarkStart w:id="83" w:name="_Toc448222243"/>
      <w:r>
        <w:rPr>
          <w:sz w:val="28"/>
          <w:szCs w:val="28"/>
          <w:highlight w:val="lightGray"/>
        </w:rPr>
        <w:br w:type="page"/>
      </w:r>
    </w:p>
    <w:p w14:paraId="647AC6B1" w14:textId="77777777" w:rsidR="00B819C7" w:rsidRPr="00CC366C" w:rsidRDefault="00B819C7" w:rsidP="00E7066D">
      <w:pPr>
        <w:pStyle w:val="Heading1"/>
      </w:pPr>
      <w:bookmarkStart w:id="84" w:name="_Toc375826013"/>
      <w:bookmarkStart w:id="85" w:name="_Toc389030820"/>
      <w:bookmarkStart w:id="86" w:name="_Toc448222244"/>
      <w:bookmarkStart w:id="87" w:name="_Toc477327716"/>
      <w:bookmarkStart w:id="88" w:name="_Toc477327999"/>
      <w:bookmarkStart w:id="89" w:name="_Toc477328728"/>
      <w:bookmarkStart w:id="90" w:name="_Toc477329199"/>
      <w:bookmarkStart w:id="91" w:name="_Toc509563090"/>
      <w:bookmarkEnd w:id="81"/>
      <w:bookmarkEnd w:id="82"/>
      <w:bookmarkEnd w:id="83"/>
      <w:r w:rsidRPr="00CC366C">
        <w:lastRenderedPageBreak/>
        <w:t>ОБРАЗАЦ ТРОШКОВА ПРИПРЕМЕ ПОНУДЕ</w:t>
      </w:r>
      <w:bookmarkEnd w:id="84"/>
      <w:bookmarkEnd w:id="85"/>
      <w:bookmarkEnd w:id="86"/>
      <w:bookmarkEnd w:id="87"/>
      <w:bookmarkEnd w:id="88"/>
      <w:bookmarkEnd w:id="89"/>
      <w:bookmarkEnd w:id="90"/>
      <w:bookmarkEnd w:id="91"/>
    </w:p>
    <w:p w14:paraId="55256EE2" w14:textId="77777777" w:rsidR="00685665" w:rsidRDefault="00685665" w:rsidP="00B819C7">
      <w:pPr>
        <w:spacing w:before="100" w:beforeAutospacing="1" w:line="210" w:lineRule="atLeast"/>
        <w:ind w:left="360"/>
        <w:jc w:val="both"/>
        <w:rPr>
          <w:noProof/>
        </w:rPr>
      </w:pPr>
    </w:p>
    <w:p w14:paraId="181BB43D" w14:textId="77777777" w:rsidR="00685665" w:rsidRDefault="00685665" w:rsidP="00B819C7">
      <w:pPr>
        <w:spacing w:before="100" w:beforeAutospacing="1" w:line="210" w:lineRule="atLeast"/>
        <w:ind w:left="360"/>
        <w:jc w:val="both"/>
        <w:rPr>
          <w:noProof/>
        </w:rPr>
      </w:pPr>
    </w:p>
    <w:p w14:paraId="79DE3D5B"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5DE4CAE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D493A6A" w14:textId="77777777" w:rsidR="00685665" w:rsidRDefault="00685665" w:rsidP="00685665">
      <w:pPr>
        <w:ind w:firstLine="720"/>
        <w:jc w:val="both"/>
        <w:rPr>
          <w:lang w:val="sr-Cyrl-CS"/>
        </w:rPr>
      </w:pPr>
    </w:p>
    <w:p w14:paraId="6D52D251" w14:textId="77777777" w:rsidR="00685665" w:rsidRDefault="00685665" w:rsidP="00685665">
      <w:pPr>
        <w:jc w:val="both"/>
        <w:rPr>
          <w:lang w:val="sr-Cyrl-CS"/>
        </w:rPr>
      </w:pPr>
      <w:r w:rsidRPr="00AE1407">
        <w:t xml:space="preserve">у поступку јавне набавке </w:t>
      </w:r>
    </w:p>
    <w:p w14:paraId="1D5B5727" w14:textId="77777777" w:rsidR="00685665" w:rsidRDefault="00685665" w:rsidP="00685665">
      <w:pPr>
        <w:jc w:val="both"/>
        <w:rPr>
          <w:lang w:val="sr-Cyrl-CS"/>
        </w:rPr>
      </w:pPr>
    </w:p>
    <w:p w14:paraId="542B3208"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82B45F5" w14:textId="77777777"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4F2794C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1F8DA18A"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3C8483A5"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1E7E"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274EBB77"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177AF5D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335F040" w14:textId="77777777" w:rsidR="00CF619E" w:rsidRPr="00CF619E" w:rsidRDefault="00CF619E" w:rsidP="00CF619E">
            <w:pPr>
              <w:spacing w:before="100" w:beforeAutospacing="1" w:line="210" w:lineRule="atLeast"/>
              <w:ind w:left="360"/>
              <w:jc w:val="both"/>
              <w:rPr>
                <w:b/>
                <w:noProof/>
              </w:rPr>
            </w:pPr>
          </w:p>
        </w:tc>
      </w:tr>
      <w:tr w:rsidR="00CF619E" w:rsidRPr="00CF619E" w14:paraId="6B73A06C"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127A9382"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3799C73" w14:textId="77777777" w:rsidR="00CF619E" w:rsidRPr="00CF619E" w:rsidRDefault="00CF619E" w:rsidP="00CF619E">
            <w:pPr>
              <w:spacing w:before="100" w:beforeAutospacing="1" w:line="210" w:lineRule="atLeast"/>
              <w:ind w:left="360"/>
              <w:jc w:val="both"/>
              <w:rPr>
                <w:b/>
                <w:noProof/>
              </w:rPr>
            </w:pPr>
          </w:p>
        </w:tc>
      </w:tr>
      <w:tr w:rsidR="00CF619E" w:rsidRPr="00CF619E" w14:paraId="26E189BC"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4DDE355C"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0B1FA70" w14:textId="77777777" w:rsidR="00CF619E" w:rsidRPr="00CF619E" w:rsidRDefault="00CF619E" w:rsidP="00CF619E">
            <w:pPr>
              <w:spacing w:before="100" w:beforeAutospacing="1" w:line="210" w:lineRule="atLeast"/>
              <w:ind w:left="360"/>
              <w:jc w:val="both"/>
              <w:rPr>
                <w:b/>
                <w:noProof/>
              </w:rPr>
            </w:pPr>
          </w:p>
        </w:tc>
      </w:tr>
      <w:tr w:rsidR="00CF619E" w:rsidRPr="00CF619E" w14:paraId="403FA39F"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56DAC1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B70C4ED" w14:textId="77777777" w:rsidR="00CF619E" w:rsidRPr="00CF619E" w:rsidRDefault="00CF619E" w:rsidP="00CF619E">
            <w:pPr>
              <w:spacing w:before="100" w:beforeAutospacing="1" w:line="210" w:lineRule="atLeast"/>
              <w:ind w:left="360"/>
              <w:jc w:val="both"/>
              <w:rPr>
                <w:b/>
                <w:noProof/>
              </w:rPr>
            </w:pPr>
          </w:p>
        </w:tc>
      </w:tr>
      <w:tr w:rsidR="00CF619E" w:rsidRPr="00CF619E" w14:paraId="54988524"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6474D756"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175F081" w14:textId="77777777" w:rsidR="00CF619E" w:rsidRPr="00CF619E" w:rsidRDefault="00CF619E" w:rsidP="00CF619E">
            <w:pPr>
              <w:spacing w:before="100" w:beforeAutospacing="1" w:line="210" w:lineRule="atLeast"/>
              <w:ind w:left="360"/>
              <w:jc w:val="both"/>
              <w:rPr>
                <w:b/>
                <w:noProof/>
              </w:rPr>
            </w:pPr>
          </w:p>
        </w:tc>
      </w:tr>
      <w:tr w:rsidR="00CF619E" w:rsidRPr="00CF619E" w14:paraId="216C6D49"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7A388EB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6C7FE1C" w14:textId="77777777" w:rsidR="00CF619E" w:rsidRPr="00CF619E" w:rsidRDefault="00CF619E" w:rsidP="00CF619E">
            <w:pPr>
              <w:spacing w:before="100" w:beforeAutospacing="1" w:line="210" w:lineRule="atLeast"/>
              <w:ind w:left="360"/>
              <w:jc w:val="both"/>
              <w:rPr>
                <w:b/>
                <w:noProof/>
              </w:rPr>
            </w:pPr>
          </w:p>
        </w:tc>
      </w:tr>
      <w:tr w:rsidR="00CF619E" w:rsidRPr="00CF619E" w14:paraId="0A583778" w14:textId="77777777" w:rsidTr="005A7DA5">
        <w:tc>
          <w:tcPr>
            <w:tcW w:w="5610" w:type="dxa"/>
            <w:tcBorders>
              <w:top w:val="single" w:sz="4" w:space="0" w:color="000000"/>
              <w:left w:val="single" w:sz="4" w:space="0" w:color="000000"/>
              <w:bottom w:val="single" w:sz="4" w:space="0" w:color="000000"/>
            </w:tcBorders>
            <w:shd w:val="clear" w:color="auto" w:fill="auto"/>
          </w:tcPr>
          <w:p w14:paraId="57A95FB0"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7C8B86F" w14:textId="77777777" w:rsidR="00CF619E" w:rsidRPr="00CF619E" w:rsidRDefault="00CF619E" w:rsidP="00CF619E">
            <w:pPr>
              <w:spacing w:before="100" w:beforeAutospacing="1" w:line="210" w:lineRule="atLeast"/>
              <w:ind w:left="360"/>
              <w:jc w:val="both"/>
              <w:rPr>
                <w:b/>
                <w:noProof/>
              </w:rPr>
            </w:pPr>
          </w:p>
        </w:tc>
      </w:tr>
    </w:tbl>
    <w:p w14:paraId="7554B275" w14:textId="77777777" w:rsidR="00A74871" w:rsidRDefault="00A74871" w:rsidP="002B725A">
      <w:pPr>
        <w:rPr>
          <w:b/>
          <w:noProof/>
        </w:rPr>
      </w:pPr>
    </w:p>
    <w:p w14:paraId="4D4F37BA" w14:textId="77777777" w:rsidR="00CF619E" w:rsidRDefault="002B725A" w:rsidP="002B725A">
      <w:pPr>
        <w:rPr>
          <w:b/>
          <w:noProof/>
        </w:rPr>
      </w:pPr>
      <w:r>
        <w:rPr>
          <w:b/>
          <w:noProof/>
        </w:rPr>
        <w:t>Напомене</w:t>
      </w:r>
      <w:r w:rsidR="00CF619E" w:rsidRPr="00CF619E">
        <w:rPr>
          <w:b/>
          <w:noProof/>
        </w:rPr>
        <w:t xml:space="preserve">: </w:t>
      </w:r>
    </w:p>
    <w:p w14:paraId="7319B2E8"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3BF17467"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390B72A7" w14:textId="77777777" w:rsidR="005A7DA5" w:rsidRDefault="005A7DA5" w:rsidP="00CF619E">
      <w:pPr>
        <w:rPr>
          <w:noProof/>
        </w:rPr>
      </w:pPr>
    </w:p>
    <w:p w14:paraId="073A4557" w14:textId="77777777" w:rsidR="00AB0322" w:rsidRDefault="00AB0322" w:rsidP="00CF619E">
      <w:pPr>
        <w:rPr>
          <w:noProof/>
        </w:rPr>
      </w:pPr>
    </w:p>
    <w:p w14:paraId="6182D7D2"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7FD93EAE" w14:textId="77777777" w:rsidTr="003E149E">
        <w:tc>
          <w:tcPr>
            <w:tcW w:w="3095" w:type="dxa"/>
            <w:tcBorders>
              <w:bottom w:val="single" w:sz="4" w:space="0" w:color="auto"/>
            </w:tcBorders>
          </w:tcPr>
          <w:p w14:paraId="739E7C7C" w14:textId="77777777" w:rsidR="00A74871" w:rsidRPr="00CF619E" w:rsidRDefault="00A74871" w:rsidP="003E149E">
            <w:pPr>
              <w:rPr>
                <w:bCs/>
                <w:iCs/>
                <w:noProof/>
                <w:lang w:val="sr-Cyrl-CS"/>
              </w:rPr>
            </w:pPr>
          </w:p>
        </w:tc>
        <w:tc>
          <w:tcPr>
            <w:tcW w:w="3095" w:type="dxa"/>
          </w:tcPr>
          <w:p w14:paraId="221AA227" w14:textId="77777777" w:rsidR="00A74871" w:rsidRPr="00CF619E" w:rsidRDefault="00A74871" w:rsidP="003E149E">
            <w:pPr>
              <w:rPr>
                <w:bCs/>
                <w:iCs/>
                <w:noProof/>
                <w:lang w:val="sr-Cyrl-CS"/>
              </w:rPr>
            </w:pPr>
          </w:p>
        </w:tc>
        <w:tc>
          <w:tcPr>
            <w:tcW w:w="3096" w:type="dxa"/>
            <w:tcBorders>
              <w:bottom w:val="single" w:sz="4" w:space="0" w:color="auto"/>
            </w:tcBorders>
          </w:tcPr>
          <w:p w14:paraId="72CB6471" w14:textId="77777777" w:rsidR="00A74871" w:rsidRPr="00CF619E" w:rsidRDefault="00A74871" w:rsidP="003E149E">
            <w:pPr>
              <w:rPr>
                <w:bCs/>
                <w:iCs/>
                <w:noProof/>
                <w:lang w:val="sr-Cyrl-CS"/>
              </w:rPr>
            </w:pPr>
          </w:p>
        </w:tc>
      </w:tr>
      <w:tr w:rsidR="00A74871" w:rsidRPr="00CF619E" w14:paraId="6BEF168D" w14:textId="77777777" w:rsidTr="003E149E">
        <w:tc>
          <w:tcPr>
            <w:tcW w:w="3095" w:type="dxa"/>
            <w:tcBorders>
              <w:top w:val="single" w:sz="4" w:space="0" w:color="auto"/>
            </w:tcBorders>
          </w:tcPr>
          <w:p w14:paraId="4C468E53"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49CEDC65"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1FE9EB28"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591782EE" w14:textId="77777777" w:rsidTr="003E149E">
        <w:tc>
          <w:tcPr>
            <w:tcW w:w="3095" w:type="dxa"/>
          </w:tcPr>
          <w:p w14:paraId="4E4101D4" w14:textId="77777777" w:rsidR="00A74871" w:rsidRPr="00CF619E" w:rsidRDefault="00A74871" w:rsidP="003E149E">
            <w:pPr>
              <w:rPr>
                <w:bCs/>
                <w:iCs/>
                <w:noProof/>
                <w:lang w:val="hr-HR"/>
              </w:rPr>
            </w:pPr>
          </w:p>
        </w:tc>
        <w:tc>
          <w:tcPr>
            <w:tcW w:w="3095" w:type="dxa"/>
          </w:tcPr>
          <w:p w14:paraId="2EEFFD5B" w14:textId="77777777" w:rsidR="00A74871" w:rsidRPr="00CF619E" w:rsidRDefault="00A74871" w:rsidP="003E149E">
            <w:pPr>
              <w:rPr>
                <w:bCs/>
                <w:iCs/>
                <w:noProof/>
                <w:lang w:val="hr-HR"/>
              </w:rPr>
            </w:pPr>
          </w:p>
        </w:tc>
        <w:tc>
          <w:tcPr>
            <w:tcW w:w="3096" w:type="dxa"/>
            <w:tcBorders>
              <w:bottom w:val="single" w:sz="4" w:space="0" w:color="auto"/>
            </w:tcBorders>
          </w:tcPr>
          <w:p w14:paraId="47D74FA5" w14:textId="77777777" w:rsidR="00A74871" w:rsidRPr="00CF619E" w:rsidRDefault="00A74871" w:rsidP="003E149E">
            <w:pPr>
              <w:rPr>
                <w:bCs/>
                <w:iCs/>
                <w:noProof/>
                <w:lang w:val="sr-Cyrl-CS"/>
              </w:rPr>
            </w:pPr>
          </w:p>
          <w:p w14:paraId="2A1740A3" w14:textId="77777777" w:rsidR="00A74871" w:rsidRPr="00CF619E" w:rsidRDefault="00A74871" w:rsidP="003E149E">
            <w:pPr>
              <w:rPr>
                <w:bCs/>
                <w:iCs/>
                <w:noProof/>
                <w:lang w:val="sr-Cyrl-CS"/>
              </w:rPr>
            </w:pPr>
          </w:p>
        </w:tc>
      </w:tr>
      <w:tr w:rsidR="00A74871" w:rsidRPr="00CF619E" w14:paraId="2017AD94" w14:textId="77777777" w:rsidTr="003E149E">
        <w:tc>
          <w:tcPr>
            <w:tcW w:w="3095" w:type="dxa"/>
          </w:tcPr>
          <w:p w14:paraId="7606DCDE" w14:textId="77777777" w:rsidR="00A74871" w:rsidRPr="00CF619E" w:rsidRDefault="00A74871" w:rsidP="003E149E">
            <w:pPr>
              <w:rPr>
                <w:bCs/>
                <w:iCs/>
                <w:noProof/>
                <w:lang w:val="hr-HR"/>
              </w:rPr>
            </w:pPr>
          </w:p>
        </w:tc>
        <w:tc>
          <w:tcPr>
            <w:tcW w:w="3095" w:type="dxa"/>
          </w:tcPr>
          <w:p w14:paraId="00542CE2" w14:textId="77777777" w:rsidR="00A74871" w:rsidRPr="00CF619E" w:rsidRDefault="00A74871" w:rsidP="003E149E">
            <w:pPr>
              <w:rPr>
                <w:bCs/>
                <w:iCs/>
                <w:noProof/>
                <w:lang w:val="hr-HR"/>
              </w:rPr>
            </w:pPr>
          </w:p>
        </w:tc>
        <w:tc>
          <w:tcPr>
            <w:tcW w:w="3096" w:type="dxa"/>
            <w:tcBorders>
              <w:top w:val="single" w:sz="4" w:space="0" w:color="auto"/>
            </w:tcBorders>
          </w:tcPr>
          <w:p w14:paraId="384A93DF" w14:textId="77777777" w:rsidR="00A74871" w:rsidRPr="00CF619E" w:rsidRDefault="00A74871" w:rsidP="003E149E">
            <w:pPr>
              <w:jc w:val="center"/>
              <w:rPr>
                <w:bCs/>
                <w:iCs/>
                <w:noProof/>
                <w:lang w:val="sr-Cyrl-CS"/>
              </w:rPr>
            </w:pPr>
            <w:r w:rsidRPr="00CF619E">
              <w:rPr>
                <w:bCs/>
                <w:iCs/>
                <w:noProof/>
              </w:rPr>
              <w:t>ПОТПИС</w:t>
            </w:r>
          </w:p>
        </w:tc>
      </w:tr>
    </w:tbl>
    <w:p w14:paraId="476AC747" w14:textId="77777777" w:rsidR="0006401C" w:rsidRPr="00AE1407" w:rsidRDefault="0006401C" w:rsidP="00F3188F">
      <w:pPr>
        <w:pStyle w:val="Heading2"/>
        <w:numPr>
          <w:ilvl w:val="0"/>
          <w:numId w:val="9"/>
        </w:numPr>
        <w:jc w:val="left"/>
        <w:rPr>
          <w:noProof/>
        </w:rPr>
        <w:sectPr w:rsidR="0006401C" w:rsidRPr="00AE1407" w:rsidSect="00EC6771">
          <w:footerReference w:type="even" r:id="rId12"/>
          <w:footerReference w:type="default" r:id="rId13"/>
          <w:pgSz w:w="11906" w:h="16838"/>
          <w:pgMar w:top="1276" w:right="1418" w:bottom="1418" w:left="1418" w:header="709" w:footer="709" w:gutter="0"/>
          <w:cols w:space="708"/>
          <w:docGrid w:linePitch="360"/>
        </w:sectPr>
      </w:pPr>
    </w:p>
    <w:p w14:paraId="666BD7B1" w14:textId="77777777" w:rsidR="002D5B2C" w:rsidRPr="00BD205C" w:rsidRDefault="002D5B2C" w:rsidP="00BD205C">
      <w:pPr>
        <w:pStyle w:val="Heading1"/>
      </w:pPr>
      <w:bookmarkStart w:id="92" w:name="_Toc375826014"/>
      <w:bookmarkStart w:id="93" w:name="_Toc389030821"/>
      <w:bookmarkStart w:id="94" w:name="_Toc448222245"/>
      <w:bookmarkStart w:id="95" w:name="_Toc477327717"/>
      <w:bookmarkStart w:id="96" w:name="_Toc477328000"/>
      <w:bookmarkStart w:id="97" w:name="_Toc477328729"/>
      <w:bookmarkStart w:id="98" w:name="_Toc477329200"/>
      <w:bookmarkStart w:id="99" w:name="_Toc509563091"/>
      <w:r w:rsidRPr="00BD205C">
        <w:lastRenderedPageBreak/>
        <w:t>ОБРАЗАЦ ПОНУДЕ</w:t>
      </w:r>
      <w:bookmarkEnd w:id="92"/>
      <w:bookmarkEnd w:id="93"/>
      <w:bookmarkEnd w:id="94"/>
      <w:bookmarkEnd w:id="95"/>
      <w:bookmarkEnd w:id="96"/>
      <w:bookmarkEnd w:id="97"/>
      <w:bookmarkEnd w:id="98"/>
      <w:bookmarkEnd w:id="99"/>
    </w:p>
    <w:p w14:paraId="523E8687"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6595621F" w14:textId="77777777" w:rsidTr="00300477">
        <w:trPr>
          <w:trHeight w:val="229"/>
        </w:trPr>
        <w:tc>
          <w:tcPr>
            <w:tcW w:w="5245" w:type="dxa"/>
            <w:tcBorders>
              <w:right w:val="single" w:sz="4" w:space="0" w:color="auto"/>
            </w:tcBorders>
            <w:vAlign w:val="center"/>
          </w:tcPr>
          <w:p w14:paraId="43BBD218"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1777AF86" w14:textId="77777777" w:rsidR="005E2923" w:rsidRPr="00D51194" w:rsidRDefault="00A25AE9" w:rsidP="00D51194">
            <w:pPr>
              <w:rPr>
                <w:noProof/>
                <w:lang w:val="sr-Cyrl-RS"/>
              </w:rPr>
            </w:pPr>
            <w:r>
              <w:rPr>
                <w:noProof/>
              </w:rPr>
              <w:t>50</w:t>
            </w:r>
            <w:r w:rsidRPr="00802CB5">
              <w:rPr>
                <w:noProof/>
              </w:rPr>
              <w:t>-1</w:t>
            </w:r>
            <w:r>
              <w:rPr>
                <w:noProof/>
              </w:rPr>
              <w:t>9</w:t>
            </w:r>
            <w:r w:rsidRPr="00802CB5">
              <w:rPr>
                <w:noProof/>
              </w:rPr>
              <w:t>-O – Сервис</w:t>
            </w:r>
            <w:r>
              <w:rPr>
                <w:noProof/>
              </w:rPr>
              <w:t xml:space="preserve"> </w:t>
            </w:r>
            <w:r>
              <w:rPr>
                <w:noProof/>
                <w:lang w:val="sr-Cyrl-RS"/>
              </w:rPr>
              <w:t>и одржавање медицинске опреме произвођача „</w:t>
            </w:r>
            <w:r>
              <w:rPr>
                <w:noProof/>
                <w:lang w:val="sr-Latn-RS"/>
              </w:rPr>
              <w:t>Siemens</w:t>
            </w:r>
            <w:r>
              <w:rPr>
                <w:noProof/>
                <w:lang w:val="sr-Cyrl-RS"/>
              </w:rPr>
              <w:t xml:space="preserve">“ </w:t>
            </w:r>
            <w:r>
              <w:rPr>
                <w:noProof/>
              </w:rPr>
              <w:t>(</w:t>
            </w:r>
            <w:r w:rsidRPr="00802CB5">
              <w:rPr>
                <w:noProof/>
              </w:rPr>
              <w:t>AXIOM ARTIS DFA, CT SOMATOM SENSATION 64 и CT DEFINITION FLASH 256</w:t>
            </w:r>
            <w:r>
              <w:rPr>
                <w:noProof/>
                <w:lang w:val="sr-Cyrl-RS"/>
              </w:rPr>
              <w:t>)</w:t>
            </w:r>
          </w:p>
        </w:tc>
      </w:tr>
      <w:tr w:rsidR="005E2923" w:rsidRPr="00AE1407" w14:paraId="01E90757" w14:textId="77777777" w:rsidTr="005E2923">
        <w:tc>
          <w:tcPr>
            <w:tcW w:w="5245" w:type="dxa"/>
          </w:tcPr>
          <w:p w14:paraId="2EE2332D"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36D21F1D" w14:textId="77777777" w:rsidR="005E2923" w:rsidRPr="00AE1407" w:rsidRDefault="005E2923" w:rsidP="005E2923">
            <w:pPr>
              <w:jc w:val="right"/>
              <w:rPr>
                <w:noProof/>
              </w:rPr>
            </w:pPr>
          </w:p>
        </w:tc>
        <w:tc>
          <w:tcPr>
            <w:tcW w:w="2977" w:type="dxa"/>
            <w:tcBorders>
              <w:top w:val="inset" w:sz="6" w:space="0" w:color="auto"/>
            </w:tcBorders>
          </w:tcPr>
          <w:p w14:paraId="3600663D"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485F0FAC" w14:textId="77777777" w:rsidR="005E2923" w:rsidRPr="00AE1407" w:rsidRDefault="005E2923" w:rsidP="005E2923">
            <w:pPr>
              <w:jc w:val="right"/>
              <w:rPr>
                <w:b/>
                <w:noProof/>
              </w:rPr>
            </w:pPr>
          </w:p>
        </w:tc>
      </w:tr>
      <w:tr w:rsidR="005E2923" w:rsidRPr="00AE1407" w14:paraId="0703D18B" w14:textId="77777777" w:rsidTr="005E2923">
        <w:tc>
          <w:tcPr>
            <w:tcW w:w="15310" w:type="dxa"/>
            <w:gridSpan w:val="6"/>
          </w:tcPr>
          <w:p w14:paraId="63CB3D84"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0044F840" w14:textId="77777777" w:rsidTr="00EB6B00">
        <w:tc>
          <w:tcPr>
            <w:tcW w:w="5245" w:type="dxa"/>
            <w:vAlign w:val="center"/>
          </w:tcPr>
          <w:p w14:paraId="388A6AC8"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312F57B8" w14:textId="77777777" w:rsidR="005E2923" w:rsidRPr="00AE1407" w:rsidRDefault="005E2923" w:rsidP="005E2923">
            <w:pPr>
              <w:rPr>
                <w:b/>
                <w:noProof/>
              </w:rPr>
            </w:pPr>
          </w:p>
        </w:tc>
      </w:tr>
      <w:tr w:rsidR="005E2923" w:rsidRPr="00AE1407" w14:paraId="275B9EB6" w14:textId="77777777" w:rsidTr="00EB6B00">
        <w:tc>
          <w:tcPr>
            <w:tcW w:w="5245" w:type="dxa"/>
            <w:vAlign w:val="center"/>
          </w:tcPr>
          <w:p w14:paraId="70F470E2" w14:textId="77777777" w:rsidR="005E2923" w:rsidRPr="00AE1407" w:rsidRDefault="005E2923" w:rsidP="00EB6B00">
            <w:pPr>
              <w:rPr>
                <w:b/>
                <w:noProof/>
              </w:rPr>
            </w:pPr>
            <w:r w:rsidRPr="00AE1407">
              <w:rPr>
                <w:noProof/>
              </w:rPr>
              <w:t>Адреса седишта</w:t>
            </w:r>
          </w:p>
        </w:tc>
        <w:tc>
          <w:tcPr>
            <w:tcW w:w="10065" w:type="dxa"/>
            <w:gridSpan w:val="5"/>
          </w:tcPr>
          <w:p w14:paraId="6C9B92CC" w14:textId="77777777" w:rsidR="005E2923" w:rsidRPr="00AE1407" w:rsidRDefault="005E2923" w:rsidP="005E2923">
            <w:pPr>
              <w:rPr>
                <w:b/>
                <w:noProof/>
              </w:rPr>
            </w:pPr>
          </w:p>
        </w:tc>
      </w:tr>
      <w:tr w:rsidR="005E2923" w:rsidRPr="00AE1407" w14:paraId="37776BA8" w14:textId="77777777" w:rsidTr="00EB6B00">
        <w:tc>
          <w:tcPr>
            <w:tcW w:w="5245" w:type="dxa"/>
            <w:vAlign w:val="center"/>
          </w:tcPr>
          <w:p w14:paraId="00E476AD" w14:textId="77777777" w:rsidR="005E2923" w:rsidRPr="00AE1407" w:rsidRDefault="005E2923" w:rsidP="00EB6B00">
            <w:pPr>
              <w:rPr>
                <w:noProof/>
              </w:rPr>
            </w:pPr>
            <w:r w:rsidRPr="00AE1407">
              <w:rPr>
                <w:noProof/>
              </w:rPr>
              <w:t>Име особе за контакт</w:t>
            </w:r>
          </w:p>
        </w:tc>
        <w:tc>
          <w:tcPr>
            <w:tcW w:w="3402" w:type="dxa"/>
            <w:gridSpan w:val="2"/>
          </w:tcPr>
          <w:p w14:paraId="57A9740F" w14:textId="77777777" w:rsidR="005E2923" w:rsidRPr="00AE1407" w:rsidRDefault="005E2923" w:rsidP="005E2923">
            <w:pPr>
              <w:rPr>
                <w:b/>
                <w:noProof/>
              </w:rPr>
            </w:pPr>
          </w:p>
        </w:tc>
        <w:tc>
          <w:tcPr>
            <w:tcW w:w="3508" w:type="dxa"/>
            <w:gridSpan w:val="2"/>
            <w:vAlign w:val="center"/>
          </w:tcPr>
          <w:p w14:paraId="1AD6398C" w14:textId="77777777" w:rsidR="005E2923" w:rsidRPr="00AE1407" w:rsidRDefault="005E2923" w:rsidP="00EB6B00">
            <w:pPr>
              <w:jc w:val="right"/>
              <w:rPr>
                <w:b/>
                <w:noProof/>
              </w:rPr>
            </w:pPr>
            <w:r w:rsidRPr="00AE1407">
              <w:rPr>
                <w:noProof/>
              </w:rPr>
              <w:t xml:space="preserve">Матични број </w:t>
            </w:r>
          </w:p>
        </w:tc>
        <w:tc>
          <w:tcPr>
            <w:tcW w:w="3155" w:type="dxa"/>
          </w:tcPr>
          <w:p w14:paraId="276A637D" w14:textId="77777777" w:rsidR="005E2923" w:rsidRPr="00AE1407" w:rsidRDefault="005E2923" w:rsidP="005E2923">
            <w:pPr>
              <w:jc w:val="right"/>
              <w:rPr>
                <w:b/>
                <w:noProof/>
              </w:rPr>
            </w:pPr>
          </w:p>
        </w:tc>
      </w:tr>
      <w:tr w:rsidR="005E2923" w:rsidRPr="00AE1407" w14:paraId="6C50EFBB" w14:textId="77777777" w:rsidTr="00EB6B00">
        <w:tc>
          <w:tcPr>
            <w:tcW w:w="5245" w:type="dxa"/>
            <w:vAlign w:val="center"/>
          </w:tcPr>
          <w:p w14:paraId="7B69DD2D" w14:textId="77777777" w:rsidR="005E2923" w:rsidRPr="00AE1407" w:rsidRDefault="005E2923" w:rsidP="00EB6B00">
            <w:pPr>
              <w:rPr>
                <w:b/>
                <w:noProof/>
              </w:rPr>
            </w:pPr>
            <w:r w:rsidRPr="00AE1407">
              <w:rPr>
                <w:noProof/>
              </w:rPr>
              <w:t>Телефон/факс</w:t>
            </w:r>
          </w:p>
        </w:tc>
        <w:tc>
          <w:tcPr>
            <w:tcW w:w="3402" w:type="dxa"/>
            <w:gridSpan w:val="2"/>
          </w:tcPr>
          <w:p w14:paraId="2756FCB0" w14:textId="77777777" w:rsidR="005E2923" w:rsidRPr="00AE1407" w:rsidRDefault="005E2923" w:rsidP="005E2923">
            <w:pPr>
              <w:rPr>
                <w:b/>
                <w:noProof/>
              </w:rPr>
            </w:pPr>
          </w:p>
        </w:tc>
        <w:tc>
          <w:tcPr>
            <w:tcW w:w="3508" w:type="dxa"/>
            <w:gridSpan w:val="2"/>
            <w:vAlign w:val="center"/>
          </w:tcPr>
          <w:p w14:paraId="4F28B0CC"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6713592D" w14:textId="77777777" w:rsidR="005E2923" w:rsidRPr="00AE1407" w:rsidRDefault="005E2923" w:rsidP="005E2923">
            <w:pPr>
              <w:jc w:val="right"/>
              <w:rPr>
                <w:b/>
                <w:noProof/>
              </w:rPr>
            </w:pPr>
          </w:p>
        </w:tc>
      </w:tr>
      <w:tr w:rsidR="005E2923" w:rsidRPr="00AE1407" w14:paraId="04F21728" w14:textId="77777777" w:rsidTr="00EB6B00">
        <w:tc>
          <w:tcPr>
            <w:tcW w:w="5245" w:type="dxa"/>
            <w:vAlign w:val="center"/>
          </w:tcPr>
          <w:p w14:paraId="7809D7B6" w14:textId="77777777" w:rsidR="005E2923" w:rsidRPr="00AE1407" w:rsidRDefault="00260A31" w:rsidP="00EB6B00">
            <w:pPr>
              <w:rPr>
                <w:b/>
                <w:noProof/>
              </w:rPr>
            </w:pPr>
            <w:r>
              <w:rPr>
                <w:noProof/>
              </w:rPr>
              <w:t>Е-мејл</w:t>
            </w:r>
          </w:p>
        </w:tc>
        <w:tc>
          <w:tcPr>
            <w:tcW w:w="3402" w:type="dxa"/>
            <w:gridSpan w:val="2"/>
          </w:tcPr>
          <w:p w14:paraId="2CA547D8" w14:textId="77777777" w:rsidR="005E2923" w:rsidRPr="00AE1407" w:rsidRDefault="005E2923" w:rsidP="005E2923">
            <w:pPr>
              <w:rPr>
                <w:b/>
                <w:noProof/>
              </w:rPr>
            </w:pPr>
          </w:p>
        </w:tc>
        <w:tc>
          <w:tcPr>
            <w:tcW w:w="3508" w:type="dxa"/>
            <w:gridSpan w:val="2"/>
            <w:vAlign w:val="center"/>
          </w:tcPr>
          <w:p w14:paraId="5BC20481" w14:textId="77777777" w:rsidR="005E2923" w:rsidRPr="00AE1407" w:rsidRDefault="005E2923" w:rsidP="00EB6B00">
            <w:pPr>
              <w:jc w:val="right"/>
              <w:rPr>
                <w:noProof/>
              </w:rPr>
            </w:pPr>
            <w:r w:rsidRPr="00AE1407">
              <w:rPr>
                <w:noProof/>
              </w:rPr>
              <w:t>Регистарски број</w:t>
            </w:r>
          </w:p>
        </w:tc>
        <w:tc>
          <w:tcPr>
            <w:tcW w:w="3155" w:type="dxa"/>
          </w:tcPr>
          <w:p w14:paraId="3D33BD4D" w14:textId="77777777" w:rsidR="005E2923" w:rsidRPr="00AE1407" w:rsidRDefault="005E2923" w:rsidP="005E2923">
            <w:pPr>
              <w:jc w:val="right"/>
              <w:rPr>
                <w:b/>
                <w:noProof/>
              </w:rPr>
            </w:pPr>
          </w:p>
        </w:tc>
      </w:tr>
      <w:tr w:rsidR="005E2923" w:rsidRPr="00AE1407" w14:paraId="3F606266" w14:textId="77777777" w:rsidTr="00EB6B00">
        <w:tc>
          <w:tcPr>
            <w:tcW w:w="5245" w:type="dxa"/>
            <w:vAlign w:val="center"/>
          </w:tcPr>
          <w:p w14:paraId="566F0763" w14:textId="77777777" w:rsidR="005E2923" w:rsidRPr="00AE1407" w:rsidRDefault="00380975" w:rsidP="00DD6872">
            <w:pPr>
              <w:rPr>
                <w:noProof/>
              </w:rPr>
            </w:pPr>
            <w:r w:rsidRPr="00380975">
              <w:rPr>
                <w:noProof/>
              </w:rPr>
              <w:t>Овлашћено лице, које ће потписати Уговор</w:t>
            </w:r>
          </w:p>
        </w:tc>
        <w:tc>
          <w:tcPr>
            <w:tcW w:w="3402" w:type="dxa"/>
            <w:gridSpan w:val="2"/>
          </w:tcPr>
          <w:p w14:paraId="7C7B4118" w14:textId="77777777" w:rsidR="005E2923" w:rsidRPr="00AE1407" w:rsidRDefault="005E2923" w:rsidP="005E2923">
            <w:pPr>
              <w:rPr>
                <w:b/>
                <w:noProof/>
              </w:rPr>
            </w:pPr>
          </w:p>
        </w:tc>
        <w:tc>
          <w:tcPr>
            <w:tcW w:w="3508" w:type="dxa"/>
            <w:gridSpan w:val="2"/>
            <w:vAlign w:val="center"/>
          </w:tcPr>
          <w:p w14:paraId="1F7D37A6" w14:textId="77777777" w:rsidR="005E2923" w:rsidRPr="00AE1407" w:rsidRDefault="000A517E" w:rsidP="00EB6B00">
            <w:pPr>
              <w:jc w:val="right"/>
              <w:rPr>
                <w:noProof/>
              </w:rPr>
            </w:pPr>
            <w:r w:rsidRPr="00AE1407">
              <w:rPr>
                <w:noProof/>
              </w:rPr>
              <w:t>Шифра делатности</w:t>
            </w:r>
          </w:p>
        </w:tc>
        <w:tc>
          <w:tcPr>
            <w:tcW w:w="3155" w:type="dxa"/>
          </w:tcPr>
          <w:p w14:paraId="21CC8D95" w14:textId="77777777" w:rsidR="005E2923" w:rsidRPr="00AE1407" w:rsidRDefault="005E2923" w:rsidP="005E2923">
            <w:pPr>
              <w:jc w:val="right"/>
              <w:rPr>
                <w:b/>
                <w:noProof/>
              </w:rPr>
            </w:pPr>
          </w:p>
        </w:tc>
      </w:tr>
      <w:tr w:rsidR="00223DF2" w:rsidRPr="00AE1407" w14:paraId="096B774F" w14:textId="77777777" w:rsidTr="00EB6B00">
        <w:trPr>
          <w:trHeight w:val="345"/>
        </w:trPr>
        <w:tc>
          <w:tcPr>
            <w:tcW w:w="5245" w:type="dxa"/>
            <w:vMerge w:val="restart"/>
            <w:vAlign w:val="center"/>
          </w:tcPr>
          <w:p w14:paraId="6FABB1A7" w14:textId="77777777" w:rsidR="00223DF2" w:rsidRPr="00AE1407" w:rsidRDefault="00223DF2" w:rsidP="00EB6B00">
            <w:pPr>
              <w:rPr>
                <w:b/>
                <w:noProof/>
              </w:rPr>
            </w:pPr>
            <w:r w:rsidRPr="00AE1407">
              <w:rPr>
                <w:b/>
                <w:noProof/>
              </w:rPr>
              <w:br w:type="page"/>
            </w:r>
            <w:r w:rsidRPr="00DD6872">
              <w:rPr>
                <w:noProof/>
              </w:rPr>
              <w:t xml:space="preserve">Рок важења понуде изражен у броју дана од дана отварања понуда, који не може бити краћи </w:t>
            </w:r>
            <w:r w:rsidR="00260A31" w:rsidRPr="00DD6872">
              <w:rPr>
                <w:noProof/>
              </w:rPr>
              <w:t>од 6</w:t>
            </w:r>
            <w:r w:rsidRPr="00DD6872">
              <w:rPr>
                <w:noProof/>
              </w:rPr>
              <w:t>0 дана</w:t>
            </w:r>
          </w:p>
        </w:tc>
        <w:tc>
          <w:tcPr>
            <w:tcW w:w="3402" w:type="dxa"/>
            <w:gridSpan w:val="2"/>
            <w:vMerge w:val="restart"/>
          </w:tcPr>
          <w:p w14:paraId="28CB4244" w14:textId="77777777" w:rsidR="00223DF2" w:rsidRPr="00AE1407" w:rsidRDefault="00223DF2" w:rsidP="005E2923">
            <w:pPr>
              <w:rPr>
                <w:b/>
                <w:noProof/>
              </w:rPr>
            </w:pPr>
          </w:p>
        </w:tc>
        <w:tc>
          <w:tcPr>
            <w:tcW w:w="3508" w:type="dxa"/>
            <w:gridSpan w:val="2"/>
            <w:vAlign w:val="center"/>
          </w:tcPr>
          <w:p w14:paraId="18B9E214" w14:textId="77777777"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2E22D5A9" w14:textId="77777777" w:rsidR="00223DF2" w:rsidRPr="00AE1407" w:rsidRDefault="00223DF2" w:rsidP="00EB6B00">
            <w:pPr>
              <w:rPr>
                <w:b/>
                <w:noProof/>
              </w:rPr>
            </w:pPr>
          </w:p>
        </w:tc>
      </w:tr>
      <w:tr w:rsidR="00223DF2" w:rsidRPr="00AE1407" w14:paraId="5F352312" w14:textId="77777777" w:rsidTr="00EB6B00">
        <w:trPr>
          <w:trHeight w:val="344"/>
        </w:trPr>
        <w:tc>
          <w:tcPr>
            <w:tcW w:w="5245" w:type="dxa"/>
            <w:vMerge/>
          </w:tcPr>
          <w:p w14:paraId="7ACCCD0A" w14:textId="77777777" w:rsidR="00223DF2" w:rsidRPr="00AE1407" w:rsidRDefault="00223DF2" w:rsidP="005E2923">
            <w:pPr>
              <w:rPr>
                <w:b/>
                <w:noProof/>
              </w:rPr>
            </w:pPr>
          </w:p>
        </w:tc>
        <w:tc>
          <w:tcPr>
            <w:tcW w:w="3402" w:type="dxa"/>
            <w:gridSpan w:val="2"/>
            <w:vMerge/>
          </w:tcPr>
          <w:p w14:paraId="1DE2F371" w14:textId="77777777" w:rsidR="00223DF2" w:rsidRPr="00AE1407" w:rsidRDefault="00223DF2" w:rsidP="005E2923">
            <w:pPr>
              <w:rPr>
                <w:b/>
                <w:noProof/>
              </w:rPr>
            </w:pPr>
          </w:p>
        </w:tc>
        <w:tc>
          <w:tcPr>
            <w:tcW w:w="3508" w:type="dxa"/>
            <w:gridSpan w:val="2"/>
            <w:vAlign w:val="center"/>
          </w:tcPr>
          <w:p w14:paraId="26A204CD" w14:textId="77777777" w:rsidR="00223DF2" w:rsidRPr="00AE1407" w:rsidRDefault="00223DF2" w:rsidP="00EB6B00">
            <w:pPr>
              <w:jc w:val="right"/>
              <w:rPr>
                <w:noProof/>
              </w:rPr>
            </w:pPr>
            <w:r w:rsidRPr="00AE1407">
              <w:rPr>
                <w:noProof/>
              </w:rPr>
              <w:t>Жиро рачун и назив банке</w:t>
            </w:r>
          </w:p>
        </w:tc>
        <w:tc>
          <w:tcPr>
            <w:tcW w:w="3155" w:type="dxa"/>
          </w:tcPr>
          <w:p w14:paraId="309F02A4" w14:textId="77777777" w:rsidR="00223DF2" w:rsidRPr="00AE1407" w:rsidRDefault="00223DF2" w:rsidP="005E2923">
            <w:pPr>
              <w:jc w:val="right"/>
              <w:rPr>
                <w:b/>
                <w:noProof/>
              </w:rPr>
            </w:pPr>
          </w:p>
        </w:tc>
      </w:tr>
      <w:tr w:rsidR="005E2923" w:rsidRPr="00AE1407" w14:paraId="588B813A" w14:textId="77777777" w:rsidTr="005E2923">
        <w:tc>
          <w:tcPr>
            <w:tcW w:w="15310" w:type="dxa"/>
            <w:gridSpan w:val="6"/>
          </w:tcPr>
          <w:p w14:paraId="148F4D0C" w14:textId="77777777" w:rsidR="005E2923" w:rsidRPr="00AE1407" w:rsidRDefault="005E2923" w:rsidP="00DD6872">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03F1289C" w14:textId="77777777" w:rsidTr="00202B65">
        <w:tc>
          <w:tcPr>
            <w:tcW w:w="5245" w:type="dxa"/>
            <w:vMerge w:val="restart"/>
            <w:vAlign w:val="center"/>
          </w:tcPr>
          <w:p w14:paraId="7AE96CED"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6804BEA6" w14:textId="77777777" w:rsidR="00FE0B83" w:rsidRPr="00AE1407" w:rsidRDefault="00FE0B83" w:rsidP="005E2923">
            <w:pPr>
              <w:rPr>
                <w:noProof/>
              </w:rPr>
            </w:pPr>
            <w:r w:rsidRPr="00AE1407">
              <w:rPr>
                <w:noProof/>
              </w:rPr>
              <w:t>а</w:t>
            </w:r>
          </w:p>
        </w:tc>
        <w:tc>
          <w:tcPr>
            <w:tcW w:w="9639" w:type="dxa"/>
            <w:gridSpan w:val="4"/>
          </w:tcPr>
          <w:p w14:paraId="1912DE91" w14:textId="77777777" w:rsidR="00FE0B83" w:rsidRPr="00AE1407" w:rsidRDefault="00FE0B83" w:rsidP="00E920B5">
            <w:pPr>
              <w:rPr>
                <w:noProof/>
              </w:rPr>
            </w:pPr>
            <w:r w:rsidRPr="00AE1407">
              <w:rPr>
                <w:noProof/>
              </w:rPr>
              <w:t>Самостална понуда</w:t>
            </w:r>
          </w:p>
        </w:tc>
      </w:tr>
      <w:tr w:rsidR="00FE0B83" w:rsidRPr="00AE1407" w14:paraId="29271F46" w14:textId="77777777" w:rsidTr="00FE0B83">
        <w:tc>
          <w:tcPr>
            <w:tcW w:w="5245" w:type="dxa"/>
            <w:vMerge/>
          </w:tcPr>
          <w:p w14:paraId="55AFAA88" w14:textId="77777777" w:rsidR="00FE0B83" w:rsidRPr="00AE1407" w:rsidRDefault="00FE0B83" w:rsidP="005E2923">
            <w:pPr>
              <w:rPr>
                <w:b/>
                <w:noProof/>
              </w:rPr>
            </w:pPr>
          </w:p>
        </w:tc>
        <w:tc>
          <w:tcPr>
            <w:tcW w:w="426" w:type="dxa"/>
          </w:tcPr>
          <w:p w14:paraId="4F2E16A5" w14:textId="77777777" w:rsidR="00FE0B83" w:rsidRPr="00AE1407" w:rsidRDefault="00FE0B83" w:rsidP="005E2923">
            <w:pPr>
              <w:rPr>
                <w:noProof/>
              </w:rPr>
            </w:pPr>
            <w:r w:rsidRPr="00AE1407">
              <w:rPr>
                <w:noProof/>
              </w:rPr>
              <w:t>б</w:t>
            </w:r>
          </w:p>
        </w:tc>
        <w:tc>
          <w:tcPr>
            <w:tcW w:w="9639" w:type="dxa"/>
            <w:gridSpan w:val="4"/>
          </w:tcPr>
          <w:p w14:paraId="36279FB8" w14:textId="77777777" w:rsidR="00FE0B83" w:rsidRPr="00AE1407" w:rsidRDefault="00FE0B83" w:rsidP="00E920B5">
            <w:pPr>
              <w:rPr>
                <w:noProof/>
              </w:rPr>
            </w:pPr>
            <w:r w:rsidRPr="00AE1407">
              <w:rPr>
                <w:noProof/>
              </w:rPr>
              <w:t>Заједничка понуда</w:t>
            </w:r>
          </w:p>
        </w:tc>
      </w:tr>
      <w:tr w:rsidR="00FE0B83" w:rsidRPr="00AE1407" w14:paraId="074967C3" w14:textId="77777777" w:rsidTr="00FE0B83">
        <w:tc>
          <w:tcPr>
            <w:tcW w:w="5245" w:type="dxa"/>
            <w:vMerge/>
          </w:tcPr>
          <w:p w14:paraId="5CE79A91" w14:textId="77777777" w:rsidR="00FE0B83" w:rsidRPr="00AE1407" w:rsidRDefault="00FE0B83" w:rsidP="005E2923">
            <w:pPr>
              <w:rPr>
                <w:b/>
                <w:noProof/>
              </w:rPr>
            </w:pPr>
          </w:p>
        </w:tc>
        <w:tc>
          <w:tcPr>
            <w:tcW w:w="426" w:type="dxa"/>
          </w:tcPr>
          <w:p w14:paraId="3C219A39" w14:textId="77777777" w:rsidR="00FE0B83" w:rsidRPr="00AE1407" w:rsidRDefault="00FE0B83" w:rsidP="005E2923">
            <w:pPr>
              <w:rPr>
                <w:noProof/>
              </w:rPr>
            </w:pPr>
            <w:r w:rsidRPr="00AE1407">
              <w:rPr>
                <w:noProof/>
              </w:rPr>
              <w:t>в</w:t>
            </w:r>
          </w:p>
        </w:tc>
        <w:tc>
          <w:tcPr>
            <w:tcW w:w="9639" w:type="dxa"/>
            <w:gridSpan w:val="4"/>
          </w:tcPr>
          <w:p w14:paraId="7026459C" w14:textId="77777777" w:rsidR="00FE0B83" w:rsidRPr="00AE1407" w:rsidRDefault="00FE0B83" w:rsidP="00E920B5">
            <w:pPr>
              <w:rPr>
                <w:noProof/>
              </w:rPr>
            </w:pPr>
            <w:r w:rsidRPr="00AE1407">
              <w:rPr>
                <w:noProof/>
              </w:rPr>
              <w:t>Понуда са подизвођачем</w:t>
            </w:r>
          </w:p>
        </w:tc>
      </w:tr>
      <w:tr w:rsidR="00A25AE9" w:rsidRPr="000D5C33" w14:paraId="79F52999" w14:textId="77777777" w:rsidTr="008456A5">
        <w:trPr>
          <w:trHeight w:val="293"/>
        </w:trPr>
        <w:tc>
          <w:tcPr>
            <w:tcW w:w="5245" w:type="dxa"/>
          </w:tcPr>
          <w:p w14:paraId="261E6182" w14:textId="77777777" w:rsidR="00A25AE9" w:rsidRPr="000D5C33" w:rsidRDefault="00A25AE9" w:rsidP="00A25AE9">
            <w:pPr>
              <w:rPr>
                <w:noProof/>
              </w:rPr>
            </w:pPr>
            <w:r w:rsidRPr="005D09AE">
              <w:t>Начин, рок и услови плаћања</w:t>
            </w:r>
          </w:p>
        </w:tc>
        <w:tc>
          <w:tcPr>
            <w:tcW w:w="10065" w:type="dxa"/>
            <w:gridSpan w:val="5"/>
          </w:tcPr>
          <w:p w14:paraId="768F7E82" w14:textId="77777777" w:rsidR="00A25AE9" w:rsidRPr="000D5C33" w:rsidRDefault="00A25AE9" w:rsidP="00A25AE9">
            <w:pPr>
              <w:rPr>
                <w:b/>
                <w:noProof/>
              </w:rPr>
            </w:pPr>
          </w:p>
        </w:tc>
      </w:tr>
      <w:tr w:rsidR="00A25AE9" w:rsidRPr="000D5C33" w14:paraId="3E3D1C08" w14:textId="77777777" w:rsidTr="008456A5">
        <w:trPr>
          <w:trHeight w:val="283"/>
        </w:trPr>
        <w:tc>
          <w:tcPr>
            <w:tcW w:w="5245" w:type="dxa"/>
          </w:tcPr>
          <w:p w14:paraId="4D49D3D5" w14:textId="77777777" w:rsidR="00A25AE9" w:rsidRPr="000D5C33" w:rsidRDefault="00A25AE9" w:rsidP="00A25AE9">
            <w:pPr>
              <w:rPr>
                <w:noProof/>
                <w:lang w:val="sr-Cyrl-RS"/>
              </w:rPr>
            </w:pPr>
            <w:r w:rsidRPr="005D09AE">
              <w:t>Гарантни рок  на услугу</w:t>
            </w:r>
          </w:p>
        </w:tc>
        <w:tc>
          <w:tcPr>
            <w:tcW w:w="10065" w:type="dxa"/>
            <w:gridSpan w:val="5"/>
          </w:tcPr>
          <w:p w14:paraId="245078F5" w14:textId="77777777" w:rsidR="00A25AE9" w:rsidRPr="000D5C33" w:rsidRDefault="00A25AE9" w:rsidP="00A25AE9">
            <w:pPr>
              <w:rPr>
                <w:b/>
                <w:noProof/>
              </w:rPr>
            </w:pPr>
          </w:p>
        </w:tc>
      </w:tr>
      <w:tr w:rsidR="00A25AE9" w:rsidRPr="000D5C33" w14:paraId="6B563525" w14:textId="77777777" w:rsidTr="00902F61">
        <w:trPr>
          <w:trHeight w:val="283"/>
        </w:trPr>
        <w:tc>
          <w:tcPr>
            <w:tcW w:w="5245" w:type="dxa"/>
          </w:tcPr>
          <w:p w14:paraId="49692E41" w14:textId="77777777" w:rsidR="00A25AE9" w:rsidRPr="000D5C33" w:rsidRDefault="00A25AE9" w:rsidP="00A25AE9">
            <w:pPr>
              <w:rPr>
                <w:noProof/>
              </w:rPr>
            </w:pPr>
            <w:r w:rsidRPr="005D09AE">
              <w:t>Гарантни рок  на оригиналне резервне делове</w:t>
            </w:r>
          </w:p>
        </w:tc>
        <w:tc>
          <w:tcPr>
            <w:tcW w:w="10065" w:type="dxa"/>
            <w:gridSpan w:val="5"/>
          </w:tcPr>
          <w:p w14:paraId="63205B2A" w14:textId="77777777" w:rsidR="00A25AE9" w:rsidRPr="000D5C33" w:rsidRDefault="00A25AE9" w:rsidP="00A25AE9">
            <w:pPr>
              <w:rPr>
                <w:b/>
                <w:noProof/>
              </w:rPr>
            </w:pPr>
          </w:p>
        </w:tc>
      </w:tr>
      <w:tr w:rsidR="00A25AE9" w:rsidRPr="000D5C33" w14:paraId="12572AEE" w14:textId="77777777" w:rsidTr="00902F61">
        <w:trPr>
          <w:trHeight w:val="283"/>
        </w:trPr>
        <w:tc>
          <w:tcPr>
            <w:tcW w:w="5245" w:type="dxa"/>
          </w:tcPr>
          <w:p w14:paraId="6541B2F1" w14:textId="77777777" w:rsidR="00A25AE9" w:rsidRPr="000D5C33" w:rsidRDefault="00A25AE9" w:rsidP="00A25AE9">
            <w:r w:rsidRPr="005D09AE">
              <w:t xml:space="preserve">Рок извршења </w:t>
            </w:r>
            <w:r w:rsidRPr="005D09AE">
              <w:rPr>
                <w:lang w:val="sr-Cyrl-RS"/>
              </w:rPr>
              <w:t>редовног сервиса</w:t>
            </w:r>
          </w:p>
        </w:tc>
        <w:tc>
          <w:tcPr>
            <w:tcW w:w="10065" w:type="dxa"/>
            <w:gridSpan w:val="5"/>
          </w:tcPr>
          <w:p w14:paraId="247AB3F9" w14:textId="77777777" w:rsidR="00A25AE9" w:rsidRPr="000D5C33" w:rsidRDefault="00A25AE9" w:rsidP="00A25AE9">
            <w:pPr>
              <w:rPr>
                <w:b/>
                <w:noProof/>
              </w:rPr>
            </w:pPr>
          </w:p>
        </w:tc>
      </w:tr>
      <w:tr w:rsidR="00A25AE9" w:rsidRPr="000D5C33" w14:paraId="69B1F0D9" w14:textId="77777777" w:rsidTr="00902F61">
        <w:trPr>
          <w:trHeight w:val="283"/>
        </w:trPr>
        <w:tc>
          <w:tcPr>
            <w:tcW w:w="5245" w:type="dxa"/>
          </w:tcPr>
          <w:p w14:paraId="3516AD46" w14:textId="77777777" w:rsidR="00A25AE9" w:rsidRPr="000D5C33" w:rsidRDefault="00A25AE9" w:rsidP="00A25AE9">
            <w:r w:rsidRPr="005D09AE">
              <w:t xml:space="preserve">Рок извршења </w:t>
            </w:r>
            <w:r w:rsidRPr="005D09AE">
              <w:rPr>
                <w:lang w:val="sr-Cyrl-RS"/>
              </w:rPr>
              <w:t>ванредног сервиса</w:t>
            </w:r>
          </w:p>
        </w:tc>
        <w:tc>
          <w:tcPr>
            <w:tcW w:w="10065" w:type="dxa"/>
            <w:gridSpan w:val="5"/>
          </w:tcPr>
          <w:p w14:paraId="420234D7" w14:textId="77777777" w:rsidR="00A25AE9" w:rsidRPr="000D5C33" w:rsidRDefault="00A25AE9" w:rsidP="00A25AE9">
            <w:pPr>
              <w:rPr>
                <w:b/>
                <w:noProof/>
              </w:rPr>
            </w:pPr>
          </w:p>
        </w:tc>
      </w:tr>
      <w:tr w:rsidR="00A25AE9" w:rsidRPr="000D5C33" w14:paraId="1CFCCB8B" w14:textId="77777777" w:rsidTr="00902F61">
        <w:trPr>
          <w:trHeight w:val="283"/>
        </w:trPr>
        <w:tc>
          <w:tcPr>
            <w:tcW w:w="5245" w:type="dxa"/>
          </w:tcPr>
          <w:p w14:paraId="6A719F61" w14:textId="77777777" w:rsidR="00A25AE9" w:rsidRPr="000D5C33" w:rsidRDefault="00A25AE9" w:rsidP="00A25AE9">
            <w:r w:rsidRPr="005D09AE">
              <w:rPr>
                <w:bCs/>
                <w:lang w:val="sr-Latn-CS"/>
              </w:rPr>
              <w:t>Рок извршења са заменом оригиналног резервног дела којег понуђач нема на лагеру</w:t>
            </w:r>
          </w:p>
        </w:tc>
        <w:tc>
          <w:tcPr>
            <w:tcW w:w="10065" w:type="dxa"/>
            <w:gridSpan w:val="5"/>
          </w:tcPr>
          <w:p w14:paraId="23FC3152" w14:textId="77777777" w:rsidR="00A25AE9" w:rsidRPr="000D5C33" w:rsidRDefault="00A25AE9" w:rsidP="00A25AE9">
            <w:pPr>
              <w:rPr>
                <w:b/>
                <w:noProof/>
              </w:rPr>
            </w:pPr>
          </w:p>
        </w:tc>
      </w:tr>
      <w:tr w:rsidR="00A25AE9" w:rsidRPr="000D5C33" w14:paraId="033FA261" w14:textId="77777777" w:rsidTr="00902F61">
        <w:trPr>
          <w:trHeight w:val="283"/>
        </w:trPr>
        <w:tc>
          <w:tcPr>
            <w:tcW w:w="5245" w:type="dxa"/>
          </w:tcPr>
          <w:p w14:paraId="2919422E" w14:textId="77777777" w:rsidR="00A25AE9" w:rsidRPr="000D5C33" w:rsidRDefault="00A25AE9" w:rsidP="00A25AE9">
            <w:r w:rsidRPr="005D09AE">
              <w:t xml:space="preserve">Рок извршења </w:t>
            </w:r>
            <w:r w:rsidRPr="005D09AE">
              <w:rPr>
                <w:bCs/>
                <w:lang w:val="sr-Latn-CS"/>
              </w:rPr>
              <w:t>код ХИТНИХ интервенција</w:t>
            </w:r>
          </w:p>
        </w:tc>
        <w:tc>
          <w:tcPr>
            <w:tcW w:w="10065" w:type="dxa"/>
            <w:gridSpan w:val="5"/>
          </w:tcPr>
          <w:p w14:paraId="490C9868" w14:textId="77777777" w:rsidR="00A25AE9" w:rsidRPr="000D5C33" w:rsidRDefault="00A25AE9" w:rsidP="00A25AE9">
            <w:pPr>
              <w:rPr>
                <w:b/>
                <w:noProof/>
              </w:rPr>
            </w:pPr>
          </w:p>
        </w:tc>
      </w:tr>
      <w:tr w:rsidR="00A25AE9" w:rsidRPr="000D5C33" w14:paraId="568EE284" w14:textId="77777777" w:rsidTr="00902F61">
        <w:trPr>
          <w:trHeight w:val="283"/>
        </w:trPr>
        <w:tc>
          <w:tcPr>
            <w:tcW w:w="5245" w:type="dxa"/>
          </w:tcPr>
          <w:p w14:paraId="3B45197D" w14:textId="75A7E95E" w:rsidR="00A25AE9" w:rsidRPr="000E4EA3" w:rsidRDefault="00A25AE9" w:rsidP="00A25AE9">
            <w:pPr>
              <w:rPr>
                <w:strike/>
              </w:rPr>
            </w:pPr>
          </w:p>
        </w:tc>
        <w:tc>
          <w:tcPr>
            <w:tcW w:w="10065" w:type="dxa"/>
            <w:gridSpan w:val="5"/>
          </w:tcPr>
          <w:p w14:paraId="64EF975E" w14:textId="77777777" w:rsidR="00A25AE9" w:rsidRPr="000D5C33" w:rsidRDefault="00A25AE9" w:rsidP="00A25AE9">
            <w:pPr>
              <w:rPr>
                <w:b/>
                <w:noProof/>
              </w:rPr>
            </w:pPr>
          </w:p>
        </w:tc>
      </w:tr>
    </w:tbl>
    <w:p w14:paraId="4294B4F9" w14:textId="77777777" w:rsidR="0070681B" w:rsidRDefault="00401CAD">
      <w:pPr>
        <w:rPr>
          <w:noProof/>
        </w:rPr>
      </w:pPr>
      <w:r>
        <w:rPr>
          <w:noProof/>
        </w:rPr>
        <w:t xml:space="preserve"> </w:t>
      </w:r>
    </w:p>
    <w:p w14:paraId="5DEF982F" w14:textId="77777777" w:rsidR="0070681B" w:rsidRDefault="0070681B">
      <w:pPr>
        <w:rPr>
          <w:noProof/>
        </w:rPr>
      </w:pPr>
    </w:p>
    <w:p w14:paraId="4BAE3A36" w14:textId="77777777" w:rsidR="0070681B" w:rsidRDefault="0070681B">
      <w:pPr>
        <w:rPr>
          <w:noProof/>
        </w:rPr>
      </w:pPr>
    </w:p>
    <w:p w14:paraId="75FBFC1C" w14:textId="77777777" w:rsidR="0070681B" w:rsidRDefault="0070681B">
      <w:pPr>
        <w:rPr>
          <w:noProof/>
        </w:rPr>
      </w:pPr>
    </w:p>
    <w:p w14:paraId="5F03BDD9" w14:textId="77777777" w:rsidR="0070681B" w:rsidRDefault="0070681B">
      <w:pPr>
        <w:rPr>
          <w:noProof/>
        </w:rPr>
      </w:pPr>
    </w:p>
    <w:p w14:paraId="2D971B74" w14:textId="77777777" w:rsidR="0070681B" w:rsidRDefault="0070681B">
      <w:pPr>
        <w:rPr>
          <w:noProof/>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70681B" w:rsidRPr="00BF0DBE" w14:paraId="7004C20E" w14:textId="77777777" w:rsidTr="00E92AF0">
        <w:trPr>
          <w:trHeight w:val="262"/>
        </w:trPr>
        <w:tc>
          <w:tcPr>
            <w:tcW w:w="5000" w:type="pct"/>
            <w:gridSpan w:val="9"/>
            <w:shd w:val="clear" w:color="auto" w:fill="C4BC96" w:themeFill="background2" w:themeFillShade="BF"/>
            <w:vAlign w:val="center"/>
          </w:tcPr>
          <w:p w14:paraId="19050104" w14:textId="77777777" w:rsidR="0070681B" w:rsidRPr="00BF0DBE" w:rsidRDefault="0070681B" w:rsidP="00E92AF0">
            <w:pPr>
              <w:pStyle w:val="BodyText"/>
              <w:jc w:val="center"/>
              <w:rPr>
                <w:b/>
                <w:noProof/>
                <w:szCs w:val="24"/>
                <w:lang w:val="sr-Cyrl-RS"/>
              </w:rPr>
            </w:pPr>
            <w:r w:rsidRPr="00BF0DBE">
              <w:rPr>
                <w:b/>
                <w:noProof/>
                <w:szCs w:val="24"/>
                <w:lang w:val="sr-Cyrl-RS"/>
              </w:rPr>
              <w:t>РЕДОВАН СЕРВИС</w:t>
            </w:r>
          </w:p>
        </w:tc>
      </w:tr>
      <w:tr w:rsidR="0070681B" w:rsidRPr="00C61458" w14:paraId="413D21ED" w14:textId="77777777" w:rsidTr="00E92AF0">
        <w:trPr>
          <w:trHeight w:val="262"/>
        </w:trPr>
        <w:tc>
          <w:tcPr>
            <w:tcW w:w="187" w:type="pct"/>
            <w:vAlign w:val="center"/>
          </w:tcPr>
          <w:p w14:paraId="0195777E" w14:textId="77777777" w:rsidR="0070681B" w:rsidRPr="00C61458" w:rsidRDefault="0070681B" w:rsidP="00E92AF0">
            <w:pPr>
              <w:autoSpaceDE w:val="0"/>
              <w:autoSpaceDN w:val="0"/>
              <w:adjustRightInd w:val="0"/>
              <w:jc w:val="center"/>
              <w:rPr>
                <w:noProof/>
                <w:lang w:val="en-US"/>
              </w:rPr>
            </w:pPr>
            <w:r>
              <w:rPr>
                <w:noProof/>
              </w:rPr>
              <w:t>РБ</w:t>
            </w:r>
          </w:p>
        </w:tc>
        <w:tc>
          <w:tcPr>
            <w:tcW w:w="1020" w:type="pct"/>
            <w:vAlign w:val="center"/>
          </w:tcPr>
          <w:p w14:paraId="5E15DF88" w14:textId="77777777" w:rsidR="0070681B" w:rsidRPr="00C61458" w:rsidRDefault="0070681B" w:rsidP="00E92AF0">
            <w:pPr>
              <w:autoSpaceDE w:val="0"/>
              <w:autoSpaceDN w:val="0"/>
              <w:adjustRightInd w:val="0"/>
              <w:jc w:val="center"/>
              <w:rPr>
                <w:noProof/>
                <w:lang w:val="en-US"/>
              </w:rPr>
            </w:pPr>
            <w:r w:rsidRPr="00C61458">
              <w:rPr>
                <w:noProof/>
                <w:lang w:val="en-US"/>
              </w:rPr>
              <w:t>Назив</w:t>
            </w:r>
          </w:p>
        </w:tc>
        <w:tc>
          <w:tcPr>
            <w:tcW w:w="444" w:type="pct"/>
            <w:vAlign w:val="center"/>
          </w:tcPr>
          <w:p w14:paraId="082D5E8B" w14:textId="77777777" w:rsidR="0070681B" w:rsidRPr="00C61458" w:rsidRDefault="0070681B" w:rsidP="00E92AF0">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4F90BC48" w14:textId="77777777" w:rsidR="0070681B" w:rsidRPr="00C61458" w:rsidRDefault="0070681B" w:rsidP="00E92AF0">
            <w:pPr>
              <w:autoSpaceDE w:val="0"/>
              <w:autoSpaceDN w:val="0"/>
              <w:adjustRightInd w:val="0"/>
              <w:jc w:val="center"/>
              <w:rPr>
                <w:noProof/>
                <w:lang w:val="en-US"/>
              </w:rPr>
            </w:pPr>
            <w:r w:rsidRPr="00C61458">
              <w:rPr>
                <w:noProof/>
                <w:lang w:val="en-US"/>
              </w:rPr>
              <w:t>Количина</w:t>
            </w:r>
          </w:p>
        </w:tc>
        <w:tc>
          <w:tcPr>
            <w:tcW w:w="671" w:type="pct"/>
            <w:vAlign w:val="center"/>
          </w:tcPr>
          <w:p w14:paraId="7E94026D" w14:textId="77777777" w:rsidR="0070681B" w:rsidRPr="00C61458" w:rsidRDefault="0070681B" w:rsidP="00E92AF0">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0F2DFB7F" w14:textId="77777777" w:rsidR="0070681B" w:rsidRPr="00C61458" w:rsidRDefault="0070681B" w:rsidP="00E92AF0">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72160030" w14:textId="77777777" w:rsidR="0070681B" w:rsidRPr="00C61458" w:rsidRDefault="0070681B" w:rsidP="00E92AF0">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51123576" w14:textId="77777777" w:rsidR="0070681B" w:rsidRPr="00C61458" w:rsidRDefault="0070681B" w:rsidP="00E92AF0">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4299CBCE" w14:textId="77777777" w:rsidR="0070681B" w:rsidRPr="00C61458" w:rsidRDefault="0070681B" w:rsidP="00E92AF0">
            <w:pPr>
              <w:pStyle w:val="BodyText"/>
              <w:jc w:val="center"/>
              <w:rPr>
                <w:noProof/>
                <w:szCs w:val="24"/>
              </w:rPr>
            </w:pPr>
            <w:r w:rsidRPr="00C61458">
              <w:rPr>
                <w:noProof/>
                <w:szCs w:val="24"/>
              </w:rPr>
              <w:t>Стопа</w:t>
            </w:r>
          </w:p>
          <w:p w14:paraId="212C72CF" w14:textId="77777777" w:rsidR="0070681B" w:rsidRPr="00C61458" w:rsidRDefault="0070681B" w:rsidP="00E92AF0">
            <w:pPr>
              <w:autoSpaceDE w:val="0"/>
              <w:autoSpaceDN w:val="0"/>
              <w:adjustRightInd w:val="0"/>
              <w:jc w:val="center"/>
              <w:rPr>
                <w:noProof/>
                <w:highlight w:val="green"/>
                <w:lang w:val="sr-Cyrl-RS"/>
              </w:rPr>
            </w:pPr>
            <w:r w:rsidRPr="00C61458">
              <w:rPr>
                <w:noProof/>
              </w:rPr>
              <w:t>ПДВ-а</w:t>
            </w:r>
          </w:p>
        </w:tc>
      </w:tr>
      <w:tr w:rsidR="0070681B" w:rsidRPr="00C61458" w14:paraId="28BD83A4" w14:textId="77777777" w:rsidTr="00E92AF0">
        <w:trPr>
          <w:trHeight w:val="288"/>
        </w:trPr>
        <w:tc>
          <w:tcPr>
            <w:tcW w:w="187" w:type="pct"/>
          </w:tcPr>
          <w:p w14:paraId="614B59D0" w14:textId="77777777" w:rsidR="0070681B" w:rsidRPr="00C61458" w:rsidRDefault="0070681B" w:rsidP="00E92AF0">
            <w:pPr>
              <w:autoSpaceDE w:val="0"/>
              <w:autoSpaceDN w:val="0"/>
              <w:adjustRightInd w:val="0"/>
              <w:jc w:val="center"/>
              <w:rPr>
                <w:noProof/>
              </w:rPr>
            </w:pPr>
            <w:r w:rsidRPr="00C61458">
              <w:rPr>
                <w:noProof/>
              </w:rPr>
              <w:t>1</w:t>
            </w:r>
          </w:p>
        </w:tc>
        <w:tc>
          <w:tcPr>
            <w:tcW w:w="1020" w:type="pct"/>
          </w:tcPr>
          <w:p w14:paraId="22C15CCD" w14:textId="77777777" w:rsidR="0070681B" w:rsidRPr="00C61458" w:rsidRDefault="0070681B" w:rsidP="00E92AF0">
            <w:pPr>
              <w:autoSpaceDE w:val="0"/>
              <w:autoSpaceDN w:val="0"/>
              <w:adjustRightInd w:val="0"/>
              <w:jc w:val="center"/>
              <w:rPr>
                <w:noProof/>
                <w:lang w:val="en-US"/>
              </w:rPr>
            </w:pPr>
            <w:r w:rsidRPr="00C61458">
              <w:rPr>
                <w:noProof/>
                <w:lang w:val="en-US"/>
              </w:rPr>
              <w:t>2</w:t>
            </w:r>
          </w:p>
        </w:tc>
        <w:tc>
          <w:tcPr>
            <w:tcW w:w="444" w:type="pct"/>
          </w:tcPr>
          <w:p w14:paraId="6F11EEF3" w14:textId="77777777" w:rsidR="0070681B" w:rsidRPr="00C61458" w:rsidRDefault="0070681B" w:rsidP="00E92AF0">
            <w:pPr>
              <w:autoSpaceDE w:val="0"/>
              <w:autoSpaceDN w:val="0"/>
              <w:adjustRightInd w:val="0"/>
              <w:jc w:val="center"/>
              <w:rPr>
                <w:noProof/>
                <w:lang w:val="en-US"/>
              </w:rPr>
            </w:pPr>
            <w:r w:rsidRPr="00C61458">
              <w:rPr>
                <w:noProof/>
                <w:lang w:val="en-US"/>
              </w:rPr>
              <w:t>3</w:t>
            </w:r>
          </w:p>
        </w:tc>
        <w:tc>
          <w:tcPr>
            <w:tcW w:w="412" w:type="pct"/>
          </w:tcPr>
          <w:p w14:paraId="1E08CF40" w14:textId="77777777" w:rsidR="0070681B" w:rsidRPr="00C61458" w:rsidRDefault="0070681B" w:rsidP="00E92AF0">
            <w:pPr>
              <w:autoSpaceDE w:val="0"/>
              <w:autoSpaceDN w:val="0"/>
              <w:adjustRightInd w:val="0"/>
              <w:jc w:val="center"/>
              <w:rPr>
                <w:noProof/>
                <w:lang w:val="en-US"/>
              </w:rPr>
            </w:pPr>
            <w:r w:rsidRPr="00C61458">
              <w:rPr>
                <w:noProof/>
                <w:lang w:val="en-US"/>
              </w:rPr>
              <w:t>4</w:t>
            </w:r>
          </w:p>
        </w:tc>
        <w:tc>
          <w:tcPr>
            <w:tcW w:w="671" w:type="pct"/>
          </w:tcPr>
          <w:p w14:paraId="53037E2D" w14:textId="77777777" w:rsidR="0070681B" w:rsidRPr="00C61458" w:rsidRDefault="0070681B" w:rsidP="00E92AF0">
            <w:pPr>
              <w:autoSpaceDE w:val="0"/>
              <w:autoSpaceDN w:val="0"/>
              <w:adjustRightInd w:val="0"/>
              <w:jc w:val="center"/>
              <w:rPr>
                <w:noProof/>
                <w:lang w:val="en-US"/>
              </w:rPr>
            </w:pPr>
            <w:r w:rsidRPr="00C61458">
              <w:rPr>
                <w:noProof/>
                <w:lang w:val="en-US"/>
              </w:rPr>
              <w:t>5</w:t>
            </w:r>
          </w:p>
        </w:tc>
        <w:tc>
          <w:tcPr>
            <w:tcW w:w="657" w:type="pct"/>
          </w:tcPr>
          <w:p w14:paraId="480C5977" w14:textId="77777777" w:rsidR="0070681B" w:rsidRPr="00C61458" w:rsidRDefault="0070681B" w:rsidP="00E92AF0">
            <w:pPr>
              <w:autoSpaceDE w:val="0"/>
              <w:autoSpaceDN w:val="0"/>
              <w:adjustRightInd w:val="0"/>
              <w:jc w:val="center"/>
              <w:rPr>
                <w:noProof/>
                <w:lang w:val="en-US"/>
              </w:rPr>
            </w:pPr>
            <w:r w:rsidRPr="00C61458">
              <w:rPr>
                <w:noProof/>
                <w:lang w:val="en-US"/>
              </w:rPr>
              <w:t>6</w:t>
            </w:r>
          </w:p>
        </w:tc>
        <w:tc>
          <w:tcPr>
            <w:tcW w:w="713" w:type="pct"/>
          </w:tcPr>
          <w:p w14:paraId="1CD11142" w14:textId="77777777" w:rsidR="0070681B" w:rsidRPr="00C61458" w:rsidRDefault="0070681B" w:rsidP="00E92AF0">
            <w:pPr>
              <w:autoSpaceDE w:val="0"/>
              <w:autoSpaceDN w:val="0"/>
              <w:adjustRightInd w:val="0"/>
              <w:jc w:val="center"/>
              <w:rPr>
                <w:noProof/>
                <w:lang w:val="en-US"/>
              </w:rPr>
            </w:pPr>
            <w:r w:rsidRPr="00C61458">
              <w:rPr>
                <w:noProof/>
                <w:lang w:val="en-US"/>
              </w:rPr>
              <w:t>7</w:t>
            </w:r>
          </w:p>
        </w:tc>
        <w:tc>
          <w:tcPr>
            <w:tcW w:w="617" w:type="pct"/>
          </w:tcPr>
          <w:p w14:paraId="1B8FE174" w14:textId="77777777" w:rsidR="0070681B" w:rsidRPr="00C61458" w:rsidRDefault="0070681B" w:rsidP="00E92AF0">
            <w:pPr>
              <w:autoSpaceDE w:val="0"/>
              <w:autoSpaceDN w:val="0"/>
              <w:adjustRightInd w:val="0"/>
              <w:jc w:val="center"/>
              <w:rPr>
                <w:noProof/>
              </w:rPr>
            </w:pPr>
            <w:r w:rsidRPr="00C61458">
              <w:rPr>
                <w:noProof/>
              </w:rPr>
              <w:t>8</w:t>
            </w:r>
          </w:p>
        </w:tc>
        <w:tc>
          <w:tcPr>
            <w:tcW w:w="279" w:type="pct"/>
          </w:tcPr>
          <w:p w14:paraId="79C8D5C3" w14:textId="77777777" w:rsidR="0070681B" w:rsidRPr="00C61458" w:rsidRDefault="0070681B" w:rsidP="00E92AF0">
            <w:pPr>
              <w:autoSpaceDE w:val="0"/>
              <w:autoSpaceDN w:val="0"/>
              <w:adjustRightInd w:val="0"/>
              <w:jc w:val="center"/>
              <w:rPr>
                <w:noProof/>
              </w:rPr>
            </w:pPr>
            <w:r w:rsidRPr="00C61458">
              <w:rPr>
                <w:noProof/>
              </w:rPr>
              <w:t>9</w:t>
            </w:r>
          </w:p>
        </w:tc>
      </w:tr>
      <w:tr w:rsidR="00555BC8" w:rsidRPr="00C61458" w14:paraId="162EF597" w14:textId="77777777" w:rsidTr="00E92AF0">
        <w:trPr>
          <w:trHeight w:val="288"/>
        </w:trPr>
        <w:tc>
          <w:tcPr>
            <w:tcW w:w="187" w:type="pct"/>
          </w:tcPr>
          <w:p w14:paraId="096FF057" w14:textId="77777777" w:rsidR="00555BC8" w:rsidRPr="00751FF2" w:rsidRDefault="00555BC8" w:rsidP="00555BC8">
            <w:pPr>
              <w:autoSpaceDE w:val="0"/>
              <w:autoSpaceDN w:val="0"/>
              <w:adjustRightInd w:val="0"/>
              <w:jc w:val="center"/>
              <w:rPr>
                <w:noProof/>
                <w:lang w:val="sr-Cyrl-RS"/>
              </w:rPr>
            </w:pPr>
            <w:r>
              <w:rPr>
                <w:noProof/>
                <w:lang w:val="sr-Cyrl-RS"/>
              </w:rPr>
              <w:t>1.</w:t>
            </w:r>
          </w:p>
        </w:tc>
        <w:tc>
          <w:tcPr>
            <w:tcW w:w="1020" w:type="pct"/>
            <w:vAlign w:val="bottom"/>
          </w:tcPr>
          <w:p w14:paraId="2663F134" w14:textId="77777777" w:rsidR="00555BC8" w:rsidRPr="00C61458" w:rsidRDefault="00555BC8" w:rsidP="00555BC8">
            <w:pPr>
              <w:autoSpaceDE w:val="0"/>
              <w:autoSpaceDN w:val="0"/>
              <w:adjustRightInd w:val="0"/>
              <w:jc w:val="center"/>
              <w:rPr>
                <w:noProof/>
                <w:lang w:val="en-US"/>
              </w:rPr>
            </w:pPr>
            <w:r>
              <w:rPr>
                <w:bCs/>
                <w:color w:val="000000"/>
                <w:lang w:val="sr-Cyrl-RS"/>
              </w:rPr>
              <w:t xml:space="preserve">Редован годишњи сервис </w:t>
            </w:r>
            <w:r w:rsidRPr="0090546D">
              <w:rPr>
                <w:bCs/>
                <w:color w:val="000000"/>
                <w:lang w:val="sr-Cyrl-RS"/>
              </w:rPr>
              <w:t xml:space="preserve">Ангио сала </w:t>
            </w:r>
            <w:r w:rsidRPr="0090546D">
              <w:rPr>
                <w:bCs/>
                <w:color w:val="000000"/>
                <w:lang w:val="sr-Latn-RS"/>
              </w:rPr>
              <w:t>Axiom Artis dFA</w:t>
            </w:r>
          </w:p>
        </w:tc>
        <w:tc>
          <w:tcPr>
            <w:tcW w:w="444" w:type="pct"/>
          </w:tcPr>
          <w:p w14:paraId="63292930" w14:textId="77777777" w:rsidR="00555BC8" w:rsidRPr="00751FF2" w:rsidRDefault="00333CFD" w:rsidP="00555BC8">
            <w:pPr>
              <w:autoSpaceDE w:val="0"/>
              <w:autoSpaceDN w:val="0"/>
              <w:adjustRightInd w:val="0"/>
              <w:jc w:val="center"/>
              <w:rPr>
                <w:noProof/>
                <w:lang w:val="sr-Cyrl-RS"/>
              </w:rPr>
            </w:pPr>
            <w:r>
              <w:rPr>
                <w:noProof/>
                <w:lang w:val="sr-Cyrl-RS"/>
              </w:rPr>
              <w:t>к</w:t>
            </w:r>
            <w:r w:rsidR="00555BC8">
              <w:rPr>
                <w:noProof/>
                <w:lang w:val="sr-Cyrl-RS"/>
              </w:rPr>
              <w:t>омплет</w:t>
            </w:r>
            <w:r>
              <w:rPr>
                <w:noProof/>
                <w:lang w:val="sr-Cyrl-RS"/>
              </w:rPr>
              <w:t>ан сервис</w:t>
            </w:r>
          </w:p>
        </w:tc>
        <w:tc>
          <w:tcPr>
            <w:tcW w:w="412" w:type="pct"/>
          </w:tcPr>
          <w:p w14:paraId="3D1DF359" w14:textId="77777777" w:rsidR="00555BC8" w:rsidRPr="00751FF2" w:rsidRDefault="00555BC8" w:rsidP="00555BC8">
            <w:pPr>
              <w:autoSpaceDE w:val="0"/>
              <w:autoSpaceDN w:val="0"/>
              <w:adjustRightInd w:val="0"/>
              <w:jc w:val="center"/>
              <w:rPr>
                <w:noProof/>
                <w:lang w:val="sr-Cyrl-RS"/>
              </w:rPr>
            </w:pPr>
            <w:r>
              <w:rPr>
                <w:noProof/>
                <w:lang w:val="sr-Cyrl-RS"/>
              </w:rPr>
              <w:t>1</w:t>
            </w:r>
          </w:p>
        </w:tc>
        <w:tc>
          <w:tcPr>
            <w:tcW w:w="671" w:type="pct"/>
          </w:tcPr>
          <w:p w14:paraId="410D802A" w14:textId="77777777" w:rsidR="00555BC8" w:rsidRPr="00C61458" w:rsidRDefault="00555BC8" w:rsidP="00555BC8">
            <w:pPr>
              <w:autoSpaceDE w:val="0"/>
              <w:autoSpaceDN w:val="0"/>
              <w:adjustRightInd w:val="0"/>
              <w:jc w:val="center"/>
              <w:rPr>
                <w:noProof/>
                <w:lang w:val="en-US"/>
              </w:rPr>
            </w:pPr>
          </w:p>
        </w:tc>
        <w:tc>
          <w:tcPr>
            <w:tcW w:w="657" w:type="pct"/>
          </w:tcPr>
          <w:p w14:paraId="3DFA9523" w14:textId="77777777" w:rsidR="00555BC8" w:rsidRPr="00C61458" w:rsidRDefault="00555BC8" w:rsidP="00555BC8">
            <w:pPr>
              <w:autoSpaceDE w:val="0"/>
              <w:autoSpaceDN w:val="0"/>
              <w:adjustRightInd w:val="0"/>
              <w:jc w:val="center"/>
              <w:rPr>
                <w:noProof/>
                <w:lang w:val="en-US"/>
              </w:rPr>
            </w:pPr>
          </w:p>
        </w:tc>
        <w:tc>
          <w:tcPr>
            <w:tcW w:w="713" w:type="pct"/>
          </w:tcPr>
          <w:p w14:paraId="51383D4D" w14:textId="77777777" w:rsidR="00555BC8" w:rsidRPr="00C61458" w:rsidRDefault="00555BC8" w:rsidP="00555BC8">
            <w:pPr>
              <w:autoSpaceDE w:val="0"/>
              <w:autoSpaceDN w:val="0"/>
              <w:adjustRightInd w:val="0"/>
              <w:jc w:val="center"/>
              <w:rPr>
                <w:noProof/>
                <w:lang w:val="en-US"/>
              </w:rPr>
            </w:pPr>
          </w:p>
        </w:tc>
        <w:tc>
          <w:tcPr>
            <w:tcW w:w="617" w:type="pct"/>
          </w:tcPr>
          <w:p w14:paraId="759487CA" w14:textId="77777777" w:rsidR="00555BC8" w:rsidRPr="00C61458" w:rsidRDefault="00555BC8" w:rsidP="00555BC8">
            <w:pPr>
              <w:autoSpaceDE w:val="0"/>
              <w:autoSpaceDN w:val="0"/>
              <w:adjustRightInd w:val="0"/>
              <w:jc w:val="center"/>
              <w:rPr>
                <w:noProof/>
              </w:rPr>
            </w:pPr>
          </w:p>
        </w:tc>
        <w:tc>
          <w:tcPr>
            <w:tcW w:w="279" w:type="pct"/>
          </w:tcPr>
          <w:p w14:paraId="5E2A41E6" w14:textId="77777777" w:rsidR="00555BC8" w:rsidRPr="00C61458" w:rsidRDefault="00555BC8" w:rsidP="00555BC8">
            <w:pPr>
              <w:autoSpaceDE w:val="0"/>
              <w:autoSpaceDN w:val="0"/>
              <w:adjustRightInd w:val="0"/>
              <w:jc w:val="center"/>
              <w:rPr>
                <w:noProof/>
              </w:rPr>
            </w:pPr>
          </w:p>
        </w:tc>
      </w:tr>
      <w:tr w:rsidR="00555BC8" w:rsidRPr="00C61458" w14:paraId="746651D9" w14:textId="77777777" w:rsidTr="00E92AF0">
        <w:trPr>
          <w:trHeight w:val="288"/>
        </w:trPr>
        <w:tc>
          <w:tcPr>
            <w:tcW w:w="187" w:type="pct"/>
          </w:tcPr>
          <w:p w14:paraId="22905DF3" w14:textId="77777777" w:rsidR="00555BC8" w:rsidRPr="00751FF2" w:rsidRDefault="00555BC8" w:rsidP="00555BC8">
            <w:pPr>
              <w:autoSpaceDE w:val="0"/>
              <w:autoSpaceDN w:val="0"/>
              <w:adjustRightInd w:val="0"/>
              <w:jc w:val="center"/>
              <w:rPr>
                <w:noProof/>
                <w:lang w:val="sr-Cyrl-RS"/>
              </w:rPr>
            </w:pPr>
            <w:r>
              <w:rPr>
                <w:noProof/>
                <w:lang w:val="sr-Cyrl-RS"/>
              </w:rPr>
              <w:t>2.</w:t>
            </w:r>
          </w:p>
        </w:tc>
        <w:tc>
          <w:tcPr>
            <w:tcW w:w="1020" w:type="pct"/>
            <w:vAlign w:val="bottom"/>
          </w:tcPr>
          <w:p w14:paraId="177100AE" w14:textId="77777777" w:rsidR="00555BC8" w:rsidRPr="00C61458" w:rsidRDefault="00555BC8" w:rsidP="00555BC8">
            <w:pPr>
              <w:autoSpaceDE w:val="0"/>
              <w:autoSpaceDN w:val="0"/>
              <w:adjustRightInd w:val="0"/>
              <w:jc w:val="center"/>
              <w:rPr>
                <w:noProof/>
                <w:lang w:val="en-US"/>
              </w:rPr>
            </w:pPr>
            <w:r>
              <w:rPr>
                <w:bCs/>
                <w:color w:val="000000"/>
                <w:lang w:val="sr-Cyrl-RS"/>
              </w:rPr>
              <w:t xml:space="preserve">Редован годишњи сервис </w:t>
            </w:r>
            <w:r w:rsidRPr="0090546D">
              <w:rPr>
                <w:bCs/>
                <w:color w:val="000000"/>
                <w:lang w:val="sr-Cyrl-RS"/>
              </w:rPr>
              <w:t>ЦТ апарата</w:t>
            </w:r>
            <w:r w:rsidRPr="0090546D">
              <w:rPr>
                <w:bCs/>
                <w:color w:val="000000"/>
                <w:lang w:val="sr-Latn-RS"/>
              </w:rPr>
              <w:t xml:space="preserve"> Somatom Sensation 64</w:t>
            </w:r>
          </w:p>
        </w:tc>
        <w:tc>
          <w:tcPr>
            <w:tcW w:w="444" w:type="pct"/>
          </w:tcPr>
          <w:p w14:paraId="6533DF09" w14:textId="77777777" w:rsidR="00555BC8" w:rsidRPr="00751FF2" w:rsidRDefault="00333CFD" w:rsidP="00555BC8">
            <w:pPr>
              <w:autoSpaceDE w:val="0"/>
              <w:autoSpaceDN w:val="0"/>
              <w:adjustRightInd w:val="0"/>
              <w:jc w:val="center"/>
              <w:rPr>
                <w:noProof/>
                <w:lang w:val="sr-Cyrl-RS"/>
              </w:rPr>
            </w:pPr>
            <w:r>
              <w:rPr>
                <w:noProof/>
                <w:lang w:val="sr-Cyrl-RS"/>
              </w:rPr>
              <w:t>комплетан сервис</w:t>
            </w:r>
          </w:p>
        </w:tc>
        <w:tc>
          <w:tcPr>
            <w:tcW w:w="412" w:type="pct"/>
          </w:tcPr>
          <w:p w14:paraId="12005595" w14:textId="77777777" w:rsidR="00555BC8" w:rsidRPr="00751FF2" w:rsidRDefault="00555BC8" w:rsidP="00555BC8">
            <w:pPr>
              <w:autoSpaceDE w:val="0"/>
              <w:autoSpaceDN w:val="0"/>
              <w:adjustRightInd w:val="0"/>
              <w:jc w:val="center"/>
              <w:rPr>
                <w:noProof/>
                <w:lang w:val="sr-Cyrl-RS"/>
              </w:rPr>
            </w:pPr>
            <w:r>
              <w:rPr>
                <w:noProof/>
                <w:lang w:val="sr-Cyrl-RS"/>
              </w:rPr>
              <w:t>1</w:t>
            </w:r>
          </w:p>
        </w:tc>
        <w:tc>
          <w:tcPr>
            <w:tcW w:w="671" w:type="pct"/>
          </w:tcPr>
          <w:p w14:paraId="31DFEB87" w14:textId="77777777" w:rsidR="00555BC8" w:rsidRPr="00C61458" w:rsidRDefault="00555BC8" w:rsidP="00555BC8">
            <w:pPr>
              <w:autoSpaceDE w:val="0"/>
              <w:autoSpaceDN w:val="0"/>
              <w:adjustRightInd w:val="0"/>
              <w:jc w:val="center"/>
              <w:rPr>
                <w:noProof/>
                <w:lang w:val="en-US"/>
              </w:rPr>
            </w:pPr>
          </w:p>
        </w:tc>
        <w:tc>
          <w:tcPr>
            <w:tcW w:w="657" w:type="pct"/>
          </w:tcPr>
          <w:p w14:paraId="765B6EEF" w14:textId="77777777" w:rsidR="00555BC8" w:rsidRPr="00C61458" w:rsidRDefault="00555BC8" w:rsidP="00555BC8">
            <w:pPr>
              <w:autoSpaceDE w:val="0"/>
              <w:autoSpaceDN w:val="0"/>
              <w:adjustRightInd w:val="0"/>
              <w:jc w:val="center"/>
              <w:rPr>
                <w:noProof/>
                <w:lang w:val="en-US"/>
              </w:rPr>
            </w:pPr>
          </w:p>
        </w:tc>
        <w:tc>
          <w:tcPr>
            <w:tcW w:w="713" w:type="pct"/>
          </w:tcPr>
          <w:p w14:paraId="2CBBBF4F" w14:textId="77777777" w:rsidR="00555BC8" w:rsidRPr="00C61458" w:rsidRDefault="00555BC8" w:rsidP="00555BC8">
            <w:pPr>
              <w:autoSpaceDE w:val="0"/>
              <w:autoSpaceDN w:val="0"/>
              <w:adjustRightInd w:val="0"/>
              <w:jc w:val="center"/>
              <w:rPr>
                <w:noProof/>
                <w:lang w:val="en-US"/>
              </w:rPr>
            </w:pPr>
          </w:p>
        </w:tc>
        <w:tc>
          <w:tcPr>
            <w:tcW w:w="617" w:type="pct"/>
          </w:tcPr>
          <w:p w14:paraId="39A71689" w14:textId="77777777" w:rsidR="00555BC8" w:rsidRPr="00C61458" w:rsidRDefault="00555BC8" w:rsidP="00555BC8">
            <w:pPr>
              <w:autoSpaceDE w:val="0"/>
              <w:autoSpaceDN w:val="0"/>
              <w:adjustRightInd w:val="0"/>
              <w:jc w:val="center"/>
              <w:rPr>
                <w:noProof/>
              </w:rPr>
            </w:pPr>
          </w:p>
        </w:tc>
        <w:tc>
          <w:tcPr>
            <w:tcW w:w="279" w:type="pct"/>
          </w:tcPr>
          <w:p w14:paraId="5A1861A1" w14:textId="77777777" w:rsidR="00555BC8" w:rsidRPr="00C61458" w:rsidRDefault="00555BC8" w:rsidP="00555BC8">
            <w:pPr>
              <w:autoSpaceDE w:val="0"/>
              <w:autoSpaceDN w:val="0"/>
              <w:adjustRightInd w:val="0"/>
              <w:jc w:val="center"/>
              <w:rPr>
                <w:noProof/>
              </w:rPr>
            </w:pPr>
          </w:p>
        </w:tc>
      </w:tr>
      <w:tr w:rsidR="00555BC8" w:rsidRPr="00C61458" w14:paraId="1882A066" w14:textId="77777777" w:rsidTr="00E92AF0">
        <w:trPr>
          <w:trHeight w:val="288"/>
        </w:trPr>
        <w:tc>
          <w:tcPr>
            <w:tcW w:w="187" w:type="pct"/>
          </w:tcPr>
          <w:p w14:paraId="145EF569" w14:textId="77777777" w:rsidR="00555BC8" w:rsidRPr="00751FF2" w:rsidRDefault="00555BC8" w:rsidP="00555BC8">
            <w:pPr>
              <w:autoSpaceDE w:val="0"/>
              <w:autoSpaceDN w:val="0"/>
              <w:adjustRightInd w:val="0"/>
              <w:jc w:val="center"/>
              <w:rPr>
                <w:noProof/>
                <w:lang w:val="sr-Cyrl-RS"/>
              </w:rPr>
            </w:pPr>
            <w:r>
              <w:rPr>
                <w:noProof/>
                <w:lang w:val="sr-Cyrl-RS"/>
              </w:rPr>
              <w:t>3.</w:t>
            </w:r>
          </w:p>
        </w:tc>
        <w:tc>
          <w:tcPr>
            <w:tcW w:w="1020" w:type="pct"/>
            <w:vAlign w:val="bottom"/>
          </w:tcPr>
          <w:p w14:paraId="19F96F20" w14:textId="77777777" w:rsidR="00555BC8" w:rsidRPr="00C61458" w:rsidRDefault="00555BC8" w:rsidP="00555BC8">
            <w:pPr>
              <w:autoSpaceDE w:val="0"/>
              <w:autoSpaceDN w:val="0"/>
              <w:adjustRightInd w:val="0"/>
              <w:jc w:val="center"/>
              <w:rPr>
                <w:noProof/>
                <w:lang w:val="en-US"/>
              </w:rPr>
            </w:pPr>
            <w:r>
              <w:rPr>
                <w:bCs/>
                <w:color w:val="000000"/>
                <w:lang w:val="sr-Cyrl-RS"/>
              </w:rPr>
              <w:t xml:space="preserve">Редован годишњи сервис </w:t>
            </w:r>
            <w:r w:rsidRPr="0090546D">
              <w:rPr>
                <w:bCs/>
                <w:color w:val="000000"/>
                <w:lang w:val="sr-Cyrl-RS"/>
              </w:rPr>
              <w:t>ЦТ апарат Somatom Definitio Fl</w:t>
            </w:r>
            <w:r w:rsidRPr="0090546D">
              <w:rPr>
                <w:bCs/>
                <w:color w:val="000000"/>
                <w:lang w:val="sr-Latn-RS"/>
              </w:rPr>
              <w:t>a</w:t>
            </w:r>
            <w:r w:rsidRPr="0090546D">
              <w:rPr>
                <w:bCs/>
                <w:color w:val="000000"/>
                <w:lang w:val="sr-Cyrl-RS"/>
              </w:rPr>
              <w:t>sh</w:t>
            </w:r>
          </w:p>
        </w:tc>
        <w:tc>
          <w:tcPr>
            <w:tcW w:w="444" w:type="pct"/>
          </w:tcPr>
          <w:p w14:paraId="1128D806" w14:textId="77777777" w:rsidR="00555BC8" w:rsidRPr="00751FF2" w:rsidRDefault="00333CFD" w:rsidP="00555BC8">
            <w:pPr>
              <w:autoSpaceDE w:val="0"/>
              <w:autoSpaceDN w:val="0"/>
              <w:adjustRightInd w:val="0"/>
              <w:jc w:val="center"/>
              <w:rPr>
                <w:noProof/>
                <w:lang w:val="sr-Cyrl-RS"/>
              </w:rPr>
            </w:pPr>
            <w:r>
              <w:rPr>
                <w:noProof/>
                <w:lang w:val="sr-Cyrl-RS"/>
              </w:rPr>
              <w:t>комплетан сервис</w:t>
            </w:r>
          </w:p>
        </w:tc>
        <w:tc>
          <w:tcPr>
            <w:tcW w:w="412" w:type="pct"/>
          </w:tcPr>
          <w:p w14:paraId="66F416E6" w14:textId="77777777" w:rsidR="00555BC8" w:rsidRPr="00751FF2" w:rsidRDefault="00555BC8" w:rsidP="00555BC8">
            <w:pPr>
              <w:autoSpaceDE w:val="0"/>
              <w:autoSpaceDN w:val="0"/>
              <w:adjustRightInd w:val="0"/>
              <w:jc w:val="center"/>
              <w:rPr>
                <w:noProof/>
                <w:lang w:val="sr-Cyrl-RS"/>
              </w:rPr>
            </w:pPr>
            <w:r>
              <w:rPr>
                <w:noProof/>
                <w:lang w:val="sr-Cyrl-RS"/>
              </w:rPr>
              <w:t>1</w:t>
            </w:r>
          </w:p>
        </w:tc>
        <w:tc>
          <w:tcPr>
            <w:tcW w:w="671" w:type="pct"/>
          </w:tcPr>
          <w:p w14:paraId="3D1F62A7" w14:textId="77777777" w:rsidR="00555BC8" w:rsidRPr="00C61458" w:rsidRDefault="00555BC8" w:rsidP="00555BC8">
            <w:pPr>
              <w:autoSpaceDE w:val="0"/>
              <w:autoSpaceDN w:val="0"/>
              <w:adjustRightInd w:val="0"/>
              <w:jc w:val="center"/>
              <w:rPr>
                <w:noProof/>
                <w:lang w:val="en-US"/>
              </w:rPr>
            </w:pPr>
          </w:p>
        </w:tc>
        <w:tc>
          <w:tcPr>
            <w:tcW w:w="657" w:type="pct"/>
          </w:tcPr>
          <w:p w14:paraId="78186620" w14:textId="77777777" w:rsidR="00555BC8" w:rsidRPr="00C61458" w:rsidRDefault="00555BC8" w:rsidP="00555BC8">
            <w:pPr>
              <w:autoSpaceDE w:val="0"/>
              <w:autoSpaceDN w:val="0"/>
              <w:adjustRightInd w:val="0"/>
              <w:jc w:val="center"/>
              <w:rPr>
                <w:noProof/>
                <w:lang w:val="en-US"/>
              </w:rPr>
            </w:pPr>
          </w:p>
        </w:tc>
        <w:tc>
          <w:tcPr>
            <w:tcW w:w="713" w:type="pct"/>
          </w:tcPr>
          <w:p w14:paraId="5B12C213" w14:textId="77777777" w:rsidR="00555BC8" w:rsidRPr="00C61458" w:rsidRDefault="00555BC8" w:rsidP="00555BC8">
            <w:pPr>
              <w:autoSpaceDE w:val="0"/>
              <w:autoSpaceDN w:val="0"/>
              <w:adjustRightInd w:val="0"/>
              <w:jc w:val="center"/>
              <w:rPr>
                <w:noProof/>
                <w:lang w:val="en-US"/>
              </w:rPr>
            </w:pPr>
          </w:p>
        </w:tc>
        <w:tc>
          <w:tcPr>
            <w:tcW w:w="617" w:type="pct"/>
          </w:tcPr>
          <w:p w14:paraId="79AC34D5" w14:textId="77777777" w:rsidR="00555BC8" w:rsidRPr="00C61458" w:rsidRDefault="00555BC8" w:rsidP="00555BC8">
            <w:pPr>
              <w:autoSpaceDE w:val="0"/>
              <w:autoSpaceDN w:val="0"/>
              <w:adjustRightInd w:val="0"/>
              <w:jc w:val="center"/>
              <w:rPr>
                <w:noProof/>
              </w:rPr>
            </w:pPr>
          </w:p>
        </w:tc>
        <w:tc>
          <w:tcPr>
            <w:tcW w:w="279" w:type="pct"/>
          </w:tcPr>
          <w:p w14:paraId="5E73B8BA" w14:textId="77777777" w:rsidR="00555BC8" w:rsidRPr="00C61458" w:rsidRDefault="00555BC8" w:rsidP="00555BC8">
            <w:pPr>
              <w:autoSpaceDE w:val="0"/>
              <w:autoSpaceDN w:val="0"/>
              <w:adjustRightInd w:val="0"/>
              <w:jc w:val="center"/>
              <w:rPr>
                <w:noProof/>
              </w:rPr>
            </w:pPr>
          </w:p>
        </w:tc>
      </w:tr>
      <w:tr w:rsidR="0070681B" w:rsidRPr="00C61458" w14:paraId="7F47F47F" w14:textId="77777777" w:rsidTr="00E92AF0">
        <w:trPr>
          <w:trHeight w:val="44"/>
        </w:trPr>
        <w:tc>
          <w:tcPr>
            <w:tcW w:w="3391" w:type="pct"/>
            <w:gridSpan w:val="6"/>
            <w:tcBorders>
              <w:top w:val="single" w:sz="8" w:space="0" w:color="auto"/>
              <w:left w:val="single" w:sz="8" w:space="0" w:color="auto"/>
              <w:bottom w:val="single" w:sz="8" w:space="0" w:color="auto"/>
              <w:right w:val="single" w:sz="8" w:space="0" w:color="auto"/>
            </w:tcBorders>
          </w:tcPr>
          <w:p w14:paraId="665020F3" w14:textId="77777777" w:rsidR="0070681B" w:rsidRPr="00C61458" w:rsidRDefault="0070681B" w:rsidP="00E92AF0">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2B0CF773" w14:textId="77777777" w:rsidR="0070681B" w:rsidRPr="00C61458" w:rsidRDefault="0070681B" w:rsidP="00E92AF0">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2B7DC335" w14:textId="77777777" w:rsidR="0070681B" w:rsidRPr="00C61458" w:rsidRDefault="0070681B" w:rsidP="00E92AF0">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12B68639" w14:textId="77777777" w:rsidR="0070681B" w:rsidRPr="00C61458" w:rsidRDefault="0070681B" w:rsidP="00E92AF0">
            <w:pPr>
              <w:autoSpaceDE w:val="0"/>
              <w:autoSpaceDN w:val="0"/>
              <w:adjustRightInd w:val="0"/>
              <w:jc w:val="center"/>
              <w:rPr>
                <w:noProof/>
              </w:rPr>
            </w:pPr>
          </w:p>
        </w:tc>
      </w:tr>
    </w:tbl>
    <w:p w14:paraId="067BAA65" w14:textId="77777777" w:rsidR="0070681B" w:rsidRDefault="0070681B" w:rsidP="0070681B">
      <w:pPr>
        <w:pStyle w:val="BodyText"/>
        <w:ind w:left="6480"/>
        <w:rPr>
          <w:noProof/>
          <w:szCs w:val="24"/>
        </w:rPr>
      </w:pPr>
    </w:p>
    <w:p w14:paraId="51449AB7" w14:textId="77777777" w:rsidR="00E92AF0" w:rsidRDefault="00E92AF0" w:rsidP="0070681B">
      <w:pPr>
        <w:pStyle w:val="BodyText"/>
        <w:ind w:left="6480"/>
        <w:rPr>
          <w:noProof/>
          <w:szCs w:val="24"/>
        </w:rPr>
      </w:pPr>
    </w:p>
    <w:p w14:paraId="4FF036E5" w14:textId="77777777" w:rsidR="00E92AF0" w:rsidRDefault="00E92AF0" w:rsidP="0070681B">
      <w:pPr>
        <w:pStyle w:val="BodyText"/>
        <w:ind w:left="6480"/>
        <w:rPr>
          <w:noProof/>
          <w:szCs w:val="24"/>
        </w:rPr>
      </w:pPr>
    </w:p>
    <w:p w14:paraId="4D76D5EB" w14:textId="77777777" w:rsidR="00E92AF0" w:rsidRDefault="00E92AF0" w:rsidP="0070681B">
      <w:pPr>
        <w:pStyle w:val="BodyText"/>
        <w:ind w:left="6480"/>
        <w:rPr>
          <w:noProof/>
          <w:szCs w:val="24"/>
        </w:rPr>
      </w:pPr>
    </w:p>
    <w:p w14:paraId="62F97355" w14:textId="77777777" w:rsidR="00E92AF0" w:rsidRDefault="00E92AF0" w:rsidP="0070681B">
      <w:pPr>
        <w:pStyle w:val="BodyText"/>
        <w:ind w:left="6480"/>
        <w:rPr>
          <w:noProof/>
          <w:szCs w:val="24"/>
        </w:rPr>
      </w:pPr>
    </w:p>
    <w:p w14:paraId="16CA715A" w14:textId="77777777" w:rsidR="001D7279" w:rsidRDefault="001D7279" w:rsidP="0070681B">
      <w:pPr>
        <w:pStyle w:val="BodyText"/>
        <w:ind w:left="6480"/>
        <w:rPr>
          <w:noProof/>
          <w:szCs w:val="24"/>
        </w:rPr>
      </w:pPr>
    </w:p>
    <w:p w14:paraId="6F6B4BA1" w14:textId="77777777" w:rsidR="001D7279" w:rsidRDefault="001D7279" w:rsidP="0070681B">
      <w:pPr>
        <w:pStyle w:val="BodyText"/>
        <w:ind w:left="6480"/>
        <w:rPr>
          <w:noProof/>
          <w:szCs w:val="24"/>
        </w:rPr>
      </w:pPr>
    </w:p>
    <w:p w14:paraId="024159B3" w14:textId="77777777" w:rsidR="001D7279" w:rsidRDefault="001D7279" w:rsidP="0070681B">
      <w:pPr>
        <w:pStyle w:val="BodyText"/>
        <w:ind w:left="6480"/>
        <w:rPr>
          <w:noProof/>
          <w:szCs w:val="24"/>
        </w:rPr>
      </w:pPr>
    </w:p>
    <w:p w14:paraId="201AE565" w14:textId="77777777" w:rsidR="001D7279" w:rsidRDefault="001D7279" w:rsidP="0070681B">
      <w:pPr>
        <w:pStyle w:val="BodyText"/>
        <w:ind w:left="6480"/>
        <w:rPr>
          <w:noProof/>
          <w:szCs w:val="24"/>
        </w:rPr>
      </w:pPr>
    </w:p>
    <w:p w14:paraId="42DF2477" w14:textId="77777777" w:rsidR="00E92AF0" w:rsidRDefault="00E92AF0" w:rsidP="0070681B">
      <w:pPr>
        <w:pStyle w:val="BodyText"/>
        <w:ind w:left="6480"/>
        <w:rPr>
          <w:noProof/>
          <w:szCs w:val="24"/>
        </w:rPr>
      </w:pPr>
    </w:p>
    <w:p w14:paraId="0586D2BC" w14:textId="77777777" w:rsidR="00E92AF0" w:rsidRDefault="00E92AF0" w:rsidP="0070681B">
      <w:pPr>
        <w:pStyle w:val="BodyText"/>
        <w:ind w:left="6480"/>
        <w:rPr>
          <w:noProof/>
          <w:szCs w:val="24"/>
        </w:rPr>
      </w:pPr>
    </w:p>
    <w:p w14:paraId="204F202F" w14:textId="77777777" w:rsidR="00E92AF0" w:rsidRDefault="00E92AF0" w:rsidP="0070681B">
      <w:pPr>
        <w:pStyle w:val="BodyText"/>
        <w:ind w:left="6480"/>
        <w:rPr>
          <w:noProof/>
          <w:szCs w:val="24"/>
        </w:rPr>
      </w:pPr>
    </w:p>
    <w:p w14:paraId="16927328" w14:textId="77777777" w:rsidR="00E92AF0" w:rsidRDefault="00E92AF0" w:rsidP="0070681B">
      <w:pPr>
        <w:pStyle w:val="BodyText"/>
        <w:ind w:left="6480"/>
        <w:rPr>
          <w:noProof/>
          <w:szCs w:val="24"/>
        </w:rPr>
      </w:pPr>
    </w:p>
    <w:p w14:paraId="0B589555" w14:textId="77777777" w:rsidR="0070681B" w:rsidRDefault="0070681B" w:rsidP="0070681B">
      <w:pPr>
        <w:pStyle w:val="BodyText"/>
        <w:ind w:left="6480"/>
        <w:rPr>
          <w:noProof/>
          <w:szCs w:val="24"/>
        </w:rPr>
      </w:pPr>
    </w:p>
    <w:tbl>
      <w:tblPr>
        <w:tblW w:w="51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2"/>
        <w:gridCol w:w="1593"/>
        <w:gridCol w:w="2822"/>
        <w:gridCol w:w="1366"/>
        <w:gridCol w:w="63"/>
        <w:gridCol w:w="1564"/>
        <w:gridCol w:w="1711"/>
        <w:gridCol w:w="1246"/>
        <w:gridCol w:w="462"/>
        <w:gridCol w:w="1820"/>
        <w:gridCol w:w="34"/>
        <w:gridCol w:w="1099"/>
      </w:tblGrid>
      <w:tr w:rsidR="0056376A" w:rsidRPr="00F0235C" w14:paraId="60C59549" w14:textId="77777777" w:rsidTr="00C34AEA">
        <w:trPr>
          <w:cantSplit/>
          <w:trHeight w:val="327"/>
        </w:trPr>
        <w:tc>
          <w:tcPr>
            <w:tcW w:w="754" w:type="pct"/>
            <w:gridSpan w:val="2"/>
            <w:shd w:val="clear" w:color="auto" w:fill="C4BC96" w:themeFill="background2" w:themeFillShade="BF"/>
          </w:tcPr>
          <w:p w14:paraId="6065A283" w14:textId="77777777" w:rsidR="0056376A" w:rsidRPr="00F0235C" w:rsidRDefault="0056376A" w:rsidP="00E92AF0">
            <w:pPr>
              <w:pStyle w:val="BodyText"/>
              <w:jc w:val="center"/>
              <w:rPr>
                <w:b/>
                <w:noProof/>
                <w:szCs w:val="24"/>
                <w:lang w:val="sr-Cyrl-RS"/>
              </w:rPr>
            </w:pPr>
          </w:p>
        </w:tc>
        <w:tc>
          <w:tcPr>
            <w:tcW w:w="4246" w:type="pct"/>
            <w:gridSpan w:val="10"/>
            <w:shd w:val="clear" w:color="auto" w:fill="C4BC96" w:themeFill="background2" w:themeFillShade="BF"/>
          </w:tcPr>
          <w:p w14:paraId="3618641E" w14:textId="77777777" w:rsidR="0056376A" w:rsidRPr="00F0235C" w:rsidRDefault="0056376A" w:rsidP="00E92AF0">
            <w:pPr>
              <w:pStyle w:val="BodyText"/>
              <w:jc w:val="center"/>
              <w:rPr>
                <w:b/>
                <w:noProof/>
                <w:szCs w:val="24"/>
              </w:rPr>
            </w:pPr>
            <w:r w:rsidRPr="00F0235C">
              <w:rPr>
                <w:b/>
                <w:noProof/>
                <w:szCs w:val="24"/>
                <w:lang w:val="sr-Cyrl-RS"/>
              </w:rPr>
              <w:t>ЦЕНОВНИК ОРИГИНАЛНИХ РЕЗЕРВНИХ ДЕЛОВА</w:t>
            </w:r>
          </w:p>
        </w:tc>
      </w:tr>
      <w:tr w:rsidR="0056376A" w:rsidRPr="00F0235C" w14:paraId="0DCD035C" w14:textId="77777777" w:rsidTr="0056376A">
        <w:trPr>
          <w:cantSplit/>
          <w:trHeight w:val="327"/>
        </w:trPr>
        <w:tc>
          <w:tcPr>
            <w:tcW w:w="199" w:type="pct"/>
            <w:vAlign w:val="center"/>
          </w:tcPr>
          <w:p w14:paraId="16FCE8D0" w14:textId="77777777" w:rsidR="0056376A" w:rsidRPr="00F0235C" w:rsidRDefault="0056376A" w:rsidP="00E92AF0">
            <w:pPr>
              <w:autoSpaceDE w:val="0"/>
              <w:autoSpaceDN w:val="0"/>
              <w:adjustRightInd w:val="0"/>
              <w:jc w:val="center"/>
              <w:rPr>
                <w:noProof/>
                <w:lang w:val="sr-Cyrl-RS"/>
              </w:rPr>
            </w:pPr>
            <w:r w:rsidRPr="00F0235C">
              <w:rPr>
                <w:noProof/>
                <w:lang w:val="sr-Cyrl-RS"/>
              </w:rPr>
              <w:t>РБ</w:t>
            </w:r>
          </w:p>
        </w:tc>
        <w:tc>
          <w:tcPr>
            <w:tcW w:w="1538" w:type="pct"/>
            <w:gridSpan w:val="2"/>
            <w:vAlign w:val="center"/>
          </w:tcPr>
          <w:p w14:paraId="7F7C3E7D" w14:textId="77777777" w:rsidR="0056376A" w:rsidRPr="0087733E" w:rsidRDefault="0056376A" w:rsidP="00E92AF0">
            <w:pPr>
              <w:autoSpaceDE w:val="0"/>
              <w:autoSpaceDN w:val="0"/>
              <w:adjustRightInd w:val="0"/>
              <w:jc w:val="center"/>
              <w:rPr>
                <w:noProof/>
                <w:lang w:val="sr-Cyrl-RS"/>
              </w:rPr>
            </w:pPr>
            <w:r>
              <w:rPr>
                <w:lang w:val="sr-Cyrl-RS"/>
              </w:rPr>
              <w:t>Назив</w:t>
            </w:r>
          </w:p>
        </w:tc>
        <w:tc>
          <w:tcPr>
            <w:tcW w:w="476" w:type="pct"/>
            <w:vAlign w:val="center"/>
          </w:tcPr>
          <w:p w14:paraId="5C7633D3" w14:textId="77777777" w:rsidR="0056376A" w:rsidRPr="0087733E" w:rsidRDefault="0056376A" w:rsidP="00E92AF0">
            <w:pPr>
              <w:autoSpaceDE w:val="0"/>
              <w:autoSpaceDN w:val="0"/>
              <w:adjustRightInd w:val="0"/>
              <w:jc w:val="center"/>
              <w:rPr>
                <w:noProof/>
                <w:lang w:val="sr-Cyrl-RS"/>
              </w:rPr>
            </w:pPr>
            <w:r>
              <w:rPr>
                <w:lang w:val="sr-Cyrl-RS"/>
              </w:rPr>
              <w:t>Каталошки број</w:t>
            </w:r>
          </w:p>
        </w:tc>
        <w:tc>
          <w:tcPr>
            <w:tcW w:w="567" w:type="pct"/>
            <w:gridSpan w:val="2"/>
          </w:tcPr>
          <w:p w14:paraId="3DAF0D94" w14:textId="77777777" w:rsidR="003543BC" w:rsidRDefault="0056376A" w:rsidP="00E92AF0">
            <w:pPr>
              <w:autoSpaceDE w:val="0"/>
              <w:autoSpaceDN w:val="0"/>
              <w:adjustRightInd w:val="0"/>
              <w:jc w:val="center"/>
              <w:rPr>
                <w:noProof/>
                <w:lang w:val="sr-Cyrl-RS"/>
              </w:rPr>
            </w:pPr>
            <w:r w:rsidRPr="00F0235C">
              <w:rPr>
                <w:noProof/>
                <w:lang w:val="en-US"/>
              </w:rPr>
              <w:t>Јединична цена без ПДВ-а</w:t>
            </w:r>
            <w:r>
              <w:rPr>
                <w:noProof/>
                <w:lang w:val="sr-Cyrl-RS"/>
              </w:rPr>
              <w:t xml:space="preserve"> без враћања  резервног дела</w:t>
            </w:r>
            <w:r w:rsidR="003543BC">
              <w:rPr>
                <w:noProof/>
                <w:lang w:val="sr-Cyrl-RS"/>
              </w:rPr>
              <w:t xml:space="preserve"> понуђачу/</w:t>
            </w:r>
          </w:p>
          <w:p w14:paraId="7FA8BE21" w14:textId="77777777" w:rsidR="0056376A" w:rsidRPr="00650A37" w:rsidRDefault="003543BC" w:rsidP="00E92AF0">
            <w:pPr>
              <w:autoSpaceDE w:val="0"/>
              <w:autoSpaceDN w:val="0"/>
              <w:adjustRightInd w:val="0"/>
              <w:jc w:val="center"/>
              <w:rPr>
                <w:noProof/>
                <w:lang w:val="sr-Cyrl-RS"/>
              </w:rPr>
            </w:pPr>
            <w:r>
              <w:rPr>
                <w:noProof/>
                <w:lang w:val="sr-Cyrl-RS"/>
              </w:rPr>
              <w:t>добављачу</w:t>
            </w:r>
          </w:p>
        </w:tc>
        <w:tc>
          <w:tcPr>
            <w:tcW w:w="596" w:type="pct"/>
            <w:vAlign w:val="center"/>
          </w:tcPr>
          <w:p w14:paraId="0792F041" w14:textId="77777777" w:rsidR="0056376A" w:rsidRDefault="0056376A" w:rsidP="00E92AF0">
            <w:pPr>
              <w:autoSpaceDE w:val="0"/>
              <w:autoSpaceDN w:val="0"/>
              <w:adjustRightInd w:val="0"/>
              <w:jc w:val="center"/>
              <w:rPr>
                <w:noProof/>
                <w:lang w:val="en-US"/>
              </w:rPr>
            </w:pPr>
            <w:r w:rsidRPr="00F0235C">
              <w:rPr>
                <w:noProof/>
                <w:lang w:val="en-US"/>
              </w:rPr>
              <w:t>Јединична цена без ПДВ-а</w:t>
            </w:r>
          </w:p>
          <w:p w14:paraId="2B178F42" w14:textId="77777777" w:rsidR="003543BC" w:rsidRDefault="0056376A" w:rsidP="00650A37">
            <w:pPr>
              <w:autoSpaceDE w:val="0"/>
              <w:autoSpaceDN w:val="0"/>
              <w:adjustRightInd w:val="0"/>
              <w:jc w:val="center"/>
              <w:rPr>
                <w:noProof/>
                <w:lang w:val="sr-Cyrl-RS"/>
              </w:rPr>
            </w:pPr>
            <w:r>
              <w:rPr>
                <w:noProof/>
                <w:lang w:val="sr-Cyrl-RS"/>
              </w:rPr>
              <w:t>са враћањем  резервног дела</w:t>
            </w:r>
            <w:r w:rsidR="003543BC">
              <w:rPr>
                <w:noProof/>
                <w:lang w:val="sr-Cyrl-RS"/>
              </w:rPr>
              <w:t xml:space="preserve"> понуђачу/</w:t>
            </w:r>
          </w:p>
          <w:p w14:paraId="41DF9FCF" w14:textId="77777777" w:rsidR="0056376A" w:rsidRPr="00F0235C" w:rsidRDefault="003543BC" w:rsidP="00650A37">
            <w:pPr>
              <w:autoSpaceDE w:val="0"/>
              <w:autoSpaceDN w:val="0"/>
              <w:adjustRightInd w:val="0"/>
              <w:jc w:val="center"/>
              <w:rPr>
                <w:noProof/>
                <w:lang w:val="en-US"/>
              </w:rPr>
            </w:pPr>
            <w:r>
              <w:rPr>
                <w:noProof/>
                <w:lang w:val="sr-Cyrl-RS"/>
              </w:rPr>
              <w:t>добављачу</w:t>
            </w:r>
          </w:p>
        </w:tc>
        <w:tc>
          <w:tcPr>
            <w:tcW w:w="595" w:type="pct"/>
            <w:gridSpan w:val="2"/>
            <w:vAlign w:val="center"/>
          </w:tcPr>
          <w:p w14:paraId="7B440BDE" w14:textId="77777777" w:rsidR="0056376A" w:rsidRDefault="0056376A" w:rsidP="00E92AF0">
            <w:pPr>
              <w:autoSpaceDE w:val="0"/>
              <w:autoSpaceDN w:val="0"/>
              <w:adjustRightInd w:val="0"/>
              <w:jc w:val="center"/>
              <w:rPr>
                <w:noProof/>
                <w:lang w:val="sr-Cyrl-RS"/>
              </w:rPr>
            </w:pPr>
            <w:r w:rsidRPr="00F0235C">
              <w:rPr>
                <w:noProof/>
                <w:lang w:val="en-US"/>
              </w:rPr>
              <w:t>Јединична цена са ПДВ-ом</w:t>
            </w:r>
            <w:r>
              <w:rPr>
                <w:noProof/>
                <w:lang w:val="sr-Cyrl-RS"/>
              </w:rPr>
              <w:t xml:space="preserve"> без враћања  резервног дела</w:t>
            </w:r>
          </w:p>
          <w:p w14:paraId="7C88328A" w14:textId="77777777" w:rsidR="004F3056" w:rsidRDefault="004F3056" w:rsidP="004F3056">
            <w:pPr>
              <w:autoSpaceDE w:val="0"/>
              <w:autoSpaceDN w:val="0"/>
              <w:adjustRightInd w:val="0"/>
              <w:jc w:val="center"/>
              <w:rPr>
                <w:noProof/>
                <w:lang w:val="sr-Cyrl-RS"/>
              </w:rPr>
            </w:pPr>
            <w:r>
              <w:rPr>
                <w:noProof/>
                <w:lang w:val="sr-Cyrl-RS"/>
              </w:rPr>
              <w:t>понуђачу/</w:t>
            </w:r>
          </w:p>
          <w:p w14:paraId="3B0290F5" w14:textId="1007D1BF" w:rsidR="004F3056" w:rsidRPr="0056376A" w:rsidRDefault="004F3056" w:rsidP="004F3056">
            <w:pPr>
              <w:autoSpaceDE w:val="0"/>
              <w:autoSpaceDN w:val="0"/>
              <w:adjustRightInd w:val="0"/>
              <w:jc w:val="center"/>
              <w:rPr>
                <w:noProof/>
                <w:lang w:val="sr-Cyrl-RS"/>
              </w:rPr>
            </w:pPr>
            <w:r>
              <w:rPr>
                <w:noProof/>
                <w:lang w:val="sr-Cyrl-RS"/>
              </w:rPr>
              <w:t>добављачу</w:t>
            </w:r>
          </w:p>
        </w:tc>
        <w:tc>
          <w:tcPr>
            <w:tcW w:w="646" w:type="pct"/>
            <w:gridSpan w:val="2"/>
          </w:tcPr>
          <w:p w14:paraId="6C7FC8CA" w14:textId="77777777" w:rsidR="0056376A" w:rsidRDefault="0056376A" w:rsidP="00E92AF0">
            <w:pPr>
              <w:pStyle w:val="BodyText"/>
              <w:jc w:val="center"/>
              <w:rPr>
                <w:noProof/>
                <w:lang w:val="en-US"/>
              </w:rPr>
            </w:pPr>
            <w:r w:rsidRPr="00F0235C">
              <w:rPr>
                <w:noProof/>
                <w:lang w:val="en-US"/>
              </w:rPr>
              <w:t>Јединична цена са ПДВ-ом</w:t>
            </w:r>
          </w:p>
          <w:p w14:paraId="64AD5FE3" w14:textId="77777777" w:rsidR="004F3056" w:rsidRDefault="0056376A" w:rsidP="004F3056">
            <w:pPr>
              <w:autoSpaceDE w:val="0"/>
              <w:autoSpaceDN w:val="0"/>
              <w:adjustRightInd w:val="0"/>
              <w:jc w:val="center"/>
              <w:rPr>
                <w:noProof/>
                <w:lang w:val="sr-Cyrl-RS"/>
              </w:rPr>
            </w:pPr>
            <w:r>
              <w:rPr>
                <w:noProof/>
                <w:lang w:val="sr-Cyrl-RS"/>
              </w:rPr>
              <w:t>са враћањем  резервног дела</w:t>
            </w:r>
            <w:r w:rsidR="004F3056">
              <w:rPr>
                <w:noProof/>
                <w:lang w:val="sr-Cyrl-RS"/>
              </w:rPr>
              <w:t xml:space="preserve"> понуђачу/</w:t>
            </w:r>
          </w:p>
          <w:p w14:paraId="7D46D9A7" w14:textId="6A447D53" w:rsidR="0056376A" w:rsidRPr="00F0235C" w:rsidRDefault="004F3056" w:rsidP="004F3056">
            <w:pPr>
              <w:pStyle w:val="BodyText"/>
              <w:jc w:val="center"/>
              <w:rPr>
                <w:noProof/>
                <w:szCs w:val="24"/>
              </w:rPr>
            </w:pPr>
            <w:r>
              <w:rPr>
                <w:noProof/>
                <w:lang w:val="sr-Cyrl-RS"/>
              </w:rPr>
              <w:t>добављачу</w:t>
            </w:r>
          </w:p>
        </w:tc>
        <w:tc>
          <w:tcPr>
            <w:tcW w:w="383" w:type="pct"/>
            <w:vAlign w:val="center"/>
          </w:tcPr>
          <w:p w14:paraId="2218C7A4" w14:textId="77777777" w:rsidR="0056376A" w:rsidRPr="00F0235C" w:rsidRDefault="0056376A" w:rsidP="00E92AF0">
            <w:pPr>
              <w:pStyle w:val="BodyText"/>
              <w:jc w:val="center"/>
              <w:rPr>
                <w:noProof/>
                <w:szCs w:val="24"/>
              </w:rPr>
            </w:pPr>
            <w:r w:rsidRPr="00F0235C">
              <w:rPr>
                <w:noProof/>
                <w:szCs w:val="24"/>
              </w:rPr>
              <w:t>Стопа</w:t>
            </w:r>
          </w:p>
          <w:p w14:paraId="2BAFAEAE" w14:textId="77777777" w:rsidR="0056376A" w:rsidRPr="00F0235C" w:rsidRDefault="0056376A" w:rsidP="00E92AF0">
            <w:pPr>
              <w:autoSpaceDE w:val="0"/>
              <w:autoSpaceDN w:val="0"/>
              <w:adjustRightInd w:val="0"/>
              <w:jc w:val="center"/>
              <w:rPr>
                <w:noProof/>
                <w:lang w:val="sr-Cyrl-RS"/>
              </w:rPr>
            </w:pPr>
            <w:r w:rsidRPr="00F0235C">
              <w:rPr>
                <w:noProof/>
              </w:rPr>
              <w:t>ПДВ-а</w:t>
            </w:r>
          </w:p>
        </w:tc>
      </w:tr>
      <w:tr w:rsidR="0056376A" w:rsidRPr="00F0235C" w14:paraId="28384CE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center"/>
          </w:tcPr>
          <w:p w14:paraId="0D06921A" w14:textId="77777777" w:rsidR="0056376A" w:rsidRPr="00F0235C" w:rsidRDefault="0056376A" w:rsidP="00E92AF0">
            <w:pPr>
              <w:autoSpaceDE w:val="0"/>
              <w:autoSpaceDN w:val="0"/>
              <w:adjustRightInd w:val="0"/>
              <w:jc w:val="center"/>
              <w:rPr>
                <w:noProof/>
                <w:lang w:val="sr-Cyrl-RS"/>
              </w:rPr>
            </w:pPr>
            <w:r w:rsidRPr="00F0235C">
              <w:rPr>
                <w:noProof/>
                <w:lang w:val="sr-Cyrl-RS"/>
              </w:rPr>
              <w:t>1</w:t>
            </w:r>
          </w:p>
        </w:tc>
        <w:tc>
          <w:tcPr>
            <w:tcW w:w="1538" w:type="pct"/>
            <w:gridSpan w:val="2"/>
            <w:tcBorders>
              <w:top w:val="single" w:sz="4" w:space="0" w:color="auto"/>
              <w:left w:val="single" w:sz="4" w:space="0" w:color="auto"/>
              <w:bottom w:val="single" w:sz="4" w:space="0" w:color="auto"/>
              <w:right w:val="single" w:sz="4" w:space="0" w:color="auto"/>
            </w:tcBorders>
            <w:vAlign w:val="center"/>
          </w:tcPr>
          <w:p w14:paraId="501FB354" w14:textId="77777777" w:rsidR="0056376A" w:rsidRPr="00F0235C" w:rsidRDefault="0056376A" w:rsidP="00E92AF0">
            <w:pPr>
              <w:autoSpaceDE w:val="0"/>
              <w:autoSpaceDN w:val="0"/>
              <w:adjustRightInd w:val="0"/>
              <w:jc w:val="center"/>
              <w:rPr>
                <w:noProof/>
                <w:lang w:val="sr-Cyrl-RS"/>
              </w:rPr>
            </w:pPr>
            <w:r w:rsidRPr="00F0235C">
              <w:rPr>
                <w:noProof/>
                <w:lang w:val="sr-Cyrl-RS"/>
              </w:rPr>
              <w:t>2</w:t>
            </w:r>
          </w:p>
        </w:tc>
        <w:tc>
          <w:tcPr>
            <w:tcW w:w="476" w:type="pct"/>
            <w:tcBorders>
              <w:top w:val="single" w:sz="4" w:space="0" w:color="auto"/>
              <w:left w:val="single" w:sz="4" w:space="0" w:color="auto"/>
              <w:bottom w:val="single" w:sz="4" w:space="0" w:color="auto"/>
              <w:right w:val="single" w:sz="4" w:space="0" w:color="auto"/>
            </w:tcBorders>
            <w:vAlign w:val="center"/>
          </w:tcPr>
          <w:p w14:paraId="6B2F8D15" w14:textId="77777777" w:rsidR="0056376A" w:rsidRPr="00F0235C" w:rsidRDefault="0056376A" w:rsidP="00E92AF0">
            <w:pPr>
              <w:autoSpaceDE w:val="0"/>
              <w:autoSpaceDN w:val="0"/>
              <w:adjustRightInd w:val="0"/>
              <w:jc w:val="center"/>
              <w:rPr>
                <w:noProof/>
                <w:lang w:val="sr-Cyrl-RS"/>
              </w:rPr>
            </w:pPr>
            <w:r w:rsidRPr="00F0235C">
              <w:rPr>
                <w:noProof/>
                <w:lang w:val="sr-Cyrl-RS"/>
              </w:rPr>
              <w:t>3</w:t>
            </w:r>
          </w:p>
        </w:tc>
        <w:tc>
          <w:tcPr>
            <w:tcW w:w="567" w:type="pct"/>
            <w:gridSpan w:val="2"/>
            <w:tcBorders>
              <w:top w:val="single" w:sz="4" w:space="0" w:color="auto"/>
              <w:left w:val="single" w:sz="4" w:space="0" w:color="auto"/>
              <w:bottom w:val="single" w:sz="4" w:space="0" w:color="auto"/>
              <w:right w:val="single" w:sz="4" w:space="0" w:color="auto"/>
            </w:tcBorders>
          </w:tcPr>
          <w:p w14:paraId="1A444A3B" w14:textId="77777777" w:rsidR="0056376A" w:rsidRPr="0056376A" w:rsidRDefault="0056376A" w:rsidP="00E92AF0">
            <w:pPr>
              <w:autoSpaceDE w:val="0"/>
              <w:autoSpaceDN w:val="0"/>
              <w:adjustRightInd w:val="0"/>
              <w:jc w:val="center"/>
              <w:rPr>
                <w:noProof/>
                <w:lang w:val="sr-Cyrl-RS"/>
              </w:rPr>
            </w:pPr>
            <w:r>
              <w:rPr>
                <w:noProof/>
                <w:lang w:val="sr-Cyrl-RS"/>
              </w:rPr>
              <w:t>4</w:t>
            </w:r>
          </w:p>
        </w:tc>
        <w:tc>
          <w:tcPr>
            <w:tcW w:w="596" w:type="pct"/>
            <w:tcBorders>
              <w:top w:val="single" w:sz="4" w:space="0" w:color="auto"/>
              <w:left w:val="single" w:sz="4" w:space="0" w:color="auto"/>
              <w:bottom w:val="single" w:sz="4" w:space="0" w:color="auto"/>
              <w:right w:val="single" w:sz="4" w:space="0" w:color="auto"/>
            </w:tcBorders>
            <w:vAlign w:val="center"/>
          </w:tcPr>
          <w:p w14:paraId="48E0669D" w14:textId="77777777" w:rsidR="0056376A" w:rsidRPr="0056376A" w:rsidRDefault="0056376A" w:rsidP="00E92AF0">
            <w:pPr>
              <w:autoSpaceDE w:val="0"/>
              <w:autoSpaceDN w:val="0"/>
              <w:adjustRightInd w:val="0"/>
              <w:jc w:val="center"/>
              <w:rPr>
                <w:noProof/>
                <w:lang w:val="sr-Cyrl-RS"/>
              </w:rPr>
            </w:pPr>
            <w:r>
              <w:rPr>
                <w:noProof/>
                <w:lang w:val="sr-Cyrl-RS"/>
              </w:rPr>
              <w:t>5</w:t>
            </w: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3CD832E" w14:textId="77777777" w:rsidR="0056376A" w:rsidRPr="0056376A" w:rsidRDefault="0056376A" w:rsidP="00E92AF0">
            <w:pPr>
              <w:autoSpaceDE w:val="0"/>
              <w:autoSpaceDN w:val="0"/>
              <w:adjustRightInd w:val="0"/>
              <w:jc w:val="center"/>
              <w:rPr>
                <w:noProof/>
                <w:lang w:val="sr-Cyrl-RS"/>
              </w:rPr>
            </w:pPr>
            <w:r>
              <w:rPr>
                <w:noProof/>
                <w:lang w:val="sr-Cyrl-RS"/>
              </w:rPr>
              <w:t>6</w:t>
            </w:r>
          </w:p>
        </w:tc>
        <w:tc>
          <w:tcPr>
            <w:tcW w:w="646" w:type="pct"/>
            <w:gridSpan w:val="2"/>
            <w:tcBorders>
              <w:top w:val="single" w:sz="4" w:space="0" w:color="auto"/>
              <w:left w:val="single" w:sz="4" w:space="0" w:color="auto"/>
              <w:bottom w:val="single" w:sz="4" w:space="0" w:color="auto"/>
              <w:right w:val="single" w:sz="4" w:space="0" w:color="auto"/>
            </w:tcBorders>
          </w:tcPr>
          <w:p w14:paraId="5E2E55FF" w14:textId="77777777" w:rsidR="0056376A" w:rsidRPr="0056376A" w:rsidRDefault="0056376A" w:rsidP="00E92AF0">
            <w:pPr>
              <w:pStyle w:val="BodyText"/>
              <w:jc w:val="center"/>
              <w:rPr>
                <w:noProof/>
                <w:szCs w:val="24"/>
                <w:lang w:val="sr-Cyrl-RS"/>
              </w:rPr>
            </w:pPr>
            <w:r>
              <w:rPr>
                <w:noProof/>
                <w:szCs w:val="24"/>
                <w:lang w:val="sr-Cyrl-RS"/>
              </w:rPr>
              <w:t>7</w:t>
            </w:r>
          </w:p>
        </w:tc>
        <w:tc>
          <w:tcPr>
            <w:tcW w:w="383" w:type="pct"/>
            <w:tcBorders>
              <w:top w:val="single" w:sz="4" w:space="0" w:color="auto"/>
              <w:left w:val="single" w:sz="4" w:space="0" w:color="auto"/>
              <w:bottom w:val="single" w:sz="4" w:space="0" w:color="auto"/>
              <w:right w:val="single" w:sz="4" w:space="0" w:color="auto"/>
            </w:tcBorders>
            <w:vAlign w:val="center"/>
          </w:tcPr>
          <w:p w14:paraId="32A6131F" w14:textId="77777777" w:rsidR="0056376A" w:rsidRPr="0056376A" w:rsidRDefault="0056376A" w:rsidP="00E92AF0">
            <w:pPr>
              <w:pStyle w:val="BodyText"/>
              <w:jc w:val="center"/>
              <w:rPr>
                <w:noProof/>
                <w:szCs w:val="24"/>
                <w:lang w:val="sr-Cyrl-RS"/>
              </w:rPr>
            </w:pPr>
            <w:r>
              <w:rPr>
                <w:noProof/>
                <w:szCs w:val="24"/>
                <w:lang w:val="sr-Cyrl-RS"/>
              </w:rPr>
              <w:t>8</w:t>
            </w:r>
          </w:p>
        </w:tc>
      </w:tr>
      <w:tr w:rsidR="0056376A" w:rsidRPr="00F0235C" w14:paraId="5116CAD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2EBF093" w14:textId="77777777" w:rsidR="0056376A" w:rsidRPr="001D7279" w:rsidRDefault="0056376A" w:rsidP="00E92AF0">
            <w:pPr>
              <w:autoSpaceDE w:val="0"/>
              <w:autoSpaceDN w:val="0"/>
              <w:adjustRightInd w:val="0"/>
              <w:jc w:val="center"/>
              <w:rPr>
                <w:noProof/>
                <w:lang w:val="sr-Cyrl-RS"/>
              </w:rPr>
            </w:pPr>
          </w:p>
        </w:tc>
        <w:tc>
          <w:tcPr>
            <w:tcW w:w="1538"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078EE07" w14:textId="77777777" w:rsidR="0056376A" w:rsidRPr="001D7279" w:rsidRDefault="0056376A" w:rsidP="00E92AF0">
            <w:pPr>
              <w:autoSpaceDE w:val="0"/>
              <w:autoSpaceDN w:val="0"/>
              <w:adjustRightInd w:val="0"/>
              <w:jc w:val="center"/>
              <w:rPr>
                <w:noProof/>
                <w:lang w:val="sr-Cyrl-RS"/>
              </w:rPr>
            </w:pPr>
            <w:r w:rsidRPr="001D7279">
              <w:rPr>
                <w:bCs/>
                <w:color w:val="000000"/>
                <w:lang w:val="sr-Cyrl-RS"/>
              </w:rPr>
              <w:t xml:space="preserve">Ангио сала </w:t>
            </w:r>
            <w:r w:rsidRPr="001D7279">
              <w:rPr>
                <w:bCs/>
                <w:color w:val="000000"/>
                <w:lang w:val="sr-Latn-RS"/>
              </w:rPr>
              <w:t>Axiom Artis dFA</w:t>
            </w:r>
          </w:p>
        </w:tc>
        <w:tc>
          <w:tcPr>
            <w:tcW w:w="47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A5045FB" w14:textId="77777777" w:rsidR="0056376A" w:rsidRPr="001D7279" w:rsidRDefault="0056376A" w:rsidP="00E92AF0">
            <w:pPr>
              <w:autoSpaceDE w:val="0"/>
              <w:autoSpaceDN w:val="0"/>
              <w:adjustRightInd w:val="0"/>
              <w:jc w:val="center"/>
              <w:rPr>
                <w:noProof/>
                <w:lang w:val="sr-Cyrl-RS"/>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49973F2"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E01CDF9"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647B91A"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894E6CD"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366FD78" w14:textId="77777777" w:rsidR="0056376A" w:rsidRPr="00F0235C" w:rsidRDefault="0056376A" w:rsidP="00E92AF0">
            <w:pPr>
              <w:pStyle w:val="BodyText"/>
              <w:jc w:val="center"/>
              <w:rPr>
                <w:noProof/>
                <w:szCs w:val="24"/>
              </w:rPr>
            </w:pPr>
          </w:p>
        </w:tc>
      </w:tr>
      <w:tr w:rsidR="0056376A" w:rsidRPr="00F0235C" w14:paraId="6675645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271A49A" w14:textId="77777777" w:rsidR="0056376A" w:rsidRPr="001D7279" w:rsidRDefault="0056376A" w:rsidP="00E92AF0">
            <w:pPr>
              <w:autoSpaceDE w:val="0"/>
              <w:autoSpaceDN w:val="0"/>
              <w:adjustRightInd w:val="0"/>
              <w:jc w:val="center"/>
              <w:rPr>
                <w:noProof/>
                <w:lang w:val="sr-Cyrl-RS"/>
              </w:rPr>
            </w:pPr>
            <w:r w:rsidRPr="001D7279">
              <w:rPr>
                <w:color w:val="000000"/>
              </w:rPr>
              <w:t>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CC48EC0" w14:textId="77777777" w:rsidR="0056376A" w:rsidRPr="001D7279" w:rsidRDefault="0056376A" w:rsidP="00E92AF0">
            <w:pPr>
              <w:autoSpaceDE w:val="0"/>
              <w:autoSpaceDN w:val="0"/>
              <w:adjustRightInd w:val="0"/>
              <w:jc w:val="center"/>
              <w:rPr>
                <w:noProof/>
                <w:lang w:val="sr-Cyrl-RS"/>
              </w:rPr>
            </w:pPr>
            <w:r w:rsidRPr="001D7279">
              <w:rPr>
                <w:color w:val="000000"/>
              </w:rPr>
              <w:t>VACUFLEX HOSE NW91x2240 UL PU MI</w:t>
            </w:r>
          </w:p>
        </w:tc>
        <w:tc>
          <w:tcPr>
            <w:tcW w:w="476" w:type="pct"/>
            <w:tcBorders>
              <w:top w:val="single" w:sz="4" w:space="0" w:color="auto"/>
              <w:left w:val="single" w:sz="4" w:space="0" w:color="auto"/>
              <w:bottom w:val="single" w:sz="4" w:space="0" w:color="auto"/>
              <w:right w:val="single" w:sz="4" w:space="0" w:color="auto"/>
            </w:tcBorders>
            <w:vAlign w:val="bottom"/>
          </w:tcPr>
          <w:p w14:paraId="6BA51751" w14:textId="77777777" w:rsidR="0056376A" w:rsidRPr="001D7279" w:rsidRDefault="0056376A" w:rsidP="00E92AF0">
            <w:pPr>
              <w:autoSpaceDE w:val="0"/>
              <w:autoSpaceDN w:val="0"/>
              <w:adjustRightInd w:val="0"/>
              <w:jc w:val="center"/>
              <w:rPr>
                <w:noProof/>
                <w:lang w:val="sr-Cyrl-RS"/>
              </w:rPr>
            </w:pPr>
            <w:r w:rsidRPr="001D7279">
              <w:rPr>
                <w:color w:val="000000"/>
              </w:rPr>
              <w:t>6267368</w:t>
            </w:r>
          </w:p>
        </w:tc>
        <w:tc>
          <w:tcPr>
            <w:tcW w:w="567" w:type="pct"/>
            <w:gridSpan w:val="2"/>
            <w:tcBorders>
              <w:top w:val="single" w:sz="4" w:space="0" w:color="auto"/>
              <w:left w:val="single" w:sz="4" w:space="0" w:color="auto"/>
              <w:bottom w:val="single" w:sz="4" w:space="0" w:color="auto"/>
              <w:right w:val="single" w:sz="4" w:space="0" w:color="auto"/>
            </w:tcBorders>
          </w:tcPr>
          <w:p w14:paraId="377C67C7"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AA5FFC1"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D516D60"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7DDC2B0"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1828000" w14:textId="77777777" w:rsidR="0056376A" w:rsidRPr="00F0235C" w:rsidRDefault="0056376A" w:rsidP="00E92AF0">
            <w:pPr>
              <w:pStyle w:val="BodyText"/>
              <w:jc w:val="center"/>
              <w:rPr>
                <w:noProof/>
                <w:szCs w:val="24"/>
              </w:rPr>
            </w:pPr>
          </w:p>
        </w:tc>
      </w:tr>
      <w:tr w:rsidR="0056376A" w:rsidRPr="00F0235C" w14:paraId="2560D4C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096CCAC" w14:textId="77777777" w:rsidR="0056376A" w:rsidRPr="001D7279" w:rsidRDefault="0056376A" w:rsidP="00650A37">
            <w:pPr>
              <w:autoSpaceDE w:val="0"/>
              <w:autoSpaceDN w:val="0"/>
              <w:adjustRightInd w:val="0"/>
              <w:jc w:val="center"/>
              <w:rPr>
                <w:noProof/>
                <w:lang w:val="sr-Cyrl-RS"/>
              </w:rPr>
            </w:pPr>
            <w:r w:rsidRPr="001D7279">
              <w:rPr>
                <w:color w:val="000000"/>
              </w:rPr>
              <w:t>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436BA5F" w14:textId="77777777" w:rsidR="0056376A" w:rsidRPr="001D7279" w:rsidRDefault="0056376A" w:rsidP="00650A37">
            <w:pPr>
              <w:autoSpaceDE w:val="0"/>
              <w:autoSpaceDN w:val="0"/>
              <w:adjustRightInd w:val="0"/>
              <w:jc w:val="center"/>
              <w:rPr>
                <w:noProof/>
                <w:lang w:val="sr-Cyrl-RS"/>
              </w:rPr>
            </w:pPr>
            <w:r w:rsidRPr="001D7279">
              <w:rPr>
                <w:color w:val="000000"/>
              </w:rPr>
              <w:t>Flexible hose</w:t>
            </w:r>
          </w:p>
        </w:tc>
        <w:tc>
          <w:tcPr>
            <w:tcW w:w="476" w:type="pct"/>
            <w:tcBorders>
              <w:top w:val="single" w:sz="4" w:space="0" w:color="auto"/>
              <w:left w:val="single" w:sz="4" w:space="0" w:color="auto"/>
              <w:bottom w:val="single" w:sz="4" w:space="0" w:color="auto"/>
              <w:right w:val="single" w:sz="4" w:space="0" w:color="auto"/>
            </w:tcBorders>
            <w:vAlign w:val="bottom"/>
          </w:tcPr>
          <w:p w14:paraId="7298D12F" w14:textId="77777777" w:rsidR="0056376A" w:rsidRPr="001D7279" w:rsidRDefault="0056376A" w:rsidP="00650A37">
            <w:pPr>
              <w:autoSpaceDE w:val="0"/>
              <w:autoSpaceDN w:val="0"/>
              <w:adjustRightInd w:val="0"/>
              <w:jc w:val="center"/>
              <w:rPr>
                <w:noProof/>
                <w:lang w:val="sr-Cyrl-RS"/>
              </w:rPr>
            </w:pPr>
            <w:r w:rsidRPr="001D7279">
              <w:rPr>
                <w:color w:val="000000"/>
              </w:rPr>
              <w:t>6551605</w:t>
            </w:r>
          </w:p>
        </w:tc>
        <w:tc>
          <w:tcPr>
            <w:tcW w:w="567" w:type="pct"/>
            <w:gridSpan w:val="2"/>
            <w:tcBorders>
              <w:top w:val="single" w:sz="4" w:space="0" w:color="auto"/>
              <w:left w:val="single" w:sz="4" w:space="0" w:color="auto"/>
              <w:bottom w:val="single" w:sz="4" w:space="0" w:color="auto"/>
              <w:right w:val="single" w:sz="4" w:space="0" w:color="auto"/>
            </w:tcBorders>
            <w:vAlign w:val="bottom"/>
          </w:tcPr>
          <w:p w14:paraId="6B9DEFE2" w14:textId="77777777" w:rsidR="0056376A" w:rsidRPr="001D7279" w:rsidRDefault="0056376A" w:rsidP="00650A37">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bottom"/>
          </w:tcPr>
          <w:p w14:paraId="25089C07" w14:textId="77777777" w:rsidR="0056376A" w:rsidRPr="00F0235C" w:rsidRDefault="0056376A" w:rsidP="00650A37">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65673CF" w14:textId="77777777" w:rsidR="0056376A" w:rsidRPr="00F0235C" w:rsidRDefault="0056376A" w:rsidP="00650A37">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DA5C00A" w14:textId="77777777" w:rsidR="0056376A" w:rsidRPr="00F0235C" w:rsidRDefault="0056376A" w:rsidP="00650A37">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AC5126D" w14:textId="77777777" w:rsidR="0056376A" w:rsidRPr="00F0235C" w:rsidRDefault="0056376A" w:rsidP="00650A37">
            <w:pPr>
              <w:pStyle w:val="BodyText"/>
              <w:jc w:val="center"/>
              <w:rPr>
                <w:noProof/>
                <w:szCs w:val="24"/>
              </w:rPr>
            </w:pPr>
          </w:p>
        </w:tc>
      </w:tr>
      <w:tr w:rsidR="0056376A" w:rsidRPr="00F0235C" w14:paraId="78A8C9D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ED00029" w14:textId="77777777" w:rsidR="0056376A" w:rsidRPr="001D7279" w:rsidRDefault="0056376A" w:rsidP="00E92AF0">
            <w:pPr>
              <w:autoSpaceDE w:val="0"/>
              <w:autoSpaceDN w:val="0"/>
              <w:adjustRightInd w:val="0"/>
              <w:jc w:val="center"/>
              <w:rPr>
                <w:noProof/>
                <w:lang w:val="sr-Cyrl-RS"/>
              </w:rPr>
            </w:pPr>
            <w:r w:rsidRPr="001D7279">
              <w:rPr>
                <w:color w:val="000000"/>
              </w:rPr>
              <w:t>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CA2CFE7" w14:textId="77777777" w:rsidR="0056376A" w:rsidRPr="001D7279" w:rsidRDefault="0056376A" w:rsidP="00E92AF0">
            <w:pPr>
              <w:autoSpaceDE w:val="0"/>
              <w:autoSpaceDN w:val="0"/>
              <w:adjustRightInd w:val="0"/>
              <w:jc w:val="center"/>
              <w:rPr>
                <w:noProof/>
                <w:lang w:val="sr-Cyrl-RS"/>
              </w:rPr>
            </w:pPr>
            <w:r w:rsidRPr="001D7279">
              <w:rPr>
                <w:color w:val="000000"/>
              </w:rPr>
              <w:t>SSFD Cover Kit</w:t>
            </w:r>
          </w:p>
        </w:tc>
        <w:tc>
          <w:tcPr>
            <w:tcW w:w="476" w:type="pct"/>
            <w:tcBorders>
              <w:top w:val="single" w:sz="4" w:space="0" w:color="auto"/>
              <w:left w:val="single" w:sz="4" w:space="0" w:color="auto"/>
              <w:bottom w:val="single" w:sz="4" w:space="0" w:color="auto"/>
              <w:right w:val="single" w:sz="4" w:space="0" w:color="auto"/>
            </w:tcBorders>
            <w:vAlign w:val="bottom"/>
          </w:tcPr>
          <w:p w14:paraId="6D0EB4CC" w14:textId="77777777" w:rsidR="0056376A" w:rsidRPr="001D7279" w:rsidRDefault="0056376A" w:rsidP="00E92AF0">
            <w:pPr>
              <w:autoSpaceDE w:val="0"/>
              <w:autoSpaceDN w:val="0"/>
              <w:adjustRightInd w:val="0"/>
              <w:jc w:val="center"/>
              <w:rPr>
                <w:noProof/>
                <w:lang w:val="sr-Cyrl-RS"/>
              </w:rPr>
            </w:pPr>
            <w:r w:rsidRPr="001D7279">
              <w:rPr>
                <w:color w:val="000000"/>
              </w:rPr>
              <w:t>6592997</w:t>
            </w:r>
          </w:p>
        </w:tc>
        <w:tc>
          <w:tcPr>
            <w:tcW w:w="567" w:type="pct"/>
            <w:gridSpan w:val="2"/>
            <w:tcBorders>
              <w:top w:val="single" w:sz="4" w:space="0" w:color="auto"/>
              <w:left w:val="single" w:sz="4" w:space="0" w:color="auto"/>
              <w:bottom w:val="single" w:sz="4" w:space="0" w:color="auto"/>
              <w:right w:val="single" w:sz="4" w:space="0" w:color="auto"/>
            </w:tcBorders>
          </w:tcPr>
          <w:p w14:paraId="683AD4D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403468B"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CB61C8E"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1728086"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0B98825" w14:textId="77777777" w:rsidR="0056376A" w:rsidRPr="00F0235C" w:rsidRDefault="0056376A" w:rsidP="00E92AF0">
            <w:pPr>
              <w:pStyle w:val="BodyText"/>
              <w:jc w:val="center"/>
              <w:rPr>
                <w:noProof/>
                <w:szCs w:val="24"/>
              </w:rPr>
            </w:pPr>
          </w:p>
        </w:tc>
      </w:tr>
      <w:tr w:rsidR="0056376A" w:rsidRPr="00F0235C" w14:paraId="7481960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E53DAC6" w14:textId="77777777" w:rsidR="0056376A" w:rsidRPr="001D7279" w:rsidRDefault="0056376A" w:rsidP="00E92AF0">
            <w:pPr>
              <w:autoSpaceDE w:val="0"/>
              <w:autoSpaceDN w:val="0"/>
              <w:adjustRightInd w:val="0"/>
              <w:jc w:val="center"/>
              <w:rPr>
                <w:noProof/>
                <w:lang w:val="sr-Cyrl-RS"/>
              </w:rPr>
            </w:pPr>
            <w:r w:rsidRPr="001D7279">
              <w:rPr>
                <w:color w:val="000000"/>
              </w:rPr>
              <w:t>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1FCDB6F" w14:textId="77777777" w:rsidR="0056376A" w:rsidRPr="001D7279" w:rsidRDefault="0056376A" w:rsidP="00E92AF0">
            <w:pPr>
              <w:autoSpaceDE w:val="0"/>
              <w:autoSpaceDN w:val="0"/>
              <w:adjustRightInd w:val="0"/>
              <w:jc w:val="center"/>
              <w:rPr>
                <w:noProof/>
                <w:lang w:val="sr-Cyrl-RS"/>
              </w:rPr>
            </w:pPr>
            <w:r w:rsidRPr="001D7279">
              <w:rPr>
                <w:color w:val="000000"/>
              </w:rPr>
              <w:t>RECEPTOR COVER</w:t>
            </w:r>
          </w:p>
        </w:tc>
        <w:tc>
          <w:tcPr>
            <w:tcW w:w="476" w:type="pct"/>
            <w:tcBorders>
              <w:top w:val="single" w:sz="4" w:space="0" w:color="auto"/>
              <w:left w:val="single" w:sz="4" w:space="0" w:color="auto"/>
              <w:bottom w:val="single" w:sz="4" w:space="0" w:color="auto"/>
              <w:right w:val="single" w:sz="4" w:space="0" w:color="auto"/>
            </w:tcBorders>
            <w:vAlign w:val="bottom"/>
          </w:tcPr>
          <w:p w14:paraId="0C7B14C2" w14:textId="77777777" w:rsidR="0056376A" w:rsidRPr="001D7279" w:rsidRDefault="0056376A" w:rsidP="00E92AF0">
            <w:pPr>
              <w:autoSpaceDE w:val="0"/>
              <w:autoSpaceDN w:val="0"/>
              <w:adjustRightInd w:val="0"/>
              <w:jc w:val="center"/>
              <w:rPr>
                <w:noProof/>
                <w:lang w:val="sr-Cyrl-RS"/>
              </w:rPr>
            </w:pPr>
            <w:r w:rsidRPr="001D7279">
              <w:rPr>
                <w:color w:val="000000"/>
              </w:rPr>
              <w:t>10304054</w:t>
            </w:r>
          </w:p>
        </w:tc>
        <w:tc>
          <w:tcPr>
            <w:tcW w:w="567" w:type="pct"/>
            <w:gridSpan w:val="2"/>
            <w:tcBorders>
              <w:top w:val="single" w:sz="4" w:space="0" w:color="auto"/>
              <w:left w:val="single" w:sz="4" w:space="0" w:color="auto"/>
              <w:bottom w:val="single" w:sz="4" w:space="0" w:color="auto"/>
              <w:right w:val="single" w:sz="4" w:space="0" w:color="auto"/>
            </w:tcBorders>
          </w:tcPr>
          <w:p w14:paraId="68D80B73"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33C24BA"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559C743"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03E516D"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1C66E48" w14:textId="77777777" w:rsidR="0056376A" w:rsidRPr="00F0235C" w:rsidRDefault="0056376A" w:rsidP="00E92AF0">
            <w:pPr>
              <w:pStyle w:val="BodyText"/>
              <w:jc w:val="center"/>
              <w:rPr>
                <w:noProof/>
                <w:szCs w:val="24"/>
              </w:rPr>
            </w:pPr>
          </w:p>
        </w:tc>
      </w:tr>
      <w:tr w:rsidR="0056376A" w:rsidRPr="00F0235C" w14:paraId="479945F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A65442A" w14:textId="77777777" w:rsidR="0056376A" w:rsidRPr="001D7279" w:rsidRDefault="0056376A" w:rsidP="00E92AF0">
            <w:pPr>
              <w:autoSpaceDE w:val="0"/>
              <w:autoSpaceDN w:val="0"/>
              <w:adjustRightInd w:val="0"/>
              <w:jc w:val="center"/>
              <w:rPr>
                <w:noProof/>
                <w:lang w:val="sr-Cyrl-RS"/>
              </w:rPr>
            </w:pPr>
            <w:r w:rsidRPr="001D7279">
              <w:rPr>
                <w:color w:val="000000"/>
              </w:rPr>
              <w:t>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9F4CCF6" w14:textId="77777777" w:rsidR="0056376A" w:rsidRPr="001D7279" w:rsidRDefault="0056376A" w:rsidP="00E92AF0">
            <w:pPr>
              <w:autoSpaceDE w:val="0"/>
              <w:autoSpaceDN w:val="0"/>
              <w:adjustRightInd w:val="0"/>
              <w:jc w:val="center"/>
              <w:rPr>
                <w:noProof/>
                <w:lang w:val="sr-Cyrl-RS"/>
              </w:rPr>
            </w:pPr>
            <w:r w:rsidRPr="001D7279">
              <w:rPr>
                <w:color w:val="000000"/>
              </w:rPr>
              <w:t>Optical sensor w cable a. connector</w:t>
            </w:r>
          </w:p>
        </w:tc>
        <w:tc>
          <w:tcPr>
            <w:tcW w:w="476" w:type="pct"/>
            <w:tcBorders>
              <w:top w:val="single" w:sz="4" w:space="0" w:color="auto"/>
              <w:left w:val="single" w:sz="4" w:space="0" w:color="auto"/>
              <w:bottom w:val="single" w:sz="4" w:space="0" w:color="auto"/>
              <w:right w:val="single" w:sz="4" w:space="0" w:color="auto"/>
            </w:tcBorders>
            <w:vAlign w:val="bottom"/>
          </w:tcPr>
          <w:p w14:paraId="0F67BAB5" w14:textId="77777777" w:rsidR="0056376A" w:rsidRPr="001D7279" w:rsidRDefault="0056376A" w:rsidP="00E92AF0">
            <w:pPr>
              <w:autoSpaceDE w:val="0"/>
              <w:autoSpaceDN w:val="0"/>
              <w:adjustRightInd w:val="0"/>
              <w:jc w:val="center"/>
              <w:rPr>
                <w:noProof/>
                <w:lang w:val="sr-Cyrl-RS"/>
              </w:rPr>
            </w:pPr>
            <w:r w:rsidRPr="001D7279">
              <w:rPr>
                <w:color w:val="000000"/>
              </w:rPr>
              <w:t>6614221</w:t>
            </w:r>
          </w:p>
        </w:tc>
        <w:tc>
          <w:tcPr>
            <w:tcW w:w="567" w:type="pct"/>
            <w:gridSpan w:val="2"/>
            <w:tcBorders>
              <w:top w:val="single" w:sz="4" w:space="0" w:color="auto"/>
              <w:left w:val="single" w:sz="4" w:space="0" w:color="auto"/>
              <w:bottom w:val="single" w:sz="4" w:space="0" w:color="auto"/>
              <w:right w:val="single" w:sz="4" w:space="0" w:color="auto"/>
            </w:tcBorders>
          </w:tcPr>
          <w:p w14:paraId="19727438"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6E1403D"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A6A5155"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BBEF64D"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7FBF2AA" w14:textId="77777777" w:rsidR="0056376A" w:rsidRPr="00F0235C" w:rsidRDefault="0056376A" w:rsidP="00E92AF0">
            <w:pPr>
              <w:pStyle w:val="BodyText"/>
              <w:jc w:val="center"/>
              <w:rPr>
                <w:noProof/>
                <w:szCs w:val="24"/>
              </w:rPr>
            </w:pPr>
          </w:p>
        </w:tc>
      </w:tr>
      <w:tr w:rsidR="0056376A" w:rsidRPr="00F0235C" w14:paraId="409F15C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E1ED9C5" w14:textId="77777777" w:rsidR="0056376A" w:rsidRPr="001D7279" w:rsidRDefault="0056376A" w:rsidP="00E92AF0">
            <w:pPr>
              <w:autoSpaceDE w:val="0"/>
              <w:autoSpaceDN w:val="0"/>
              <w:adjustRightInd w:val="0"/>
              <w:jc w:val="center"/>
              <w:rPr>
                <w:noProof/>
                <w:lang w:val="sr-Cyrl-RS"/>
              </w:rPr>
            </w:pPr>
            <w:r w:rsidRPr="001D7279">
              <w:rPr>
                <w:color w:val="000000"/>
              </w:rPr>
              <w:t>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09532C1" w14:textId="77777777" w:rsidR="0056376A" w:rsidRPr="001D7279" w:rsidRDefault="0056376A" w:rsidP="00E92AF0">
            <w:pPr>
              <w:autoSpaceDE w:val="0"/>
              <w:autoSpaceDN w:val="0"/>
              <w:adjustRightInd w:val="0"/>
              <w:jc w:val="center"/>
              <w:rPr>
                <w:noProof/>
                <w:lang w:val="sr-Cyrl-RS"/>
              </w:rPr>
            </w:pPr>
            <w:r w:rsidRPr="001D7279">
              <w:rPr>
                <w:color w:val="000000"/>
              </w:rPr>
              <w:t>TOOTH.BELT AT3 L= 600 B= 16 Z= 200</w:t>
            </w:r>
          </w:p>
        </w:tc>
        <w:tc>
          <w:tcPr>
            <w:tcW w:w="476" w:type="pct"/>
            <w:tcBorders>
              <w:top w:val="single" w:sz="4" w:space="0" w:color="auto"/>
              <w:left w:val="single" w:sz="4" w:space="0" w:color="auto"/>
              <w:bottom w:val="single" w:sz="4" w:space="0" w:color="auto"/>
              <w:right w:val="single" w:sz="4" w:space="0" w:color="auto"/>
            </w:tcBorders>
            <w:vAlign w:val="bottom"/>
          </w:tcPr>
          <w:p w14:paraId="56C90E4C" w14:textId="77777777" w:rsidR="0056376A" w:rsidRPr="001D7279" w:rsidRDefault="0056376A" w:rsidP="00E92AF0">
            <w:pPr>
              <w:autoSpaceDE w:val="0"/>
              <w:autoSpaceDN w:val="0"/>
              <w:adjustRightInd w:val="0"/>
              <w:jc w:val="center"/>
              <w:rPr>
                <w:noProof/>
                <w:lang w:val="sr-Cyrl-RS"/>
              </w:rPr>
            </w:pPr>
            <w:r w:rsidRPr="001D7279">
              <w:rPr>
                <w:color w:val="000000"/>
              </w:rPr>
              <w:t>6614031</w:t>
            </w:r>
          </w:p>
        </w:tc>
        <w:tc>
          <w:tcPr>
            <w:tcW w:w="567" w:type="pct"/>
            <w:gridSpan w:val="2"/>
            <w:tcBorders>
              <w:top w:val="single" w:sz="4" w:space="0" w:color="auto"/>
              <w:left w:val="single" w:sz="4" w:space="0" w:color="auto"/>
              <w:bottom w:val="single" w:sz="4" w:space="0" w:color="auto"/>
              <w:right w:val="single" w:sz="4" w:space="0" w:color="auto"/>
            </w:tcBorders>
          </w:tcPr>
          <w:p w14:paraId="7A3660EF"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3319D2C"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1676DA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7E5D916"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7C5F6F0" w14:textId="77777777" w:rsidR="0056376A" w:rsidRPr="00F0235C" w:rsidRDefault="0056376A" w:rsidP="00E92AF0">
            <w:pPr>
              <w:pStyle w:val="BodyText"/>
              <w:jc w:val="center"/>
              <w:rPr>
                <w:noProof/>
                <w:szCs w:val="24"/>
              </w:rPr>
            </w:pPr>
          </w:p>
        </w:tc>
      </w:tr>
      <w:tr w:rsidR="0056376A" w:rsidRPr="00F0235C" w14:paraId="64F946E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2133CCC" w14:textId="77777777" w:rsidR="0056376A" w:rsidRPr="001D7279" w:rsidRDefault="0056376A" w:rsidP="00E92AF0">
            <w:pPr>
              <w:autoSpaceDE w:val="0"/>
              <w:autoSpaceDN w:val="0"/>
              <w:adjustRightInd w:val="0"/>
              <w:jc w:val="center"/>
              <w:rPr>
                <w:noProof/>
                <w:lang w:val="sr-Cyrl-RS"/>
              </w:rPr>
            </w:pPr>
            <w:r w:rsidRPr="001D7279">
              <w:rPr>
                <w:color w:val="000000"/>
              </w:rPr>
              <w:t>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7103F38" w14:textId="77777777" w:rsidR="0056376A" w:rsidRPr="001D7279" w:rsidRDefault="0056376A" w:rsidP="00E92AF0">
            <w:pPr>
              <w:autoSpaceDE w:val="0"/>
              <w:autoSpaceDN w:val="0"/>
              <w:adjustRightInd w:val="0"/>
              <w:jc w:val="center"/>
              <w:rPr>
                <w:noProof/>
                <w:lang w:val="sr-Cyrl-RS"/>
              </w:rPr>
            </w:pPr>
            <w:r w:rsidRPr="001D7279">
              <w:rPr>
                <w:color w:val="000000"/>
              </w:rPr>
              <w:t>SSFD Rotation Motor Unit complete</w:t>
            </w:r>
          </w:p>
        </w:tc>
        <w:tc>
          <w:tcPr>
            <w:tcW w:w="476" w:type="pct"/>
            <w:tcBorders>
              <w:top w:val="single" w:sz="4" w:space="0" w:color="auto"/>
              <w:left w:val="single" w:sz="4" w:space="0" w:color="auto"/>
              <w:bottom w:val="single" w:sz="4" w:space="0" w:color="auto"/>
              <w:right w:val="single" w:sz="4" w:space="0" w:color="auto"/>
            </w:tcBorders>
            <w:vAlign w:val="bottom"/>
          </w:tcPr>
          <w:p w14:paraId="35560A68" w14:textId="77777777" w:rsidR="0056376A" w:rsidRPr="001D7279" w:rsidRDefault="0056376A" w:rsidP="00E92AF0">
            <w:pPr>
              <w:autoSpaceDE w:val="0"/>
              <w:autoSpaceDN w:val="0"/>
              <w:adjustRightInd w:val="0"/>
              <w:jc w:val="center"/>
              <w:rPr>
                <w:noProof/>
                <w:lang w:val="sr-Cyrl-RS"/>
              </w:rPr>
            </w:pPr>
            <w:r w:rsidRPr="001D7279">
              <w:rPr>
                <w:color w:val="000000"/>
              </w:rPr>
              <w:t>6592989</w:t>
            </w:r>
          </w:p>
        </w:tc>
        <w:tc>
          <w:tcPr>
            <w:tcW w:w="567" w:type="pct"/>
            <w:gridSpan w:val="2"/>
            <w:tcBorders>
              <w:top w:val="single" w:sz="4" w:space="0" w:color="auto"/>
              <w:left w:val="single" w:sz="4" w:space="0" w:color="auto"/>
              <w:bottom w:val="single" w:sz="4" w:space="0" w:color="auto"/>
              <w:right w:val="single" w:sz="4" w:space="0" w:color="auto"/>
            </w:tcBorders>
          </w:tcPr>
          <w:p w14:paraId="40DA0110"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6678F05"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DE65BE0"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95F8EE6"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1F9BDF6" w14:textId="77777777" w:rsidR="0056376A" w:rsidRPr="00F0235C" w:rsidRDefault="0056376A" w:rsidP="00E92AF0">
            <w:pPr>
              <w:pStyle w:val="BodyText"/>
              <w:jc w:val="center"/>
              <w:rPr>
                <w:noProof/>
                <w:szCs w:val="24"/>
              </w:rPr>
            </w:pPr>
          </w:p>
        </w:tc>
      </w:tr>
      <w:tr w:rsidR="0056376A" w:rsidRPr="00F0235C" w14:paraId="1807702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A210EA4" w14:textId="77777777" w:rsidR="0056376A" w:rsidRPr="001D7279" w:rsidRDefault="0056376A" w:rsidP="00E92AF0">
            <w:pPr>
              <w:autoSpaceDE w:val="0"/>
              <w:autoSpaceDN w:val="0"/>
              <w:adjustRightInd w:val="0"/>
              <w:jc w:val="center"/>
              <w:rPr>
                <w:noProof/>
                <w:lang w:val="sr-Cyrl-RS"/>
              </w:rPr>
            </w:pPr>
            <w:r w:rsidRPr="001D7279">
              <w:rPr>
                <w:color w:val="000000"/>
              </w:rPr>
              <w:t>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13B7F71" w14:textId="77777777" w:rsidR="0056376A" w:rsidRPr="001D7279" w:rsidRDefault="0056376A" w:rsidP="00E92AF0">
            <w:pPr>
              <w:autoSpaceDE w:val="0"/>
              <w:autoSpaceDN w:val="0"/>
              <w:adjustRightInd w:val="0"/>
              <w:jc w:val="center"/>
              <w:rPr>
                <w:noProof/>
                <w:lang w:val="sr-Cyrl-RS"/>
              </w:rPr>
            </w:pPr>
            <w:r w:rsidRPr="001D7279">
              <w:rPr>
                <w:color w:val="000000"/>
              </w:rPr>
              <w:t>Temperatur Sensor ET</w:t>
            </w:r>
          </w:p>
        </w:tc>
        <w:tc>
          <w:tcPr>
            <w:tcW w:w="476" w:type="pct"/>
            <w:tcBorders>
              <w:top w:val="single" w:sz="4" w:space="0" w:color="auto"/>
              <w:left w:val="single" w:sz="4" w:space="0" w:color="auto"/>
              <w:bottom w:val="single" w:sz="4" w:space="0" w:color="auto"/>
              <w:right w:val="single" w:sz="4" w:space="0" w:color="auto"/>
            </w:tcBorders>
            <w:vAlign w:val="bottom"/>
          </w:tcPr>
          <w:p w14:paraId="12951866" w14:textId="77777777" w:rsidR="0056376A" w:rsidRPr="001D7279" w:rsidRDefault="0056376A" w:rsidP="00E92AF0">
            <w:pPr>
              <w:autoSpaceDE w:val="0"/>
              <w:autoSpaceDN w:val="0"/>
              <w:adjustRightInd w:val="0"/>
              <w:jc w:val="center"/>
              <w:rPr>
                <w:noProof/>
                <w:lang w:val="sr-Cyrl-RS"/>
              </w:rPr>
            </w:pPr>
            <w:r w:rsidRPr="001D7279">
              <w:rPr>
                <w:color w:val="000000"/>
              </w:rPr>
              <w:t>10392252</w:t>
            </w:r>
          </w:p>
        </w:tc>
        <w:tc>
          <w:tcPr>
            <w:tcW w:w="567" w:type="pct"/>
            <w:gridSpan w:val="2"/>
            <w:tcBorders>
              <w:top w:val="single" w:sz="4" w:space="0" w:color="auto"/>
              <w:left w:val="single" w:sz="4" w:space="0" w:color="auto"/>
              <w:bottom w:val="single" w:sz="4" w:space="0" w:color="auto"/>
              <w:right w:val="single" w:sz="4" w:space="0" w:color="auto"/>
            </w:tcBorders>
          </w:tcPr>
          <w:p w14:paraId="7CD5CEC0"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169A9D1"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DA47963"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9D1A939"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B55DCE1" w14:textId="77777777" w:rsidR="0056376A" w:rsidRPr="00F0235C" w:rsidRDefault="0056376A" w:rsidP="00E92AF0">
            <w:pPr>
              <w:pStyle w:val="BodyText"/>
              <w:jc w:val="center"/>
              <w:rPr>
                <w:noProof/>
                <w:szCs w:val="24"/>
              </w:rPr>
            </w:pPr>
          </w:p>
        </w:tc>
      </w:tr>
      <w:tr w:rsidR="0056376A" w:rsidRPr="00F0235C" w14:paraId="4B785D5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066DF96" w14:textId="77777777" w:rsidR="0056376A" w:rsidRPr="001D7279" w:rsidRDefault="0056376A" w:rsidP="00E92AF0">
            <w:pPr>
              <w:autoSpaceDE w:val="0"/>
              <w:autoSpaceDN w:val="0"/>
              <w:adjustRightInd w:val="0"/>
              <w:jc w:val="center"/>
              <w:rPr>
                <w:noProof/>
                <w:lang w:val="sr-Cyrl-RS"/>
              </w:rPr>
            </w:pPr>
            <w:r w:rsidRPr="001D7279">
              <w:rPr>
                <w:color w:val="000000"/>
              </w:rPr>
              <w:t>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59C5FA6" w14:textId="77777777" w:rsidR="0056376A" w:rsidRPr="001D7279" w:rsidRDefault="0056376A" w:rsidP="00E92AF0">
            <w:pPr>
              <w:autoSpaceDE w:val="0"/>
              <w:autoSpaceDN w:val="0"/>
              <w:adjustRightInd w:val="0"/>
              <w:jc w:val="center"/>
              <w:rPr>
                <w:noProof/>
                <w:lang w:val="sr-Cyrl-RS"/>
              </w:rPr>
            </w:pPr>
            <w:r w:rsidRPr="001D7279">
              <w:rPr>
                <w:color w:val="000000"/>
              </w:rPr>
              <w:t>TEMPERATURE SENSOR UNIT SMC</w:t>
            </w:r>
          </w:p>
        </w:tc>
        <w:tc>
          <w:tcPr>
            <w:tcW w:w="476" w:type="pct"/>
            <w:tcBorders>
              <w:top w:val="single" w:sz="4" w:space="0" w:color="auto"/>
              <w:left w:val="single" w:sz="4" w:space="0" w:color="auto"/>
              <w:bottom w:val="single" w:sz="4" w:space="0" w:color="auto"/>
              <w:right w:val="single" w:sz="4" w:space="0" w:color="auto"/>
            </w:tcBorders>
            <w:vAlign w:val="bottom"/>
          </w:tcPr>
          <w:p w14:paraId="4B0E3B58" w14:textId="77777777" w:rsidR="0056376A" w:rsidRPr="001D7279" w:rsidRDefault="0056376A" w:rsidP="00E92AF0">
            <w:pPr>
              <w:autoSpaceDE w:val="0"/>
              <w:autoSpaceDN w:val="0"/>
              <w:adjustRightInd w:val="0"/>
              <w:jc w:val="center"/>
              <w:rPr>
                <w:noProof/>
                <w:lang w:val="sr-Cyrl-RS"/>
              </w:rPr>
            </w:pPr>
            <w:r w:rsidRPr="001D7279">
              <w:rPr>
                <w:color w:val="000000"/>
              </w:rPr>
              <w:t>10606111</w:t>
            </w:r>
          </w:p>
        </w:tc>
        <w:tc>
          <w:tcPr>
            <w:tcW w:w="567" w:type="pct"/>
            <w:gridSpan w:val="2"/>
            <w:tcBorders>
              <w:top w:val="single" w:sz="4" w:space="0" w:color="auto"/>
              <w:left w:val="single" w:sz="4" w:space="0" w:color="auto"/>
              <w:bottom w:val="single" w:sz="4" w:space="0" w:color="auto"/>
              <w:right w:val="single" w:sz="4" w:space="0" w:color="auto"/>
            </w:tcBorders>
          </w:tcPr>
          <w:p w14:paraId="7C078937"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827F28C"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F90D088"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19CCBEC"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747E064" w14:textId="77777777" w:rsidR="0056376A" w:rsidRPr="00F0235C" w:rsidRDefault="0056376A" w:rsidP="00E92AF0">
            <w:pPr>
              <w:pStyle w:val="BodyText"/>
              <w:jc w:val="center"/>
              <w:rPr>
                <w:noProof/>
                <w:szCs w:val="24"/>
              </w:rPr>
            </w:pPr>
          </w:p>
        </w:tc>
      </w:tr>
      <w:tr w:rsidR="0056376A" w:rsidRPr="00F0235C" w14:paraId="311E0C7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3A23DA7" w14:textId="77777777" w:rsidR="0056376A" w:rsidRPr="001D7279" w:rsidRDefault="0056376A" w:rsidP="00E92AF0">
            <w:pPr>
              <w:autoSpaceDE w:val="0"/>
              <w:autoSpaceDN w:val="0"/>
              <w:adjustRightInd w:val="0"/>
              <w:jc w:val="center"/>
              <w:rPr>
                <w:noProof/>
                <w:lang w:val="sr-Cyrl-RS"/>
              </w:rPr>
            </w:pPr>
            <w:r w:rsidRPr="001D7279">
              <w:rPr>
                <w:color w:val="000000"/>
              </w:rPr>
              <w:t>10.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2242873" w14:textId="77777777" w:rsidR="0056376A" w:rsidRPr="001D7279" w:rsidRDefault="0056376A" w:rsidP="00E92AF0">
            <w:pPr>
              <w:autoSpaceDE w:val="0"/>
              <w:autoSpaceDN w:val="0"/>
              <w:adjustRightInd w:val="0"/>
              <w:jc w:val="center"/>
              <w:rPr>
                <w:noProof/>
                <w:lang w:val="sr-Cyrl-RS"/>
              </w:rPr>
            </w:pPr>
            <w:r w:rsidRPr="001D7279">
              <w:rPr>
                <w:color w:val="000000"/>
              </w:rPr>
              <w:t>Rotation motor, cpl.</w:t>
            </w:r>
          </w:p>
        </w:tc>
        <w:tc>
          <w:tcPr>
            <w:tcW w:w="476" w:type="pct"/>
            <w:tcBorders>
              <w:top w:val="single" w:sz="4" w:space="0" w:color="auto"/>
              <w:left w:val="single" w:sz="4" w:space="0" w:color="auto"/>
              <w:bottom w:val="single" w:sz="4" w:space="0" w:color="auto"/>
              <w:right w:val="single" w:sz="4" w:space="0" w:color="auto"/>
            </w:tcBorders>
            <w:vAlign w:val="bottom"/>
          </w:tcPr>
          <w:p w14:paraId="2030BC7D" w14:textId="77777777" w:rsidR="0056376A" w:rsidRPr="001D7279" w:rsidRDefault="0056376A" w:rsidP="00E92AF0">
            <w:pPr>
              <w:autoSpaceDE w:val="0"/>
              <w:autoSpaceDN w:val="0"/>
              <w:adjustRightInd w:val="0"/>
              <w:jc w:val="center"/>
              <w:rPr>
                <w:noProof/>
                <w:lang w:val="sr-Cyrl-RS"/>
              </w:rPr>
            </w:pPr>
            <w:r w:rsidRPr="001D7279">
              <w:rPr>
                <w:color w:val="000000"/>
              </w:rPr>
              <w:t>6549989</w:t>
            </w:r>
          </w:p>
        </w:tc>
        <w:tc>
          <w:tcPr>
            <w:tcW w:w="567" w:type="pct"/>
            <w:gridSpan w:val="2"/>
            <w:tcBorders>
              <w:top w:val="single" w:sz="4" w:space="0" w:color="auto"/>
              <w:left w:val="single" w:sz="4" w:space="0" w:color="auto"/>
              <w:bottom w:val="single" w:sz="4" w:space="0" w:color="auto"/>
              <w:right w:val="single" w:sz="4" w:space="0" w:color="auto"/>
            </w:tcBorders>
          </w:tcPr>
          <w:p w14:paraId="08BBD2CB"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8925EE2"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24ED33B"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50A2AB7"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21595BC" w14:textId="77777777" w:rsidR="0056376A" w:rsidRPr="00F0235C" w:rsidRDefault="0056376A" w:rsidP="00E92AF0">
            <w:pPr>
              <w:pStyle w:val="BodyText"/>
              <w:jc w:val="center"/>
              <w:rPr>
                <w:noProof/>
                <w:szCs w:val="24"/>
              </w:rPr>
            </w:pPr>
          </w:p>
        </w:tc>
      </w:tr>
      <w:tr w:rsidR="0056376A" w:rsidRPr="00F0235C" w14:paraId="072CDF9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8D0E96D" w14:textId="77777777" w:rsidR="0056376A" w:rsidRPr="001D7279" w:rsidRDefault="0056376A" w:rsidP="00E92AF0">
            <w:pPr>
              <w:autoSpaceDE w:val="0"/>
              <w:autoSpaceDN w:val="0"/>
              <w:adjustRightInd w:val="0"/>
              <w:jc w:val="center"/>
              <w:rPr>
                <w:noProof/>
                <w:lang w:val="sr-Cyrl-RS"/>
              </w:rPr>
            </w:pPr>
            <w:r w:rsidRPr="001D7279">
              <w:rPr>
                <w:color w:val="000000"/>
              </w:rPr>
              <w:t>11.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197DD48" w14:textId="77777777" w:rsidR="0056376A" w:rsidRPr="001D7279" w:rsidRDefault="0056376A" w:rsidP="00E92AF0">
            <w:pPr>
              <w:autoSpaceDE w:val="0"/>
              <w:autoSpaceDN w:val="0"/>
              <w:adjustRightInd w:val="0"/>
              <w:jc w:val="center"/>
              <w:rPr>
                <w:noProof/>
                <w:lang w:val="sr-Cyrl-RS"/>
              </w:rPr>
            </w:pPr>
            <w:r w:rsidRPr="001D7279">
              <w:rPr>
                <w:color w:val="000000"/>
              </w:rPr>
              <w:t>Position detector, cpl.</w:t>
            </w:r>
          </w:p>
        </w:tc>
        <w:tc>
          <w:tcPr>
            <w:tcW w:w="476" w:type="pct"/>
            <w:tcBorders>
              <w:top w:val="single" w:sz="4" w:space="0" w:color="auto"/>
              <w:left w:val="single" w:sz="4" w:space="0" w:color="auto"/>
              <w:bottom w:val="single" w:sz="4" w:space="0" w:color="auto"/>
              <w:right w:val="single" w:sz="4" w:space="0" w:color="auto"/>
            </w:tcBorders>
            <w:vAlign w:val="bottom"/>
          </w:tcPr>
          <w:p w14:paraId="2A10CF1A" w14:textId="77777777" w:rsidR="0056376A" w:rsidRPr="001D7279" w:rsidRDefault="0056376A" w:rsidP="00E92AF0">
            <w:pPr>
              <w:autoSpaceDE w:val="0"/>
              <w:autoSpaceDN w:val="0"/>
              <w:adjustRightInd w:val="0"/>
              <w:jc w:val="center"/>
              <w:rPr>
                <w:noProof/>
                <w:lang w:val="sr-Cyrl-RS"/>
              </w:rPr>
            </w:pPr>
            <w:r w:rsidRPr="001D7279">
              <w:rPr>
                <w:color w:val="000000"/>
              </w:rPr>
              <w:t>6549997</w:t>
            </w:r>
          </w:p>
        </w:tc>
        <w:tc>
          <w:tcPr>
            <w:tcW w:w="567" w:type="pct"/>
            <w:gridSpan w:val="2"/>
            <w:tcBorders>
              <w:top w:val="single" w:sz="4" w:space="0" w:color="auto"/>
              <w:left w:val="single" w:sz="4" w:space="0" w:color="auto"/>
              <w:bottom w:val="single" w:sz="4" w:space="0" w:color="auto"/>
              <w:right w:val="single" w:sz="4" w:space="0" w:color="auto"/>
            </w:tcBorders>
          </w:tcPr>
          <w:p w14:paraId="61E5D7E8"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998D9B7"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7E513AE"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A30B7A6"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A025969" w14:textId="77777777" w:rsidR="0056376A" w:rsidRPr="00F0235C" w:rsidRDefault="0056376A" w:rsidP="00E92AF0">
            <w:pPr>
              <w:pStyle w:val="BodyText"/>
              <w:jc w:val="center"/>
              <w:rPr>
                <w:noProof/>
                <w:szCs w:val="24"/>
              </w:rPr>
            </w:pPr>
          </w:p>
        </w:tc>
      </w:tr>
      <w:tr w:rsidR="0056376A" w:rsidRPr="00F0235C" w14:paraId="01E5497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F8AAAE0" w14:textId="77777777" w:rsidR="0056376A" w:rsidRPr="001D7279" w:rsidRDefault="0056376A" w:rsidP="00E92AF0">
            <w:pPr>
              <w:autoSpaceDE w:val="0"/>
              <w:autoSpaceDN w:val="0"/>
              <w:adjustRightInd w:val="0"/>
              <w:jc w:val="center"/>
              <w:rPr>
                <w:noProof/>
                <w:lang w:val="sr-Cyrl-RS"/>
              </w:rPr>
            </w:pPr>
            <w:r w:rsidRPr="001D7279">
              <w:rPr>
                <w:color w:val="000000"/>
              </w:rPr>
              <w:t>12.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5CA395A" w14:textId="77777777" w:rsidR="0056376A" w:rsidRPr="001D7279" w:rsidRDefault="0056376A" w:rsidP="00E92AF0">
            <w:pPr>
              <w:autoSpaceDE w:val="0"/>
              <w:autoSpaceDN w:val="0"/>
              <w:adjustRightInd w:val="0"/>
              <w:jc w:val="center"/>
              <w:rPr>
                <w:noProof/>
                <w:lang w:val="sr-Cyrl-RS"/>
              </w:rPr>
            </w:pPr>
            <w:r w:rsidRPr="001D7279">
              <w:rPr>
                <w:color w:val="000000"/>
              </w:rPr>
              <w:t>Chain 3/8</w:t>
            </w:r>
          </w:p>
        </w:tc>
        <w:tc>
          <w:tcPr>
            <w:tcW w:w="476" w:type="pct"/>
            <w:tcBorders>
              <w:top w:val="single" w:sz="4" w:space="0" w:color="auto"/>
              <w:left w:val="single" w:sz="4" w:space="0" w:color="auto"/>
              <w:bottom w:val="single" w:sz="4" w:space="0" w:color="auto"/>
              <w:right w:val="single" w:sz="4" w:space="0" w:color="auto"/>
            </w:tcBorders>
            <w:vAlign w:val="bottom"/>
          </w:tcPr>
          <w:p w14:paraId="1A0713B4" w14:textId="77777777" w:rsidR="0056376A" w:rsidRPr="001D7279" w:rsidRDefault="0056376A" w:rsidP="00E92AF0">
            <w:pPr>
              <w:autoSpaceDE w:val="0"/>
              <w:autoSpaceDN w:val="0"/>
              <w:adjustRightInd w:val="0"/>
              <w:jc w:val="center"/>
              <w:rPr>
                <w:noProof/>
                <w:lang w:val="sr-Cyrl-RS"/>
              </w:rPr>
            </w:pPr>
            <w:r w:rsidRPr="001D7279">
              <w:rPr>
                <w:color w:val="000000"/>
              </w:rPr>
              <w:t>6267079</w:t>
            </w:r>
          </w:p>
        </w:tc>
        <w:tc>
          <w:tcPr>
            <w:tcW w:w="567" w:type="pct"/>
            <w:gridSpan w:val="2"/>
            <w:tcBorders>
              <w:top w:val="single" w:sz="4" w:space="0" w:color="auto"/>
              <w:left w:val="single" w:sz="4" w:space="0" w:color="auto"/>
              <w:bottom w:val="single" w:sz="4" w:space="0" w:color="auto"/>
              <w:right w:val="single" w:sz="4" w:space="0" w:color="auto"/>
            </w:tcBorders>
          </w:tcPr>
          <w:p w14:paraId="1C8BAA59"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512D68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EBCA361"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5D48BC5"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602BBA4" w14:textId="77777777" w:rsidR="0056376A" w:rsidRPr="00F0235C" w:rsidRDefault="0056376A" w:rsidP="00E92AF0">
            <w:pPr>
              <w:pStyle w:val="BodyText"/>
              <w:jc w:val="center"/>
              <w:rPr>
                <w:noProof/>
                <w:szCs w:val="24"/>
              </w:rPr>
            </w:pPr>
          </w:p>
        </w:tc>
      </w:tr>
      <w:tr w:rsidR="0056376A" w:rsidRPr="00F0235C" w14:paraId="161F2F6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4400743" w14:textId="77777777" w:rsidR="0056376A" w:rsidRPr="001D7279" w:rsidRDefault="0056376A" w:rsidP="00E92AF0">
            <w:pPr>
              <w:autoSpaceDE w:val="0"/>
              <w:autoSpaceDN w:val="0"/>
              <w:adjustRightInd w:val="0"/>
              <w:jc w:val="center"/>
              <w:rPr>
                <w:noProof/>
                <w:lang w:val="sr-Cyrl-RS"/>
              </w:rPr>
            </w:pPr>
            <w:r w:rsidRPr="001D7279">
              <w:rPr>
                <w:color w:val="000000"/>
              </w:rPr>
              <w:t>13.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763758D" w14:textId="77777777" w:rsidR="0056376A" w:rsidRPr="001D7279" w:rsidRDefault="0056376A" w:rsidP="00E92AF0">
            <w:pPr>
              <w:autoSpaceDE w:val="0"/>
              <w:autoSpaceDN w:val="0"/>
              <w:adjustRightInd w:val="0"/>
              <w:jc w:val="center"/>
              <w:rPr>
                <w:noProof/>
                <w:lang w:val="sr-Cyrl-RS"/>
              </w:rPr>
            </w:pPr>
            <w:r w:rsidRPr="001D7279">
              <w:rPr>
                <w:color w:val="000000"/>
              </w:rPr>
              <w:t>Toothed belt for swivel poti</w:t>
            </w:r>
          </w:p>
        </w:tc>
        <w:tc>
          <w:tcPr>
            <w:tcW w:w="476" w:type="pct"/>
            <w:tcBorders>
              <w:top w:val="single" w:sz="4" w:space="0" w:color="auto"/>
              <w:left w:val="single" w:sz="4" w:space="0" w:color="auto"/>
              <w:bottom w:val="single" w:sz="4" w:space="0" w:color="auto"/>
              <w:right w:val="single" w:sz="4" w:space="0" w:color="auto"/>
            </w:tcBorders>
            <w:vAlign w:val="bottom"/>
          </w:tcPr>
          <w:p w14:paraId="7DA17564" w14:textId="77777777" w:rsidR="0056376A" w:rsidRPr="001D7279" w:rsidRDefault="0056376A" w:rsidP="00E92AF0">
            <w:pPr>
              <w:autoSpaceDE w:val="0"/>
              <w:autoSpaceDN w:val="0"/>
              <w:adjustRightInd w:val="0"/>
              <w:jc w:val="center"/>
              <w:rPr>
                <w:noProof/>
                <w:lang w:val="sr-Cyrl-RS"/>
              </w:rPr>
            </w:pPr>
            <w:r w:rsidRPr="001D7279">
              <w:rPr>
                <w:color w:val="000000"/>
              </w:rPr>
              <w:t>6267327</w:t>
            </w:r>
          </w:p>
        </w:tc>
        <w:tc>
          <w:tcPr>
            <w:tcW w:w="567" w:type="pct"/>
            <w:gridSpan w:val="2"/>
            <w:tcBorders>
              <w:top w:val="single" w:sz="4" w:space="0" w:color="auto"/>
              <w:left w:val="single" w:sz="4" w:space="0" w:color="auto"/>
              <w:bottom w:val="single" w:sz="4" w:space="0" w:color="auto"/>
              <w:right w:val="single" w:sz="4" w:space="0" w:color="auto"/>
            </w:tcBorders>
          </w:tcPr>
          <w:p w14:paraId="36216EFF"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BABF53E"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EEC25BD"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47091CF"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D969D58" w14:textId="77777777" w:rsidR="0056376A" w:rsidRPr="00F0235C" w:rsidRDefault="0056376A" w:rsidP="00E92AF0">
            <w:pPr>
              <w:pStyle w:val="BodyText"/>
              <w:jc w:val="center"/>
              <w:rPr>
                <w:noProof/>
                <w:szCs w:val="24"/>
              </w:rPr>
            </w:pPr>
          </w:p>
        </w:tc>
      </w:tr>
      <w:tr w:rsidR="0056376A" w:rsidRPr="00F0235C" w14:paraId="09F26F2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56B6F8B" w14:textId="77777777" w:rsidR="0056376A" w:rsidRPr="001D7279" w:rsidRDefault="0056376A" w:rsidP="00E92AF0">
            <w:pPr>
              <w:autoSpaceDE w:val="0"/>
              <w:autoSpaceDN w:val="0"/>
              <w:adjustRightInd w:val="0"/>
              <w:jc w:val="center"/>
              <w:rPr>
                <w:noProof/>
                <w:lang w:val="sr-Cyrl-RS"/>
              </w:rPr>
            </w:pPr>
            <w:r w:rsidRPr="001D7279">
              <w:rPr>
                <w:color w:val="000000"/>
              </w:rPr>
              <w:t>14.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5A30681" w14:textId="77777777" w:rsidR="0056376A" w:rsidRPr="001D7279" w:rsidRDefault="0056376A" w:rsidP="00E92AF0">
            <w:pPr>
              <w:autoSpaceDE w:val="0"/>
              <w:autoSpaceDN w:val="0"/>
              <w:adjustRightInd w:val="0"/>
              <w:jc w:val="center"/>
              <w:rPr>
                <w:noProof/>
                <w:lang w:val="sr-Cyrl-RS"/>
              </w:rPr>
            </w:pPr>
            <w:r w:rsidRPr="001D7279">
              <w:rPr>
                <w:color w:val="000000"/>
              </w:rPr>
              <w:t>Transformer+Filter</w:t>
            </w:r>
          </w:p>
        </w:tc>
        <w:tc>
          <w:tcPr>
            <w:tcW w:w="476" w:type="pct"/>
            <w:tcBorders>
              <w:top w:val="single" w:sz="4" w:space="0" w:color="auto"/>
              <w:left w:val="single" w:sz="4" w:space="0" w:color="auto"/>
              <w:bottom w:val="single" w:sz="4" w:space="0" w:color="auto"/>
              <w:right w:val="single" w:sz="4" w:space="0" w:color="auto"/>
            </w:tcBorders>
            <w:vAlign w:val="bottom"/>
          </w:tcPr>
          <w:p w14:paraId="1A3D68FE" w14:textId="77777777" w:rsidR="0056376A" w:rsidRPr="001D7279" w:rsidRDefault="0056376A" w:rsidP="00E92AF0">
            <w:pPr>
              <w:autoSpaceDE w:val="0"/>
              <w:autoSpaceDN w:val="0"/>
              <w:adjustRightInd w:val="0"/>
              <w:jc w:val="center"/>
              <w:rPr>
                <w:noProof/>
                <w:lang w:val="sr-Cyrl-RS"/>
              </w:rPr>
            </w:pPr>
            <w:r w:rsidRPr="001D7279">
              <w:rPr>
                <w:color w:val="000000"/>
              </w:rPr>
              <w:t>6525914</w:t>
            </w:r>
          </w:p>
        </w:tc>
        <w:tc>
          <w:tcPr>
            <w:tcW w:w="567" w:type="pct"/>
            <w:gridSpan w:val="2"/>
            <w:tcBorders>
              <w:top w:val="single" w:sz="4" w:space="0" w:color="auto"/>
              <w:left w:val="single" w:sz="4" w:space="0" w:color="auto"/>
              <w:bottom w:val="single" w:sz="4" w:space="0" w:color="auto"/>
              <w:right w:val="single" w:sz="4" w:space="0" w:color="auto"/>
            </w:tcBorders>
          </w:tcPr>
          <w:p w14:paraId="40F1A1DA"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0DB104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F0C0C5F"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C43622A"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019D44D" w14:textId="77777777" w:rsidR="0056376A" w:rsidRPr="00F0235C" w:rsidRDefault="0056376A" w:rsidP="00E92AF0">
            <w:pPr>
              <w:pStyle w:val="BodyText"/>
              <w:jc w:val="center"/>
              <w:rPr>
                <w:noProof/>
                <w:szCs w:val="24"/>
              </w:rPr>
            </w:pPr>
          </w:p>
        </w:tc>
      </w:tr>
      <w:tr w:rsidR="0056376A" w:rsidRPr="00F0235C" w14:paraId="59D3A332"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49F1B90" w14:textId="77777777" w:rsidR="0056376A" w:rsidRPr="001D7279" w:rsidRDefault="0056376A" w:rsidP="00E92AF0">
            <w:pPr>
              <w:autoSpaceDE w:val="0"/>
              <w:autoSpaceDN w:val="0"/>
              <w:adjustRightInd w:val="0"/>
              <w:jc w:val="center"/>
              <w:rPr>
                <w:noProof/>
                <w:lang w:val="sr-Cyrl-RS"/>
              </w:rPr>
            </w:pPr>
            <w:r w:rsidRPr="001D7279">
              <w:rPr>
                <w:color w:val="000000"/>
              </w:rPr>
              <w:t>15.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6F12878" w14:textId="77777777" w:rsidR="0056376A" w:rsidRPr="001D7279" w:rsidRDefault="0056376A" w:rsidP="00E92AF0">
            <w:pPr>
              <w:autoSpaceDE w:val="0"/>
              <w:autoSpaceDN w:val="0"/>
              <w:adjustRightInd w:val="0"/>
              <w:jc w:val="center"/>
              <w:rPr>
                <w:noProof/>
                <w:lang w:val="sr-Cyrl-RS"/>
              </w:rPr>
            </w:pPr>
            <w:r w:rsidRPr="001D7279">
              <w:rPr>
                <w:color w:val="000000"/>
              </w:rPr>
              <w:t>Toothed belt</w:t>
            </w:r>
          </w:p>
        </w:tc>
        <w:tc>
          <w:tcPr>
            <w:tcW w:w="476" w:type="pct"/>
            <w:tcBorders>
              <w:top w:val="single" w:sz="4" w:space="0" w:color="auto"/>
              <w:left w:val="single" w:sz="4" w:space="0" w:color="auto"/>
              <w:bottom w:val="single" w:sz="4" w:space="0" w:color="auto"/>
              <w:right w:val="single" w:sz="4" w:space="0" w:color="auto"/>
            </w:tcBorders>
            <w:vAlign w:val="bottom"/>
          </w:tcPr>
          <w:p w14:paraId="7CAA7688" w14:textId="77777777" w:rsidR="0056376A" w:rsidRPr="001D7279" w:rsidRDefault="0056376A" w:rsidP="00E92AF0">
            <w:pPr>
              <w:autoSpaceDE w:val="0"/>
              <w:autoSpaceDN w:val="0"/>
              <w:adjustRightInd w:val="0"/>
              <w:jc w:val="center"/>
              <w:rPr>
                <w:noProof/>
                <w:lang w:val="sr-Cyrl-RS"/>
              </w:rPr>
            </w:pPr>
            <w:r w:rsidRPr="001D7279">
              <w:rPr>
                <w:color w:val="000000"/>
              </w:rPr>
              <w:t>6267194</w:t>
            </w:r>
          </w:p>
        </w:tc>
        <w:tc>
          <w:tcPr>
            <w:tcW w:w="567" w:type="pct"/>
            <w:gridSpan w:val="2"/>
            <w:tcBorders>
              <w:top w:val="single" w:sz="4" w:space="0" w:color="auto"/>
              <w:left w:val="single" w:sz="4" w:space="0" w:color="auto"/>
              <w:bottom w:val="single" w:sz="4" w:space="0" w:color="auto"/>
              <w:right w:val="single" w:sz="4" w:space="0" w:color="auto"/>
            </w:tcBorders>
          </w:tcPr>
          <w:p w14:paraId="329231AC"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D886D7A"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5DC9A90"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B227DD2"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541D6A0" w14:textId="77777777" w:rsidR="0056376A" w:rsidRPr="00F0235C" w:rsidRDefault="0056376A" w:rsidP="00E92AF0">
            <w:pPr>
              <w:pStyle w:val="BodyText"/>
              <w:jc w:val="center"/>
              <w:rPr>
                <w:noProof/>
                <w:szCs w:val="24"/>
              </w:rPr>
            </w:pPr>
          </w:p>
        </w:tc>
      </w:tr>
      <w:tr w:rsidR="0056376A" w:rsidRPr="00F0235C" w14:paraId="1E6DF7B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728A4A9" w14:textId="77777777" w:rsidR="0056376A" w:rsidRPr="001D7279" w:rsidRDefault="0056376A" w:rsidP="00E92AF0">
            <w:pPr>
              <w:autoSpaceDE w:val="0"/>
              <w:autoSpaceDN w:val="0"/>
              <w:adjustRightInd w:val="0"/>
              <w:jc w:val="center"/>
              <w:rPr>
                <w:noProof/>
                <w:lang w:val="sr-Cyrl-RS"/>
              </w:rPr>
            </w:pPr>
            <w:r w:rsidRPr="001D7279">
              <w:rPr>
                <w:color w:val="000000"/>
              </w:rPr>
              <w:t>16.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D41A5A9" w14:textId="77777777" w:rsidR="0056376A" w:rsidRPr="001D7279" w:rsidRDefault="0056376A" w:rsidP="00E92AF0">
            <w:pPr>
              <w:autoSpaceDE w:val="0"/>
              <w:autoSpaceDN w:val="0"/>
              <w:adjustRightInd w:val="0"/>
              <w:jc w:val="center"/>
              <w:rPr>
                <w:noProof/>
                <w:lang w:val="sr-Cyrl-RS"/>
              </w:rPr>
            </w:pPr>
            <w:r w:rsidRPr="001D7279">
              <w:rPr>
                <w:color w:val="000000"/>
              </w:rPr>
              <w:t>Motor control system D304</w:t>
            </w:r>
          </w:p>
        </w:tc>
        <w:tc>
          <w:tcPr>
            <w:tcW w:w="476" w:type="pct"/>
            <w:tcBorders>
              <w:top w:val="single" w:sz="4" w:space="0" w:color="auto"/>
              <w:left w:val="single" w:sz="4" w:space="0" w:color="auto"/>
              <w:bottom w:val="single" w:sz="4" w:space="0" w:color="auto"/>
              <w:right w:val="single" w:sz="4" w:space="0" w:color="auto"/>
            </w:tcBorders>
            <w:vAlign w:val="bottom"/>
          </w:tcPr>
          <w:p w14:paraId="3A7D1C10" w14:textId="77777777" w:rsidR="0056376A" w:rsidRPr="001D7279" w:rsidRDefault="0056376A" w:rsidP="00E92AF0">
            <w:pPr>
              <w:autoSpaceDE w:val="0"/>
              <w:autoSpaceDN w:val="0"/>
              <w:adjustRightInd w:val="0"/>
              <w:jc w:val="center"/>
              <w:rPr>
                <w:noProof/>
                <w:lang w:val="sr-Cyrl-RS"/>
              </w:rPr>
            </w:pPr>
            <w:r w:rsidRPr="001D7279">
              <w:rPr>
                <w:color w:val="000000"/>
              </w:rPr>
              <w:t>6492362</w:t>
            </w:r>
          </w:p>
        </w:tc>
        <w:tc>
          <w:tcPr>
            <w:tcW w:w="567" w:type="pct"/>
            <w:gridSpan w:val="2"/>
            <w:tcBorders>
              <w:top w:val="single" w:sz="4" w:space="0" w:color="auto"/>
              <w:left w:val="single" w:sz="4" w:space="0" w:color="auto"/>
              <w:bottom w:val="single" w:sz="4" w:space="0" w:color="auto"/>
              <w:right w:val="single" w:sz="4" w:space="0" w:color="auto"/>
            </w:tcBorders>
          </w:tcPr>
          <w:p w14:paraId="6CAA5937"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E2D9727"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60C9CE5"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CEBBBFA"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A976E43" w14:textId="77777777" w:rsidR="0056376A" w:rsidRPr="00F0235C" w:rsidRDefault="0056376A" w:rsidP="00E92AF0">
            <w:pPr>
              <w:pStyle w:val="BodyText"/>
              <w:jc w:val="center"/>
              <w:rPr>
                <w:noProof/>
                <w:szCs w:val="24"/>
              </w:rPr>
            </w:pPr>
          </w:p>
        </w:tc>
      </w:tr>
      <w:tr w:rsidR="0056376A" w:rsidRPr="00F0235C" w14:paraId="4C6CC63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BC47580" w14:textId="77777777" w:rsidR="0056376A" w:rsidRPr="001D7279" w:rsidRDefault="0056376A" w:rsidP="00E92AF0">
            <w:pPr>
              <w:autoSpaceDE w:val="0"/>
              <w:autoSpaceDN w:val="0"/>
              <w:adjustRightInd w:val="0"/>
              <w:jc w:val="center"/>
              <w:rPr>
                <w:noProof/>
                <w:lang w:val="sr-Cyrl-RS"/>
              </w:rPr>
            </w:pPr>
            <w:r w:rsidRPr="001D7279">
              <w:rPr>
                <w:color w:val="000000"/>
              </w:rPr>
              <w:t>17.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ADCA9C9" w14:textId="77777777" w:rsidR="0056376A" w:rsidRPr="001D7279" w:rsidRDefault="0056376A" w:rsidP="00E92AF0">
            <w:pPr>
              <w:autoSpaceDE w:val="0"/>
              <w:autoSpaceDN w:val="0"/>
              <w:adjustRightInd w:val="0"/>
              <w:jc w:val="center"/>
              <w:rPr>
                <w:noProof/>
                <w:lang w:val="sr-Cyrl-RS"/>
              </w:rPr>
            </w:pPr>
            <w:r w:rsidRPr="001D7279">
              <w:rPr>
                <w:color w:val="000000"/>
              </w:rPr>
              <w:t>Component MCM4 stand</w:t>
            </w:r>
          </w:p>
        </w:tc>
        <w:tc>
          <w:tcPr>
            <w:tcW w:w="476" w:type="pct"/>
            <w:tcBorders>
              <w:top w:val="single" w:sz="4" w:space="0" w:color="auto"/>
              <w:left w:val="single" w:sz="4" w:space="0" w:color="auto"/>
              <w:bottom w:val="single" w:sz="4" w:space="0" w:color="auto"/>
              <w:right w:val="single" w:sz="4" w:space="0" w:color="auto"/>
            </w:tcBorders>
            <w:vAlign w:val="bottom"/>
          </w:tcPr>
          <w:p w14:paraId="3E6A4848" w14:textId="77777777" w:rsidR="0056376A" w:rsidRPr="001D7279" w:rsidRDefault="0056376A" w:rsidP="00E92AF0">
            <w:pPr>
              <w:autoSpaceDE w:val="0"/>
              <w:autoSpaceDN w:val="0"/>
              <w:adjustRightInd w:val="0"/>
              <w:jc w:val="center"/>
              <w:rPr>
                <w:noProof/>
                <w:lang w:val="sr-Cyrl-RS"/>
              </w:rPr>
            </w:pPr>
            <w:r w:rsidRPr="001D7279">
              <w:rPr>
                <w:color w:val="000000"/>
              </w:rPr>
              <w:t>10046869</w:t>
            </w:r>
          </w:p>
        </w:tc>
        <w:tc>
          <w:tcPr>
            <w:tcW w:w="567" w:type="pct"/>
            <w:gridSpan w:val="2"/>
            <w:tcBorders>
              <w:top w:val="single" w:sz="4" w:space="0" w:color="auto"/>
              <w:left w:val="single" w:sz="4" w:space="0" w:color="auto"/>
              <w:bottom w:val="single" w:sz="4" w:space="0" w:color="auto"/>
              <w:right w:val="single" w:sz="4" w:space="0" w:color="auto"/>
            </w:tcBorders>
          </w:tcPr>
          <w:p w14:paraId="0E63B7D8"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2908A19"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E0EB681"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57C290A"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73F249E" w14:textId="77777777" w:rsidR="0056376A" w:rsidRPr="00F0235C" w:rsidRDefault="0056376A" w:rsidP="00E92AF0">
            <w:pPr>
              <w:pStyle w:val="BodyText"/>
              <w:jc w:val="center"/>
              <w:rPr>
                <w:noProof/>
                <w:szCs w:val="24"/>
              </w:rPr>
            </w:pPr>
          </w:p>
        </w:tc>
      </w:tr>
      <w:tr w:rsidR="0056376A" w:rsidRPr="00F0235C" w14:paraId="28E2B82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3FE3AAE" w14:textId="77777777" w:rsidR="0056376A" w:rsidRPr="001D7279" w:rsidRDefault="0056376A" w:rsidP="00E92AF0">
            <w:pPr>
              <w:autoSpaceDE w:val="0"/>
              <w:autoSpaceDN w:val="0"/>
              <w:adjustRightInd w:val="0"/>
              <w:jc w:val="center"/>
              <w:rPr>
                <w:noProof/>
                <w:lang w:val="sr-Cyrl-RS"/>
              </w:rPr>
            </w:pPr>
            <w:r w:rsidRPr="001D7279">
              <w:rPr>
                <w:color w:val="000000"/>
              </w:rPr>
              <w:t>18.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B1DC5E1" w14:textId="77777777" w:rsidR="0056376A" w:rsidRPr="001D7279" w:rsidRDefault="0056376A" w:rsidP="00E92AF0">
            <w:pPr>
              <w:autoSpaceDE w:val="0"/>
              <w:autoSpaceDN w:val="0"/>
              <w:adjustRightInd w:val="0"/>
              <w:jc w:val="center"/>
              <w:rPr>
                <w:noProof/>
                <w:lang w:val="sr-Cyrl-RS"/>
              </w:rPr>
            </w:pPr>
            <w:r w:rsidRPr="001D7279">
              <w:rPr>
                <w:color w:val="000000"/>
              </w:rPr>
              <w:t>MCM4 Stand + D307</w:t>
            </w:r>
          </w:p>
        </w:tc>
        <w:tc>
          <w:tcPr>
            <w:tcW w:w="476" w:type="pct"/>
            <w:tcBorders>
              <w:top w:val="single" w:sz="4" w:space="0" w:color="auto"/>
              <w:left w:val="single" w:sz="4" w:space="0" w:color="auto"/>
              <w:bottom w:val="single" w:sz="4" w:space="0" w:color="auto"/>
              <w:right w:val="single" w:sz="4" w:space="0" w:color="auto"/>
            </w:tcBorders>
            <w:vAlign w:val="bottom"/>
          </w:tcPr>
          <w:p w14:paraId="503D2A12" w14:textId="77777777" w:rsidR="0056376A" w:rsidRPr="001D7279" w:rsidRDefault="0056376A" w:rsidP="00E92AF0">
            <w:pPr>
              <w:autoSpaceDE w:val="0"/>
              <w:autoSpaceDN w:val="0"/>
              <w:adjustRightInd w:val="0"/>
              <w:jc w:val="center"/>
              <w:rPr>
                <w:noProof/>
                <w:lang w:val="sr-Cyrl-RS"/>
              </w:rPr>
            </w:pPr>
            <w:r w:rsidRPr="001D7279">
              <w:rPr>
                <w:color w:val="000000"/>
              </w:rPr>
              <w:t>10399064</w:t>
            </w:r>
          </w:p>
        </w:tc>
        <w:tc>
          <w:tcPr>
            <w:tcW w:w="567" w:type="pct"/>
            <w:gridSpan w:val="2"/>
            <w:tcBorders>
              <w:top w:val="single" w:sz="4" w:space="0" w:color="auto"/>
              <w:left w:val="single" w:sz="4" w:space="0" w:color="auto"/>
              <w:bottom w:val="single" w:sz="4" w:space="0" w:color="auto"/>
              <w:right w:val="single" w:sz="4" w:space="0" w:color="auto"/>
            </w:tcBorders>
          </w:tcPr>
          <w:p w14:paraId="5583CC8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C495425"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42DDCC4"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E7B366D"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7E3CAAA" w14:textId="77777777" w:rsidR="0056376A" w:rsidRPr="00F0235C" w:rsidRDefault="0056376A" w:rsidP="00E92AF0">
            <w:pPr>
              <w:pStyle w:val="BodyText"/>
              <w:jc w:val="center"/>
              <w:rPr>
                <w:noProof/>
                <w:szCs w:val="24"/>
              </w:rPr>
            </w:pPr>
          </w:p>
        </w:tc>
      </w:tr>
      <w:tr w:rsidR="0056376A" w:rsidRPr="00F0235C" w14:paraId="2C8D26D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CBF3BDC" w14:textId="77777777" w:rsidR="0056376A" w:rsidRPr="001D7279" w:rsidRDefault="0056376A" w:rsidP="00E92AF0">
            <w:pPr>
              <w:autoSpaceDE w:val="0"/>
              <w:autoSpaceDN w:val="0"/>
              <w:adjustRightInd w:val="0"/>
              <w:jc w:val="center"/>
              <w:rPr>
                <w:noProof/>
                <w:lang w:val="sr-Cyrl-RS"/>
              </w:rPr>
            </w:pPr>
            <w:r w:rsidRPr="001D7279">
              <w:rPr>
                <w:color w:val="000000"/>
              </w:rPr>
              <w:lastRenderedPageBreak/>
              <w:t>19.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F682748" w14:textId="77777777" w:rsidR="0056376A" w:rsidRPr="001D7279" w:rsidRDefault="0056376A" w:rsidP="00E92AF0">
            <w:pPr>
              <w:autoSpaceDE w:val="0"/>
              <w:autoSpaceDN w:val="0"/>
              <w:adjustRightInd w:val="0"/>
              <w:jc w:val="center"/>
              <w:rPr>
                <w:noProof/>
                <w:lang w:val="sr-Cyrl-RS"/>
              </w:rPr>
            </w:pPr>
            <w:r w:rsidRPr="001D7279">
              <w:rPr>
                <w:color w:val="000000"/>
              </w:rPr>
              <w:t>MCM4 stand</w:t>
            </w:r>
          </w:p>
        </w:tc>
        <w:tc>
          <w:tcPr>
            <w:tcW w:w="476" w:type="pct"/>
            <w:tcBorders>
              <w:top w:val="single" w:sz="4" w:space="0" w:color="auto"/>
              <w:left w:val="single" w:sz="4" w:space="0" w:color="auto"/>
              <w:bottom w:val="single" w:sz="4" w:space="0" w:color="auto"/>
              <w:right w:val="single" w:sz="4" w:space="0" w:color="auto"/>
            </w:tcBorders>
            <w:vAlign w:val="bottom"/>
          </w:tcPr>
          <w:p w14:paraId="09B7F67C" w14:textId="77777777" w:rsidR="0056376A" w:rsidRPr="001D7279" w:rsidRDefault="0056376A" w:rsidP="00E92AF0">
            <w:pPr>
              <w:autoSpaceDE w:val="0"/>
              <w:autoSpaceDN w:val="0"/>
              <w:adjustRightInd w:val="0"/>
              <w:jc w:val="center"/>
              <w:rPr>
                <w:noProof/>
                <w:lang w:val="sr-Cyrl-RS"/>
              </w:rPr>
            </w:pPr>
            <w:r w:rsidRPr="001D7279">
              <w:rPr>
                <w:color w:val="000000"/>
              </w:rPr>
              <w:t>10830003</w:t>
            </w:r>
          </w:p>
        </w:tc>
        <w:tc>
          <w:tcPr>
            <w:tcW w:w="567" w:type="pct"/>
            <w:gridSpan w:val="2"/>
            <w:tcBorders>
              <w:top w:val="single" w:sz="4" w:space="0" w:color="auto"/>
              <w:left w:val="single" w:sz="4" w:space="0" w:color="auto"/>
              <w:bottom w:val="single" w:sz="4" w:space="0" w:color="auto"/>
              <w:right w:val="single" w:sz="4" w:space="0" w:color="auto"/>
            </w:tcBorders>
          </w:tcPr>
          <w:p w14:paraId="7177BA4D"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933123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74E6D5E"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6C6A17C"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D2E194B" w14:textId="77777777" w:rsidR="0056376A" w:rsidRPr="00F0235C" w:rsidRDefault="0056376A" w:rsidP="00E92AF0">
            <w:pPr>
              <w:pStyle w:val="BodyText"/>
              <w:jc w:val="center"/>
              <w:rPr>
                <w:noProof/>
                <w:szCs w:val="24"/>
              </w:rPr>
            </w:pPr>
          </w:p>
        </w:tc>
      </w:tr>
      <w:tr w:rsidR="0056376A" w:rsidRPr="00F0235C" w14:paraId="5532E502"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E17E2B8" w14:textId="77777777" w:rsidR="0056376A" w:rsidRPr="001D7279" w:rsidRDefault="0056376A" w:rsidP="00E92AF0">
            <w:pPr>
              <w:autoSpaceDE w:val="0"/>
              <w:autoSpaceDN w:val="0"/>
              <w:adjustRightInd w:val="0"/>
              <w:jc w:val="center"/>
              <w:rPr>
                <w:noProof/>
                <w:lang w:val="sr-Cyrl-RS"/>
              </w:rPr>
            </w:pPr>
            <w:r w:rsidRPr="001D7279">
              <w:rPr>
                <w:color w:val="000000"/>
              </w:rPr>
              <w:t>20.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56173CD" w14:textId="77777777" w:rsidR="0056376A" w:rsidRPr="001D7279" w:rsidRDefault="0056376A" w:rsidP="00E92AF0">
            <w:pPr>
              <w:autoSpaceDE w:val="0"/>
              <w:autoSpaceDN w:val="0"/>
              <w:adjustRightInd w:val="0"/>
              <w:jc w:val="center"/>
              <w:rPr>
                <w:noProof/>
                <w:lang w:val="sr-Cyrl-RS"/>
              </w:rPr>
            </w:pPr>
            <w:r w:rsidRPr="001D7279">
              <w:rPr>
                <w:color w:val="000000"/>
              </w:rPr>
              <w:t>MCM4 stand + D307</w:t>
            </w:r>
          </w:p>
        </w:tc>
        <w:tc>
          <w:tcPr>
            <w:tcW w:w="476" w:type="pct"/>
            <w:tcBorders>
              <w:top w:val="single" w:sz="4" w:space="0" w:color="auto"/>
              <w:left w:val="single" w:sz="4" w:space="0" w:color="auto"/>
              <w:bottom w:val="single" w:sz="4" w:space="0" w:color="auto"/>
              <w:right w:val="single" w:sz="4" w:space="0" w:color="auto"/>
            </w:tcBorders>
            <w:vAlign w:val="bottom"/>
          </w:tcPr>
          <w:p w14:paraId="76A459D5" w14:textId="77777777" w:rsidR="0056376A" w:rsidRPr="001D7279" w:rsidRDefault="0056376A" w:rsidP="00E92AF0">
            <w:pPr>
              <w:autoSpaceDE w:val="0"/>
              <w:autoSpaceDN w:val="0"/>
              <w:adjustRightInd w:val="0"/>
              <w:jc w:val="center"/>
              <w:rPr>
                <w:noProof/>
                <w:lang w:val="sr-Cyrl-RS"/>
              </w:rPr>
            </w:pPr>
            <w:r w:rsidRPr="001D7279">
              <w:rPr>
                <w:color w:val="000000"/>
              </w:rPr>
              <w:t>10830004</w:t>
            </w:r>
          </w:p>
        </w:tc>
        <w:tc>
          <w:tcPr>
            <w:tcW w:w="567" w:type="pct"/>
            <w:gridSpan w:val="2"/>
            <w:tcBorders>
              <w:top w:val="single" w:sz="4" w:space="0" w:color="auto"/>
              <w:left w:val="single" w:sz="4" w:space="0" w:color="auto"/>
              <w:bottom w:val="single" w:sz="4" w:space="0" w:color="auto"/>
              <w:right w:val="single" w:sz="4" w:space="0" w:color="auto"/>
            </w:tcBorders>
          </w:tcPr>
          <w:p w14:paraId="1A1742D5"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96BA200"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1328B75"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B1CB67D"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791889D" w14:textId="77777777" w:rsidR="0056376A" w:rsidRPr="00F0235C" w:rsidRDefault="0056376A" w:rsidP="00E92AF0">
            <w:pPr>
              <w:pStyle w:val="BodyText"/>
              <w:jc w:val="center"/>
              <w:rPr>
                <w:noProof/>
                <w:szCs w:val="24"/>
              </w:rPr>
            </w:pPr>
          </w:p>
        </w:tc>
      </w:tr>
      <w:tr w:rsidR="0056376A" w:rsidRPr="00F0235C" w14:paraId="7DE4497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C886A86" w14:textId="77777777" w:rsidR="0056376A" w:rsidRPr="001D7279" w:rsidRDefault="0056376A" w:rsidP="00E92AF0">
            <w:pPr>
              <w:autoSpaceDE w:val="0"/>
              <w:autoSpaceDN w:val="0"/>
              <w:adjustRightInd w:val="0"/>
              <w:jc w:val="center"/>
              <w:rPr>
                <w:noProof/>
                <w:lang w:val="sr-Cyrl-RS"/>
              </w:rPr>
            </w:pPr>
            <w:r w:rsidRPr="001D7279">
              <w:rPr>
                <w:color w:val="000000"/>
              </w:rPr>
              <w:t>21.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86B66A1" w14:textId="77777777" w:rsidR="0056376A" w:rsidRPr="001D7279" w:rsidRDefault="0056376A" w:rsidP="00E92AF0">
            <w:pPr>
              <w:autoSpaceDE w:val="0"/>
              <w:autoSpaceDN w:val="0"/>
              <w:adjustRightInd w:val="0"/>
              <w:jc w:val="center"/>
              <w:rPr>
                <w:noProof/>
                <w:lang w:val="sr-Cyrl-RS"/>
              </w:rPr>
            </w:pPr>
            <w:r w:rsidRPr="001D7279">
              <w:rPr>
                <w:color w:val="000000"/>
              </w:rPr>
              <w:t>Connector Board D50</w:t>
            </w:r>
          </w:p>
        </w:tc>
        <w:tc>
          <w:tcPr>
            <w:tcW w:w="476" w:type="pct"/>
            <w:tcBorders>
              <w:top w:val="single" w:sz="4" w:space="0" w:color="auto"/>
              <w:left w:val="single" w:sz="4" w:space="0" w:color="auto"/>
              <w:bottom w:val="single" w:sz="4" w:space="0" w:color="auto"/>
              <w:right w:val="single" w:sz="4" w:space="0" w:color="auto"/>
            </w:tcBorders>
            <w:vAlign w:val="bottom"/>
          </w:tcPr>
          <w:p w14:paraId="0B4D0110" w14:textId="77777777" w:rsidR="0056376A" w:rsidRPr="001D7279" w:rsidRDefault="0056376A" w:rsidP="00E92AF0">
            <w:pPr>
              <w:autoSpaceDE w:val="0"/>
              <w:autoSpaceDN w:val="0"/>
              <w:adjustRightInd w:val="0"/>
              <w:jc w:val="center"/>
              <w:rPr>
                <w:noProof/>
                <w:lang w:val="sr-Cyrl-RS"/>
              </w:rPr>
            </w:pPr>
            <w:r w:rsidRPr="001D7279">
              <w:rPr>
                <w:color w:val="000000"/>
              </w:rPr>
              <w:t>10757107</w:t>
            </w:r>
          </w:p>
        </w:tc>
        <w:tc>
          <w:tcPr>
            <w:tcW w:w="567" w:type="pct"/>
            <w:gridSpan w:val="2"/>
            <w:tcBorders>
              <w:top w:val="single" w:sz="4" w:space="0" w:color="auto"/>
              <w:left w:val="single" w:sz="4" w:space="0" w:color="auto"/>
              <w:bottom w:val="single" w:sz="4" w:space="0" w:color="auto"/>
              <w:right w:val="single" w:sz="4" w:space="0" w:color="auto"/>
            </w:tcBorders>
          </w:tcPr>
          <w:p w14:paraId="242E7CBC"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673FB6F"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A81A19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A204C7B"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42300D8" w14:textId="77777777" w:rsidR="0056376A" w:rsidRPr="00F0235C" w:rsidRDefault="0056376A" w:rsidP="00E92AF0">
            <w:pPr>
              <w:pStyle w:val="BodyText"/>
              <w:jc w:val="center"/>
              <w:rPr>
                <w:noProof/>
                <w:szCs w:val="24"/>
              </w:rPr>
            </w:pPr>
          </w:p>
        </w:tc>
      </w:tr>
      <w:tr w:rsidR="0056376A" w:rsidRPr="00F0235C" w14:paraId="444F510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9E342C2" w14:textId="77777777" w:rsidR="0056376A" w:rsidRPr="001D7279" w:rsidRDefault="0056376A" w:rsidP="00E92AF0">
            <w:pPr>
              <w:autoSpaceDE w:val="0"/>
              <w:autoSpaceDN w:val="0"/>
              <w:adjustRightInd w:val="0"/>
              <w:jc w:val="center"/>
              <w:rPr>
                <w:noProof/>
                <w:lang w:val="sr-Cyrl-RS"/>
              </w:rPr>
            </w:pPr>
            <w:r w:rsidRPr="001D7279">
              <w:rPr>
                <w:color w:val="000000"/>
              </w:rPr>
              <w:t>22.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E84CEF0" w14:textId="77777777" w:rsidR="0056376A" w:rsidRPr="001D7279" w:rsidRDefault="0056376A" w:rsidP="00E92AF0">
            <w:pPr>
              <w:autoSpaceDE w:val="0"/>
              <w:autoSpaceDN w:val="0"/>
              <w:adjustRightInd w:val="0"/>
              <w:jc w:val="center"/>
              <w:rPr>
                <w:noProof/>
                <w:lang w:val="sr-Cyrl-RS"/>
              </w:rPr>
            </w:pPr>
            <w:r w:rsidRPr="001D7279">
              <w:rPr>
                <w:color w:val="000000"/>
              </w:rPr>
              <w:t>MCM4--V spare part set</w:t>
            </w:r>
          </w:p>
        </w:tc>
        <w:tc>
          <w:tcPr>
            <w:tcW w:w="476" w:type="pct"/>
            <w:tcBorders>
              <w:top w:val="single" w:sz="4" w:space="0" w:color="auto"/>
              <w:left w:val="single" w:sz="4" w:space="0" w:color="auto"/>
              <w:bottom w:val="single" w:sz="4" w:space="0" w:color="auto"/>
              <w:right w:val="single" w:sz="4" w:space="0" w:color="auto"/>
            </w:tcBorders>
            <w:vAlign w:val="bottom"/>
          </w:tcPr>
          <w:p w14:paraId="2803AB73" w14:textId="77777777" w:rsidR="0056376A" w:rsidRPr="001D7279" w:rsidRDefault="0056376A" w:rsidP="00E92AF0">
            <w:pPr>
              <w:autoSpaceDE w:val="0"/>
              <w:autoSpaceDN w:val="0"/>
              <w:adjustRightInd w:val="0"/>
              <w:jc w:val="center"/>
              <w:rPr>
                <w:noProof/>
                <w:lang w:val="sr-Cyrl-RS"/>
              </w:rPr>
            </w:pPr>
            <w:r w:rsidRPr="001D7279">
              <w:rPr>
                <w:color w:val="000000"/>
              </w:rPr>
              <w:t>11108768</w:t>
            </w:r>
          </w:p>
        </w:tc>
        <w:tc>
          <w:tcPr>
            <w:tcW w:w="567" w:type="pct"/>
            <w:gridSpan w:val="2"/>
            <w:tcBorders>
              <w:top w:val="single" w:sz="4" w:space="0" w:color="auto"/>
              <w:left w:val="single" w:sz="4" w:space="0" w:color="auto"/>
              <w:bottom w:val="single" w:sz="4" w:space="0" w:color="auto"/>
              <w:right w:val="single" w:sz="4" w:space="0" w:color="auto"/>
            </w:tcBorders>
          </w:tcPr>
          <w:p w14:paraId="2FD52196"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E7643EC"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A1872B3"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6F51F2F"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4BA25F8" w14:textId="77777777" w:rsidR="0056376A" w:rsidRPr="00F0235C" w:rsidRDefault="0056376A" w:rsidP="00E92AF0">
            <w:pPr>
              <w:pStyle w:val="BodyText"/>
              <w:jc w:val="center"/>
              <w:rPr>
                <w:noProof/>
                <w:szCs w:val="24"/>
              </w:rPr>
            </w:pPr>
          </w:p>
        </w:tc>
      </w:tr>
      <w:tr w:rsidR="0056376A" w:rsidRPr="00F0235C" w14:paraId="11E60DD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1E4E472" w14:textId="77777777" w:rsidR="0056376A" w:rsidRPr="001D7279" w:rsidRDefault="0056376A" w:rsidP="00E92AF0">
            <w:pPr>
              <w:autoSpaceDE w:val="0"/>
              <w:autoSpaceDN w:val="0"/>
              <w:adjustRightInd w:val="0"/>
              <w:jc w:val="center"/>
              <w:rPr>
                <w:noProof/>
                <w:lang w:val="sr-Cyrl-RS"/>
              </w:rPr>
            </w:pPr>
            <w:r w:rsidRPr="001D7279">
              <w:rPr>
                <w:color w:val="000000"/>
              </w:rPr>
              <w:t>23.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51CADE6" w14:textId="77777777" w:rsidR="0056376A" w:rsidRPr="001D7279" w:rsidRDefault="0056376A" w:rsidP="00E92AF0">
            <w:pPr>
              <w:autoSpaceDE w:val="0"/>
              <w:autoSpaceDN w:val="0"/>
              <w:adjustRightInd w:val="0"/>
              <w:jc w:val="center"/>
              <w:rPr>
                <w:noProof/>
                <w:lang w:val="sr-Cyrl-RS"/>
              </w:rPr>
            </w:pPr>
            <w:r w:rsidRPr="001D7279">
              <w:rPr>
                <w:color w:val="000000"/>
              </w:rPr>
              <w:t>MCM4--V / D307 spare part set</w:t>
            </w:r>
          </w:p>
        </w:tc>
        <w:tc>
          <w:tcPr>
            <w:tcW w:w="476" w:type="pct"/>
            <w:tcBorders>
              <w:top w:val="single" w:sz="4" w:space="0" w:color="auto"/>
              <w:left w:val="single" w:sz="4" w:space="0" w:color="auto"/>
              <w:bottom w:val="single" w:sz="4" w:space="0" w:color="auto"/>
              <w:right w:val="single" w:sz="4" w:space="0" w:color="auto"/>
            </w:tcBorders>
            <w:vAlign w:val="bottom"/>
          </w:tcPr>
          <w:p w14:paraId="28482B25" w14:textId="77777777" w:rsidR="0056376A" w:rsidRPr="001D7279" w:rsidRDefault="0056376A" w:rsidP="00E92AF0">
            <w:pPr>
              <w:autoSpaceDE w:val="0"/>
              <w:autoSpaceDN w:val="0"/>
              <w:adjustRightInd w:val="0"/>
              <w:jc w:val="center"/>
              <w:rPr>
                <w:noProof/>
                <w:lang w:val="sr-Cyrl-RS"/>
              </w:rPr>
            </w:pPr>
            <w:r w:rsidRPr="001D7279">
              <w:rPr>
                <w:color w:val="000000"/>
              </w:rPr>
              <w:t>11108769</w:t>
            </w:r>
          </w:p>
        </w:tc>
        <w:tc>
          <w:tcPr>
            <w:tcW w:w="567" w:type="pct"/>
            <w:gridSpan w:val="2"/>
            <w:tcBorders>
              <w:top w:val="single" w:sz="4" w:space="0" w:color="auto"/>
              <w:left w:val="single" w:sz="4" w:space="0" w:color="auto"/>
              <w:bottom w:val="single" w:sz="4" w:space="0" w:color="auto"/>
              <w:right w:val="single" w:sz="4" w:space="0" w:color="auto"/>
            </w:tcBorders>
          </w:tcPr>
          <w:p w14:paraId="73ABF51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6E58A15"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EEF19AD"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5B8D7B7"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F386776" w14:textId="77777777" w:rsidR="0056376A" w:rsidRPr="00F0235C" w:rsidRDefault="0056376A" w:rsidP="00E92AF0">
            <w:pPr>
              <w:pStyle w:val="BodyText"/>
              <w:jc w:val="center"/>
              <w:rPr>
                <w:noProof/>
                <w:szCs w:val="24"/>
              </w:rPr>
            </w:pPr>
          </w:p>
        </w:tc>
      </w:tr>
      <w:tr w:rsidR="0056376A" w:rsidRPr="00F0235C" w14:paraId="64468DF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1AE6B4B" w14:textId="77777777" w:rsidR="0056376A" w:rsidRPr="001D7279" w:rsidRDefault="0056376A" w:rsidP="00E92AF0">
            <w:pPr>
              <w:autoSpaceDE w:val="0"/>
              <w:autoSpaceDN w:val="0"/>
              <w:adjustRightInd w:val="0"/>
              <w:jc w:val="center"/>
              <w:rPr>
                <w:noProof/>
                <w:lang w:val="sr-Cyrl-RS"/>
              </w:rPr>
            </w:pPr>
            <w:r w:rsidRPr="001D7279">
              <w:rPr>
                <w:color w:val="000000"/>
              </w:rPr>
              <w:t>24.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B56E2D4" w14:textId="77777777" w:rsidR="0056376A" w:rsidRPr="001D7279" w:rsidRDefault="0056376A" w:rsidP="00E92AF0">
            <w:pPr>
              <w:autoSpaceDE w:val="0"/>
              <w:autoSpaceDN w:val="0"/>
              <w:adjustRightInd w:val="0"/>
              <w:jc w:val="center"/>
              <w:rPr>
                <w:noProof/>
                <w:lang w:val="sr-Cyrl-RS"/>
              </w:rPr>
            </w:pPr>
            <w:r w:rsidRPr="001D7279">
              <w:rPr>
                <w:color w:val="000000"/>
              </w:rPr>
              <w:t>Image Rotation Kit</w:t>
            </w:r>
          </w:p>
        </w:tc>
        <w:tc>
          <w:tcPr>
            <w:tcW w:w="476" w:type="pct"/>
            <w:tcBorders>
              <w:top w:val="single" w:sz="4" w:space="0" w:color="auto"/>
              <w:left w:val="single" w:sz="4" w:space="0" w:color="auto"/>
              <w:bottom w:val="single" w:sz="4" w:space="0" w:color="auto"/>
              <w:right w:val="single" w:sz="4" w:space="0" w:color="auto"/>
            </w:tcBorders>
            <w:vAlign w:val="bottom"/>
          </w:tcPr>
          <w:p w14:paraId="2F48BCE7" w14:textId="77777777" w:rsidR="0056376A" w:rsidRPr="001D7279" w:rsidRDefault="0056376A" w:rsidP="00E92AF0">
            <w:pPr>
              <w:autoSpaceDE w:val="0"/>
              <w:autoSpaceDN w:val="0"/>
              <w:adjustRightInd w:val="0"/>
              <w:jc w:val="center"/>
              <w:rPr>
                <w:noProof/>
                <w:lang w:val="sr-Cyrl-RS"/>
              </w:rPr>
            </w:pPr>
            <w:r w:rsidRPr="001D7279">
              <w:rPr>
                <w:color w:val="000000"/>
              </w:rPr>
              <w:t>6539824</w:t>
            </w:r>
          </w:p>
        </w:tc>
        <w:tc>
          <w:tcPr>
            <w:tcW w:w="567" w:type="pct"/>
            <w:gridSpan w:val="2"/>
            <w:tcBorders>
              <w:top w:val="single" w:sz="4" w:space="0" w:color="auto"/>
              <w:left w:val="single" w:sz="4" w:space="0" w:color="auto"/>
              <w:bottom w:val="single" w:sz="4" w:space="0" w:color="auto"/>
              <w:right w:val="single" w:sz="4" w:space="0" w:color="auto"/>
            </w:tcBorders>
          </w:tcPr>
          <w:p w14:paraId="1483B440"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BA6B5EC"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59DDAD3"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3E0C46A"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0DC08B4" w14:textId="77777777" w:rsidR="0056376A" w:rsidRPr="00F0235C" w:rsidRDefault="0056376A" w:rsidP="00E92AF0">
            <w:pPr>
              <w:pStyle w:val="BodyText"/>
              <w:jc w:val="center"/>
              <w:rPr>
                <w:noProof/>
                <w:szCs w:val="24"/>
              </w:rPr>
            </w:pPr>
          </w:p>
        </w:tc>
      </w:tr>
      <w:tr w:rsidR="0056376A" w:rsidRPr="00F0235C" w14:paraId="3F0DE6E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1C16639" w14:textId="77777777" w:rsidR="0056376A" w:rsidRPr="001D7279" w:rsidRDefault="0056376A" w:rsidP="00E92AF0">
            <w:pPr>
              <w:autoSpaceDE w:val="0"/>
              <w:autoSpaceDN w:val="0"/>
              <w:adjustRightInd w:val="0"/>
              <w:jc w:val="center"/>
              <w:rPr>
                <w:noProof/>
                <w:lang w:val="sr-Cyrl-RS"/>
              </w:rPr>
            </w:pPr>
            <w:r w:rsidRPr="001D7279">
              <w:rPr>
                <w:color w:val="000000"/>
              </w:rPr>
              <w:t>25.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37B473C" w14:textId="77777777" w:rsidR="0056376A" w:rsidRPr="001D7279" w:rsidRDefault="0056376A" w:rsidP="00E92AF0">
            <w:pPr>
              <w:autoSpaceDE w:val="0"/>
              <w:autoSpaceDN w:val="0"/>
              <w:adjustRightInd w:val="0"/>
              <w:jc w:val="center"/>
              <w:rPr>
                <w:noProof/>
                <w:lang w:val="sr-Cyrl-RS"/>
              </w:rPr>
            </w:pPr>
            <w:r w:rsidRPr="001D7279">
              <w:rPr>
                <w:color w:val="000000"/>
              </w:rPr>
              <w:t>Magnetic indicator</w:t>
            </w:r>
          </w:p>
        </w:tc>
        <w:tc>
          <w:tcPr>
            <w:tcW w:w="476" w:type="pct"/>
            <w:tcBorders>
              <w:top w:val="single" w:sz="4" w:space="0" w:color="auto"/>
              <w:left w:val="single" w:sz="4" w:space="0" w:color="auto"/>
              <w:bottom w:val="single" w:sz="4" w:space="0" w:color="auto"/>
              <w:right w:val="single" w:sz="4" w:space="0" w:color="auto"/>
            </w:tcBorders>
            <w:vAlign w:val="bottom"/>
          </w:tcPr>
          <w:p w14:paraId="5B68C148" w14:textId="77777777" w:rsidR="0056376A" w:rsidRPr="001D7279" w:rsidRDefault="0056376A" w:rsidP="00E92AF0">
            <w:pPr>
              <w:autoSpaceDE w:val="0"/>
              <w:autoSpaceDN w:val="0"/>
              <w:adjustRightInd w:val="0"/>
              <w:jc w:val="center"/>
              <w:rPr>
                <w:noProof/>
                <w:lang w:val="sr-Cyrl-RS"/>
              </w:rPr>
            </w:pPr>
            <w:r w:rsidRPr="001D7279">
              <w:rPr>
                <w:color w:val="000000"/>
              </w:rPr>
              <w:t>6465582</w:t>
            </w:r>
          </w:p>
        </w:tc>
        <w:tc>
          <w:tcPr>
            <w:tcW w:w="567" w:type="pct"/>
            <w:gridSpan w:val="2"/>
            <w:tcBorders>
              <w:top w:val="single" w:sz="4" w:space="0" w:color="auto"/>
              <w:left w:val="single" w:sz="4" w:space="0" w:color="auto"/>
              <w:bottom w:val="single" w:sz="4" w:space="0" w:color="auto"/>
              <w:right w:val="single" w:sz="4" w:space="0" w:color="auto"/>
            </w:tcBorders>
          </w:tcPr>
          <w:p w14:paraId="5CCBDB12"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3A01B4E"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0444A0B"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6D93F24"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7583C4B" w14:textId="77777777" w:rsidR="0056376A" w:rsidRPr="00F0235C" w:rsidRDefault="0056376A" w:rsidP="00E92AF0">
            <w:pPr>
              <w:pStyle w:val="BodyText"/>
              <w:jc w:val="center"/>
              <w:rPr>
                <w:noProof/>
                <w:szCs w:val="24"/>
              </w:rPr>
            </w:pPr>
          </w:p>
        </w:tc>
      </w:tr>
      <w:tr w:rsidR="0056376A" w:rsidRPr="00F0235C" w14:paraId="04728ED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3602E12" w14:textId="77777777" w:rsidR="0056376A" w:rsidRPr="001D7279" w:rsidRDefault="0056376A" w:rsidP="00E92AF0">
            <w:pPr>
              <w:autoSpaceDE w:val="0"/>
              <w:autoSpaceDN w:val="0"/>
              <w:adjustRightInd w:val="0"/>
              <w:jc w:val="center"/>
              <w:rPr>
                <w:noProof/>
                <w:lang w:val="sr-Cyrl-RS"/>
              </w:rPr>
            </w:pPr>
            <w:r w:rsidRPr="001D7279">
              <w:rPr>
                <w:color w:val="000000"/>
              </w:rPr>
              <w:t>26.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BD42F92" w14:textId="77777777" w:rsidR="0056376A" w:rsidRPr="001D7279" w:rsidRDefault="0056376A" w:rsidP="00E92AF0">
            <w:pPr>
              <w:autoSpaceDE w:val="0"/>
              <w:autoSpaceDN w:val="0"/>
              <w:adjustRightInd w:val="0"/>
              <w:jc w:val="center"/>
              <w:rPr>
                <w:noProof/>
                <w:lang w:val="sr-Cyrl-RS"/>
              </w:rPr>
            </w:pPr>
            <w:r w:rsidRPr="001D7279">
              <w:rPr>
                <w:color w:val="000000"/>
              </w:rPr>
              <w:t>Optical sensor, reflective (red)</w:t>
            </w:r>
          </w:p>
        </w:tc>
        <w:tc>
          <w:tcPr>
            <w:tcW w:w="476" w:type="pct"/>
            <w:tcBorders>
              <w:top w:val="single" w:sz="4" w:space="0" w:color="auto"/>
              <w:left w:val="single" w:sz="4" w:space="0" w:color="auto"/>
              <w:bottom w:val="single" w:sz="4" w:space="0" w:color="auto"/>
              <w:right w:val="single" w:sz="4" w:space="0" w:color="auto"/>
            </w:tcBorders>
            <w:vAlign w:val="bottom"/>
          </w:tcPr>
          <w:p w14:paraId="4631D55F" w14:textId="77777777" w:rsidR="0056376A" w:rsidRPr="001D7279" w:rsidRDefault="0056376A" w:rsidP="00E92AF0">
            <w:pPr>
              <w:autoSpaceDE w:val="0"/>
              <w:autoSpaceDN w:val="0"/>
              <w:adjustRightInd w:val="0"/>
              <w:jc w:val="center"/>
              <w:rPr>
                <w:noProof/>
                <w:lang w:val="sr-Cyrl-RS"/>
              </w:rPr>
            </w:pPr>
            <w:r w:rsidRPr="001D7279">
              <w:rPr>
                <w:color w:val="000000"/>
              </w:rPr>
              <w:t>6465657</w:t>
            </w:r>
          </w:p>
        </w:tc>
        <w:tc>
          <w:tcPr>
            <w:tcW w:w="567" w:type="pct"/>
            <w:gridSpan w:val="2"/>
            <w:tcBorders>
              <w:top w:val="single" w:sz="4" w:space="0" w:color="auto"/>
              <w:left w:val="single" w:sz="4" w:space="0" w:color="auto"/>
              <w:bottom w:val="single" w:sz="4" w:space="0" w:color="auto"/>
              <w:right w:val="single" w:sz="4" w:space="0" w:color="auto"/>
            </w:tcBorders>
          </w:tcPr>
          <w:p w14:paraId="00D3758F"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B518C78"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286C72B"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79366F4"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CE19088" w14:textId="77777777" w:rsidR="0056376A" w:rsidRPr="00F0235C" w:rsidRDefault="0056376A" w:rsidP="00E92AF0">
            <w:pPr>
              <w:pStyle w:val="BodyText"/>
              <w:jc w:val="center"/>
              <w:rPr>
                <w:noProof/>
                <w:szCs w:val="24"/>
              </w:rPr>
            </w:pPr>
          </w:p>
        </w:tc>
      </w:tr>
      <w:tr w:rsidR="0056376A" w:rsidRPr="00F0235C" w14:paraId="07E5114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9DEBB5A" w14:textId="77777777" w:rsidR="0056376A" w:rsidRPr="001D7279" w:rsidRDefault="0056376A" w:rsidP="00E92AF0">
            <w:pPr>
              <w:autoSpaceDE w:val="0"/>
              <w:autoSpaceDN w:val="0"/>
              <w:adjustRightInd w:val="0"/>
              <w:jc w:val="center"/>
              <w:rPr>
                <w:noProof/>
                <w:lang w:val="sr-Cyrl-RS"/>
              </w:rPr>
            </w:pPr>
            <w:r w:rsidRPr="001D7279">
              <w:rPr>
                <w:color w:val="000000"/>
              </w:rPr>
              <w:t>27.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0C63F17" w14:textId="77777777" w:rsidR="0056376A" w:rsidRPr="001D7279" w:rsidRDefault="0056376A" w:rsidP="00E92AF0">
            <w:pPr>
              <w:autoSpaceDE w:val="0"/>
              <w:autoSpaceDN w:val="0"/>
              <w:adjustRightInd w:val="0"/>
              <w:jc w:val="center"/>
              <w:rPr>
                <w:noProof/>
                <w:lang w:val="sr-Cyrl-RS"/>
              </w:rPr>
            </w:pPr>
            <w:r w:rsidRPr="001D7279">
              <w:rPr>
                <w:color w:val="000000"/>
              </w:rPr>
              <w:t>W W RES 100R 100W 5% Tub</w:t>
            </w:r>
          </w:p>
        </w:tc>
        <w:tc>
          <w:tcPr>
            <w:tcW w:w="476" w:type="pct"/>
            <w:tcBorders>
              <w:top w:val="single" w:sz="4" w:space="0" w:color="auto"/>
              <w:left w:val="single" w:sz="4" w:space="0" w:color="auto"/>
              <w:bottom w:val="single" w:sz="4" w:space="0" w:color="auto"/>
              <w:right w:val="single" w:sz="4" w:space="0" w:color="auto"/>
            </w:tcBorders>
            <w:vAlign w:val="bottom"/>
          </w:tcPr>
          <w:p w14:paraId="406F3590" w14:textId="77777777" w:rsidR="0056376A" w:rsidRPr="001D7279" w:rsidRDefault="0056376A" w:rsidP="00E92AF0">
            <w:pPr>
              <w:autoSpaceDE w:val="0"/>
              <w:autoSpaceDN w:val="0"/>
              <w:adjustRightInd w:val="0"/>
              <w:jc w:val="center"/>
              <w:rPr>
                <w:noProof/>
                <w:lang w:val="sr-Cyrl-RS"/>
              </w:rPr>
            </w:pPr>
            <w:r w:rsidRPr="001D7279">
              <w:rPr>
                <w:color w:val="000000"/>
              </w:rPr>
              <w:t>6538412</w:t>
            </w:r>
          </w:p>
        </w:tc>
        <w:tc>
          <w:tcPr>
            <w:tcW w:w="567" w:type="pct"/>
            <w:gridSpan w:val="2"/>
            <w:tcBorders>
              <w:top w:val="single" w:sz="4" w:space="0" w:color="auto"/>
              <w:left w:val="single" w:sz="4" w:space="0" w:color="auto"/>
              <w:bottom w:val="single" w:sz="4" w:space="0" w:color="auto"/>
              <w:right w:val="single" w:sz="4" w:space="0" w:color="auto"/>
            </w:tcBorders>
          </w:tcPr>
          <w:p w14:paraId="0566B7D9"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0A7ADD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BC4D8D0"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9BE76E2"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AE39556" w14:textId="77777777" w:rsidR="0056376A" w:rsidRPr="00F0235C" w:rsidRDefault="0056376A" w:rsidP="00E92AF0">
            <w:pPr>
              <w:pStyle w:val="BodyText"/>
              <w:jc w:val="center"/>
              <w:rPr>
                <w:noProof/>
                <w:szCs w:val="24"/>
              </w:rPr>
            </w:pPr>
          </w:p>
        </w:tc>
      </w:tr>
      <w:tr w:rsidR="0056376A" w:rsidRPr="00F0235C" w14:paraId="13F4A02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9D3E51E" w14:textId="77777777" w:rsidR="0056376A" w:rsidRPr="001D7279" w:rsidRDefault="0056376A" w:rsidP="00E92AF0">
            <w:pPr>
              <w:autoSpaceDE w:val="0"/>
              <w:autoSpaceDN w:val="0"/>
              <w:adjustRightInd w:val="0"/>
              <w:jc w:val="center"/>
              <w:rPr>
                <w:noProof/>
                <w:lang w:val="sr-Cyrl-RS"/>
              </w:rPr>
            </w:pPr>
            <w:r w:rsidRPr="001D7279">
              <w:rPr>
                <w:color w:val="000000"/>
              </w:rPr>
              <w:t>28.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109AF6D" w14:textId="77777777" w:rsidR="0056376A" w:rsidRPr="001D7279" w:rsidRDefault="0056376A" w:rsidP="00E92AF0">
            <w:pPr>
              <w:autoSpaceDE w:val="0"/>
              <w:autoSpaceDN w:val="0"/>
              <w:adjustRightInd w:val="0"/>
              <w:jc w:val="center"/>
              <w:rPr>
                <w:noProof/>
                <w:lang w:val="sr-Cyrl-RS"/>
              </w:rPr>
            </w:pPr>
            <w:r w:rsidRPr="001D7279">
              <w:rPr>
                <w:color w:val="000000"/>
              </w:rPr>
              <w:t>Manual rotation, floor stand</w:t>
            </w:r>
          </w:p>
        </w:tc>
        <w:tc>
          <w:tcPr>
            <w:tcW w:w="476" w:type="pct"/>
            <w:tcBorders>
              <w:top w:val="single" w:sz="4" w:space="0" w:color="auto"/>
              <w:left w:val="single" w:sz="4" w:space="0" w:color="auto"/>
              <w:bottom w:val="single" w:sz="4" w:space="0" w:color="auto"/>
              <w:right w:val="single" w:sz="4" w:space="0" w:color="auto"/>
            </w:tcBorders>
            <w:vAlign w:val="bottom"/>
          </w:tcPr>
          <w:p w14:paraId="7B9BC86D" w14:textId="77777777" w:rsidR="0056376A" w:rsidRPr="001D7279" w:rsidRDefault="0056376A" w:rsidP="00E92AF0">
            <w:pPr>
              <w:autoSpaceDE w:val="0"/>
              <w:autoSpaceDN w:val="0"/>
              <w:adjustRightInd w:val="0"/>
              <w:jc w:val="center"/>
              <w:rPr>
                <w:noProof/>
                <w:lang w:val="sr-Cyrl-RS"/>
              </w:rPr>
            </w:pPr>
            <w:r w:rsidRPr="001D7279">
              <w:rPr>
                <w:color w:val="000000"/>
              </w:rPr>
              <w:t>6539840</w:t>
            </w:r>
          </w:p>
        </w:tc>
        <w:tc>
          <w:tcPr>
            <w:tcW w:w="567" w:type="pct"/>
            <w:gridSpan w:val="2"/>
            <w:tcBorders>
              <w:top w:val="single" w:sz="4" w:space="0" w:color="auto"/>
              <w:left w:val="single" w:sz="4" w:space="0" w:color="auto"/>
              <w:bottom w:val="single" w:sz="4" w:space="0" w:color="auto"/>
              <w:right w:val="single" w:sz="4" w:space="0" w:color="auto"/>
            </w:tcBorders>
          </w:tcPr>
          <w:p w14:paraId="22650A04"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93DFE38"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A4E57BF"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A893D70"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E06BFAF" w14:textId="77777777" w:rsidR="0056376A" w:rsidRPr="00F0235C" w:rsidRDefault="0056376A" w:rsidP="00E92AF0">
            <w:pPr>
              <w:pStyle w:val="BodyText"/>
              <w:jc w:val="center"/>
              <w:rPr>
                <w:noProof/>
                <w:szCs w:val="24"/>
              </w:rPr>
            </w:pPr>
          </w:p>
        </w:tc>
      </w:tr>
      <w:tr w:rsidR="0056376A" w:rsidRPr="00F0235C" w14:paraId="1814FB3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AB0AA26" w14:textId="77777777" w:rsidR="0056376A" w:rsidRPr="001D7279" w:rsidRDefault="0056376A" w:rsidP="00E92AF0">
            <w:pPr>
              <w:autoSpaceDE w:val="0"/>
              <w:autoSpaceDN w:val="0"/>
              <w:adjustRightInd w:val="0"/>
              <w:jc w:val="center"/>
              <w:rPr>
                <w:noProof/>
                <w:lang w:val="sr-Cyrl-RS"/>
              </w:rPr>
            </w:pPr>
            <w:r w:rsidRPr="001D7279">
              <w:rPr>
                <w:color w:val="000000"/>
              </w:rPr>
              <w:t>29.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67C2D33" w14:textId="77777777" w:rsidR="0056376A" w:rsidRPr="001D7279" w:rsidRDefault="0056376A" w:rsidP="00E92AF0">
            <w:pPr>
              <w:autoSpaceDE w:val="0"/>
              <w:autoSpaceDN w:val="0"/>
              <w:adjustRightInd w:val="0"/>
              <w:jc w:val="center"/>
              <w:rPr>
                <w:noProof/>
                <w:lang w:val="sr-Cyrl-RS"/>
              </w:rPr>
            </w:pPr>
            <w:r w:rsidRPr="001D7279">
              <w:rPr>
                <w:color w:val="000000"/>
              </w:rPr>
              <w:t>Sensor (Ref.Tag) Gabel</w:t>
            </w:r>
          </w:p>
        </w:tc>
        <w:tc>
          <w:tcPr>
            <w:tcW w:w="476" w:type="pct"/>
            <w:tcBorders>
              <w:top w:val="single" w:sz="4" w:space="0" w:color="auto"/>
              <w:left w:val="single" w:sz="4" w:space="0" w:color="auto"/>
              <w:bottom w:val="single" w:sz="4" w:space="0" w:color="auto"/>
              <w:right w:val="single" w:sz="4" w:space="0" w:color="auto"/>
            </w:tcBorders>
            <w:vAlign w:val="bottom"/>
          </w:tcPr>
          <w:p w14:paraId="74DEDC9C" w14:textId="77777777" w:rsidR="0056376A" w:rsidRPr="001D7279" w:rsidRDefault="0056376A" w:rsidP="00E92AF0">
            <w:pPr>
              <w:autoSpaceDE w:val="0"/>
              <w:autoSpaceDN w:val="0"/>
              <w:adjustRightInd w:val="0"/>
              <w:jc w:val="center"/>
              <w:rPr>
                <w:noProof/>
                <w:lang w:val="sr-Cyrl-RS"/>
              </w:rPr>
            </w:pPr>
            <w:r w:rsidRPr="001D7279">
              <w:rPr>
                <w:color w:val="000000"/>
              </w:rPr>
              <w:t>6465616</w:t>
            </w:r>
          </w:p>
        </w:tc>
        <w:tc>
          <w:tcPr>
            <w:tcW w:w="567" w:type="pct"/>
            <w:gridSpan w:val="2"/>
            <w:tcBorders>
              <w:top w:val="single" w:sz="4" w:space="0" w:color="auto"/>
              <w:left w:val="single" w:sz="4" w:space="0" w:color="auto"/>
              <w:bottom w:val="single" w:sz="4" w:space="0" w:color="auto"/>
              <w:right w:val="single" w:sz="4" w:space="0" w:color="auto"/>
            </w:tcBorders>
          </w:tcPr>
          <w:p w14:paraId="24C239C5"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A2F000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820CEA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DA3D844"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1ACAA7B" w14:textId="77777777" w:rsidR="0056376A" w:rsidRPr="00F0235C" w:rsidRDefault="0056376A" w:rsidP="00E92AF0">
            <w:pPr>
              <w:pStyle w:val="BodyText"/>
              <w:jc w:val="center"/>
              <w:rPr>
                <w:noProof/>
                <w:szCs w:val="24"/>
              </w:rPr>
            </w:pPr>
          </w:p>
        </w:tc>
      </w:tr>
      <w:tr w:rsidR="0056376A" w:rsidRPr="00F0235C" w14:paraId="04D3D74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7F722BB" w14:textId="77777777" w:rsidR="0056376A" w:rsidRPr="001D7279" w:rsidRDefault="0056376A" w:rsidP="00E92AF0">
            <w:pPr>
              <w:autoSpaceDE w:val="0"/>
              <w:autoSpaceDN w:val="0"/>
              <w:adjustRightInd w:val="0"/>
              <w:jc w:val="center"/>
              <w:rPr>
                <w:noProof/>
                <w:lang w:val="sr-Cyrl-RS"/>
              </w:rPr>
            </w:pPr>
            <w:r w:rsidRPr="001D7279">
              <w:rPr>
                <w:color w:val="000000"/>
              </w:rPr>
              <w:t>30.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EFC5C63" w14:textId="77777777" w:rsidR="0056376A" w:rsidRPr="001D7279" w:rsidRDefault="0056376A" w:rsidP="00E92AF0">
            <w:pPr>
              <w:autoSpaceDE w:val="0"/>
              <w:autoSpaceDN w:val="0"/>
              <w:adjustRightInd w:val="0"/>
              <w:jc w:val="center"/>
              <w:rPr>
                <w:noProof/>
                <w:lang w:val="sr-Cyrl-RS"/>
              </w:rPr>
            </w:pPr>
            <w:r w:rsidRPr="001D7279">
              <w:rPr>
                <w:color w:val="000000"/>
              </w:rPr>
              <w:t>Potentiometer, kpl. for swivel</w:t>
            </w:r>
          </w:p>
        </w:tc>
        <w:tc>
          <w:tcPr>
            <w:tcW w:w="476" w:type="pct"/>
            <w:tcBorders>
              <w:top w:val="single" w:sz="4" w:space="0" w:color="auto"/>
              <w:left w:val="single" w:sz="4" w:space="0" w:color="auto"/>
              <w:bottom w:val="single" w:sz="4" w:space="0" w:color="auto"/>
              <w:right w:val="single" w:sz="4" w:space="0" w:color="auto"/>
            </w:tcBorders>
            <w:vAlign w:val="bottom"/>
          </w:tcPr>
          <w:p w14:paraId="127136EE" w14:textId="77777777" w:rsidR="0056376A" w:rsidRPr="001D7279" w:rsidRDefault="0056376A" w:rsidP="00E92AF0">
            <w:pPr>
              <w:autoSpaceDE w:val="0"/>
              <w:autoSpaceDN w:val="0"/>
              <w:adjustRightInd w:val="0"/>
              <w:jc w:val="center"/>
              <w:rPr>
                <w:noProof/>
                <w:lang w:val="sr-Cyrl-RS"/>
              </w:rPr>
            </w:pPr>
            <w:r w:rsidRPr="001D7279">
              <w:rPr>
                <w:color w:val="000000"/>
              </w:rPr>
              <w:t>6549948</w:t>
            </w:r>
          </w:p>
        </w:tc>
        <w:tc>
          <w:tcPr>
            <w:tcW w:w="567" w:type="pct"/>
            <w:gridSpan w:val="2"/>
            <w:tcBorders>
              <w:top w:val="single" w:sz="4" w:space="0" w:color="auto"/>
              <w:left w:val="single" w:sz="4" w:space="0" w:color="auto"/>
              <w:bottom w:val="single" w:sz="4" w:space="0" w:color="auto"/>
              <w:right w:val="single" w:sz="4" w:space="0" w:color="auto"/>
            </w:tcBorders>
          </w:tcPr>
          <w:p w14:paraId="1C5510B2"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66E340A"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CCF2006"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10C6F74"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51C96DA" w14:textId="77777777" w:rsidR="0056376A" w:rsidRPr="00F0235C" w:rsidRDefault="0056376A" w:rsidP="00E92AF0">
            <w:pPr>
              <w:pStyle w:val="BodyText"/>
              <w:jc w:val="center"/>
              <w:rPr>
                <w:noProof/>
                <w:szCs w:val="24"/>
              </w:rPr>
            </w:pPr>
          </w:p>
        </w:tc>
      </w:tr>
      <w:tr w:rsidR="0056376A" w:rsidRPr="00F0235C" w14:paraId="1116DA0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DF68D78" w14:textId="77777777" w:rsidR="0056376A" w:rsidRPr="001D7279" w:rsidRDefault="0056376A" w:rsidP="00E92AF0">
            <w:pPr>
              <w:autoSpaceDE w:val="0"/>
              <w:autoSpaceDN w:val="0"/>
              <w:adjustRightInd w:val="0"/>
              <w:jc w:val="center"/>
              <w:rPr>
                <w:noProof/>
                <w:lang w:val="sr-Cyrl-RS"/>
              </w:rPr>
            </w:pPr>
            <w:r w:rsidRPr="001D7279">
              <w:rPr>
                <w:color w:val="000000"/>
              </w:rPr>
              <w:t>31.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69E03CC" w14:textId="77777777" w:rsidR="0056376A" w:rsidRPr="001D7279" w:rsidRDefault="0056376A" w:rsidP="00E92AF0">
            <w:pPr>
              <w:autoSpaceDE w:val="0"/>
              <w:autoSpaceDN w:val="0"/>
              <w:adjustRightInd w:val="0"/>
              <w:jc w:val="center"/>
              <w:rPr>
                <w:noProof/>
                <w:lang w:val="sr-Cyrl-RS"/>
              </w:rPr>
            </w:pPr>
            <w:r w:rsidRPr="001D7279">
              <w:rPr>
                <w:color w:val="000000"/>
              </w:rPr>
              <w:t>Connector board D50</w:t>
            </w:r>
          </w:p>
        </w:tc>
        <w:tc>
          <w:tcPr>
            <w:tcW w:w="476" w:type="pct"/>
            <w:tcBorders>
              <w:top w:val="single" w:sz="4" w:space="0" w:color="auto"/>
              <w:left w:val="single" w:sz="4" w:space="0" w:color="auto"/>
              <w:bottom w:val="single" w:sz="4" w:space="0" w:color="auto"/>
              <w:right w:val="single" w:sz="4" w:space="0" w:color="auto"/>
            </w:tcBorders>
            <w:vAlign w:val="bottom"/>
          </w:tcPr>
          <w:p w14:paraId="77045C5B" w14:textId="77777777" w:rsidR="0056376A" w:rsidRPr="001D7279" w:rsidRDefault="0056376A" w:rsidP="00E92AF0">
            <w:pPr>
              <w:autoSpaceDE w:val="0"/>
              <w:autoSpaceDN w:val="0"/>
              <w:adjustRightInd w:val="0"/>
              <w:jc w:val="center"/>
              <w:rPr>
                <w:noProof/>
                <w:lang w:val="sr-Cyrl-RS"/>
              </w:rPr>
            </w:pPr>
            <w:r w:rsidRPr="001D7279">
              <w:rPr>
                <w:color w:val="000000"/>
              </w:rPr>
              <w:t>6635242</w:t>
            </w:r>
          </w:p>
        </w:tc>
        <w:tc>
          <w:tcPr>
            <w:tcW w:w="567" w:type="pct"/>
            <w:gridSpan w:val="2"/>
            <w:tcBorders>
              <w:top w:val="single" w:sz="4" w:space="0" w:color="auto"/>
              <w:left w:val="single" w:sz="4" w:space="0" w:color="auto"/>
              <w:bottom w:val="single" w:sz="4" w:space="0" w:color="auto"/>
              <w:right w:val="single" w:sz="4" w:space="0" w:color="auto"/>
            </w:tcBorders>
          </w:tcPr>
          <w:p w14:paraId="7D58188C"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7B2BF0D"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F5829DE"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44B02D0"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CB7C53F" w14:textId="77777777" w:rsidR="0056376A" w:rsidRPr="00F0235C" w:rsidRDefault="0056376A" w:rsidP="00E92AF0">
            <w:pPr>
              <w:pStyle w:val="BodyText"/>
              <w:jc w:val="center"/>
              <w:rPr>
                <w:noProof/>
                <w:szCs w:val="24"/>
              </w:rPr>
            </w:pPr>
          </w:p>
        </w:tc>
      </w:tr>
      <w:tr w:rsidR="0056376A" w:rsidRPr="00F0235C" w14:paraId="09C8FFC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4B62338" w14:textId="77777777" w:rsidR="0056376A" w:rsidRPr="001D7279" w:rsidRDefault="0056376A" w:rsidP="00E92AF0">
            <w:pPr>
              <w:autoSpaceDE w:val="0"/>
              <w:autoSpaceDN w:val="0"/>
              <w:adjustRightInd w:val="0"/>
              <w:jc w:val="center"/>
              <w:rPr>
                <w:noProof/>
                <w:lang w:val="sr-Cyrl-RS"/>
              </w:rPr>
            </w:pPr>
            <w:r w:rsidRPr="001D7279">
              <w:rPr>
                <w:color w:val="000000"/>
              </w:rPr>
              <w:t>32.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A71E06D" w14:textId="77777777" w:rsidR="0056376A" w:rsidRPr="001D7279" w:rsidRDefault="0056376A" w:rsidP="00E92AF0">
            <w:pPr>
              <w:autoSpaceDE w:val="0"/>
              <w:autoSpaceDN w:val="0"/>
              <w:adjustRightInd w:val="0"/>
              <w:jc w:val="center"/>
              <w:rPr>
                <w:noProof/>
                <w:lang w:val="sr-Cyrl-RS"/>
              </w:rPr>
            </w:pPr>
            <w:r w:rsidRPr="001D7279">
              <w:rPr>
                <w:color w:val="000000"/>
              </w:rPr>
              <w:t>opt. sensor reflectiv blue</w:t>
            </w:r>
          </w:p>
        </w:tc>
        <w:tc>
          <w:tcPr>
            <w:tcW w:w="476" w:type="pct"/>
            <w:tcBorders>
              <w:top w:val="single" w:sz="4" w:space="0" w:color="auto"/>
              <w:left w:val="single" w:sz="4" w:space="0" w:color="auto"/>
              <w:bottom w:val="single" w:sz="4" w:space="0" w:color="auto"/>
              <w:right w:val="single" w:sz="4" w:space="0" w:color="auto"/>
            </w:tcBorders>
            <w:vAlign w:val="bottom"/>
          </w:tcPr>
          <w:p w14:paraId="0DBBA193" w14:textId="77777777" w:rsidR="0056376A" w:rsidRPr="001D7279" w:rsidRDefault="0056376A" w:rsidP="00E92AF0">
            <w:pPr>
              <w:autoSpaceDE w:val="0"/>
              <w:autoSpaceDN w:val="0"/>
              <w:adjustRightInd w:val="0"/>
              <w:jc w:val="center"/>
              <w:rPr>
                <w:noProof/>
                <w:lang w:val="sr-Cyrl-RS"/>
              </w:rPr>
            </w:pPr>
            <w:r w:rsidRPr="001D7279">
              <w:rPr>
                <w:color w:val="000000"/>
              </w:rPr>
              <w:t>6465640</w:t>
            </w:r>
          </w:p>
        </w:tc>
        <w:tc>
          <w:tcPr>
            <w:tcW w:w="567" w:type="pct"/>
            <w:gridSpan w:val="2"/>
            <w:tcBorders>
              <w:top w:val="single" w:sz="4" w:space="0" w:color="auto"/>
              <w:left w:val="single" w:sz="4" w:space="0" w:color="auto"/>
              <w:bottom w:val="single" w:sz="4" w:space="0" w:color="auto"/>
              <w:right w:val="single" w:sz="4" w:space="0" w:color="auto"/>
            </w:tcBorders>
          </w:tcPr>
          <w:p w14:paraId="72322E0F"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A1DF55B"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A5A59EF"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738F04E"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E67A8F2" w14:textId="77777777" w:rsidR="0056376A" w:rsidRPr="00F0235C" w:rsidRDefault="0056376A" w:rsidP="00E92AF0">
            <w:pPr>
              <w:pStyle w:val="BodyText"/>
              <w:jc w:val="center"/>
              <w:rPr>
                <w:noProof/>
                <w:szCs w:val="24"/>
              </w:rPr>
            </w:pPr>
          </w:p>
        </w:tc>
      </w:tr>
      <w:tr w:rsidR="0056376A" w:rsidRPr="00F0235C" w14:paraId="3EA6E73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F08D05A" w14:textId="77777777" w:rsidR="0056376A" w:rsidRPr="001D7279" w:rsidRDefault="0056376A" w:rsidP="00E92AF0">
            <w:pPr>
              <w:autoSpaceDE w:val="0"/>
              <w:autoSpaceDN w:val="0"/>
              <w:adjustRightInd w:val="0"/>
              <w:jc w:val="center"/>
              <w:rPr>
                <w:noProof/>
                <w:lang w:val="sr-Cyrl-RS"/>
              </w:rPr>
            </w:pPr>
            <w:r w:rsidRPr="001D7279">
              <w:rPr>
                <w:color w:val="000000"/>
              </w:rPr>
              <w:t>33.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02DF7D9" w14:textId="77777777" w:rsidR="0056376A" w:rsidRPr="001D7279" w:rsidRDefault="0056376A" w:rsidP="00E92AF0">
            <w:pPr>
              <w:autoSpaceDE w:val="0"/>
              <w:autoSpaceDN w:val="0"/>
              <w:adjustRightInd w:val="0"/>
              <w:jc w:val="center"/>
              <w:rPr>
                <w:noProof/>
                <w:lang w:val="sr-Cyrl-RS"/>
              </w:rPr>
            </w:pPr>
            <w:r w:rsidRPr="001D7279">
              <w:rPr>
                <w:color w:val="000000"/>
              </w:rPr>
              <w:t>Magnetic indicator</w:t>
            </w:r>
          </w:p>
        </w:tc>
        <w:tc>
          <w:tcPr>
            <w:tcW w:w="476" w:type="pct"/>
            <w:tcBorders>
              <w:top w:val="single" w:sz="4" w:space="0" w:color="auto"/>
              <w:left w:val="single" w:sz="4" w:space="0" w:color="auto"/>
              <w:bottom w:val="single" w:sz="4" w:space="0" w:color="auto"/>
              <w:right w:val="single" w:sz="4" w:space="0" w:color="auto"/>
            </w:tcBorders>
            <w:vAlign w:val="bottom"/>
          </w:tcPr>
          <w:p w14:paraId="4E89E9B7" w14:textId="77777777" w:rsidR="0056376A" w:rsidRPr="001D7279" w:rsidRDefault="0056376A" w:rsidP="00E92AF0">
            <w:pPr>
              <w:autoSpaceDE w:val="0"/>
              <w:autoSpaceDN w:val="0"/>
              <w:adjustRightInd w:val="0"/>
              <w:jc w:val="center"/>
              <w:rPr>
                <w:noProof/>
                <w:lang w:val="sr-Cyrl-RS"/>
              </w:rPr>
            </w:pPr>
            <w:r w:rsidRPr="001D7279">
              <w:rPr>
                <w:color w:val="000000"/>
              </w:rPr>
              <w:t>6465582</w:t>
            </w:r>
          </w:p>
        </w:tc>
        <w:tc>
          <w:tcPr>
            <w:tcW w:w="567" w:type="pct"/>
            <w:gridSpan w:val="2"/>
            <w:tcBorders>
              <w:top w:val="single" w:sz="4" w:space="0" w:color="auto"/>
              <w:left w:val="single" w:sz="4" w:space="0" w:color="auto"/>
              <w:bottom w:val="single" w:sz="4" w:space="0" w:color="auto"/>
              <w:right w:val="single" w:sz="4" w:space="0" w:color="auto"/>
            </w:tcBorders>
          </w:tcPr>
          <w:p w14:paraId="1BD7FFED"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881F6E5"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CE99A31"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8CD0BF6"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D50C51F" w14:textId="77777777" w:rsidR="0056376A" w:rsidRPr="00F0235C" w:rsidRDefault="0056376A" w:rsidP="00E92AF0">
            <w:pPr>
              <w:pStyle w:val="BodyText"/>
              <w:jc w:val="center"/>
              <w:rPr>
                <w:noProof/>
                <w:szCs w:val="24"/>
              </w:rPr>
            </w:pPr>
          </w:p>
        </w:tc>
      </w:tr>
      <w:tr w:rsidR="0056376A" w:rsidRPr="00F0235C" w14:paraId="0B1485C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4000DBB" w14:textId="77777777" w:rsidR="0056376A" w:rsidRPr="001D7279" w:rsidRDefault="0056376A" w:rsidP="00E92AF0">
            <w:pPr>
              <w:autoSpaceDE w:val="0"/>
              <w:autoSpaceDN w:val="0"/>
              <w:adjustRightInd w:val="0"/>
              <w:jc w:val="center"/>
              <w:rPr>
                <w:noProof/>
                <w:lang w:val="sr-Cyrl-RS"/>
              </w:rPr>
            </w:pPr>
            <w:r w:rsidRPr="001D7279">
              <w:rPr>
                <w:color w:val="000000"/>
              </w:rPr>
              <w:t>34.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11B8AFD" w14:textId="77777777" w:rsidR="0056376A" w:rsidRPr="001D7279" w:rsidRDefault="0056376A" w:rsidP="00E92AF0">
            <w:pPr>
              <w:autoSpaceDE w:val="0"/>
              <w:autoSpaceDN w:val="0"/>
              <w:adjustRightInd w:val="0"/>
              <w:jc w:val="center"/>
              <w:rPr>
                <w:noProof/>
                <w:lang w:val="sr-Cyrl-RS"/>
              </w:rPr>
            </w:pPr>
            <w:r w:rsidRPr="001D7279">
              <w:rPr>
                <w:color w:val="000000"/>
              </w:rPr>
              <w:t>Toothed belt</w:t>
            </w:r>
          </w:p>
        </w:tc>
        <w:tc>
          <w:tcPr>
            <w:tcW w:w="476" w:type="pct"/>
            <w:tcBorders>
              <w:top w:val="single" w:sz="4" w:space="0" w:color="auto"/>
              <w:left w:val="single" w:sz="4" w:space="0" w:color="auto"/>
              <w:bottom w:val="single" w:sz="4" w:space="0" w:color="auto"/>
              <w:right w:val="single" w:sz="4" w:space="0" w:color="auto"/>
            </w:tcBorders>
            <w:vAlign w:val="bottom"/>
          </w:tcPr>
          <w:p w14:paraId="08AFCD67" w14:textId="77777777" w:rsidR="0056376A" w:rsidRPr="001D7279" w:rsidRDefault="0056376A" w:rsidP="00E92AF0">
            <w:pPr>
              <w:autoSpaceDE w:val="0"/>
              <w:autoSpaceDN w:val="0"/>
              <w:adjustRightInd w:val="0"/>
              <w:jc w:val="center"/>
              <w:rPr>
                <w:noProof/>
                <w:lang w:val="sr-Cyrl-RS"/>
              </w:rPr>
            </w:pPr>
            <w:r w:rsidRPr="001D7279">
              <w:rPr>
                <w:color w:val="000000"/>
              </w:rPr>
              <w:t>6267194</w:t>
            </w:r>
          </w:p>
        </w:tc>
        <w:tc>
          <w:tcPr>
            <w:tcW w:w="567" w:type="pct"/>
            <w:gridSpan w:val="2"/>
            <w:tcBorders>
              <w:top w:val="single" w:sz="4" w:space="0" w:color="auto"/>
              <w:left w:val="single" w:sz="4" w:space="0" w:color="auto"/>
              <w:bottom w:val="single" w:sz="4" w:space="0" w:color="auto"/>
              <w:right w:val="single" w:sz="4" w:space="0" w:color="auto"/>
            </w:tcBorders>
          </w:tcPr>
          <w:p w14:paraId="5B679274"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F6A4229"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A78E674"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B2DB587"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399B72A" w14:textId="77777777" w:rsidR="0056376A" w:rsidRPr="00F0235C" w:rsidRDefault="0056376A" w:rsidP="00E92AF0">
            <w:pPr>
              <w:pStyle w:val="BodyText"/>
              <w:jc w:val="center"/>
              <w:rPr>
                <w:noProof/>
                <w:szCs w:val="24"/>
              </w:rPr>
            </w:pPr>
          </w:p>
        </w:tc>
      </w:tr>
      <w:tr w:rsidR="0056376A" w:rsidRPr="00F0235C" w14:paraId="295684D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D5DBE26" w14:textId="77777777" w:rsidR="0056376A" w:rsidRPr="001D7279" w:rsidRDefault="0056376A" w:rsidP="00E92AF0">
            <w:pPr>
              <w:autoSpaceDE w:val="0"/>
              <w:autoSpaceDN w:val="0"/>
              <w:adjustRightInd w:val="0"/>
              <w:jc w:val="center"/>
              <w:rPr>
                <w:noProof/>
                <w:lang w:val="sr-Cyrl-RS"/>
              </w:rPr>
            </w:pPr>
            <w:r w:rsidRPr="001D7279">
              <w:rPr>
                <w:color w:val="000000"/>
              </w:rPr>
              <w:t>35.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05485E2" w14:textId="77777777" w:rsidR="0056376A" w:rsidRPr="001D7279" w:rsidRDefault="0056376A" w:rsidP="00E92AF0">
            <w:pPr>
              <w:autoSpaceDE w:val="0"/>
              <w:autoSpaceDN w:val="0"/>
              <w:adjustRightInd w:val="0"/>
              <w:jc w:val="center"/>
              <w:rPr>
                <w:noProof/>
                <w:lang w:val="sr-Cyrl-RS"/>
              </w:rPr>
            </w:pPr>
            <w:r w:rsidRPr="001D7279">
              <w:rPr>
                <w:color w:val="000000"/>
              </w:rPr>
              <w:t>Blind plug kit</w:t>
            </w:r>
          </w:p>
        </w:tc>
        <w:tc>
          <w:tcPr>
            <w:tcW w:w="476" w:type="pct"/>
            <w:tcBorders>
              <w:top w:val="single" w:sz="4" w:space="0" w:color="auto"/>
              <w:left w:val="single" w:sz="4" w:space="0" w:color="auto"/>
              <w:bottom w:val="single" w:sz="4" w:space="0" w:color="auto"/>
              <w:right w:val="single" w:sz="4" w:space="0" w:color="auto"/>
            </w:tcBorders>
            <w:vAlign w:val="bottom"/>
          </w:tcPr>
          <w:p w14:paraId="45A0ECEB" w14:textId="77777777" w:rsidR="0056376A" w:rsidRPr="001D7279" w:rsidRDefault="0056376A" w:rsidP="00E92AF0">
            <w:pPr>
              <w:autoSpaceDE w:val="0"/>
              <w:autoSpaceDN w:val="0"/>
              <w:adjustRightInd w:val="0"/>
              <w:jc w:val="center"/>
              <w:rPr>
                <w:noProof/>
                <w:lang w:val="sr-Cyrl-RS"/>
              </w:rPr>
            </w:pPr>
            <w:r w:rsidRPr="001D7279">
              <w:rPr>
                <w:color w:val="000000"/>
              </w:rPr>
              <w:t>6779466</w:t>
            </w:r>
          </w:p>
        </w:tc>
        <w:tc>
          <w:tcPr>
            <w:tcW w:w="567" w:type="pct"/>
            <w:gridSpan w:val="2"/>
            <w:tcBorders>
              <w:top w:val="single" w:sz="4" w:space="0" w:color="auto"/>
              <w:left w:val="single" w:sz="4" w:space="0" w:color="auto"/>
              <w:bottom w:val="single" w:sz="4" w:space="0" w:color="auto"/>
              <w:right w:val="single" w:sz="4" w:space="0" w:color="auto"/>
            </w:tcBorders>
          </w:tcPr>
          <w:p w14:paraId="49ADC797"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ACEDA60"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C9C6BA4"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7DA5974"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EA6A00B" w14:textId="77777777" w:rsidR="0056376A" w:rsidRPr="00F0235C" w:rsidRDefault="0056376A" w:rsidP="00E92AF0">
            <w:pPr>
              <w:pStyle w:val="BodyText"/>
              <w:jc w:val="center"/>
              <w:rPr>
                <w:noProof/>
                <w:szCs w:val="24"/>
              </w:rPr>
            </w:pPr>
          </w:p>
        </w:tc>
      </w:tr>
      <w:tr w:rsidR="0056376A" w:rsidRPr="00F0235C" w14:paraId="3F00A52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733D4F8" w14:textId="77777777" w:rsidR="0056376A" w:rsidRPr="001D7279" w:rsidRDefault="0056376A" w:rsidP="00E92AF0">
            <w:pPr>
              <w:autoSpaceDE w:val="0"/>
              <w:autoSpaceDN w:val="0"/>
              <w:adjustRightInd w:val="0"/>
              <w:jc w:val="center"/>
              <w:rPr>
                <w:noProof/>
                <w:lang w:val="sr-Cyrl-RS"/>
              </w:rPr>
            </w:pPr>
            <w:r w:rsidRPr="001D7279">
              <w:rPr>
                <w:color w:val="000000"/>
              </w:rPr>
              <w:t>36.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A7E2143" w14:textId="77777777" w:rsidR="0056376A" w:rsidRPr="001D7279" w:rsidRDefault="0056376A" w:rsidP="00E92AF0">
            <w:pPr>
              <w:autoSpaceDE w:val="0"/>
              <w:autoSpaceDN w:val="0"/>
              <w:adjustRightInd w:val="0"/>
              <w:jc w:val="center"/>
              <w:rPr>
                <w:noProof/>
                <w:lang w:val="sr-Cyrl-RS"/>
              </w:rPr>
            </w:pPr>
            <w:r w:rsidRPr="001D7279">
              <w:rPr>
                <w:color w:val="000000"/>
              </w:rPr>
              <w:t>Driving motor, cpl.</w:t>
            </w:r>
          </w:p>
        </w:tc>
        <w:tc>
          <w:tcPr>
            <w:tcW w:w="476" w:type="pct"/>
            <w:tcBorders>
              <w:top w:val="single" w:sz="4" w:space="0" w:color="auto"/>
              <w:left w:val="single" w:sz="4" w:space="0" w:color="auto"/>
              <w:bottom w:val="single" w:sz="4" w:space="0" w:color="auto"/>
              <w:right w:val="single" w:sz="4" w:space="0" w:color="auto"/>
            </w:tcBorders>
            <w:vAlign w:val="bottom"/>
          </w:tcPr>
          <w:p w14:paraId="73CEC1DB" w14:textId="77777777" w:rsidR="0056376A" w:rsidRPr="001D7279" w:rsidRDefault="0056376A" w:rsidP="00E92AF0">
            <w:pPr>
              <w:autoSpaceDE w:val="0"/>
              <w:autoSpaceDN w:val="0"/>
              <w:adjustRightInd w:val="0"/>
              <w:jc w:val="center"/>
              <w:rPr>
                <w:noProof/>
                <w:lang w:val="sr-Cyrl-RS"/>
              </w:rPr>
            </w:pPr>
            <w:r w:rsidRPr="001D7279">
              <w:rPr>
                <w:color w:val="000000"/>
              </w:rPr>
              <w:t>6549906</w:t>
            </w:r>
          </w:p>
        </w:tc>
        <w:tc>
          <w:tcPr>
            <w:tcW w:w="567" w:type="pct"/>
            <w:gridSpan w:val="2"/>
            <w:tcBorders>
              <w:top w:val="single" w:sz="4" w:space="0" w:color="auto"/>
              <w:left w:val="single" w:sz="4" w:space="0" w:color="auto"/>
              <w:bottom w:val="single" w:sz="4" w:space="0" w:color="auto"/>
              <w:right w:val="single" w:sz="4" w:space="0" w:color="auto"/>
            </w:tcBorders>
          </w:tcPr>
          <w:p w14:paraId="5DEFE97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7DB69B1"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7729CBF"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2F3FF04"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58AF5B4" w14:textId="77777777" w:rsidR="0056376A" w:rsidRPr="00F0235C" w:rsidRDefault="0056376A" w:rsidP="00E92AF0">
            <w:pPr>
              <w:pStyle w:val="BodyText"/>
              <w:jc w:val="center"/>
              <w:rPr>
                <w:noProof/>
                <w:szCs w:val="24"/>
              </w:rPr>
            </w:pPr>
          </w:p>
        </w:tc>
      </w:tr>
      <w:tr w:rsidR="0056376A" w:rsidRPr="00F0235C" w14:paraId="5466CCD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6CD7E53" w14:textId="77777777" w:rsidR="0056376A" w:rsidRPr="001D7279" w:rsidRDefault="0056376A" w:rsidP="00E92AF0">
            <w:pPr>
              <w:autoSpaceDE w:val="0"/>
              <w:autoSpaceDN w:val="0"/>
              <w:adjustRightInd w:val="0"/>
              <w:jc w:val="center"/>
              <w:rPr>
                <w:noProof/>
                <w:lang w:val="sr-Cyrl-RS"/>
              </w:rPr>
            </w:pPr>
            <w:r w:rsidRPr="001D7279">
              <w:rPr>
                <w:color w:val="000000"/>
              </w:rPr>
              <w:t>37.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473FADC" w14:textId="77777777" w:rsidR="0056376A" w:rsidRPr="001D7279" w:rsidRDefault="0056376A" w:rsidP="00E92AF0">
            <w:pPr>
              <w:autoSpaceDE w:val="0"/>
              <w:autoSpaceDN w:val="0"/>
              <w:adjustRightInd w:val="0"/>
              <w:jc w:val="center"/>
              <w:rPr>
                <w:noProof/>
                <w:lang w:val="sr-Cyrl-RS"/>
              </w:rPr>
            </w:pPr>
            <w:r w:rsidRPr="001D7279">
              <w:rPr>
                <w:color w:val="000000"/>
              </w:rPr>
              <w:t>MAGNET D20XD5X4MM</w:t>
            </w:r>
          </w:p>
        </w:tc>
        <w:tc>
          <w:tcPr>
            <w:tcW w:w="476" w:type="pct"/>
            <w:tcBorders>
              <w:top w:val="single" w:sz="4" w:space="0" w:color="auto"/>
              <w:left w:val="single" w:sz="4" w:space="0" w:color="auto"/>
              <w:bottom w:val="single" w:sz="4" w:space="0" w:color="auto"/>
              <w:right w:val="single" w:sz="4" w:space="0" w:color="auto"/>
            </w:tcBorders>
            <w:vAlign w:val="bottom"/>
          </w:tcPr>
          <w:p w14:paraId="506BB96A" w14:textId="77777777" w:rsidR="0056376A" w:rsidRPr="001D7279" w:rsidRDefault="0056376A" w:rsidP="00E92AF0">
            <w:pPr>
              <w:autoSpaceDE w:val="0"/>
              <w:autoSpaceDN w:val="0"/>
              <w:adjustRightInd w:val="0"/>
              <w:jc w:val="center"/>
              <w:rPr>
                <w:noProof/>
                <w:lang w:val="sr-Cyrl-RS"/>
              </w:rPr>
            </w:pPr>
            <w:r w:rsidRPr="001D7279">
              <w:rPr>
                <w:color w:val="000000"/>
              </w:rPr>
              <w:t>6236116</w:t>
            </w:r>
          </w:p>
        </w:tc>
        <w:tc>
          <w:tcPr>
            <w:tcW w:w="567" w:type="pct"/>
            <w:gridSpan w:val="2"/>
            <w:tcBorders>
              <w:top w:val="single" w:sz="4" w:space="0" w:color="auto"/>
              <w:left w:val="single" w:sz="4" w:space="0" w:color="auto"/>
              <w:bottom w:val="single" w:sz="4" w:space="0" w:color="auto"/>
              <w:right w:val="single" w:sz="4" w:space="0" w:color="auto"/>
            </w:tcBorders>
          </w:tcPr>
          <w:p w14:paraId="4FB4FC23"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D39A261"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717510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48B979D"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A442C5D" w14:textId="77777777" w:rsidR="0056376A" w:rsidRPr="00F0235C" w:rsidRDefault="0056376A" w:rsidP="00E92AF0">
            <w:pPr>
              <w:pStyle w:val="BodyText"/>
              <w:jc w:val="center"/>
              <w:rPr>
                <w:noProof/>
                <w:szCs w:val="24"/>
              </w:rPr>
            </w:pPr>
          </w:p>
        </w:tc>
      </w:tr>
      <w:tr w:rsidR="0056376A" w:rsidRPr="00F0235C" w14:paraId="31F0817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6CC5063" w14:textId="77777777" w:rsidR="0056376A" w:rsidRPr="001D7279" w:rsidRDefault="0056376A" w:rsidP="00E92AF0">
            <w:pPr>
              <w:autoSpaceDE w:val="0"/>
              <w:autoSpaceDN w:val="0"/>
              <w:adjustRightInd w:val="0"/>
              <w:jc w:val="center"/>
              <w:rPr>
                <w:noProof/>
                <w:lang w:val="sr-Cyrl-RS"/>
              </w:rPr>
            </w:pPr>
            <w:r w:rsidRPr="001D7279">
              <w:rPr>
                <w:color w:val="000000"/>
              </w:rPr>
              <w:t>38.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7348D00" w14:textId="77777777" w:rsidR="0056376A" w:rsidRPr="001D7279" w:rsidRDefault="0056376A" w:rsidP="00E92AF0">
            <w:pPr>
              <w:autoSpaceDE w:val="0"/>
              <w:autoSpaceDN w:val="0"/>
              <w:adjustRightInd w:val="0"/>
              <w:jc w:val="center"/>
              <w:rPr>
                <w:noProof/>
                <w:lang w:val="sr-Cyrl-RS"/>
              </w:rPr>
            </w:pPr>
            <w:r w:rsidRPr="001D7279">
              <w:rPr>
                <w:color w:val="000000"/>
              </w:rPr>
              <w:t>Receptor motor cpl. Fx/dFx/Bx/dBx</w:t>
            </w:r>
          </w:p>
        </w:tc>
        <w:tc>
          <w:tcPr>
            <w:tcW w:w="476" w:type="pct"/>
            <w:tcBorders>
              <w:top w:val="single" w:sz="4" w:space="0" w:color="auto"/>
              <w:left w:val="single" w:sz="4" w:space="0" w:color="auto"/>
              <w:bottom w:val="single" w:sz="4" w:space="0" w:color="auto"/>
              <w:right w:val="single" w:sz="4" w:space="0" w:color="auto"/>
            </w:tcBorders>
            <w:vAlign w:val="bottom"/>
          </w:tcPr>
          <w:p w14:paraId="66122B30" w14:textId="77777777" w:rsidR="0056376A" w:rsidRPr="001D7279" w:rsidRDefault="0056376A" w:rsidP="00E92AF0">
            <w:pPr>
              <w:autoSpaceDE w:val="0"/>
              <w:autoSpaceDN w:val="0"/>
              <w:adjustRightInd w:val="0"/>
              <w:jc w:val="center"/>
              <w:rPr>
                <w:noProof/>
                <w:lang w:val="sr-Cyrl-RS"/>
              </w:rPr>
            </w:pPr>
            <w:r w:rsidRPr="001D7279">
              <w:rPr>
                <w:color w:val="000000"/>
              </w:rPr>
              <w:t>10140941</w:t>
            </w:r>
          </w:p>
        </w:tc>
        <w:tc>
          <w:tcPr>
            <w:tcW w:w="567" w:type="pct"/>
            <w:gridSpan w:val="2"/>
            <w:tcBorders>
              <w:top w:val="single" w:sz="4" w:space="0" w:color="auto"/>
              <w:left w:val="single" w:sz="4" w:space="0" w:color="auto"/>
              <w:bottom w:val="single" w:sz="4" w:space="0" w:color="auto"/>
              <w:right w:val="single" w:sz="4" w:space="0" w:color="auto"/>
            </w:tcBorders>
          </w:tcPr>
          <w:p w14:paraId="620FC9BF"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2BB8127"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E5663B3"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33B9C27"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0E23AA3" w14:textId="77777777" w:rsidR="0056376A" w:rsidRPr="00F0235C" w:rsidRDefault="0056376A" w:rsidP="00E92AF0">
            <w:pPr>
              <w:pStyle w:val="BodyText"/>
              <w:jc w:val="center"/>
              <w:rPr>
                <w:noProof/>
                <w:szCs w:val="24"/>
              </w:rPr>
            </w:pPr>
          </w:p>
        </w:tc>
      </w:tr>
      <w:tr w:rsidR="0056376A" w:rsidRPr="00F0235C" w14:paraId="35637F4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2A29A33" w14:textId="77777777" w:rsidR="0056376A" w:rsidRPr="001D7279" w:rsidRDefault="0056376A" w:rsidP="00E92AF0">
            <w:pPr>
              <w:autoSpaceDE w:val="0"/>
              <w:autoSpaceDN w:val="0"/>
              <w:adjustRightInd w:val="0"/>
              <w:jc w:val="center"/>
              <w:rPr>
                <w:noProof/>
                <w:lang w:val="sr-Cyrl-RS"/>
              </w:rPr>
            </w:pPr>
            <w:r w:rsidRPr="001D7279">
              <w:rPr>
                <w:color w:val="000000"/>
              </w:rPr>
              <w:t>39.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30281AC" w14:textId="77777777" w:rsidR="0056376A" w:rsidRPr="001D7279" w:rsidRDefault="0056376A" w:rsidP="00E92AF0">
            <w:pPr>
              <w:autoSpaceDE w:val="0"/>
              <w:autoSpaceDN w:val="0"/>
              <w:adjustRightInd w:val="0"/>
              <w:jc w:val="center"/>
              <w:rPr>
                <w:noProof/>
                <w:lang w:val="sr-Cyrl-RS"/>
              </w:rPr>
            </w:pPr>
            <w:r w:rsidRPr="001D7279">
              <w:rPr>
                <w:color w:val="000000"/>
              </w:rPr>
              <w:t>Potentiometer</w:t>
            </w:r>
          </w:p>
        </w:tc>
        <w:tc>
          <w:tcPr>
            <w:tcW w:w="476" w:type="pct"/>
            <w:tcBorders>
              <w:top w:val="single" w:sz="4" w:space="0" w:color="auto"/>
              <w:left w:val="single" w:sz="4" w:space="0" w:color="auto"/>
              <w:bottom w:val="single" w:sz="4" w:space="0" w:color="auto"/>
              <w:right w:val="single" w:sz="4" w:space="0" w:color="auto"/>
            </w:tcBorders>
            <w:vAlign w:val="bottom"/>
          </w:tcPr>
          <w:p w14:paraId="72359A18" w14:textId="77777777" w:rsidR="0056376A" w:rsidRPr="001D7279" w:rsidRDefault="0056376A" w:rsidP="00E92AF0">
            <w:pPr>
              <w:autoSpaceDE w:val="0"/>
              <w:autoSpaceDN w:val="0"/>
              <w:adjustRightInd w:val="0"/>
              <w:jc w:val="center"/>
              <w:rPr>
                <w:noProof/>
                <w:lang w:val="sr-Cyrl-RS"/>
              </w:rPr>
            </w:pPr>
            <w:r w:rsidRPr="001D7279">
              <w:rPr>
                <w:color w:val="000000"/>
              </w:rPr>
              <w:t>6465590</w:t>
            </w:r>
          </w:p>
        </w:tc>
        <w:tc>
          <w:tcPr>
            <w:tcW w:w="567" w:type="pct"/>
            <w:gridSpan w:val="2"/>
            <w:tcBorders>
              <w:top w:val="single" w:sz="4" w:space="0" w:color="auto"/>
              <w:left w:val="single" w:sz="4" w:space="0" w:color="auto"/>
              <w:bottom w:val="single" w:sz="4" w:space="0" w:color="auto"/>
              <w:right w:val="single" w:sz="4" w:space="0" w:color="auto"/>
            </w:tcBorders>
          </w:tcPr>
          <w:p w14:paraId="0D65792B"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8E6103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D0893D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D1BE5EF"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250EB66" w14:textId="77777777" w:rsidR="0056376A" w:rsidRPr="00F0235C" w:rsidRDefault="0056376A" w:rsidP="00E92AF0">
            <w:pPr>
              <w:pStyle w:val="BodyText"/>
              <w:jc w:val="center"/>
              <w:rPr>
                <w:noProof/>
                <w:szCs w:val="24"/>
              </w:rPr>
            </w:pPr>
          </w:p>
        </w:tc>
      </w:tr>
      <w:tr w:rsidR="0056376A" w:rsidRPr="00F0235C" w14:paraId="6EAB150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5166464" w14:textId="77777777" w:rsidR="0056376A" w:rsidRPr="001D7279" w:rsidRDefault="0056376A" w:rsidP="00E92AF0">
            <w:pPr>
              <w:autoSpaceDE w:val="0"/>
              <w:autoSpaceDN w:val="0"/>
              <w:adjustRightInd w:val="0"/>
              <w:jc w:val="center"/>
              <w:rPr>
                <w:noProof/>
                <w:lang w:val="sr-Cyrl-RS"/>
              </w:rPr>
            </w:pPr>
            <w:r w:rsidRPr="001D7279">
              <w:rPr>
                <w:color w:val="000000"/>
              </w:rPr>
              <w:t>40.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7162081" w14:textId="77777777" w:rsidR="0056376A" w:rsidRPr="001D7279" w:rsidRDefault="0056376A" w:rsidP="00E92AF0">
            <w:pPr>
              <w:autoSpaceDE w:val="0"/>
              <w:autoSpaceDN w:val="0"/>
              <w:adjustRightInd w:val="0"/>
              <w:jc w:val="center"/>
              <w:rPr>
                <w:noProof/>
                <w:lang w:val="sr-Cyrl-RS"/>
              </w:rPr>
            </w:pPr>
            <w:r w:rsidRPr="001D7279">
              <w:rPr>
                <w:color w:val="000000"/>
              </w:rPr>
              <w:t>gear and gear rack set T/MP ET</w:t>
            </w:r>
          </w:p>
        </w:tc>
        <w:tc>
          <w:tcPr>
            <w:tcW w:w="476" w:type="pct"/>
            <w:tcBorders>
              <w:top w:val="single" w:sz="4" w:space="0" w:color="auto"/>
              <w:left w:val="single" w:sz="4" w:space="0" w:color="auto"/>
              <w:bottom w:val="single" w:sz="4" w:space="0" w:color="auto"/>
              <w:right w:val="single" w:sz="4" w:space="0" w:color="auto"/>
            </w:tcBorders>
            <w:vAlign w:val="bottom"/>
          </w:tcPr>
          <w:p w14:paraId="76E9B5F9" w14:textId="77777777" w:rsidR="0056376A" w:rsidRPr="001D7279" w:rsidRDefault="0056376A" w:rsidP="00E92AF0">
            <w:pPr>
              <w:autoSpaceDE w:val="0"/>
              <w:autoSpaceDN w:val="0"/>
              <w:adjustRightInd w:val="0"/>
              <w:jc w:val="center"/>
              <w:rPr>
                <w:noProof/>
                <w:lang w:val="sr-Cyrl-RS"/>
              </w:rPr>
            </w:pPr>
            <w:r w:rsidRPr="001D7279">
              <w:rPr>
                <w:color w:val="000000"/>
              </w:rPr>
              <w:t>10892515</w:t>
            </w:r>
          </w:p>
        </w:tc>
        <w:tc>
          <w:tcPr>
            <w:tcW w:w="567" w:type="pct"/>
            <w:gridSpan w:val="2"/>
            <w:tcBorders>
              <w:top w:val="single" w:sz="4" w:space="0" w:color="auto"/>
              <w:left w:val="single" w:sz="4" w:space="0" w:color="auto"/>
              <w:bottom w:val="single" w:sz="4" w:space="0" w:color="auto"/>
              <w:right w:val="single" w:sz="4" w:space="0" w:color="auto"/>
            </w:tcBorders>
          </w:tcPr>
          <w:p w14:paraId="7EF70BBD"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68A3C48"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0378247"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C8DBBC1"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468AC68" w14:textId="77777777" w:rsidR="0056376A" w:rsidRPr="00F0235C" w:rsidRDefault="0056376A" w:rsidP="00E92AF0">
            <w:pPr>
              <w:pStyle w:val="BodyText"/>
              <w:jc w:val="center"/>
              <w:rPr>
                <w:noProof/>
                <w:szCs w:val="24"/>
              </w:rPr>
            </w:pPr>
          </w:p>
        </w:tc>
      </w:tr>
      <w:tr w:rsidR="0056376A" w:rsidRPr="00F0235C" w14:paraId="326B292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4539CEB" w14:textId="77777777" w:rsidR="0056376A" w:rsidRPr="001D7279" w:rsidRDefault="0056376A" w:rsidP="00E92AF0">
            <w:pPr>
              <w:autoSpaceDE w:val="0"/>
              <w:autoSpaceDN w:val="0"/>
              <w:adjustRightInd w:val="0"/>
              <w:jc w:val="center"/>
              <w:rPr>
                <w:noProof/>
                <w:lang w:val="sr-Cyrl-RS"/>
              </w:rPr>
            </w:pPr>
            <w:r w:rsidRPr="001D7279">
              <w:rPr>
                <w:color w:val="000000"/>
              </w:rPr>
              <w:t>41.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6B7AD54" w14:textId="77777777" w:rsidR="0056376A" w:rsidRPr="001D7279" w:rsidRDefault="0056376A" w:rsidP="00E92AF0">
            <w:pPr>
              <w:autoSpaceDE w:val="0"/>
              <w:autoSpaceDN w:val="0"/>
              <w:adjustRightInd w:val="0"/>
              <w:jc w:val="center"/>
              <w:rPr>
                <w:noProof/>
                <w:lang w:val="sr-Cyrl-RS"/>
              </w:rPr>
            </w:pPr>
            <w:r w:rsidRPr="001D7279">
              <w:rPr>
                <w:color w:val="000000"/>
              </w:rPr>
              <w:t>Gear wheel</w:t>
            </w:r>
          </w:p>
        </w:tc>
        <w:tc>
          <w:tcPr>
            <w:tcW w:w="476" w:type="pct"/>
            <w:tcBorders>
              <w:top w:val="single" w:sz="4" w:space="0" w:color="auto"/>
              <w:left w:val="single" w:sz="4" w:space="0" w:color="auto"/>
              <w:bottom w:val="single" w:sz="4" w:space="0" w:color="auto"/>
              <w:right w:val="single" w:sz="4" w:space="0" w:color="auto"/>
            </w:tcBorders>
            <w:vAlign w:val="bottom"/>
          </w:tcPr>
          <w:p w14:paraId="4F812DB5" w14:textId="77777777" w:rsidR="0056376A" w:rsidRPr="001D7279" w:rsidRDefault="0056376A" w:rsidP="00E92AF0">
            <w:pPr>
              <w:autoSpaceDE w:val="0"/>
              <w:autoSpaceDN w:val="0"/>
              <w:adjustRightInd w:val="0"/>
              <w:jc w:val="center"/>
              <w:rPr>
                <w:noProof/>
                <w:lang w:val="sr-Cyrl-RS"/>
              </w:rPr>
            </w:pPr>
            <w:r w:rsidRPr="001D7279">
              <w:rPr>
                <w:color w:val="000000"/>
              </w:rPr>
              <w:t>6428440</w:t>
            </w:r>
          </w:p>
        </w:tc>
        <w:tc>
          <w:tcPr>
            <w:tcW w:w="567" w:type="pct"/>
            <w:gridSpan w:val="2"/>
            <w:tcBorders>
              <w:top w:val="single" w:sz="4" w:space="0" w:color="auto"/>
              <w:left w:val="single" w:sz="4" w:space="0" w:color="auto"/>
              <w:bottom w:val="single" w:sz="4" w:space="0" w:color="auto"/>
              <w:right w:val="single" w:sz="4" w:space="0" w:color="auto"/>
            </w:tcBorders>
          </w:tcPr>
          <w:p w14:paraId="29C34974"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3E5B2AB"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E04278E"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06E5FD4"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55F41C7" w14:textId="77777777" w:rsidR="0056376A" w:rsidRPr="00F0235C" w:rsidRDefault="0056376A" w:rsidP="00E92AF0">
            <w:pPr>
              <w:pStyle w:val="BodyText"/>
              <w:jc w:val="center"/>
              <w:rPr>
                <w:noProof/>
                <w:szCs w:val="24"/>
              </w:rPr>
            </w:pPr>
          </w:p>
        </w:tc>
      </w:tr>
      <w:tr w:rsidR="0056376A" w:rsidRPr="00F0235C" w14:paraId="7D327C6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416063F" w14:textId="77777777" w:rsidR="0056376A" w:rsidRPr="001D7279" w:rsidRDefault="0056376A" w:rsidP="00E92AF0">
            <w:pPr>
              <w:autoSpaceDE w:val="0"/>
              <w:autoSpaceDN w:val="0"/>
              <w:adjustRightInd w:val="0"/>
              <w:jc w:val="center"/>
              <w:rPr>
                <w:noProof/>
                <w:lang w:val="sr-Cyrl-RS"/>
              </w:rPr>
            </w:pPr>
            <w:r w:rsidRPr="001D7279">
              <w:rPr>
                <w:color w:val="000000"/>
              </w:rPr>
              <w:t>42.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BFA7341" w14:textId="77777777" w:rsidR="0056376A" w:rsidRPr="001D7279" w:rsidRDefault="0056376A" w:rsidP="00E92AF0">
            <w:pPr>
              <w:autoSpaceDE w:val="0"/>
              <w:autoSpaceDN w:val="0"/>
              <w:adjustRightInd w:val="0"/>
              <w:jc w:val="center"/>
              <w:rPr>
                <w:noProof/>
                <w:lang w:val="sr-Cyrl-RS"/>
              </w:rPr>
            </w:pPr>
            <w:r w:rsidRPr="001D7279">
              <w:rPr>
                <w:color w:val="000000"/>
              </w:rPr>
              <w:t>HS cbl. inc acc.pack 3pin 28 Claym</w:t>
            </w:r>
          </w:p>
        </w:tc>
        <w:tc>
          <w:tcPr>
            <w:tcW w:w="476" w:type="pct"/>
            <w:tcBorders>
              <w:top w:val="single" w:sz="4" w:space="0" w:color="auto"/>
              <w:left w:val="single" w:sz="4" w:space="0" w:color="auto"/>
              <w:bottom w:val="single" w:sz="4" w:space="0" w:color="auto"/>
              <w:right w:val="single" w:sz="4" w:space="0" w:color="auto"/>
            </w:tcBorders>
            <w:vAlign w:val="bottom"/>
          </w:tcPr>
          <w:p w14:paraId="022472B0" w14:textId="77777777" w:rsidR="0056376A" w:rsidRPr="001D7279" w:rsidRDefault="0056376A" w:rsidP="00E92AF0">
            <w:pPr>
              <w:autoSpaceDE w:val="0"/>
              <w:autoSpaceDN w:val="0"/>
              <w:adjustRightInd w:val="0"/>
              <w:jc w:val="center"/>
              <w:rPr>
                <w:noProof/>
                <w:lang w:val="sr-Cyrl-RS"/>
              </w:rPr>
            </w:pPr>
            <w:r w:rsidRPr="001D7279">
              <w:rPr>
                <w:color w:val="000000"/>
              </w:rPr>
              <w:t>10093760</w:t>
            </w:r>
          </w:p>
        </w:tc>
        <w:tc>
          <w:tcPr>
            <w:tcW w:w="567" w:type="pct"/>
            <w:gridSpan w:val="2"/>
            <w:tcBorders>
              <w:top w:val="single" w:sz="4" w:space="0" w:color="auto"/>
              <w:left w:val="single" w:sz="4" w:space="0" w:color="auto"/>
              <w:bottom w:val="single" w:sz="4" w:space="0" w:color="auto"/>
              <w:right w:val="single" w:sz="4" w:space="0" w:color="auto"/>
            </w:tcBorders>
          </w:tcPr>
          <w:p w14:paraId="4B5076F8"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8F0E84D"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D0CCB81"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EE80587"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628FB03" w14:textId="77777777" w:rsidR="0056376A" w:rsidRPr="00F0235C" w:rsidRDefault="0056376A" w:rsidP="00E92AF0">
            <w:pPr>
              <w:pStyle w:val="BodyText"/>
              <w:jc w:val="center"/>
              <w:rPr>
                <w:noProof/>
                <w:szCs w:val="24"/>
              </w:rPr>
            </w:pPr>
          </w:p>
        </w:tc>
      </w:tr>
      <w:tr w:rsidR="0056376A" w:rsidRPr="00F0235C" w14:paraId="643AF2B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4DA6A5C" w14:textId="77777777" w:rsidR="0056376A" w:rsidRPr="001D7279" w:rsidRDefault="0056376A" w:rsidP="00E92AF0">
            <w:pPr>
              <w:autoSpaceDE w:val="0"/>
              <w:autoSpaceDN w:val="0"/>
              <w:adjustRightInd w:val="0"/>
              <w:jc w:val="center"/>
              <w:rPr>
                <w:noProof/>
                <w:lang w:val="sr-Cyrl-RS"/>
              </w:rPr>
            </w:pPr>
            <w:r w:rsidRPr="001D7279">
              <w:rPr>
                <w:color w:val="000000"/>
              </w:rPr>
              <w:t>43.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A2F0C16" w14:textId="77777777" w:rsidR="0056376A" w:rsidRPr="001D7279" w:rsidRDefault="0056376A" w:rsidP="00E92AF0">
            <w:pPr>
              <w:autoSpaceDE w:val="0"/>
              <w:autoSpaceDN w:val="0"/>
              <w:adjustRightInd w:val="0"/>
              <w:jc w:val="center"/>
              <w:rPr>
                <w:noProof/>
                <w:lang w:val="sr-Cyrl-RS"/>
              </w:rPr>
            </w:pPr>
            <w:r w:rsidRPr="001D7279">
              <w:rPr>
                <w:color w:val="000000"/>
              </w:rPr>
              <w:t>HS cbl. inc acc.pack 4pin 28 Claym</w:t>
            </w:r>
          </w:p>
        </w:tc>
        <w:tc>
          <w:tcPr>
            <w:tcW w:w="476" w:type="pct"/>
            <w:tcBorders>
              <w:top w:val="single" w:sz="4" w:space="0" w:color="auto"/>
              <w:left w:val="single" w:sz="4" w:space="0" w:color="auto"/>
              <w:bottom w:val="single" w:sz="4" w:space="0" w:color="auto"/>
              <w:right w:val="single" w:sz="4" w:space="0" w:color="auto"/>
            </w:tcBorders>
            <w:vAlign w:val="bottom"/>
          </w:tcPr>
          <w:p w14:paraId="19EF7878" w14:textId="77777777" w:rsidR="0056376A" w:rsidRPr="001D7279" w:rsidRDefault="0056376A" w:rsidP="00E92AF0">
            <w:pPr>
              <w:autoSpaceDE w:val="0"/>
              <w:autoSpaceDN w:val="0"/>
              <w:adjustRightInd w:val="0"/>
              <w:jc w:val="center"/>
              <w:rPr>
                <w:noProof/>
                <w:lang w:val="sr-Cyrl-RS"/>
              </w:rPr>
            </w:pPr>
            <w:r w:rsidRPr="001D7279">
              <w:rPr>
                <w:color w:val="000000"/>
              </w:rPr>
              <w:t>10093763</w:t>
            </w:r>
          </w:p>
        </w:tc>
        <w:tc>
          <w:tcPr>
            <w:tcW w:w="567" w:type="pct"/>
            <w:gridSpan w:val="2"/>
            <w:tcBorders>
              <w:top w:val="single" w:sz="4" w:space="0" w:color="auto"/>
              <w:left w:val="single" w:sz="4" w:space="0" w:color="auto"/>
              <w:bottom w:val="single" w:sz="4" w:space="0" w:color="auto"/>
              <w:right w:val="single" w:sz="4" w:space="0" w:color="auto"/>
            </w:tcBorders>
          </w:tcPr>
          <w:p w14:paraId="12ED4A38"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44509C8"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795036A"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AB0D779"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D46E7E4" w14:textId="77777777" w:rsidR="0056376A" w:rsidRPr="00F0235C" w:rsidRDefault="0056376A" w:rsidP="00E92AF0">
            <w:pPr>
              <w:pStyle w:val="BodyText"/>
              <w:jc w:val="center"/>
              <w:rPr>
                <w:noProof/>
                <w:szCs w:val="24"/>
              </w:rPr>
            </w:pPr>
          </w:p>
        </w:tc>
      </w:tr>
      <w:tr w:rsidR="0056376A" w:rsidRPr="00F0235C" w14:paraId="7AFFA2A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47F1F7E" w14:textId="77777777" w:rsidR="0056376A" w:rsidRPr="001D7279" w:rsidRDefault="0056376A" w:rsidP="00E92AF0">
            <w:pPr>
              <w:autoSpaceDE w:val="0"/>
              <w:autoSpaceDN w:val="0"/>
              <w:adjustRightInd w:val="0"/>
              <w:jc w:val="center"/>
              <w:rPr>
                <w:noProof/>
                <w:lang w:val="sr-Cyrl-RS"/>
              </w:rPr>
            </w:pPr>
            <w:r w:rsidRPr="001D7279">
              <w:rPr>
                <w:color w:val="000000"/>
              </w:rPr>
              <w:t>44.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BE7EEA7" w14:textId="77777777" w:rsidR="0056376A" w:rsidRPr="001D7279" w:rsidRDefault="0056376A" w:rsidP="00E92AF0">
            <w:pPr>
              <w:autoSpaceDE w:val="0"/>
              <w:autoSpaceDN w:val="0"/>
              <w:adjustRightInd w:val="0"/>
              <w:jc w:val="center"/>
              <w:rPr>
                <w:noProof/>
                <w:lang w:val="sr-Cyrl-RS"/>
              </w:rPr>
            </w:pPr>
            <w:r w:rsidRPr="001D7279">
              <w:rPr>
                <w:color w:val="000000"/>
              </w:rPr>
              <w:t>CPD FD 30x40 plane A</w:t>
            </w:r>
          </w:p>
        </w:tc>
        <w:tc>
          <w:tcPr>
            <w:tcW w:w="476" w:type="pct"/>
            <w:tcBorders>
              <w:top w:val="single" w:sz="4" w:space="0" w:color="auto"/>
              <w:left w:val="single" w:sz="4" w:space="0" w:color="auto"/>
              <w:bottom w:val="single" w:sz="4" w:space="0" w:color="auto"/>
              <w:right w:val="single" w:sz="4" w:space="0" w:color="auto"/>
            </w:tcBorders>
            <w:vAlign w:val="bottom"/>
          </w:tcPr>
          <w:p w14:paraId="6BBB5A40" w14:textId="77777777" w:rsidR="0056376A" w:rsidRPr="001D7279" w:rsidRDefault="0056376A" w:rsidP="00E92AF0">
            <w:pPr>
              <w:autoSpaceDE w:val="0"/>
              <w:autoSpaceDN w:val="0"/>
              <w:adjustRightInd w:val="0"/>
              <w:jc w:val="center"/>
              <w:rPr>
                <w:noProof/>
                <w:lang w:val="sr-Cyrl-RS"/>
              </w:rPr>
            </w:pPr>
            <w:r w:rsidRPr="001D7279">
              <w:rPr>
                <w:color w:val="000000"/>
              </w:rPr>
              <w:t>10396498</w:t>
            </w:r>
          </w:p>
        </w:tc>
        <w:tc>
          <w:tcPr>
            <w:tcW w:w="567" w:type="pct"/>
            <w:gridSpan w:val="2"/>
            <w:tcBorders>
              <w:top w:val="single" w:sz="4" w:space="0" w:color="auto"/>
              <w:left w:val="single" w:sz="4" w:space="0" w:color="auto"/>
              <w:bottom w:val="single" w:sz="4" w:space="0" w:color="auto"/>
              <w:right w:val="single" w:sz="4" w:space="0" w:color="auto"/>
            </w:tcBorders>
          </w:tcPr>
          <w:p w14:paraId="0D82446F"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988217A"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6792647"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0BE4D49"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FA794AE" w14:textId="77777777" w:rsidR="0056376A" w:rsidRPr="00F0235C" w:rsidRDefault="0056376A" w:rsidP="00E92AF0">
            <w:pPr>
              <w:pStyle w:val="BodyText"/>
              <w:jc w:val="center"/>
              <w:rPr>
                <w:noProof/>
                <w:szCs w:val="24"/>
              </w:rPr>
            </w:pPr>
          </w:p>
        </w:tc>
      </w:tr>
      <w:tr w:rsidR="0056376A" w:rsidRPr="00F0235C" w14:paraId="74C8C52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C1035BA" w14:textId="77777777" w:rsidR="0056376A" w:rsidRPr="001D7279" w:rsidRDefault="0056376A" w:rsidP="00E92AF0">
            <w:pPr>
              <w:autoSpaceDE w:val="0"/>
              <w:autoSpaceDN w:val="0"/>
              <w:adjustRightInd w:val="0"/>
              <w:jc w:val="center"/>
              <w:rPr>
                <w:noProof/>
                <w:lang w:val="sr-Cyrl-RS"/>
              </w:rPr>
            </w:pPr>
            <w:r w:rsidRPr="001D7279">
              <w:rPr>
                <w:color w:val="000000"/>
              </w:rPr>
              <w:lastRenderedPageBreak/>
              <w:t>45.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4E9FA42" w14:textId="77777777" w:rsidR="0056376A" w:rsidRPr="001D7279" w:rsidRDefault="0056376A" w:rsidP="00E92AF0">
            <w:pPr>
              <w:autoSpaceDE w:val="0"/>
              <w:autoSpaceDN w:val="0"/>
              <w:adjustRightInd w:val="0"/>
              <w:jc w:val="center"/>
              <w:rPr>
                <w:noProof/>
                <w:lang w:val="sr-Cyrl-RS"/>
              </w:rPr>
            </w:pPr>
            <w:r w:rsidRPr="001D7279">
              <w:rPr>
                <w:color w:val="000000"/>
              </w:rPr>
              <w:t>Collision Protection Detector 30x40</w:t>
            </w:r>
          </w:p>
        </w:tc>
        <w:tc>
          <w:tcPr>
            <w:tcW w:w="476" w:type="pct"/>
            <w:tcBorders>
              <w:top w:val="single" w:sz="4" w:space="0" w:color="auto"/>
              <w:left w:val="single" w:sz="4" w:space="0" w:color="auto"/>
              <w:bottom w:val="single" w:sz="4" w:space="0" w:color="auto"/>
              <w:right w:val="single" w:sz="4" w:space="0" w:color="auto"/>
            </w:tcBorders>
            <w:vAlign w:val="bottom"/>
          </w:tcPr>
          <w:p w14:paraId="2F32A014" w14:textId="77777777" w:rsidR="0056376A" w:rsidRPr="001D7279" w:rsidRDefault="0056376A" w:rsidP="00E92AF0">
            <w:pPr>
              <w:autoSpaceDE w:val="0"/>
              <w:autoSpaceDN w:val="0"/>
              <w:adjustRightInd w:val="0"/>
              <w:jc w:val="center"/>
              <w:rPr>
                <w:noProof/>
                <w:lang w:val="sr-Cyrl-RS"/>
              </w:rPr>
            </w:pPr>
            <w:r w:rsidRPr="001D7279">
              <w:rPr>
                <w:color w:val="000000"/>
              </w:rPr>
              <w:t>10394668</w:t>
            </w:r>
          </w:p>
        </w:tc>
        <w:tc>
          <w:tcPr>
            <w:tcW w:w="567" w:type="pct"/>
            <w:gridSpan w:val="2"/>
            <w:tcBorders>
              <w:top w:val="single" w:sz="4" w:space="0" w:color="auto"/>
              <w:left w:val="single" w:sz="4" w:space="0" w:color="auto"/>
              <w:bottom w:val="single" w:sz="4" w:space="0" w:color="auto"/>
              <w:right w:val="single" w:sz="4" w:space="0" w:color="auto"/>
            </w:tcBorders>
          </w:tcPr>
          <w:p w14:paraId="4433DA89"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4538740"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3784EAE"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96F5E67"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0854C30" w14:textId="77777777" w:rsidR="0056376A" w:rsidRPr="00F0235C" w:rsidRDefault="0056376A" w:rsidP="00E92AF0">
            <w:pPr>
              <w:pStyle w:val="BodyText"/>
              <w:jc w:val="center"/>
              <w:rPr>
                <w:noProof/>
                <w:szCs w:val="24"/>
              </w:rPr>
            </w:pPr>
          </w:p>
        </w:tc>
      </w:tr>
      <w:tr w:rsidR="0056376A" w:rsidRPr="00F0235C" w14:paraId="7A5A88F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5410CDD" w14:textId="77777777" w:rsidR="0056376A" w:rsidRPr="001D7279" w:rsidRDefault="0056376A" w:rsidP="00E92AF0">
            <w:pPr>
              <w:autoSpaceDE w:val="0"/>
              <w:autoSpaceDN w:val="0"/>
              <w:adjustRightInd w:val="0"/>
              <w:jc w:val="center"/>
              <w:rPr>
                <w:noProof/>
                <w:lang w:val="sr-Cyrl-RS"/>
              </w:rPr>
            </w:pPr>
            <w:r w:rsidRPr="001D7279">
              <w:rPr>
                <w:color w:val="000000"/>
              </w:rPr>
              <w:t>46.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B975912" w14:textId="77777777" w:rsidR="0056376A" w:rsidRPr="001D7279" w:rsidRDefault="0056376A" w:rsidP="00E92AF0">
            <w:pPr>
              <w:autoSpaceDE w:val="0"/>
              <w:autoSpaceDN w:val="0"/>
              <w:adjustRightInd w:val="0"/>
              <w:jc w:val="center"/>
              <w:rPr>
                <w:noProof/>
                <w:lang w:val="sr-Cyrl-RS"/>
              </w:rPr>
            </w:pPr>
            <w:r w:rsidRPr="001D7279">
              <w:rPr>
                <w:color w:val="000000"/>
              </w:rPr>
              <w:t>CPD 30x40 with yellow rubber</w:t>
            </w:r>
          </w:p>
        </w:tc>
        <w:tc>
          <w:tcPr>
            <w:tcW w:w="476" w:type="pct"/>
            <w:tcBorders>
              <w:top w:val="single" w:sz="4" w:space="0" w:color="auto"/>
              <w:left w:val="single" w:sz="4" w:space="0" w:color="auto"/>
              <w:bottom w:val="single" w:sz="4" w:space="0" w:color="auto"/>
              <w:right w:val="single" w:sz="4" w:space="0" w:color="auto"/>
            </w:tcBorders>
            <w:vAlign w:val="bottom"/>
          </w:tcPr>
          <w:p w14:paraId="3840D8C3" w14:textId="77777777" w:rsidR="0056376A" w:rsidRPr="001D7279" w:rsidRDefault="0056376A" w:rsidP="00E92AF0">
            <w:pPr>
              <w:autoSpaceDE w:val="0"/>
              <w:autoSpaceDN w:val="0"/>
              <w:adjustRightInd w:val="0"/>
              <w:jc w:val="center"/>
              <w:rPr>
                <w:noProof/>
                <w:lang w:val="sr-Cyrl-RS"/>
              </w:rPr>
            </w:pPr>
            <w:r w:rsidRPr="001D7279">
              <w:rPr>
                <w:color w:val="000000"/>
              </w:rPr>
              <w:t>10394667</w:t>
            </w:r>
          </w:p>
        </w:tc>
        <w:tc>
          <w:tcPr>
            <w:tcW w:w="567" w:type="pct"/>
            <w:gridSpan w:val="2"/>
            <w:tcBorders>
              <w:top w:val="single" w:sz="4" w:space="0" w:color="auto"/>
              <w:left w:val="single" w:sz="4" w:space="0" w:color="auto"/>
              <w:bottom w:val="single" w:sz="4" w:space="0" w:color="auto"/>
              <w:right w:val="single" w:sz="4" w:space="0" w:color="auto"/>
            </w:tcBorders>
          </w:tcPr>
          <w:p w14:paraId="2AC886C9"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9E78D9B"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330632C"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2599675"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1EDC990" w14:textId="77777777" w:rsidR="0056376A" w:rsidRPr="00F0235C" w:rsidRDefault="0056376A" w:rsidP="00E92AF0">
            <w:pPr>
              <w:pStyle w:val="BodyText"/>
              <w:jc w:val="center"/>
              <w:rPr>
                <w:noProof/>
                <w:szCs w:val="24"/>
              </w:rPr>
            </w:pPr>
          </w:p>
        </w:tc>
      </w:tr>
      <w:tr w:rsidR="0056376A" w:rsidRPr="00F0235C" w14:paraId="1A282C1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E44EB34" w14:textId="77777777" w:rsidR="0056376A" w:rsidRPr="001D7279" w:rsidRDefault="0056376A" w:rsidP="00E92AF0">
            <w:pPr>
              <w:autoSpaceDE w:val="0"/>
              <w:autoSpaceDN w:val="0"/>
              <w:adjustRightInd w:val="0"/>
              <w:jc w:val="center"/>
              <w:rPr>
                <w:noProof/>
                <w:lang w:val="sr-Cyrl-RS"/>
              </w:rPr>
            </w:pPr>
            <w:r w:rsidRPr="001D7279">
              <w:rPr>
                <w:color w:val="000000"/>
              </w:rPr>
              <w:t>47.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5001FC1" w14:textId="77777777" w:rsidR="0056376A" w:rsidRPr="001D7279" w:rsidRDefault="0056376A" w:rsidP="00E92AF0">
            <w:pPr>
              <w:autoSpaceDE w:val="0"/>
              <w:autoSpaceDN w:val="0"/>
              <w:adjustRightInd w:val="0"/>
              <w:jc w:val="center"/>
              <w:rPr>
                <w:noProof/>
                <w:lang w:val="sr-Cyrl-RS"/>
              </w:rPr>
            </w:pPr>
            <w:r w:rsidRPr="001D7279">
              <w:rPr>
                <w:color w:val="000000"/>
              </w:rPr>
              <w:t>CPD FD 30x40 plane B</w:t>
            </w:r>
          </w:p>
        </w:tc>
        <w:tc>
          <w:tcPr>
            <w:tcW w:w="476" w:type="pct"/>
            <w:tcBorders>
              <w:top w:val="single" w:sz="4" w:space="0" w:color="auto"/>
              <w:left w:val="single" w:sz="4" w:space="0" w:color="auto"/>
              <w:bottom w:val="single" w:sz="4" w:space="0" w:color="auto"/>
              <w:right w:val="single" w:sz="4" w:space="0" w:color="auto"/>
            </w:tcBorders>
            <w:vAlign w:val="bottom"/>
          </w:tcPr>
          <w:p w14:paraId="60CEFE50" w14:textId="77777777" w:rsidR="0056376A" w:rsidRPr="001D7279" w:rsidRDefault="0056376A" w:rsidP="00E92AF0">
            <w:pPr>
              <w:autoSpaceDE w:val="0"/>
              <w:autoSpaceDN w:val="0"/>
              <w:adjustRightInd w:val="0"/>
              <w:jc w:val="center"/>
              <w:rPr>
                <w:noProof/>
                <w:lang w:val="sr-Cyrl-RS"/>
              </w:rPr>
            </w:pPr>
            <w:r w:rsidRPr="001D7279">
              <w:rPr>
                <w:color w:val="000000"/>
              </w:rPr>
              <w:t>10396497</w:t>
            </w:r>
          </w:p>
        </w:tc>
        <w:tc>
          <w:tcPr>
            <w:tcW w:w="567" w:type="pct"/>
            <w:gridSpan w:val="2"/>
            <w:tcBorders>
              <w:top w:val="single" w:sz="4" w:space="0" w:color="auto"/>
              <w:left w:val="single" w:sz="4" w:space="0" w:color="auto"/>
              <w:bottom w:val="single" w:sz="4" w:space="0" w:color="auto"/>
              <w:right w:val="single" w:sz="4" w:space="0" w:color="auto"/>
            </w:tcBorders>
          </w:tcPr>
          <w:p w14:paraId="7FFF1CAC"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8FBFBFA"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5FE8BA5"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1403373"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7029C04" w14:textId="77777777" w:rsidR="0056376A" w:rsidRPr="00F0235C" w:rsidRDefault="0056376A" w:rsidP="00E92AF0">
            <w:pPr>
              <w:pStyle w:val="BodyText"/>
              <w:jc w:val="center"/>
              <w:rPr>
                <w:noProof/>
                <w:szCs w:val="24"/>
              </w:rPr>
            </w:pPr>
          </w:p>
        </w:tc>
      </w:tr>
      <w:tr w:rsidR="0056376A" w:rsidRPr="00F0235C" w14:paraId="05FAFC8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230DBCE" w14:textId="77777777" w:rsidR="0056376A" w:rsidRPr="001D7279" w:rsidRDefault="0056376A" w:rsidP="00E92AF0">
            <w:pPr>
              <w:autoSpaceDE w:val="0"/>
              <w:autoSpaceDN w:val="0"/>
              <w:adjustRightInd w:val="0"/>
              <w:jc w:val="center"/>
              <w:rPr>
                <w:noProof/>
                <w:lang w:val="sr-Cyrl-RS"/>
              </w:rPr>
            </w:pPr>
            <w:r w:rsidRPr="001D7279">
              <w:rPr>
                <w:color w:val="000000"/>
              </w:rPr>
              <w:t>48.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76D3910" w14:textId="77777777" w:rsidR="0056376A" w:rsidRPr="001D7279" w:rsidRDefault="0056376A" w:rsidP="00E92AF0">
            <w:pPr>
              <w:autoSpaceDE w:val="0"/>
              <w:autoSpaceDN w:val="0"/>
              <w:adjustRightInd w:val="0"/>
              <w:jc w:val="center"/>
              <w:rPr>
                <w:noProof/>
                <w:lang w:val="sr-Cyrl-RS"/>
              </w:rPr>
            </w:pPr>
            <w:r w:rsidRPr="001D7279">
              <w:rPr>
                <w:color w:val="000000"/>
              </w:rPr>
              <w:t>Collision protection gMPS 30x40</w:t>
            </w:r>
          </w:p>
        </w:tc>
        <w:tc>
          <w:tcPr>
            <w:tcW w:w="476" w:type="pct"/>
            <w:tcBorders>
              <w:top w:val="single" w:sz="4" w:space="0" w:color="auto"/>
              <w:left w:val="single" w:sz="4" w:space="0" w:color="auto"/>
              <w:bottom w:val="single" w:sz="4" w:space="0" w:color="auto"/>
              <w:right w:val="single" w:sz="4" w:space="0" w:color="auto"/>
            </w:tcBorders>
            <w:vAlign w:val="bottom"/>
          </w:tcPr>
          <w:p w14:paraId="343302BD" w14:textId="77777777" w:rsidR="0056376A" w:rsidRPr="001D7279" w:rsidRDefault="0056376A" w:rsidP="00E92AF0">
            <w:pPr>
              <w:autoSpaceDE w:val="0"/>
              <w:autoSpaceDN w:val="0"/>
              <w:adjustRightInd w:val="0"/>
              <w:jc w:val="center"/>
              <w:rPr>
                <w:noProof/>
                <w:lang w:val="sr-Cyrl-RS"/>
              </w:rPr>
            </w:pPr>
            <w:r w:rsidRPr="001D7279">
              <w:rPr>
                <w:color w:val="000000"/>
              </w:rPr>
              <w:t>10502478</w:t>
            </w:r>
          </w:p>
        </w:tc>
        <w:tc>
          <w:tcPr>
            <w:tcW w:w="567" w:type="pct"/>
            <w:gridSpan w:val="2"/>
            <w:tcBorders>
              <w:top w:val="single" w:sz="4" w:space="0" w:color="auto"/>
              <w:left w:val="single" w:sz="4" w:space="0" w:color="auto"/>
              <w:bottom w:val="single" w:sz="4" w:space="0" w:color="auto"/>
              <w:right w:val="single" w:sz="4" w:space="0" w:color="auto"/>
            </w:tcBorders>
          </w:tcPr>
          <w:p w14:paraId="23FCE41A"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7C79250"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E44CADE"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027B59D"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E6F1163" w14:textId="77777777" w:rsidR="0056376A" w:rsidRPr="00F0235C" w:rsidRDefault="0056376A" w:rsidP="00E92AF0">
            <w:pPr>
              <w:pStyle w:val="BodyText"/>
              <w:jc w:val="center"/>
              <w:rPr>
                <w:noProof/>
                <w:szCs w:val="24"/>
              </w:rPr>
            </w:pPr>
          </w:p>
        </w:tc>
      </w:tr>
      <w:tr w:rsidR="0056376A" w:rsidRPr="00F0235C" w14:paraId="72F91DF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8B585F5" w14:textId="77777777" w:rsidR="0056376A" w:rsidRPr="001D7279" w:rsidRDefault="0056376A" w:rsidP="00E92AF0">
            <w:pPr>
              <w:autoSpaceDE w:val="0"/>
              <w:autoSpaceDN w:val="0"/>
              <w:adjustRightInd w:val="0"/>
              <w:jc w:val="center"/>
              <w:rPr>
                <w:noProof/>
                <w:lang w:val="sr-Cyrl-RS"/>
              </w:rPr>
            </w:pPr>
            <w:r w:rsidRPr="001D7279">
              <w:rPr>
                <w:color w:val="000000"/>
              </w:rPr>
              <w:t>49.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6E0B81C" w14:textId="77777777" w:rsidR="0056376A" w:rsidRPr="001D7279" w:rsidRDefault="0056376A" w:rsidP="00E92AF0">
            <w:pPr>
              <w:autoSpaceDE w:val="0"/>
              <w:autoSpaceDN w:val="0"/>
              <w:adjustRightInd w:val="0"/>
              <w:jc w:val="center"/>
              <w:rPr>
                <w:noProof/>
                <w:lang w:val="sr-Cyrl-RS"/>
              </w:rPr>
            </w:pPr>
            <w:r w:rsidRPr="001D7279">
              <w:rPr>
                <w:color w:val="000000"/>
              </w:rPr>
              <w:t>Grid 15/80 removable 30x40</w:t>
            </w:r>
          </w:p>
        </w:tc>
        <w:tc>
          <w:tcPr>
            <w:tcW w:w="476" w:type="pct"/>
            <w:tcBorders>
              <w:top w:val="single" w:sz="4" w:space="0" w:color="auto"/>
              <w:left w:val="single" w:sz="4" w:space="0" w:color="auto"/>
              <w:bottom w:val="single" w:sz="4" w:space="0" w:color="auto"/>
              <w:right w:val="single" w:sz="4" w:space="0" w:color="auto"/>
            </w:tcBorders>
            <w:vAlign w:val="bottom"/>
          </w:tcPr>
          <w:p w14:paraId="6603D52C" w14:textId="77777777" w:rsidR="0056376A" w:rsidRPr="001D7279" w:rsidRDefault="0056376A" w:rsidP="00E92AF0">
            <w:pPr>
              <w:autoSpaceDE w:val="0"/>
              <w:autoSpaceDN w:val="0"/>
              <w:adjustRightInd w:val="0"/>
              <w:jc w:val="center"/>
              <w:rPr>
                <w:noProof/>
                <w:lang w:val="sr-Cyrl-RS"/>
              </w:rPr>
            </w:pPr>
            <w:r w:rsidRPr="001D7279">
              <w:rPr>
                <w:color w:val="000000"/>
              </w:rPr>
              <w:t>7555241</w:t>
            </w:r>
          </w:p>
        </w:tc>
        <w:tc>
          <w:tcPr>
            <w:tcW w:w="567" w:type="pct"/>
            <w:gridSpan w:val="2"/>
            <w:tcBorders>
              <w:top w:val="single" w:sz="4" w:space="0" w:color="auto"/>
              <w:left w:val="single" w:sz="4" w:space="0" w:color="auto"/>
              <w:bottom w:val="single" w:sz="4" w:space="0" w:color="auto"/>
              <w:right w:val="single" w:sz="4" w:space="0" w:color="auto"/>
            </w:tcBorders>
          </w:tcPr>
          <w:p w14:paraId="3C15F25E"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0FFE3E1"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3D5FF8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3B81717"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85A804E" w14:textId="77777777" w:rsidR="0056376A" w:rsidRPr="00F0235C" w:rsidRDefault="0056376A" w:rsidP="00E92AF0">
            <w:pPr>
              <w:pStyle w:val="BodyText"/>
              <w:jc w:val="center"/>
              <w:rPr>
                <w:noProof/>
                <w:szCs w:val="24"/>
              </w:rPr>
            </w:pPr>
          </w:p>
        </w:tc>
      </w:tr>
      <w:tr w:rsidR="0056376A" w:rsidRPr="00F0235C" w14:paraId="573C3C0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9FF0FE0" w14:textId="77777777" w:rsidR="0056376A" w:rsidRPr="001D7279" w:rsidRDefault="0056376A" w:rsidP="00E92AF0">
            <w:pPr>
              <w:autoSpaceDE w:val="0"/>
              <w:autoSpaceDN w:val="0"/>
              <w:adjustRightInd w:val="0"/>
              <w:jc w:val="center"/>
              <w:rPr>
                <w:noProof/>
                <w:lang w:val="sr-Cyrl-RS"/>
              </w:rPr>
            </w:pPr>
            <w:r w:rsidRPr="001D7279">
              <w:rPr>
                <w:color w:val="000000"/>
              </w:rPr>
              <w:t>50.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910F67E" w14:textId="77777777" w:rsidR="0056376A" w:rsidRPr="001D7279" w:rsidRDefault="0056376A" w:rsidP="00E92AF0">
            <w:pPr>
              <w:autoSpaceDE w:val="0"/>
              <w:autoSpaceDN w:val="0"/>
              <w:adjustRightInd w:val="0"/>
              <w:jc w:val="center"/>
              <w:rPr>
                <w:noProof/>
                <w:lang w:val="sr-Cyrl-RS"/>
              </w:rPr>
            </w:pPr>
            <w:r w:rsidRPr="001D7279">
              <w:rPr>
                <w:color w:val="000000"/>
              </w:rPr>
              <w:t>Grid gMPS 30x40</w:t>
            </w:r>
          </w:p>
        </w:tc>
        <w:tc>
          <w:tcPr>
            <w:tcW w:w="476" w:type="pct"/>
            <w:tcBorders>
              <w:top w:val="single" w:sz="4" w:space="0" w:color="auto"/>
              <w:left w:val="single" w:sz="4" w:space="0" w:color="auto"/>
              <w:bottom w:val="single" w:sz="4" w:space="0" w:color="auto"/>
              <w:right w:val="single" w:sz="4" w:space="0" w:color="auto"/>
            </w:tcBorders>
            <w:vAlign w:val="bottom"/>
          </w:tcPr>
          <w:p w14:paraId="0ACD0BC1" w14:textId="77777777" w:rsidR="0056376A" w:rsidRPr="001D7279" w:rsidRDefault="0056376A" w:rsidP="00E92AF0">
            <w:pPr>
              <w:autoSpaceDE w:val="0"/>
              <w:autoSpaceDN w:val="0"/>
              <w:adjustRightInd w:val="0"/>
              <w:jc w:val="center"/>
              <w:rPr>
                <w:noProof/>
                <w:lang w:val="sr-Cyrl-RS"/>
              </w:rPr>
            </w:pPr>
            <w:r w:rsidRPr="001D7279">
              <w:rPr>
                <w:color w:val="000000"/>
              </w:rPr>
              <w:t>10502481</w:t>
            </w:r>
          </w:p>
        </w:tc>
        <w:tc>
          <w:tcPr>
            <w:tcW w:w="567" w:type="pct"/>
            <w:gridSpan w:val="2"/>
            <w:tcBorders>
              <w:top w:val="single" w:sz="4" w:space="0" w:color="auto"/>
              <w:left w:val="single" w:sz="4" w:space="0" w:color="auto"/>
              <w:bottom w:val="single" w:sz="4" w:space="0" w:color="auto"/>
              <w:right w:val="single" w:sz="4" w:space="0" w:color="auto"/>
            </w:tcBorders>
          </w:tcPr>
          <w:p w14:paraId="7748A5A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9070C5F"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E726E27"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6F8BF9B"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FDB9DA8" w14:textId="77777777" w:rsidR="0056376A" w:rsidRPr="00F0235C" w:rsidRDefault="0056376A" w:rsidP="00E92AF0">
            <w:pPr>
              <w:pStyle w:val="BodyText"/>
              <w:jc w:val="center"/>
              <w:rPr>
                <w:noProof/>
                <w:szCs w:val="24"/>
              </w:rPr>
            </w:pPr>
          </w:p>
        </w:tc>
      </w:tr>
      <w:tr w:rsidR="0056376A" w:rsidRPr="00F0235C" w14:paraId="2D68F09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CD6C383" w14:textId="77777777" w:rsidR="0056376A" w:rsidRPr="001D7279" w:rsidRDefault="0056376A" w:rsidP="00E92AF0">
            <w:pPr>
              <w:autoSpaceDE w:val="0"/>
              <w:autoSpaceDN w:val="0"/>
              <w:adjustRightInd w:val="0"/>
              <w:jc w:val="center"/>
              <w:rPr>
                <w:noProof/>
                <w:lang w:val="sr-Cyrl-RS"/>
              </w:rPr>
            </w:pPr>
            <w:r w:rsidRPr="001D7279">
              <w:rPr>
                <w:color w:val="000000"/>
              </w:rPr>
              <w:t>51.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6174791" w14:textId="77777777" w:rsidR="0056376A" w:rsidRPr="001D7279" w:rsidRDefault="0056376A" w:rsidP="00E92AF0">
            <w:pPr>
              <w:autoSpaceDE w:val="0"/>
              <w:autoSpaceDN w:val="0"/>
              <w:adjustRightInd w:val="0"/>
              <w:jc w:val="center"/>
              <w:rPr>
                <w:noProof/>
                <w:lang w:val="sr-Cyrl-RS"/>
              </w:rPr>
            </w:pPr>
            <w:r w:rsidRPr="001D7279">
              <w:rPr>
                <w:color w:val="000000"/>
              </w:rPr>
              <w:t>Collision prot. FD30x40 Laserlight</w:t>
            </w:r>
          </w:p>
        </w:tc>
        <w:tc>
          <w:tcPr>
            <w:tcW w:w="476" w:type="pct"/>
            <w:tcBorders>
              <w:top w:val="single" w:sz="4" w:space="0" w:color="auto"/>
              <w:left w:val="single" w:sz="4" w:space="0" w:color="auto"/>
              <w:bottom w:val="single" w:sz="4" w:space="0" w:color="auto"/>
              <w:right w:val="single" w:sz="4" w:space="0" w:color="auto"/>
            </w:tcBorders>
            <w:vAlign w:val="bottom"/>
          </w:tcPr>
          <w:p w14:paraId="16214A63" w14:textId="77777777" w:rsidR="0056376A" w:rsidRPr="001D7279" w:rsidRDefault="0056376A" w:rsidP="00E92AF0">
            <w:pPr>
              <w:autoSpaceDE w:val="0"/>
              <w:autoSpaceDN w:val="0"/>
              <w:adjustRightInd w:val="0"/>
              <w:jc w:val="center"/>
              <w:rPr>
                <w:noProof/>
                <w:lang w:val="sr-Cyrl-RS"/>
              </w:rPr>
            </w:pPr>
            <w:r w:rsidRPr="001D7279">
              <w:rPr>
                <w:color w:val="000000"/>
              </w:rPr>
              <w:t>10501541</w:t>
            </w:r>
          </w:p>
        </w:tc>
        <w:tc>
          <w:tcPr>
            <w:tcW w:w="567" w:type="pct"/>
            <w:gridSpan w:val="2"/>
            <w:tcBorders>
              <w:top w:val="single" w:sz="4" w:space="0" w:color="auto"/>
              <w:left w:val="single" w:sz="4" w:space="0" w:color="auto"/>
              <w:bottom w:val="single" w:sz="4" w:space="0" w:color="auto"/>
              <w:right w:val="single" w:sz="4" w:space="0" w:color="auto"/>
            </w:tcBorders>
          </w:tcPr>
          <w:p w14:paraId="162F8119"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7785A59"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F2EE000"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4542768"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B789E98" w14:textId="77777777" w:rsidR="0056376A" w:rsidRPr="00F0235C" w:rsidRDefault="0056376A" w:rsidP="00E92AF0">
            <w:pPr>
              <w:pStyle w:val="BodyText"/>
              <w:jc w:val="center"/>
              <w:rPr>
                <w:noProof/>
                <w:szCs w:val="24"/>
              </w:rPr>
            </w:pPr>
          </w:p>
        </w:tc>
      </w:tr>
      <w:tr w:rsidR="0056376A" w:rsidRPr="00F0235C" w14:paraId="65FAE42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DE242EC" w14:textId="77777777" w:rsidR="0056376A" w:rsidRPr="001D7279" w:rsidRDefault="0056376A" w:rsidP="00E92AF0">
            <w:pPr>
              <w:autoSpaceDE w:val="0"/>
              <w:autoSpaceDN w:val="0"/>
              <w:adjustRightInd w:val="0"/>
              <w:jc w:val="center"/>
              <w:rPr>
                <w:noProof/>
                <w:lang w:val="sr-Cyrl-RS"/>
              </w:rPr>
            </w:pPr>
            <w:r w:rsidRPr="001D7279">
              <w:rPr>
                <w:color w:val="000000"/>
              </w:rPr>
              <w:t>52.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C2E1373" w14:textId="77777777" w:rsidR="0056376A" w:rsidRPr="001D7279" w:rsidRDefault="0056376A" w:rsidP="00E92AF0">
            <w:pPr>
              <w:autoSpaceDE w:val="0"/>
              <w:autoSpaceDN w:val="0"/>
              <w:adjustRightInd w:val="0"/>
              <w:jc w:val="center"/>
              <w:rPr>
                <w:noProof/>
                <w:lang w:val="sr-Cyrl-RS"/>
              </w:rPr>
            </w:pPr>
            <w:r w:rsidRPr="001D7279">
              <w:rPr>
                <w:color w:val="000000"/>
              </w:rPr>
              <w:t>Collision prot. 30x40, blue, laser</w:t>
            </w:r>
          </w:p>
        </w:tc>
        <w:tc>
          <w:tcPr>
            <w:tcW w:w="476" w:type="pct"/>
            <w:tcBorders>
              <w:top w:val="single" w:sz="4" w:space="0" w:color="auto"/>
              <w:left w:val="single" w:sz="4" w:space="0" w:color="auto"/>
              <w:bottom w:val="single" w:sz="4" w:space="0" w:color="auto"/>
              <w:right w:val="single" w:sz="4" w:space="0" w:color="auto"/>
            </w:tcBorders>
            <w:vAlign w:val="bottom"/>
          </w:tcPr>
          <w:p w14:paraId="6EAD1A10" w14:textId="77777777" w:rsidR="0056376A" w:rsidRPr="001D7279" w:rsidRDefault="0056376A" w:rsidP="00E92AF0">
            <w:pPr>
              <w:autoSpaceDE w:val="0"/>
              <w:autoSpaceDN w:val="0"/>
              <w:adjustRightInd w:val="0"/>
              <w:jc w:val="center"/>
              <w:rPr>
                <w:noProof/>
                <w:lang w:val="sr-Cyrl-RS"/>
              </w:rPr>
            </w:pPr>
            <w:r w:rsidRPr="001D7279">
              <w:rPr>
                <w:color w:val="000000"/>
              </w:rPr>
              <w:t>10502146</w:t>
            </w:r>
          </w:p>
        </w:tc>
        <w:tc>
          <w:tcPr>
            <w:tcW w:w="567" w:type="pct"/>
            <w:gridSpan w:val="2"/>
            <w:tcBorders>
              <w:top w:val="single" w:sz="4" w:space="0" w:color="auto"/>
              <w:left w:val="single" w:sz="4" w:space="0" w:color="auto"/>
              <w:bottom w:val="single" w:sz="4" w:space="0" w:color="auto"/>
              <w:right w:val="single" w:sz="4" w:space="0" w:color="auto"/>
            </w:tcBorders>
          </w:tcPr>
          <w:p w14:paraId="01CDB840"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C221A09"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34D9A3F"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3233E99"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A255A02" w14:textId="77777777" w:rsidR="0056376A" w:rsidRPr="00F0235C" w:rsidRDefault="0056376A" w:rsidP="00E92AF0">
            <w:pPr>
              <w:pStyle w:val="BodyText"/>
              <w:jc w:val="center"/>
              <w:rPr>
                <w:noProof/>
                <w:szCs w:val="24"/>
              </w:rPr>
            </w:pPr>
          </w:p>
        </w:tc>
      </w:tr>
      <w:tr w:rsidR="0056376A" w:rsidRPr="00F0235C" w14:paraId="243FF92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510904D" w14:textId="77777777" w:rsidR="0056376A" w:rsidRPr="001D7279" w:rsidRDefault="0056376A" w:rsidP="00E92AF0">
            <w:pPr>
              <w:autoSpaceDE w:val="0"/>
              <w:autoSpaceDN w:val="0"/>
              <w:adjustRightInd w:val="0"/>
              <w:jc w:val="center"/>
              <w:rPr>
                <w:noProof/>
                <w:lang w:val="sr-Cyrl-RS"/>
              </w:rPr>
            </w:pPr>
            <w:r w:rsidRPr="001D7279">
              <w:rPr>
                <w:color w:val="000000"/>
              </w:rPr>
              <w:t>53.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77CC0C6" w14:textId="77777777" w:rsidR="0056376A" w:rsidRPr="001D7279" w:rsidRDefault="0056376A" w:rsidP="00E92AF0">
            <w:pPr>
              <w:autoSpaceDE w:val="0"/>
              <w:autoSpaceDN w:val="0"/>
              <w:adjustRightInd w:val="0"/>
              <w:jc w:val="center"/>
              <w:rPr>
                <w:noProof/>
                <w:lang w:val="sr-Cyrl-RS"/>
              </w:rPr>
            </w:pPr>
            <w:r w:rsidRPr="001D7279">
              <w:rPr>
                <w:color w:val="000000"/>
              </w:rPr>
              <w:t>PCB voltage transformer laser</w:t>
            </w:r>
          </w:p>
        </w:tc>
        <w:tc>
          <w:tcPr>
            <w:tcW w:w="476" w:type="pct"/>
            <w:tcBorders>
              <w:top w:val="single" w:sz="4" w:space="0" w:color="auto"/>
              <w:left w:val="single" w:sz="4" w:space="0" w:color="auto"/>
              <w:bottom w:val="single" w:sz="4" w:space="0" w:color="auto"/>
              <w:right w:val="single" w:sz="4" w:space="0" w:color="auto"/>
            </w:tcBorders>
            <w:vAlign w:val="bottom"/>
          </w:tcPr>
          <w:p w14:paraId="17FC4DDD" w14:textId="77777777" w:rsidR="0056376A" w:rsidRPr="001D7279" w:rsidRDefault="0056376A" w:rsidP="00E92AF0">
            <w:pPr>
              <w:autoSpaceDE w:val="0"/>
              <w:autoSpaceDN w:val="0"/>
              <w:adjustRightInd w:val="0"/>
              <w:jc w:val="center"/>
              <w:rPr>
                <w:noProof/>
                <w:lang w:val="sr-Cyrl-RS"/>
              </w:rPr>
            </w:pPr>
            <w:r w:rsidRPr="001D7279">
              <w:rPr>
                <w:color w:val="000000"/>
              </w:rPr>
              <w:t>10501721</w:t>
            </w:r>
          </w:p>
        </w:tc>
        <w:tc>
          <w:tcPr>
            <w:tcW w:w="567" w:type="pct"/>
            <w:gridSpan w:val="2"/>
            <w:tcBorders>
              <w:top w:val="single" w:sz="4" w:space="0" w:color="auto"/>
              <w:left w:val="single" w:sz="4" w:space="0" w:color="auto"/>
              <w:bottom w:val="single" w:sz="4" w:space="0" w:color="auto"/>
              <w:right w:val="single" w:sz="4" w:space="0" w:color="auto"/>
            </w:tcBorders>
          </w:tcPr>
          <w:p w14:paraId="4543DA45"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71971BD"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62D565A"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4566362"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12F7247" w14:textId="77777777" w:rsidR="0056376A" w:rsidRPr="00F0235C" w:rsidRDefault="0056376A" w:rsidP="00E92AF0">
            <w:pPr>
              <w:pStyle w:val="BodyText"/>
              <w:jc w:val="center"/>
              <w:rPr>
                <w:noProof/>
                <w:szCs w:val="24"/>
              </w:rPr>
            </w:pPr>
          </w:p>
        </w:tc>
      </w:tr>
      <w:tr w:rsidR="0056376A" w:rsidRPr="00F0235C" w14:paraId="6326AD9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546A543" w14:textId="77777777" w:rsidR="0056376A" w:rsidRPr="001D7279" w:rsidRDefault="0056376A" w:rsidP="00E92AF0">
            <w:pPr>
              <w:autoSpaceDE w:val="0"/>
              <w:autoSpaceDN w:val="0"/>
              <w:adjustRightInd w:val="0"/>
              <w:jc w:val="center"/>
              <w:rPr>
                <w:noProof/>
                <w:lang w:val="sr-Cyrl-RS"/>
              </w:rPr>
            </w:pPr>
            <w:r w:rsidRPr="001D7279">
              <w:rPr>
                <w:color w:val="000000"/>
              </w:rPr>
              <w:t>54.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23ECF7C" w14:textId="77777777" w:rsidR="0056376A" w:rsidRPr="001D7279" w:rsidRDefault="0056376A" w:rsidP="00E92AF0">
            <w:pPr>
              <w:autoSpaceDE w:val="0"/>
              <w:autoSpaceDN w:val="0"/>
              <w:adjustRightInd w:val="0"/>
              <w:jc w:val="center"/>
              <w:rPr>
                <w:noProof/>
                <w:lang w:val="sr-Cyrl-RS"/>
              </w:rPr>
            </w:pPr>
            <w:r w:rsidRPr="001D7279">
              <w:rPr>
                <w:color w:val="000000"/>
              </w:rPr>
              <w:t>EMC shielding kit for FD30x40</w:t>
            </w:r>
          </w:p>
        </w:tc>
        <w:tc>
          <w:tcPr>
            <w:tcW w:w="476" w:type="pct"/>
            <w:tcBorders>
              <w:top w:val="single" w:sz="4" w:space="0" w:color="auto"/>
              <w:left w:val="single" w:sz="4" w:space="0" w:color="auto"/>
              <w:bottom w:val="single" w:sz="4" w:space="0" w:color="auto"/>
              <w:right w:val="single" w:sz="4" w:space="0" w:color="auto"/>
            </w:tcBorders>
            <w:vAlign w:val="bottom"/>
          </w:tcPr>
          <w:p w14:paraId="7EAAA135" w14:textId="77777777" w:rsidR="0056376A" w:rsidRPr="001D7279" w:rsidRDefault="0056376A" w:rsidP="00E92AF0">
            <w:pPr>
              <w:autoSpaceDE w:val="0"/>
              <w:autoSpaceDN w:val="0"/>
              <w:adjustRightInd w:val="0"/>
              <w:jc w:val="center"/>
              <w:rPr>
                <w:noProof/>
                <w:lang w:val="sr-Cyrl-RS"/>
              </w:rPr>
            </w:pPr>
            <w:r w:rsidRPr="001D7279">
              <w:rPr>
                <w:color w:val="000000"/>
              </w:rPr>
              <w:t>10280878</w:t>
            </w:r>
          </w:p>
        </w:tc>
        <w:tc>
          <w:tcPr>
            <w:tcW w:w="567" w:type="pct"/>
            <w:gridSpan w:val="2"/>
            <w:tcBorders>
              <w:top w:val="single" w:sz="4" w:space="0" w:color="auto"/>
              <w:left w:val="single" w:sz="4" w:space="0" w:color="auto"/>
              <w:bottom w:val="single" w:sz="4" w:space="0" w:color="auto"/>
              <w:right w:val="single" w:sz="4" w:space="0" w:color="auto"/>
            </w:tcBorders>
          </w:tcPr>
          <w:p w14:paraId="72F7744C"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A35862A"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268CB28"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9468576"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17AE819" w14:textId="77777777" w:rsidR="0056376A" w:rsidRPr="00F0235C" w:rsidRDefault="0056376A" w:rsidP="00E92AF0">
            <w:pPr>
              <w:pStyle w:val="BodyText"/>
              <w:jc w:val="center"/>
              <w:rPr>
                <w:noProof/>
                <w:szCs w:val="24"/>
              </w:rPr>
            </w:pPr>
          </w:p>
        </w:tc>
      </w:tr>
      <w:tr w:rsidR="0056376A" w:rsidRPr="00F0235C" w14:paraId="7E067F7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DDE87FE" w14:textId="77777777" w:rsidR="0056376A" w:rsidRPr="001D7279" w:rsidRDefault="0056376A" w:rsidP="00E92AF0">
            <w:pPr>
              <w:autoSpaceDE w:val="0"/>
              <w:autoSpaceDN w:val="0"/>
              <w:adjustRightInd w:val="0"/>
              <w:jc w:val="center"/>
              <w:rPr>
                <w:noProof/>
                <w:lang w:val="sr-Cyrl-RS"/>
              </w:rPr>
            </w:pPr>
            <w:r w:rsidRPr="001D7279">
              <w:rPr>
                <w:color w:val="000000"/>
              </w:rPr>
              <w:t>55.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D141688" w14:textId="77777777" w:rsidR="0056376A" w:rsidRPr="001D7279" w:rsidRDefault="0056376A" w:rsidP="00E92AF0">
            <w:pPr>
              <w:autoSpaceDE w:val="0"/>
              <w:autoSpaceDN w:val="0"/>
              <w:adjustRightInd w:val="0"/>
              <w:jc w:val="center"/>
              <w:rPr>
                <w:noProof/>
                <w:lang w:val="sr-Cyrl-RS"/>
              </w:rPr>
            </w:pPr>
            <w:r w:rsidRPr="001D7279">
              <w:rPr>
                <w:color w:val="000000"/>
              </w:rPr>
              <w:t>pixium 4700</w:t>
            </w:r>
          </w:p>
        </w:tc>
        <w:tc>
          <w:tcPr>
            <w:tcW w:w="476" w:type="pct"/>
            <w:tcBorders>
              <w:top w:val="single" w:sz="4" w:space="0" w:color="auto"/>
              <w:left w:val="single" w:sz="4" w:space="0" w:color="auto"/>
              <w:bottom w:val="single" w:sz="4" w:space="0" w:color="auto"/>
              <w:right w:val="single" w:sz="4" w:space="0" w:color="auto"/>
            </w:tcBorders>
            <w:vAlign w:val="bottom"/>
          </w:tcPr>
          <w:p w14:paraId="46B13187" w14:textId="77777777" w:rsidR="0056376A" w:rsidRPr="001D7279" w:rsidRDefault="0056376A" w:rsidP="00E92AF0">
            <w:pPr>
              <w:autoSpaceDE w:val="0"/>
              <w:autoSpaceDN w:val="0"/>
              <w:adjustRightInd w:val="0"/>
              <w:jc w:val="center"/>
              <w:rPr>
                <w:noProof/>
                <w:lang w:val="sr-Cyrl-RS"/>
              </w:rPr>
            </w:pPr>
            <w:r w:rsidRPr="001D7279">
              <w:rPr>
                <w:color w:val="000000"/>
              </w:rPr>
              <w:t>7555209</w:t>
            </w:r>
          </w:p>
        </w:tc>
        <w:tc>
          <w:tcPr>
            <w:tcW w:w="567" w:type="pct"/>
            <w:gridSpan w:val="2"/>
            <w:tcBorders>
              <w:top w:val="single" w:sz="4" w:space="0" w:color="auto"/>
              <w:left w:val="single" w:sz="4" w:space="0" w:color="auto"/>
              <w:bottom w:val="single" w:sz="4" w:space="0" w:color="auto"/>
              <w:right w:val="single" w:sz="4" w:space="0" w:color="auto"/>
            </w:tcBorders>
          </w:tcPr>
          <w:p w14:paraId="16C5E4E2"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0EA679A"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B954CF1"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9B5BD20"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C254CF7" w14:textId="77777777" w:rsidR="0056376A" w:rsidRPr="00F0235C" w:rsidRDefault="0056376A" w:rsidP="00E92AF0">
            <w:pPr>
              <w:pStyle w:val="BodyText"/>
              <w:jc w:val="center"/>
              <w:rPr>
                <w:noProof/>
                <w:szCs w:val="24"/>
              </w:rPr>
            </w:pPr>
          </w:p>
        </w:tc>
      </w:tr>
      <w:tr w:rsidR="0056376A" w:rsidRPr="00F0235C" w14:paraId="5AC0FED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A55BD7E" w14:textId="77777777" w:rsidR="0056376A" w:rsidRPr="001D7279" w:rsidRDefault="0056376A" w:rsidP="00E92AF0">
            <w:pPr>
              <w:autoSpaceDE w:val="0"/>
              <w:autoSpaceDN w:val="0"/>
              <w:adjustRightInd w:val="0"/>
              <w:jc w:val="center"/>
              <w:rPr>
                <w:noProof/>
                <w:lang w:val="sr-Cyrl-RS"/>
              </w:rPr>
            </w:pPr>
            <w:r w:rsidRPr="001D7279">
              <w:rPr>
                <w:color w:val="000000"/>
              </w:rPr>
              <w:t>56.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65377F2" w14:textId="77777777" w:rsidR="0056376A" w:rsidRPr="001D7279" w:rsidRDefault="0056376A" w:rsidP="00E92AF0">
            <w:pPr>
              <w:autoSpaceDE w:val="0"/>
              <w:autoSpaceDN w:val="0"/>
              <w:adjustRightInd w:val="0"/>
              <w:jc w:val="center"/>
              <w:rPr>
                <w:noProof/>
                <w:lang w:val="sr-Cyrl-RS"/>
              </w:rPr>
            </w:pPr>
            <w:r w:rsidRPr="001D7279">
              <w:rPr>
                <w:color w:val="000000"/>
              </w:rPr>
              <w:t>Detector Cooling Unit</w:t>
            </w:r>
          </w:p>
        </w:tc>
        <w:tc>
          <w:tcPr>
            <w:tcW w:w="476" w:type="pct"/>
            <w:tcBorders>
              <w:top w:val="single" w:sz="4" w:space="0" w:color="auto"/>
              <w:left w:val="single" w:sz="4" w:space="0" w:color="auto"/>
              <w:bottom w:val="single" w:sz="4" w:space="0" w:color="auto"/>
              <w:right w:val="single" w:sz="4" w:space="0" w:color="auto"/>
            </w:tcBorders>
            <w:vAlign w:val="bottom"/>
          </w:tcPr>
          <w:p w14:paraId="6B2D4B57" w14:textId="77777777" w:rsidR="0056376A" w:rsidRPr="001D7279" w:rsidRDefault="0056376A" w:rsidP="00E92AF0">
            <w:pPr>
              <w:autoSpaceDE w:val="0"/>
              <w:autoSpaceDN w:val="0"/>
              <w:adjustRightInd w:val="0"/>
              <w:jc w:val="center"/>
              <w:rPr>
                <w:noProof/>
                <w:lang w:val="sr-Cyrl-RS"/>
              </w:rPr>
            </w:pPr>
            <w:r w:rsidRPr="001D7279">
              <w:rPr>
                <w:color w:val="000000"/>
              </w:rPr>
              <w:t>7555118</w:t>
            </w:r>
          </w:p>
        </w:tc>
        <w:tc>
          <w:tcPr>
            <w:tcW w:w="567" w:type="pct"/>
            <w:gridSpan w:val="2"/>
            <w:tcBorders>
              <w:top w:val="single" w:sz="4" w:space="0" w:color="auto"/>
              <w:left w:val="single" w:sz="4" w:space="0" w:color="auto"/>
              <w:bottom w:val="single" w:sz="4" w:space="0" w:color="auto"/>
              <w:right w:val="single" w:sz="4" w:space="0" w:color="auto"/>
            </w:tcBorders>
          </w:tcPr>
          <w:p w14:paraId="43B02CEF"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8B8AF0E"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0208AF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B7F3E1B"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B7E63A2" w14:textId="77777777" w:rsidR="0056376A" w:rsidRPr="00F0235C" w:rsidRDefault="0056376A" w:rsidP="00E92AF0">
            <w:pPr>
              <w:pStyle w:val="BodyText"/>
              <w:jc w:val="center"/>
              <w:rPr>
                <w:noProof/>
                <w:szCs w:val="24"/>
              </w:rPr>
            </w:pPr>
          </w:p>
        </w:tc>
      </w:tr>
      <w:tr w:rsidR="0056376A" w:rsidRPr="00F0235C" w14:paraId="4A49FE8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8FC5DE9" w14:textId="77777777" w:rsidR="0056376A" w:rsidRPr="001D7279" w:rsidRDefault="0056376A" w:rsidP="00E92AF0">
            <w:pPr>
              <w:autoSpaceDE w:val="0"/>
              <w:autoSpaceDN w:val="0"/>
              <w:adjustRightInd w:val="0"/>
              <w:jc w:val="center"/>
              <w:rPr>
                <w:noProof/>
                <w:lang w:val="sr-Cyrl-RS"/>
              </w:rPr>
            </w:pPr>
            <w:r w:rsidRPr="001D7279">
              <w:rPr>
                <w:color w:val="000000"/>
              </w:rPr>
              <w:t>57.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4AB8025" w14:textId="77777777" w:rsidR="0056376A" w:rsidRPr="001D7279" w:rsidRDefault="0056376A" w:rsidP="00E92AF0">
            <w:pPr>
              <w:autoSpaceDE w:val="0"/>
              <w:autoSpaceDN w:val="0"/>
              <w:adjustRightInd w:val="0"/>
              <w:jc w:val="center"/>
              <w:rPr>
                <w:noProof/>
                <w:lang w:val="sr-Cyrl-RS"/>
              </w:rPr>
            </w:pPr>
            <w:r w:rsidRPr="001D7279">
              <w:rPr>
                <w:color w:val="000000"/>
              </w:rPr>
              <w:t>COOLANT Gemisch =G=</w:t>
            </w:r>
          </w:p>
        </w:tc>
        <w:tc>
          <w:tcPr>
            <w:tcW w:w="476" w:type="pct"/>
            <w:tcBorders>
              <w:top w:val="single" w:sz="4" w:space="0" w:color="auto"/>
              <w:left w:val="single" w:sz="4" w:space="0" w:color="auto"/>
              <w:bottom w:val="single" w:sz="4" w:space="0" w:color="auto"/>
              <w:right w:val="single" w:sz="4" w:space="0" w:color="auto"/>
            </w:tcBorders>
            <w:vAlign w:val="bottom"/>
          </w:tcPr>
          <w:p w14:paraId="025FF6BE" w14:textId="77777777" w:rsidR="0056376A" w:rsidRPr="001D7279" w:rsidRDefault="0056376A" w:rsidP="00E92AF0">
            <w:pPr>
              <w:autoSpaceDE w:val="0"/>
              <w:autoSpaceDN w:val="0"/>
              <w:adjustRightInd w:val="0"/>
              <w:jc w:val="center"/>
              <w:rPr>
                <w:noProof/>
                <w:lang w:val="sr-Cyrl-RS"/>
              </w:rPr>
            </w:pPr>
            <w:r w:rsidRPr="001D7279">
              <w:rPr>
                <w:color w:val="000000"/>
              </w:rPr>
              <w:t>4007873</w:t>
            </w:r>
          </w:p>
        </w:tc>
        <w:tc>
          <w:tcPr>
            <w:tcW w:w="567" w:type="pct"/>
            <w:gridSpan w:val="2"/>
            <w:tcBorders>
              <w:top w:val="single" w:sz="4" w:space="0" w:color="auto"/>
              <w:left w:val="single" w:sz="4" w:space="0" w:color="auto"/>
              <w:bottom w:val="single" w:sz="4" w:space="0" w:color="auto"/>
              <w:right w:val="single" w:sz="4" w:space="0" w:color="auto"/>
            </w:tcBorders>
          </w:tcPr>
          <w:p w14:paraId="36898EB2"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6341AEE"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7FA0C41"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EB4F3C1"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EF7FA4C" w14:textId="77777777" w:rsidR="0056376A" w:rsidRPr="00F0235C" w:rsidRDefault="0056376A" w:rsidP="00E92AF0">
            <w:pPr>
              <w:pStyle w:val="BodyText"/>
              <w:jc w:val="center"/>
              <w:rPr>
                <w:noProof/>
                <w:szCs w:val="24"/>
              </w:rPr>
            </w:pPr>
          </w:p>
        </w:tc>
      </w:tr>
      <w:tr w:rsidR="0056376A" w:rsidRPr="00F0235C" w14:paraId="209AA46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3B5DDAE" w14:textId="77777777" w:rsidR="0056376A" w:rsidRPr="001D7279" w:rsidRDefault="0056376A" w:rsidP="00E92AF0">
            <w:pPr>
              <w:autoSpaceDE w:val="0"/>
              <w:autoSpaceDN w:val="0"/>
              <w:adjustRightInd w:val="0"/>
              <w:jc w:val="center"/>
              <w:rPr>
                <w:noProof/>
                <w:lang w:val="sr-Cyrl-RS"/>
              </w:rPr>
            </w:pPr>
            <w:r w:rsidRPr="001D7279">
              <w:rPr>
                <w:color w:val="000000"/>
              </w:rPr>
              <w:t>58.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30619E1" w14:textId="77777777" w:rsidR="0056376A" w:rsidRPr="001D7279" w:rsidRDefault="0056376A" w:rsidP="00E92AF0">
            <w:pPr>
              <w:autoSpaceDE w:val="0"/>
              <w:autoSpaceDN w:val="0"/>
              <w:adjustRightInd w:val="0"/>
              <w:jc w:val="center"/>
              <w:rPr>
                <w:noProof/>
                <w:lang w:val="sr-Cyrl-RS"/>
              </w:rPr>
            </w:pPr>
            <w:r w:rsidRPr="001D7279">
              <w:rPr>
                <w:color w:val="000000"/>
              </w:rPr>
              <w:t>PCA COMM DMA interf. (COM1) BSR</w:t>
            </w:r>
          </w:p>
        </w:tc>
        <w:tc>
          <w:tcPr>
            <w:tcW w:w="476" w:type="pct"/>
            <w:tcBorders>
              <w:top w:val="single" w:sz="4" w:space="0" w:color="auto"/>
              <w:left w:val="single" w:sz="4" w:space="0" w:color="auto"/>
              <w:bottom w:val="single" w:sz="4" w:space="0" w:color="auto"/>
              <w:right w:val="single" w:sz="4" w:space="0" w:color="auto"/>
            </w:tcBorders>
            <w:vAlign w:val="bottom"/>
          </w:tcPr>
          <w:p w14:paraId="5C1B9305" w14:textId="77777777" w:rsidR="0056376A" w:rsidRPr="001D7279" w:rsidRDefault="0056376A" w:rsidP="00E92AF0">
            <w:pPr>
              <w:autoSpaceDE w:val="0"/>
              <w:autoSpaceDN w:val="0"/>
              <w:adjustRightInd w:val="0"/>
              <w:jc w:val="center"/>
              <w:rPr>
                <w:noProof/>
                <w:lang w:val="sr-Cyrl-RS"/>
              </w:rPr>
            </w:pPr>
            <w:r w:rsidRPr="001D7279">
              <w:rPr>
                <w:color w:val="000000"/>
              </w:rPr>
              <w:t>7325330</w:t>
            </w:r>
          </w:p>
        </w:tc>
        <w:tc>
          <w:tcPr>
            <w:tcW w:w="567" w:type="pct"/>
            <w:gridSpan w:val="2"/>
            <w:tcBorders>
              <w:top w:val="single" w:sz="4" w:space="0" w:color="auto"/>
              <w:left w:val="single" w:sz="4" w:space="0" w:color="auto"/>
              <w:bottom w:val="single" w:sz="4" w:space="0" w:color="auto"/>
              <w:right w:val="single" w:sz="4" w:space="0" w:color="auto"/>
            </w:tcBorders>
          </w:tcPr>
          <w:p w14:paraId="28E40F3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027A59D"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C09579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D714638"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D9FA570" w14:textId="77777777" w:rsidR="0056376A" w:rsidRPr="00F0235C" w:rsidRDefault="0056376A" w:rsidP="00E92AF0">
            <w:pPr>
              <w:pStyle w:val="BodyText"/>
              <w:jc w:val="center"/>
              <w:rPr>
                <w:noProof/>
                <w:szCs w:val="24"/>
              </w:rPr>
            </w:pPr>
          </w:p>
        </w:tc>
      </w:tr>
      <w:tr w:rsidR="0056376A" w:rsidRPr="00F0235C" w14:paraId="706C3C8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7A1369D" w14:textId="77777777" w:rsidR="0056376A" w:rsidRPr="001D7279" w:rsidRDefault="0056376A" w:rsidP="00E92AF0">
            <w:pPr>
              <w:autoSpaceDE w:val="0"/>
              <w:autoSpaceDN w:val="0"/>
              <w:adjustRightInd w:val="0"/>
              <w:jc w:val="center"/>
              <w:rPr>
                <w:noProof/>
                <w:lang w:val="sr-Cyrl-RS"/>
              </w:rPr>
            </w:pPr>
            <w:r w:rsidRPr="001D7279">
              <w:rPr>
                <w:color w:val="000000"/>
              </w:rPr>
              <w:t>59.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EB91E45" w14:textId="77777777" w:rsidR="0056376A" w:rsidRPr="001D7279" w:rsidRDefault="0056376A" w:rsidP="00E92AF0">
            <w:pPr>
              <w:autoSpaceDE w:val="0"/>
              <w:autoSpaceDN w:val="0"/>
              <w:adjustRightInd w:val="0"/>
              <w:jc w:val="center"/>
              <w:rPr>
                <w:noProof/>
                <w:lang w:val="sr-Cyrl-RS"/>
              </w:rPr>
            </w:pPr>
            <w:r w:rsidRPr="001D7279">
              <w:rPr>
                <w:color w:val="000000"/>
              </w:rPr>
              <w:t>Fan for BSR system (90mm)</w:t>
            </w:r>
          </w:p>
        </w:tc>
        <w:tc>
          <w:tcPr>
            <w:tcW w:w="476" w:type="pct"/>
            <w:tcBorders>
              <w:top w:val="single" w:sz="4" w:space="0" w:color="auto"/>
              <w:left w:val="single" w:sz="4" w:space="0" w:color="auto"/>
              <w:bottom w:val="single" w:sz="4" w:space="0" w:color="auto"/>
              <w:right w:val="single" w:sz="4" w:space="0" w:color="auto"/>
            </w:tcBorders>
            <w:vAlign w:val="bottom"/>
          </w:tcPr>
          <w:p w14:paraId="0ECB12DD" w14:textId="77777777" w:rsidR="0056376A" w:rsidRPr="001D7279" w:rsidRDefault="0056376A" w:rsidP="00E92AF0">
            <w:pPr>
              <w:autoSpaceDE w:val="0"/>
              <w:autoSpaceDN w:val="0"/>
              <w:adjustRightInd w:val="0"/>
              <w:jc w:val="center"/>
              <w:rPr>
                <w:noProof/>
                <w:lang w:val="sr-Cyrl-RS"/>
              </w:rPr>
            </w:pPr>
            <w:r w:rsidRPr="001D7279">
              <w:rPr>
                <w:color w:val="000000"/>
              </w:rPr>
              <w:t>5234435</w:t>
            </w:r>
          </w:p>
        </w:tc>
        <w:tc>
          <w:tcPr>
            <w:tcW w:w="567" w:type="pct"/>
            <w:gridSpan w:val="2"/>
            <w:tcBorders>
              <w:top w:val="single" w:sz="4" w:space="0" w:color="auto"/>
              <w:left w:val="single" w:sz="4" w:space="0" w:color="auto"/>
              <w:bottom w:val="single" w:sz="4" w:space="0" w:color="auto"/>
              <w:right w:val="single" w:sz="4" w:space="0" w:color="auto"/>
            </w:tcBorders>
          </w:tcPr>
          <w:p w14:paraId="1F9F5AF0"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F707AEF"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929032E"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56BEC2E"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8506CD6" w14:textId="77777777" w:rsidR="0056376A" w:rsidRPr="00F0235C" w:rsidRDefault="0056376A" w:rsidP="00E92AF0">
            <w:pPr>
              <w:pStyle w:val="BodyText"/>
              <w:jc w:val="center"/>
              <w:rPr>
                <w:noProof/>
                <w:szCs w:val="24"/>
              </w:rPr>
            </w:pPr>
          </w:p>
        </w:tc>
      </w:tr>
      <w:tr w:rsidR="0056376A" w:rsidRPr="00F0235C" w14:paraId="1BFE7CA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35C2C98" w14:textId="77777777" w:rsidR="0056376A" w:rsidRPr="001D7279" w:rsidRDefault="0056376A" w:rsidP="00E92AF0">
            <w:pPr>
              <w:autoSpaceDE w:val="0"/>
              <w:autoSpaceDN w:val="0"/>
              <w:adjustRightInd w:val="0"/>
              <w:jc w:val="center"/>
              <w:rPr>
                <w:noProof/>
                <w:lang w:val="sr-Cyrl-RS"/>
              </w:rPr>
            </w:pPr>
            <w:r w:rsidRPr="001D7279">
              <w:rPr>
                <w:color w:val="000000"/>
              </w:rPr>
              <w:t>60.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2277367" w14:textId="77777777" w:rsidR="0056376A" w:rsidRPr="001D7279" w:rsidRDefault="0056376A" w:rsidP="00E92AF0">
            <w:pPr>
              <w:autoSpaceDE w:val="0"/>
              <w:autoSpaceDN w:val="0"/>
              <w:adjustRightInd w:val="0"/>
              <w:jc w:val="center"/>
              <w:rPr>
                <w:noProof/>
                <w:lang w:val="sr-Cyrl-RS"/>
              </w:rPr>
            </w:pPr>
            <w:r w:rsidRPr="001D7279">
              <w:rPr>
                <w:color w:val="000000"/>
              </w:rPr>
              <w:t>Kit Upgrade Host 3 Harddrive</w:t>
            </w:r>
          </w:p>
        </w:tc>
        <w:tc>
          <w:tcPr>
            <w:tcW w:w="476" w:type="pct"/>
            <w:tcBorders>
              <w:top w:val="single" w:sz="4" w:space="0" w:color="auto"/>
              <w:left w:val="single" w:sz="4" w:space="0" w:color="auto"/>
              <w:bottom w:val="single" w:sz="4" w:space="0" w:color="auto"/>
              <w:right w:val="single" w:sz="4" w:space="0" w:color="auto"/>
            </w:tcBorders>
            <w:vAlign w:val="bottom"/>
          </w:tcPr>
          <w:p w14:paraId="3E82E207" w14:textId="77777777" w:rsidR="0056376A" w:rsidRPr="001D7279" w:rsidRDefault="0056376A" w:rsidP="00E92AF0">
            <w:pPr>
              <w:autoSpaceDE w:val="0"/>
              <w:autoSpaceDN w:val="0"/>
              <w:adjustRightInd w:val="0"/>
              <w:jc w:val="center"/>
              <w:rPr>
                <w:noProof/>
                <w:lang w:val="sr-Cyrl-RS"/>
              </w:rPr>
            </w:pPr>
            <w:r w:rsidRPr="001D7279">
              <w:rPr>
                <w:color w:val="000000"/>
              </w:rPr>
              <w:t>10052011</w:t>
            </w:r>
          </w:p>
        </w:tc>
        <w:tc>
          <w:tcPr>
            <w:tcW w:w="567" w:type="pct"/>
            <w:gridSpan w:val="2"/>
            <w:tcBorders>
              <w:top w:val="single" w:sz="4" w:space="0" w:color="auto"/>
              <w:left w:val="single" w:sz="4" w:space="0" w:color="auto"/>
              <w:bottom w:val="single" w:sz="4" w:space="0" w:color="auto"/>
              <w:right w:val="single" w:sz="4" w:space="0" w:color="auto"/>
            </w:tcBorders>
          </w:tcPr>
          <w:p w14:paraId="3E25F572"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145EB28"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25B4815"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2E90C59"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18B6716" w14:textId="77777777" w:rsidR="0056376A" w:rsidRPr="00F0235C" w:rsidRDefault="0056376A" w:rsidP="00E92AF0">
            <w:pPr>
              <w:pStyle w:val="BodyText"/>
              <w:jc w:val="center"/>
              <w:rPr>
                <w:noProof/>
                <w:szCs w:val="24"/>
              </w:rPr>
            </w:pPr>
          </w:p>
        </w:tc>
      </w:tr>
      <w:tr w:rsidR="0056376A" w:rsidRPr="00F0235C" w14:paraId="288B80E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D01A1D6" w14:textId="77777777" w:rsidR="0056376A" w:rsidRPr="001D7279" w:rsidRDefault="0056376A" w:rsidP="00E92AF0">
            <w:pPr>
              <w:autoSpaceDE w:val="0"/>
              <w:autoSpaceDN w:val="0"/>
              <w:adjustRightInd w:val="0"/>
              <w:jc w:val="center"/>
              <w:rPr>
                <w:noProof/>
                <w:lang w:val="sr-Cyrl-RS"/>
              </w:rPr>
            </w:pPr>
            <w:r w:rsidRPr="001D7279">
              <w:rPr>
                <w:color w:val="000000"/>
              </w:rPr>
              <w:t>61.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2AA4FEF" w14:textId="77777777" w:rsidR="0056376A" w:rsidRPr="001D7279" w:rsidRDefault="0056376A" w:rsidP="00E92AF0">
            <w:pPr>
              <w:autoSpaceDE w:val="0"/>
              <w:autoSpaceDN w:val="0"/>
              <w:adjustRightInd w:val="0"/>
              <w:jc w:val="center"/>
              <w:rPr>
                <w:noProof/>
                <w:lang w:val="sr-Cyrl-RS"/>
              </w:rPr>
            </w:pPr>
            <w:r w:rsidRPr="001D7279">
              <w:rPr>
                <w:color w:val="000000"/>
              </w:rPr>
              <w:t>ASM Host 3 Module</w:t>
            </w:r>
          </w:p>
        </w:tc>
        <w:tc>
          <w:tcPr>
            <w:tcW w:w="476" w:type="pct"/>
            <w:tcBorders>
              <w:top w:val="single" w:sz="4" w:space="0" w:color="auto"/>
              <w:left w:val="single" w:sz="4" w:space="0" w:color="auto"/>
              <w:bottom w:val="single" w:sz="4" w:space="0" w:color="auto"/>
              <w:right w:val="single" w:sz="4" w:space="0" w:color="auto"/>
            </w:tcBorders>
            <w:vAlign w:val="bottom"/>
          </w:tcPr>
          <w:p w14:paraId="2AC9385A" w14:textId="77777777" w:rsidR="0056376A" w:rsidRPr="001D7279" w:rsidRDefault="0056376A" w:rsidP="00E92AF0">
            <w:pPr>
              <w:autoSpaceDE w:val="0"/>
              <w:autoSpaceDN w:val="0"/>
              <w:adjustRightInd w:val="0"/>
              <w:jc w:val="center"/>
              <w:rPr>
                <w:noProof/>
                <w:lang w:val="sr-Cyrl-RS"/>
              </w:rPr>
            </w:pPr>
            <w:r w:rsidRPr="001D7279">
              <w:rPr>
                <w:color w:val="000000"/>
              </w:rPr>
              <w:t>5998377</w:t>
            </w:r>
          </w:p>
        </w:tc>
        <w:tc>
          <w:tcPr>
            <w:tcW w:w="567" w:type="pct"/>
            <w:gridSpan w:val="2"/>
            <w:tcBorders>
              <w:top w:val="single" w:sz="4" w:space="0" w:color="auto"/>
              <w:left w:val="single" w:sz="4" w:space="0" w:color="auto"/>
              <w:bottom w:val="single" w:sz="4" w:space="0" w:color="auto"/>
              <w:right w:val="single" w:sz="4" w:space="0" w:color="auto"/>
            </w:tcBorders>
          </w:tcPr>
          <w:p w14:paraId="048394D6"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6F19BCD"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DF2DAF1"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8C636BB"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72E5BFB" w14:textId="77777777" w:rsidR="0056376A" w:rsidRPr="00F0235C" w:rsidRDefault="0056376A" w:rsidP="00E92AF0">
            <w:pPr>
              <w:pStyle w:val="BodyText"/>
              <w:jc w:val="center"/>
              <w:rPr>
                <w:noProof/>
                <w:szCs w:val="24"/>
              </w:rPr>
            </w:pPr>
          </w:p>
        </w:tc>
      </w:tr>
      <w:tr w:rsidR="0056376A" w:rsidRPr="00F0235C" w14:paraId="616E2C3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ADDEEA6" w14:textId="77777777" w:rsidR="0056376A" w:rsidRPr="001D7279" w:rsidRDefault="0056376A" w:rsidP="00E92AF0">
            <w:pPr>
              <w:autoSpaceDE w:val="0"/>
              <w:autoSpaceDN w:val="0"/>
              <w:adjustRightInd w:val="0"/>
              <w:jc w:val="center"/>
              <w:rPr>
                <w:noProof/>
                <w:lang w:val="sr-Cyrl-RS"/>
              </w:rPr>
            </w:pPr>
            <w:r w:rsidRPr="001D7279">
              <w:rPr>
                <w:color w:val="000000"/>
              </w:rPr>
              <w:t>62.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F191504" w14:textId="77777777" w:rsidR="0056376A" w:rsidRPr="001D7279" w:rsidRDefault="0056376A" w:rsidP="00E92AF0">
            <w:pPr>
              <w:autoSpaceDE w:val="0"/>
              <w:autoSpaceDN w:val="0"/>
              <w:adjustRightInd w:val="0"/>
              <w:jc w:val="center"/>
              <w:rPr>
                <w:noProof/>
                <w:lang w:val="sr-Cyrl-RS"/>
              </w:rPr>
            </w:pPr>
            <w:r w:rsidRPr="001D7279">
              <w:rPr>
                <w:color w:val="000000"/>
              </w:rPr>
              <w:t>Host 3 FRU</w:t>
            </w:r>
          </w:p>
        </w:tc>
        <w:tc>
          <w:tcPr>
            <w:tcW w:w="476" w:type="pct"/>
            <w:tcBorders>
              <w:top w:val="single" w:sz="4" w:space="0" w:color="auto"/>
              <w:left w:val="single" w:sz="4" w:space="0" w:color="auto"/>
              <w:bottom w:val="single" w:sz="4" w:space="0" w:color="auto"/>
              <w:right w:val="single" w:sz="4" w:space="0" w:color="auto"/>
            </w:tcBorders>
            <w:vAlign w:val="bottom"/>
          </w:tcPr>
          <w:p w14:paraId="00483BEF" w14:textId="77777777" w:rsidR="0056376A" w:rsidRPr="001D7279" w:rsidRDefault="0056376A" w:rsidP="00E92AF0">
            <w:pPr>
              <w:autoSpaceDE w:val="0"/>
              <w:autoSpaceDN w:val="0"/>
              <w:adjustRightInd w:val="0"/>
              <w:jc w:val="center"/>
              <w:rPr>
                <w:noProof/>
                <w:lang w:val="sr-Cyrl-RS"/>
              </w:rPr>
            </w:pPr>
            <w:r w:rsidRPr="001D7279">
              <w:rPr>
                <w:color w:val="000000"/>
              </w:rPr>
              <w:t>10274292</w:t>
            </w:r>
          </w:p>
        </w:tc>
        <w:tc>
          <w:tcPr>
            <w:tcW w:w="567" w:type="pct"/>
            <w:gridSpan w:val="2"/>
            <w:tcBorders>
              <w:top w:val="single" w:sz="4" w:space="0" w:color="auto"/>
              <w:left w:val="single" w:sz="4" w:space="0" w:color="auto"/>
              <w:bottom w:val="single" w:sz="4" w:space="0" w:color="auto"/>
              <w:right w:val="single" w:sz="4" w:space="0" w:color="auto"/>
            </w:tcBorders>
          </w:tcPr>
          <w:p w14:paraId="6E2FEE8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FDDAAEC"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5F302B7"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6BBFE4C"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5177EF4" w14:textId="77777777" w:rsidR="0056376A" w:rsidRPr="00F0235C" w:rsidRDefault="0056376A" w:rsidP="00E92AF0">
            <w:pPr>
              <w:pStyle w:val="BodyText"/>
              <w:jc w:val="center"/>
              <w:rPr>
                <w:noProof/>
                <w:szCs w:val="24"/>
              </w:rPr>
            </w:pPr>
          </w:p>
        </w:tc>
      </w:tr>
      <w:tr w:rsidR="0056376A" w:rsidRPr="00F0235C" w14:paraId="064D98A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AA2D7BA" w14:textId="77777777" w:rsidR="0056376A" w:rsidRPr="001D7279" w:rsidRDefault="0056376A" w:rsidP="00E92AF0">
            <w:pPr>
              <w:autoSpaceDE w:val="0"/>
              <w:autoSpaceDN w:val="0"/>
              <w:adjustRightInd w:val="0"/>
              <w:jc w:val="center"/>
              <w:rPr>
                <w:noProof/>
                <w:lang w:val="sr-Cyrl-RS"/>
              </w:rPr>
            </w:pPr>
            <w:r w:rsidRPr="001D7279">
              <w:rPr>
                <w:color w:val="000000"/>
              </w:rPr>
              <w:t>63.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43AD8AE" w14:textId="77777777" w:rsidR="0056376A" w:rsidRPr="001D7279" w:rsidRDefault="0056376A" w:rsidP="00E92AF0">
            <w:pPr>
              <w:autoSpaceDE w:val="0"/>
              <w:autoSpaceDN w:val="0"/>
              <w:adjustRightInd w:val="0"/>
              <w:jc w:val="center"/>
              <w:rPr>
                <w:noProof/>
                <w:lang w:val="sr-Cyrl-RS"/>
              </w:rPr>
            </w:pPr>
            <w:r w:rsidRPr="001D7279">
              <w:rPr>
                <w:color w:val="000000"/>
              </w:rPr>
              <w:t>Host 3 without SCSI</w:t>
            </w:r>
          </w:p>
        </w:tc>
        <w:tc>
          <w:tcPr>
            <w:tcW w:w="476" w:type="pct"/>
            <w:tcBorders>
              <w:top w:val="single" w:sz="4" w:space="0" w:color="auto"/>
              <w:left w:val="single" w:sz="4" w:space="0" w:color="auto"/>
              <w:bottom w:val="single" w:sz="4" w:space="0" w:color="auto"/>
              <w:right w:val="single" w:sz="4" w:space="0" w:color="auto"/>
            </w:tcBorders>
            <w:vAlign w:val="bottom"/>
          </w:tcPr>
          <w:p w14:paraId="50976A72" w14:textId="77777777" w:rsidR="0056376A" w:rsidRPr="001D7279" w:rsidRDefault="0056376A" w:rsidP="00E92AF0">
            <w:pPr>
              <w:autoSpaceDE w:val="0"/>
              <w:autoSpaceDN w:val="0"/>
              <w:adjustRightInd w:val="0"/>
              <w:jc w:val="center"/>
              <w:rPr>
                <w:noProof/>
                <w:lang w:val="sr-Cyrl-RS"/>
              </w:rPr>
            </w:pPr>
            <w:r w:rsidRPr="001D7279">
              <w:rPr>
                <w:color w:val="000000"/>
              </w:rPr>
              <w:t>10183516</w:t>
            </w:r>
          </w:p>
        </w:tc>
        <w:tc>
          <w:tcPr>
            <w:tcW w:w="567" w:type="pct"/>
            <w:gridSpan w:val="2"/>
            <w:tcBorders>
              <w:top w:val="single" w:sz="4" w:space="0" w:color="auto"/>
              <w:left w:val="single" w:sz="4" w:space="0" w:color="auto"/>
              <w:bottom w:val="single" w:sz="4" w:space="0" w:color="auto"/>
              <w:right w:val="single" w:sz="4" w:space="0" w:color="auto"/>
            </w:tcBorders>
          </w:tcPr>
          <w:p w14:paraId="5BDB6C15"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BCE453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341EB75"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2F29BE2"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052DF4F" w14:textId="77777777" w:rsidR="0056376A" w:rsidRPr="00F0235C" w:rsidRDefault="0056376A" w:rsidP="00E92AF0">
            <w:pPr>
              <w:pStyle w:val="BodyText"/>
              <w:jc w:val="center"/>
              <w:rPr>
                <w:noProof/>
                <w:szCs w:val="24"/>
              </w:rPr>
            </w:pPr>
          </w:p>
        </w:tc>
      </w:tr>
      <w:tr w:rsidR="0056376A" w:rsidRPr="00F0235C" w14:paraId="6603DCA2"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9E5953B" w14:textId="77777777" w:rsidR="0056376A" w:rsidRPr="001D7279" w:rsidRDefault="0056376A" w:rsidP="00E92AF0">
            <w:pPr>
              <w:autoSpaceDE w:val="0"/>
              <w:autoSpaceDN w:val="0"/>
              <w:adjustRightInd w:val="0"/>
              <w:jc w:val="center"/>
              <w:rPr>
                <w:noProof/>
                <w:lang w:val="sr-Cyrl-RS"/>
              </w:rPr>
            </w:pPr>
            <w:r w:rsidRPr="001D7279">
              <w:rPr>
                <w:color w:val="000000"/>
              </w:rPr>
              <w:t>64.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79AF5DA" w14:textId="77777777" w:rsidR="0056376A" w:rsidRPr="001D7279" w:rsidRDefault="0056376A" w:rsidP="00E92AF0">
            <w:pPr>
              <w:autoSpaceDE w:val="0"/>
              <w:autoSpaceDN w:val="0"/>
              <w:adjustRightInd w:val="0"/>
              <w:jc w:val="center"/>
              <w:rPr>
                <w:noProof/>
                <w:lang w:val="sr-Cyrl-RS"/>
              </w:rPr>
            </w:pPr>
            <w:r w:rsidRPr="001D7279">
              <w:rPr>
                <w:color w:val="000000"/>
              </w:rPr>
              <w:t>SCSI Fiber Opt. Bus Ext. (PCI Card)</w:t>
            </w:r>
          </w:p>
        </w:tc>
        <w:tc>
          <w:tcPr>
            <w:tcW w:w="476" w:type="pct"/>
            <w:tcBorders>
              <w:top w:val="single" w:sz="4" w:space="0" w:color="auto"/>
              <w:left w:val="single" w:sz="4" w:space="0" w:color="auto"/>
              <w:bottom w:val="single" w:sz="4" w:space="0" w:color="auto"/>
              <w:right w:val="single" w:sz="4" w:space="0" w:color="auto"/>
            </w:tcBorders>
            <w:vAlign w:val="bottom"/>
          </w:tcPr>
          <w:p w14:paraId="7ED671BA" w14:textId="77777777" w:rsidR="0056376A" w:rsidRPr="001D7279" w:rsidRDefault="0056376A" w:rsidP="00E92AF0">
            <w:pPr>
              <w:autoSpaceDE w:val="0"/>
              <w:autoSpaceDN w:val="0"/>
              <w:adjustRightInd w:val="0"/>
              <w:jc w:val="center"/>
              <w:rPr>
                <w:noProof/>
                <w:lang w:val="sr-Cyrl-RS"/>
              </w:rPr>
            </w:pPr>
            <w:r w:rsidRPr="001D7279">
              <w:rPr>
                <w:color w:val="000000"/>
              </w:rPr>
              <w:t>5994129</w:t>
            </w:r>
          </w:p>
        </w:tc>
        <w:tc>
          <w:tcPr>
            <w:tcW w:w="567" w:type="pct"/>
            <w:gridSpan w:val="2"/>
            <w:tcBorders>
              <w:top w:val="single" w:sz="4" w:space="0" w:color="auto"/>
              <w:left w:val="single" w:sz="4" w:space="0" w:color="auto"/>
              <w:bottom w:val="single" w:sz="4" w:space="0" w:color="auto"/>
              <w:right w:val="single" w:sz="4" w:space="0" w:color="auto"/>
            </w:tcBorders>
          </w:tcPr>
          <w:p w14:paraId="03D5DBFE"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E6556A5"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0B9DAB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507C7F1"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68E23E6" w14:textId="77777777" w:rsidR="0056376A" w:rsidRPr="00F0235C" w:rsidRDefault="0056376A" w:rsidP="00E92AF0">
            <w:pPr>
              <w:pStyle w:val="BodyText"/>
              <w:jc w:val="center"/>
              <w:rPr>
                <w:noProof/>
                <w:szCs w:val="24"/>
              </w:rPr>
            </w:pPr>
          </w:p>
        </w:tc>
      </w:tr>
      <w:tr w:rsidR="0056376A" w:rsidRPr="00F0235C" w14:paraId="29083A1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D3427E4" w14:textId="77777777" w:rsidR="0056376A" w:rsidRPr="001D7279" w:rsidRDefault="0056376A" w:rsidP="00E92AF0">
            <w:pPr>
              <w:autoSpaceDE w:val="0"/>
              <w:autoSpaceDN w:val="0"/>
              <w:adjustRightInd w:val="0"/>
              <w:jc w:val="center"/>
              <w:rPr>
                <w:noProof/>
                <w:lang w:val="sr-Cyrl-RS"/>
              </w:rPr>
            </w:pPr>
            <w:r w:rsidRPr="001D7279">
              <w:rPr>
                <w:color w:val="000000"/>
              </w:rPr>
              <w:t>65.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4EB2508" w14:textId="77777777" w:rsidR="0056376A" w:rsidRPr="001D7279" w:rsidRDefault="0056376A" w:rsidP="00E92AF0">
            <w:pPr>
              <w:autoSpaceDE w:val="0"/>
              <w:autoSpaceDN w:val="0"/>
              <w:adjustRightInd w:val="0"/>
              <w:jc w:val="center"/>
              <w:rPr>
                <w:noProof/>
                <w:lang w:val="sr-Cyrl-RS"/>
              </w:rPr>
            </w:pPr>
            <w:r w:rsidRPr="001D7279">
              <w:rPr>
                <w:color w:val="000000"/>
              </w:rPr>
              <w:t>BSR_RT_PC_HD_FRU</w:t>
            </w:r>
          </w:p>
        </w:tc>
        <w:tc>
          <w:tcPr>
            <w:tcW w:w="476" w:type="pct"/>
            <w:tcBorders>
              <w:top w:val="single" w:sz="4" w:space="0" w:color="auto"/>
              <w:left w:val="single" w:sz="4" w:space="0" w:color="auto"/>
              <w:bottom w:val="single" w:sz="4" w:space="0" w:color="auto"/>
              <w:right w:val="single" w:sz="4" w:space="0" w:color="auto"/>
            </w:tcBorders>
            <w:vAlign w:val="bottom"/>
          </w:tcPr>
          <w:p w14:paraId="1BF85729" w14:textId="77777777" w:rsidR="0056376A" w:rsidRPr="001D7279" w:rsidRDefault="0056376A" w:rsidP="00E92AF0">
            <w:pPr>
              <w:autoSpaceDE w:val="0"/>
              <w:autoSpaceDN w:val="0"/>
              <w:adjustRightInd w:val="0"/>
              <w:jc w:val="center"/>
              <w:rPr>
                <w:noProof/>
                <w:lang w:val="sr-Cyrl-RS"/>
              </w:rPr>
            </w:pPr>
            <w:r w:rsidRPr="001D7279">
              <w:rPr>
                <w:color w:val="000000"/>
              </w:rPr>
              <w:t>10763479</w:t>
            </w:r>
          </w:p>
        </w:tc>
        <w:tc>
          <w:tcPr>
            <w:tcW w:w="567" w:type="pct"/>
            <w:gridSpan w:val="2"/>
            <w:tcBorders>
              <w:top w:val="single" w:sz="4" w:space="0" w:color="auto"/>
              <w:left w:val="single" w:sz="4" w:space="0" w:color="auto"/>
              <w:bottom w:val="single" w:sz="4" w:space="0" w:color="auto"/>
              <w:right w:val="single" w:sz="4" w:space="0" w:color="auto"/>
            </w:tcBorders>
          </w:tcPr>
          <w:p w14:paraId="21347CAA"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59F4525"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A2C8FE7"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A998DAD"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FDCE9F6" w14:textId="77777777" w:rsidR="0056376A" w:rsidRPr="00F0235C" w:rsidRDefault="0056376A" w:rsidP="00E92AF0">
            <w:pPr>
              <w:pStyle w:val="BodyText"/>
              <w:jc w:val="center"/>
              <w:rPr>
                <w:noProof/>
                <w:szCs w:val="24"/>
              </w:rPr>
            </w:pPr>
          </w:p>
        </w:tc>
      </w:tr>
      <w:tr w:rsidR="0056376A" w:rsidRPr="00F0235C" w14:paraId="39DE3A2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BAA49C5" w14:textId="77777777" w:rsidR="0056376A" w:rsidRPr="001D7279" w:rsidRDefault="0056376A" w:rsidP="00E92AF0">
            <w:pPr>
              <w:autoSpaceDE w:val="0"/>
              <w:autoSpaceDN w:val="0"/>
              <w:adjustRightInd w:val="0"/>
              <w:jc w:val="center"/>
              <w:rPr>
                <w:noProof/>
                <w:lang w:val="sr-Cyrl-RS"/>
              </w:rPr>
            </w:pPr>
            <w:r w:rsidRPr="001D7279">
              <w:rPr>
                <w:color w:val="000000"/>
              </w:rPr>
              <w:t>66.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EDCDF3D" w14:textId="77777777" w:rsidR="0056376A" w:rsidRPr="001D7279" w:rsidRDefault="0056376A" w:rsidP="00E92AF0">
            <w:pPr>
              <w:autoSpaceDE w:val="0"/>
              <w:autoSpaceDN w:val="0"/>
              <w:adjustRightInd w:val="0"/>
              <w:jc w:val="center"/>
              <w:rPr>
                <w:noProof/>
                <w:lang w:val="sr-Cyrl-RS"/>
              </w:rPr>
            </w:pPr>
            <w:r w:rsidRPr="001D7279">
              <w:rPr>
                <w:color w:val="000000"/>
              </w:rPr>
              <w:t>Real Time CPU Module BSR</w:t>
            </w:r>
          </w:p>
        </w:tc>
        <w:tc>
          <w:tcPr>
            <w:tcW w:w="476" w:type="pct"/>
            <w:tcBorders>
              <w:top w:val="single" w:sz="4" w:space="0" w:color="auto"/>
              <w:left w:val="single" w:sz="4" w:space="0" w:color="auto"/>
              <w:bottom w:val="single" w:sz="4" w:space="0" w:color="auto"/>
              <w:right w:val="single" w:sz="4" w:space="0" w:color="auto"/>
            </w:tcBorders>
            <w:vAlign w:val="bottom"/>
          </w:tcPr>
          <w:p w14:paraId="4A6CE460" w14:textId="77777777" w:rsidR="0056376A" w:rsidRPr="001D7279" w:rsidRDefault="0056376A" w:rsidP="00E92AF0">
            <w:pPr>
              <w:autoSpaceDE w:val="0"/>
              <w:autoSpaceDN w:val="0"/>
              <w:adjustRightInd w:val="0"/>
              <w:jc w:val="center"/>
              <w:rPr>
                <w:noProof/>
                <w:lang w:val="sr-Cyrl-RS"/>
              </w:rPr>
            </w:pPr>
            <w:r w:rsidRPr="001D7279">
              <w:rPr>
                <w:color w:val="000000"/>
              </w:rPr>
              <w:t>5236042</w:t>
            </w:r>
          </w:p>
        </w:tc>
        <w:tc>
          <w:tcPr>
            <w:tcW w:w="567" w:type="pct"/>
            <w:gridSpan w:val="2"/>
            <w:tcBorders>
              <w:top w:val="single" w:sz="4" w:space="0" w:color="auto"/>
              <w:left w:val="single" w:sz="4" w:space="0" w:color="auto"/>
              <w:bottom w:val="single" w:sz="4" w:space="0" w:color="auto"/>
              <w:right w:val="single" w:sz="4" w:space="0" w:color="auto"/>
            </w:tcBorders>
          </w:tcPr>
          <w:p w14:paraId="4E822013"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11553A3"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A369324"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AB7C0E3"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66FCB7C" w14:textId="77777777" w:rsidR="0056376A" w:rsidRPr="00F0235C" w:rsidRDefault="0056376A" w:rsidP="00E92AF0">
            <w:pPr>
              <w:pStyle w:val="BodyText"/>
              <w:jc w:val="center"/>
              <w:rPr>
                <w:noProof/>
                <w:szCs w:val="24"/>
              </w:rPr>
            </w:pPr>
          </w:p>
        </w:tc>
      </w:tr>
      <w:tr w:rsidR="0056376A" w:rsidRPr="00F0235C" w14:paraId="5D52B87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D6A9A01" w14:textId="77777777" w:rsidR="0056376A" w:rsidRPr="001D7279" w:rsidRDefault="0056376A" w:rsidP="00E92AF0">
            <w:pPr>
              <w:autoSpaceDE w:val="0"/>
              <w:autoSpaceDN w:val="0"/>
              <w:adjustRightInd w:val="0"/>
              <w:jc w:val="center"/>
              <w:rPr>
                <w:noProof/>
                <w:lang w:val="sr-Cyrl-RS"/>
              </w:rPr>
            </w:pPr>
            <w:r w:rsidRPr="001D7279">
              <w:rPr>
                <w:color w:val="000000"/>
              </w:rPr>
              <w:t>67.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DA2E10C" w14:textId="77777777" w:rsidR="0056376A" w:rsidRPr="001D7279" w:rsidRDefault="0056376A" w:rsidP="00E92AF0">
            <w:pPr>
              <w:autoSpaceDE w:val="0"/>
              <w:autoSpaceDN w:val="0"/>
              <w:adjustRightInd w:val="0"/>
              <w:jc w:val="center"/>
              <w:rPr>
                <w:noProof/>
                <w:lang w:val="sr-Cyrl-RS"/>
              </w:rPr>
            </w:pPr>
            <w:r w:rsidRPr="001D7279">
              <w:rPr>
                <w:color w:val="000000"/>
              </w:rPr>
              <w:t>Real Time 2 module</w:t>
            </w:r>
          </w:p>
        </w:tc>
        <w:tc>
          <w:tcPr>
            <w:tcW w:w="476" w:type="pct"/>
            <w:tcBorders>
              <w:top w:val="single" w:sz="4" w:space="0" w:color="auto"/>
              <w:left w:val="single" w:sz="4" w:space="0" w:color="auto"/>
              <w:bottom w:val="single" w:sz="4" w:space="0" w:color="auto"/>
              <w:right w:val="single" w:sz="4" w:space="0" w:color="auto"/>
            </w:tcBorders>
            <w:vAlign w:val="bottom"/>
          </w:tcPr>
          <w:p w14:paraId="0CA0442E" w14:textId="77777777" w:rsidR="0056376A" w:rsidRPr="001D7279" w:rsidRDefault="0056376A" w:rsidP="00E92AF0">
            <w:pPr>
              <w:autoSpaceDE w:val="0"/>
              <w:autoSpaceDN w:val="0"/>
              <w:adjustRightInd w:val="0"/>
              <w:jc w:val="center"/>
              <w:rPr>
                <w:noProof/>
                <w:lang w:val="sr-Cyrl-RS"/>
              </w:rPr>
            </w:pPr>
            <w:r w:rsidRPr="001D7279">
              <w:rPr>
                <w:color w:val="000000"/>
              </w:rPr>
              <w:t>10051904</w:t>
            </w:r>
          </w:p>
        </w:tc>
        <w:tc>
          <w:tcPr>
            <w:tcW w:w="567" w:type="pct"/>
            <w:gridSpan w:val="2"/>
            <w:tcBorders>
              <w:top w:val="single" w:sz="4" w:space="0" w:color="auto"/>
              <w:left w:val="single" w:sz="4" w:space="0" w:color="auto"/>
              <w:bottom w:val="single" w:sz="4" w:space="0" w:color="auto"/>
              <w:right w:val="single" w:sz="4" w:space="0" w:color="auto"/>
            </w:tcBorders>
          </w:tcPr>
          <w:p w14:paraId="7B6462BD"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52CD82E"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46E4FBA"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6F56572"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F4175D9" w14:textId="77777777" w:rsidR="0056376A" w:rsidRPr="00F0235C" w:rsidRDefault="0056376A" w:rsidP="00E92AF0">
            <w:pPr>
              <w:pStyle w:val="BodyText"/>
              <w:jc w:val="center"/>
              <w:rPr>
                <w:noProof/>
                <w:szCs w:val="24"/>
              </w:rPr>
            </w:pPr>
          </w:p>
        </w:tc>
      </w:tr>
      <w:tr w:rsidR="0056376A" w:rsidRPr="00F0235C" w14:paraId="5BBFCEE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97C3ECB" w14:textId="77777777" w:rsidR="0056376A" w:rsidRPr="001D7279" w:rsidRDefault="0056376A" w:rsidP="00E92AF0">
            <w:pPr>
              <w:autoSpaceDE w:val="0"/>
              <w:autoSpaceDN w:val="0"/>
              <w:adjustRightInd w:val="0"/>
              <w:jc w:val="center"/>
              <w:rPr>
                <w:noProof/>
                <w:lang w:val="sr-Cyrl-RS"/>
              </w:rPr>
            </w:pPr>
            <w:r w:rsidRPr="001D7279">
              <w:rPr>
                <w:color w:val="000000"/>
              </w:rPr>
              <w:t>68.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E81D21B" w14:textId="77777777" w:rsidR="0056376A" w:rsidRPr="001D7279" w:rsidRDefault="0056376A" w:rsidP="00E92AF0">
            <w:pPr>
              <w:autoSpaceDE w:val="0"/>
              <w:autoSpaceDN w:val="0"/>
              <w:adjustRightInd w:val="0"/>
              <w:jc w:val="center"/>
              <w:rPr>
                <w:noProof/>
                <w:lang w:val="sr-Cyrl-RS"/>
              </w:rPr>
            </w:pPr>
            <w:r w:rsidRPr="001D7279">
              <w:rPr>
                <w:color w:val="000000"/>
              </w:rPr>
              <w:t>Power supply kit W/ sleeves</w:t>
            </w:r>
          </w:p>
        </w:tc>
        <w:tc>
          <w:tcPr>
            <w:tcW w:w="476" w:type="pct"/>
            <w:tcBorders>
              <w:top w:val="single" w:sz="4" w:space="0" w:color="auto"/>
              <w:left w:val="single" w:sz="4" w:space="0" w:color="auto"/>
              <w:bottom w:val="single" w:sz="4" w:space="0" w:color="auto"/>
              <w:right w:val="single" w:sz="4" w:space="0" w:color="auto"/>
            </w:tcBorders>
            <w:vAlign w:val="bottom"/>
          </w:tcPr>
          <w:p w14:paraId="15661FEA" w14:textId="77777777" w:rsidR="0056376A" w:rsidRPr="001D7279" w:rsidRDefault="0056376A" w:rsidP="00E92AF0">
            <w:pPr>
              <w:autoSpaceDE w:val="0"/>
              <w:autoSpaceDN w:val="0"/>
              <w:adjustRightInd w:val="0"/>
              <w:jc w:val="center"/>
              <w:rPr>
                <w:noProof/>
                <w:lang w:val="sr-Cyrl-RS"/>
              </w:rPr>
            </w:pPr>
            <w:r w:rsidRPr="001D7279">
              <w:rPr>
                <w:color w:val="000000"/>
              </w:rPr>
              <w:t>10052782</w:t>
            </w:r>
          </w:p>
        </w:tc>
        <w:tc>
          <w:tcPr>
            <w:tcW w:w="567" w:type="pct"/>
            <w:gridSpan w:val="2"/>
            <w:tcBorders>
              <w:top w:val="single" w:sz="4" w:space="0" w:color="auto"/>
              <w:left w:val="single" w:sz="4" w:space="0" w:color="auto"/>
              <w:bottom w:val="single" w:sz="4" w:space="0" w:color="auto"/>
              <w:right w:val="single" w:sz="4" w:space="0" w:color="auto"/>
            </w:tcBorders>
          </w:tcPr>
          <w:p w14:paraId="09E32023"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954A72B"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F9E0F4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DBC53BC"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CE51768" w14:textId="77777777" w:rsidR="0056376A" w:rsidRPr="00F0235C" w:rsidRDefault="0056376A" w:rsidP="00E92AF0">
            <w:pPr>
              <w:pStyle w:val="BodyText"/>
              <w:jc w:val="center"/>
              <w:rPr>
                <w:noProof/>
                <w:szCs w:val="24"/>
              </w:rPr>
            </w:pPr>
          </w:p>
        </w:tc>
      </w:tr>
      <w:tr w:rsidR="0056376A" w:rsidRPr="00F0235C" w14:paraId="6A18336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870E00F" w14:textId="77777777" w:rsidR="0056376A" w:rsidRPr="001D7279" w:rsidRDefault="0056376A" w:rsidP="00E92AF0">
            <w:pPr>
              <w:autoSpaceDE w:val="0"/>
              <w:autoSpaceDN w:val="0"/>
              <w:adjustRightInd w:val="0"/>
              <w:jc w:val="center"/>
              <w:rPr>
                <w:noProof/>
                <w:lang w:val="sr-Cyrl-RS"/>
              </w:rPr>
            </w:pPr>
            <w:r w:rsidRPr="001D7279">
              <w:rPr>
                <w:color w:val="000000"/>
              </w:rPr>
              <w:t>69.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D509A7B" w14:textId="77777777" w:rsidR="0056376A" w:rsidRPr="001D7279" w:rsidRDefault="0056376A" w:rsidP="00E92AF0">
            <w:pPr>
              <w:autoSpaceDE w:val="0"/>
              <w:autoSpaceDN w:val="0"/>
              <w:adjustRightInd w:val="0"/>
              <w:jc w:val="center"/>
              <w:rPr>
                <w:noProof/>
                <w:lang w:val="sr-Cyrl-RS"/>
              </w:rPr>
            </w:pPr>
            <w:r w:rsidRPr="001D7279">
              <w:rPr>
                <w:color w:val="000000"/>
              </w:rPr>
              <w:t>AC ATX POWER INLET TYP II BSR</w:t>
            </w:r>
          </w:p>
        </w:tc>
        <w:tc>
          <w:tcPr>
            <w:tcW w:w="476" w:type="pct"/>
            <w:tcBorders>
              <w:top w:val="single" w:sz="4" w:space="0" w:color="auto"/>
              <w:left w:val="single" w:sz="4" w:space="0" w:color="auto"/>
              <w:bottom w:val="single" w:sz="4" w:space="0" w:color="auto"/>
              <w:right w:val="single" w:sz="4" w:space="0" w:color="auto"/>
            </w:tcBorders>
            <w:vAlign w:val="bottom"/>
          </w:tcPr>
          <w:p w14:paraId="28434444" w14:textId="77777777" w:rsidR="0056376A" w:rsidRPr="001D7279" w:rsidRDefault="0056376A" w:rsidP="00E92AF0">
            <w:pPr>
              <w:autoSpaceDE w:val="0"/>
              <w:autoSpaceDN w:val="0"/>
              <w:adjustRightInd w:val="0"/>
              <w:jc w:val="center"/>
              <w:rPr>
                <w:noProof/>
                <w:lang w:val="sr-Cyrl-RS"/>
              </w:rPr>
            </w:pPr>
            <w:r w:rsidRPr="001D7279">
              <w:rPr>
                <w:color w:val="000000"/>
              </w:rPr>
              <w:t>7326106</w:t>
            </w:r>
          </w:p>
        </w:tc>
        <w:tc>
          <w:tcPr>
            <w:tcW w:w="567" w:type="pct"/>
            <w:gridSpan w:val="2"/>
            <w:tcBorders>
              <w:top w:val="single" w:sz="4" w:space="0" w:color="auto"/>
              <w:left w:val="single" w:sz="4" w:space="0" w:color="auto"/>
              <w:bottom w:val="single" w:sz="4" w:space="0" w:color="auto"/>
              <w:right w:val="single" w:sz="4" w:space="0" w:color="auto"/>
            </w:tcBorders>
          </w:tcPr>
          <w:p w14:paraId="379EA78A"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C8E33DF"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668CA93"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D305E12"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39584E6" w14:textId="77777777" w:rsidR="0056376A" w:rsidRPr="00F0235C" w:rsidRDefault="0056376A" w:rsidP="00E92AF0">
            <w:pPr>
              <w:pStyle w:val="BodyText"/>
              <w:jc w:val="center"/>
              <w:rPr>
                <w:noProof/>
                <w:szCs w:val="24"/>
              </w:rPr>
            </w:pPr>
          </w:p>
        </w:tc>
      </w:tr>
      <w:tr w:rsidR="0056376A" w:rsidRPr="00F0235C" w14:paraId="4B337CE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D792467" w14:textId="77777777" w:rsidR="0056376A" w:rsidRPr="001D7279" w:rsidRDefault="0056376A" w:rsidP="00E92AF0">
            <w:pPr>
              <w:autoSpaceDE w:val="0"/>
              <w:autoSpaceDN w:val="0"/>
              <w:adjustRightInd w:val="0"/>
              <w:jc w:val="center"/>
              <w:rPr>
                <w:noProof/>
                <w:lang w:val="sr-Cyrl-RS"/>
              </w:rPr>
            </w:pPr>
            <w:r w:rsidRPr="001D7279">
              <w:rPr>
                <w:color w:val="000000"/>
              </w:rPr>
              <w:t>70.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B76546A" w14:textId="77777777" w:rsidR="0056376A" w:rsidRPr="001D7279" w:rsidRDefault="0056376A" w:rsidP="00E92AF0">
            <w:pPr>
              <w:autoSpaceDE w:val="0"/>
              <w:autoSpaceDN w:val="0"/>
              <w:adjustRightInd w:val="0"/>
              <w:jc w:val="center"/>
              <w:rPr>
                <w:noProof/>
                <w:lang w:val="sr-Cyrl-RS"/>
              </w:rPr>
            </w:pPr>
            <w:r w:rsidRPr="001D7279">
              <w:rPr>
                <w:color w:val="000000"/>
              </w:rPr>
              <w:t>COPY PROT. USB DONGLE FLEXID9</w:t>
            </w:r>
          </w:p>
        </w:tc>
        <w:tc>
          <w:tcPr>
            <w:tcW w:w="476" w:type="pct"/>
            <w:tcBorders>
              <w:top w:val="single" w:sz="4" w:space="0" w:color="auto"/>
              <w:left w:val="single" w:sz="4" w:space="0" w:color="auto"/>
              <w:bottom w:val="single" w:sz="4" w:space="0" w:color="auto"/>
              <w:right w:val="single" w:sz="4" w:space="0" w:color="auto"/>
            </w:tcBorders>
            <w:vAlign w:val="bottom"/>
          </w:tcPr>
          <w:p w14:paraId="35914DE9" w14:textId="77777777" w:rsidR="0056376A" w:rsidRPr="001D7279" w:rsidRDefault="0056376A" w:rsidP="00E92AF0">
            <w:pPr>
              <w:autoSpaceDE w:val="0"/>
              <w:autoSpaceDN w:val="0"/>
              <w:adjustRightInd w:val="0"/>
              <w:jc w:val="center"/>
              <w:rPr>
                <w:noProof/>
                <w:lang w:val="sr-Cyrl-RS"/>
              </w:rPr>
            </w:pPr>
            <w:r w:rsidRPr="001D7279">
              <w:rPr>
                <w:color w:val="000000"/>
              </w:rPr>
              <w:t>3089208</w:t>
            </w:r>
          </w:p>
        </w:tc>
        <w:tc>
          <w:tcPr>
            <w:tcW w:w="567" w:type="pct"/>
            <w:gridSpan w:val="2"/>
            <w:tcBorders>
              <w:top w:val="single" w:sz="4" w:space="0" w:color="auto"/>
              <w:left w:val="single" w:sz="4" w:space="0" w:color="auto"/>
              <w:bottom w:val="single" w:sz="4" w:space="0" w:color="auto"/>
              <w:right w:val="single" w:sz="4" w:space="0" w:color="auto"/>
            </w:tcBorders>
          </w:tcPr>
          <w:p w14:paraId="2266B099"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891A5F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698BA0A"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C25EC26"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5E13178" w14:textId="77777777" w:rsidR="0056376A" w:rsidRPr="00F0235C" w:rsidRDefault="0056376A" w:rsidP="00E92AF0">
            <w:pPr>
              <w:pStyle w:val="BodyText"/>
              <w:jc w:val="center"/>
              <w:rPr>
                <w:noProof/>
                <w:szCs w:val="24"/>
              </w:rPr>
            </w:pPr>
          </w:p>
        </w:tc>
      </w:tr>
      <w:tr w:rsidR="0056376A" w:rsidRPr="00F0235C" w14:paraId="66A7429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14B2ECB" w14:textId="77777777" w:rsidR="0056376A" w:rsidRPr="001D7279" w:rsidRDefault="0056376A" w:rsidP="00E92AF0">
            <w:pPr>
              <w:autoSpaceDE w:val="0"/>
              <w:autoSpaceDN w:val="0"/>
              <w:adjustRightInd w:val="0"/>
              <w:jc w:val="center"/>
              <w:rPr>
                <w:noProof/>
                <w:lang w:val="sr-Cyrl-RS"/>
              </w:rPr>
            </w:pPr>
            <w:r w:rsidRPr="001D7279">
              <w:rPr>
                <w:color w:val="000000"/>
              </w:rPr>
              <w:lastRenderedPageBreak/>
              <w:t>71.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C4ECDCF" w14:textId="77777777" w:rsidR="0056376A" w:rsidRPr="001D7279" w:rsidRDefault="0056376A" w:rsidP="00E92AF0">
            <w:pPr>
              <w:autoSpaceDE w:val="0"/>
              <w:autoSpaceDN w:val="0"/>
              <w:adjustRightInd w:val="0"/>
              <w:jc w:val="center"/>
              <w:rPr>
                <w:noProof/>
                <w:lang w:val="sr-Cyrl-RS"/>
              </w:rPr>
            </w:pPr>
            <w:r w:rsidRPr="001D7279">
              <w:rPr>
                <w:color w:val="000000"/>
              </w:rPr>
              <w:t>S-Fan 12V 120 MM SQ x32MM thk</w:t>
            </w:r>
          </w:p>
        </w:tc>
        <w:tc>
          <w:tcPr>
            <w:tcW w:w="476" w:type="pct"/>
            <w:tcBorders>
              <w:top w:val="single" w:sz="4" w:space="0" w:color="auto"/>
              <w:left w:val="single" w:sz="4" w:space="0" w:color="auto"/>
              <w:bottom w:val="single" w:sz="4" w:space="0" w:color="auto"/>
              <w:right w:val="single" w:sz="4" w:space="0" w:color="auto"/>
            </w:tcBorders>
            <w:vAlign w:val="bottom"/>
          </w:tcPr>
          <w:p w14:paraId="463A2A2F" w14:textId="77777777" w:rsidR="0056376A" w:rsidRPr="001D7279" w:rsidRDefault="0056376A" w:rsidP="00E92AF0">
            <w:pPr>
              <w:autoSpaceDE w:val="0"/>
              <w:autoSpaceDN w:val="0"/>
              <w:adjustRightInd w:val="0"/>
              <w:jc w:val="center"/>
              <w:rPr>
                <w:noProof/>
                <w:lang w:val="sr-Cyrl-RS"/>
              </w:rPr>
            </w:pPr>
            <w:r w:rsidRPr="001D7279">
              <w:rPr>
                <w:color w:val="000000"/>
              </w:rPr>
              <w:t>5234427</w:t>
            </w:r>
          </w:p>
        </w:tc>
        <w:tc>
          <w:tcPr>
            <w:tcW w:w="567" w:type="pct"/>
            <w:gridSpan w:val="2"/>
            <w:tcBorders>
              <w:top w:val="single" w:sz="4" w:space="0" w:color="auto"/>
              <w:left w:val="single" w:sz="4" w:space="0" w:color="auto"/>
              <w:bottom w:val="single" w:sz="4" w:space="0" w:color="auto"/>
              <w:right w:val="single" w:sz="4" w:space="0" w:color="auto"/>
            </w:tcBorders>
          </w:tcPr>
          <w:p w14:paraId="40711874"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DC3E9A4"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FE707B3"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D1F570A"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65ADB99" w14:textId="77777777" w:rsidR="0056376A" w:rsidRPr="00F0235C" w:rsidRDefault="0056376A" w:rsidP="00E92AF0">
            <w:pPr>
              <w:pStyle w:val="BodyText"/>
              <w:jc w:val="center"/>
              <w:rPr>
                <w:noProof/>
                <w:szCs w:val="24"/>
              </w:rPr>
            </w:pPr>
          </w:p>
        </w:tc>
      </w:tr>
      <w:tr w:rsidR="0056376A" w:rsidRPr="00F0235C" w14:paraId="2D3A786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9B1812E" w14:textId="77777777" w:rsidR="0056376A" w:rsidRPr="001D7279" w:rsidRDefault="0056376A" w:rsidP="00E92AF0">
            <w:pPr>
              <w:autoSpaceDE w:val="0"/>
              <w:autoSpaceDN w:val="0"/>
              <w:adjustRightInd w:val="0"/>
              <w:jc w:val="center"/>
              <w:rPr>
                <w:noProof/>
                <w:lang w:val="sr-Cyrl-RS"/>
              </w:rPr>
            </w:pPr>
            <w:r w:rsidRPr="001D7279">
              <w:rPr>
                <w:color w:val="000000"/>
              </w:rPr>
              <w:t>72.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9B586A5" w14:textId="77777777" w:rsidR="0056376A" w:rsidRPr="001D7279" w:rsidRDefault="0056376A" w:rsidP="00E92AF0">
            <w:pPr>
              <w:autoSpaceDE w:val="0"/>
              <w:autoSpaceDN w:val="0"/>
              <w:adjustRightInd w:val="0"/>
              <w:jc w:val="center"/>
              <w:rPr>
                <w:noProof/>
                <w:lang w:val="sr-Cyrl-RS"/>
              </w:rPr>
            </w:pPr>
            <w:r w:rsidRPr="001D7279">
              <w:rPr>
                <w:color w:val="000000"/>
              </w:rPr>
              <w:t>Hard drive, 73 GB</w:t>
            </w:r>
          </w:p>
        </w:tc>
        <w:tc>
          <w:tcPr>
            <w:tcW w:w="476" w:type="pct"/>
            <w:tcBorders>
              <w:top w:val="single" w:sz="4" w:space="0" w:color="auto"/>
              <w:left w:val="single" w:sz="4" w:space="0" w:color="auto"/>
              <w:bottom w:val="single" w:sz="4" w:space="0" w:color="auto"/>
              <w:right w:val="single" w:sz="4" w:space="0" w:color="auto"/>
            </w:tcBorders>
            <w:vAlign w:val="bottom"/>
          </w:tcPr>
          <w:p w14:paraId="73FB45F9" w14:textId="77777777" w:rsidR="0056376A" w:rsidRPr="001D7279" w:rsidRDefault="0056376A" w:rsidP="00E92AF0">
            <w:pPr>
              <w:autoSpaceDE w:val="0"/>
              <w:autoSpaceDN w:val="0"/>
              <w:adjustRightInd w:val="0"/>
              <w:jc w:val="center"/>
              <w:rPr>
                <w:noProof/>
                <w:lang w:val="sr-Cyrl-RS"/>
              </w:rPr>
            </w:pPr>
            <w:r w:rsidRPr="001D7279">
              <w:rPr>
                <w:color w:val="000000"/>
              </w:rPr>
              <w:t>10274073</w:t>
            </w:r>
          </w:p>
        </w:tc>
        <w:tc>
          <w:tcPr>
            <w:tcW w:w="567" w:type="pct"/>
            <w:gridSpan w:val="2"/>
            <w:tcBorders>
              <w:top w:val="single" w:sz="4" w:space="0" w:color="auto"/>
              <w:left w:val="single" w:sz="4" w:space="0" w:color="auto"/>
              <w:bottom w:val="single" w:sz="4" w:space="0" w:color="auto"/>
              <w:right w:val="single" w:sz="4" w:space="0" w:color="auto"/>
            </w:tcBorders>
          </w:tcPr>
          <w:p w14:paraId="09B86017"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14B04F0"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6090F9B"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4A86B6E"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C2E09CB" w14:textId="77777777" w:rsidR="0056376A" w:rsidRPr="00F0235C" w:rsidRDefault="0056376A" w:rsidP="00E92AF0">
            <w:pPr>
              <w:pStyle w:val="BodyText"/>
              <w:jc w:val="center"/>
              <w:rPr>
                <w:noProof/>
                <w:szCs w:val="24"/>
              </w:rPr>
            </w:pPr>
          </w:p>
        </w:tc>
      </w:tr>
      <w:tr w:rsidR="0056376A" w:rsidRPr="00F0235C" w14:paraId="4A98489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728ED97" w14:textId="77777777" w:rsidR="0056376A" w:rsidRPr="001D7279" w:rsidRDefault="0056376A" w:rsidP="00E92AF0">
            <w:pPr>
              <w:autoSpaceDE w:val="0"/>
              <w:autoSpaceDN w:val="0"/>
              <w:adjustRightInd w:val="0"/>
              <w:jc w:val="center"/>
              <w:rPr>
                <w:noProof/>
                <w:lang w:val="sr-Cyrl-RS"/>
              </w:rPr>
            </w:pPr>
            <w:r w:rsidRPr="001D7279">
              <w:rPr>
                <w:color w:val="000000"/>
              </w:rPr>
              <w:t>73.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82F9738" w14:textId="77777777" w:rsidR="0056376A" w:rsidRPr="001D7279" w:rsidRDefault="0056376A" w:rsidP="00E92AF0">
            <w:pPr>
              <w:autoSpaceDE w:val="0"/>
              <w:autoSpaceDN w:val="0"/>
              <w:adjustRightInd w:val="0"/>
              <w:jc w:val="center"/>
              <w:rPr>
                <w:noProof/>
                <w:lang w:val="sr-Cyrl-RS"/>
              </w:rPr>
            </w:pPr>
            <w:r w:rsidRPr="001D7279">
              <w:rPr>
                <w:color w:val="000000"/>
              </w:rPr>
              <w:t>SHUNT 2 PIN</w:t>
            </w:r>
          </w:p>
        </w:tc>
        <w:tc>
          <w:tcPr>
            <w:tcW w:w="476" w:type="pct"/>
            <w:tcBorders>
              <w:top w:val="single" w:sz="4" w:space="0" w:color="auto"/>
              <w:left w:val="single" w:sz="4" w:space="0" w:color="auto"/>
              <w:bottom w:val="single" w:sz="4" w:space="0" w:color="auto"/>
              <w:right w:val="single" w:sz="4" w:space="0" w:color="auto"/>
            </w:tcBorders>
            <w:vAlign w:val="bottom"/>
          </w:tcPr>
          <w:p w14:paraId="14C8FF43" w14:textId="77777777" w:rsidR="0056376A" w:rsidRPr="001D7279" w:rsidRDefault="0056376A" w:rsidP="00E92AF0">
            <w:pPr>
              <w:autoSpaceDE w:val="0"/>
              <w:autoSpaceDN w:val="0"/>
              <w:adjustRightInd w:val="0"/>
              <w:jc w:val="center"/>
              <w:rPr>
                <w:noProof/>
                <w:lang w:val="sr-Cyrl-RS"/>
              </w:rPr>
            </w:pPr>
            <w:r w:rsidRPr="001D7279">
              <w:rPr>
                <w:color w:val="000000"/>
              </w:rPr>
              <w:t>4364712</w:t>
            </w:r>
          </w:p>
        </w:tc>
        <w:tc>
          <w:tcPr>
            <w:tcW w:w="567" w:type="pct"/>
            <w:gridSpan w:val="2"/>
            <w:tcBorders>
              <w:top w:val="single" w:sz="4" w:space="0" w:color="auto"/>
              <w:left w:val="single" w:sz="4" w:space="0" w:color="auto"/>
              <w:bottom w:val="single" w:sz="4" w:space="0" w:color="auto"/>
              <w:right w:val="single" w:sz="4" w:space="0" w:color="auto"/>
            </w:tcBorders>
          </w:tcPr>
          <w:p w14:paraId="7DF55E7D"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936E79B"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A600B6F"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1A39145"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B08C5C7" w14:textId="77777777" w:rsidR="0056376A" w:rsidRPr="00F0235C" w:rsidRDefault="0056376A" w:rsidP="00E92AF0">
            <w:pPr>
              <w:pStyle w:val="BodyText"/>
              <w:jc w:val="center"/>
              <w:rPr>
                <w:noProof/>
                <w:szCs w:val="24"/>
              </w:rPr>
            </w:pPr>
          </w:p>
        </w:tc>
      </w:tr>
      <w:tr w:rsidR="0056376A" w:rsidRPr="00F0235C" w14:paraId="417F95A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F25DF3C" w14:textId="77777777" w:rsidR="0056376A" w:rsidRPr="001D7279" w:rsidRDefault="0056376A" w:rsidP="00E92AF0">
            <w:pPr>
              <w:autoSpaceDE w:val="0"/>
              <w:autoSpaceDN w:val="0"/>
              <w:adjustRightInd w:val="0"/>
              <w:jc w:val="center"/>
              <w:rPr>
                <w:noProof/>
                <w:lang w:val="sr-Cyrl-RS"/>
              </w:rPr>
            </w:pPr>
            <w:r w:rsidRPr="001D7279">
              <w:rPr>
                <w:color w:val="000000"/>
              </w:rPr>
              <w:t>74.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AF1EFD6" w14:textId="77777777" w:rsidR="0056376A" w:rsidRPr="001D7279" w:rsidRDefault="0056376A" w:rsidP="00E92AF0">
            <w:pPr>
              <w:autoSpaceDE w:val="0"/>
              <w:autoSpaceDN w:val="0"/>
              <w:adjustRightInd w:val="0"/>
              <w:jc w:val="center"/>
              <w:rPr>
                <w:noProof/>
                <w:lang w:val="sr-Cyrl-RS"/>
              </w:rPr>
            </w:pPr>
            <w:r w:rsidRPr="001D7279">
              <w:rPr>
                <w:color w:val="000000"/>
              </w:rPr>
              <w:t>CBL Ultra 2 SCSI 68 Rib BSR</w:t>
            </w:r>
          </w:p>
        </w:tc>
        <w:tc>
          <w:tcPr>
            <w:tcW w:w="476" w:type="pct"/>
            <w:tcBorders>
              <w:top w:val="single" w:sz="4" w:space="0" w:color="auto"/>
              <w:left w:val="single" w:sz="4" w:space="0" w:color="auto"/>
              <w:bottom w:val="single" w:sz="4" w:space="0" w:color="auto"/>
              <w:right w:val="single" w:sz="4" w:space="0" w:color="auto"/>
            </w:tcBorders>
            <w:vAlign w:val="bottom"/>
          </w:tcPr>
          <w:p w14:paraId="2E8AEC4A" w14:textId="77777777" w:rsidR="0056376A" w:rsidRPr="001D7279" w:rsidRDefault="0056376A" w:rsidP="00E92AF0">
            <w:pPr>
              <w:autoSpaceDE w:val="0"/>
              <w:autoSpaceDN w:val="0"/>
              <w:adjustRightInd w:val="0"/>
              <w:jc w:val="center"/>
              <w:rPr>
                <w:noProof/>
                <w:lang w:val="sr-Cyrl-RS"/>
              </w:rPr>
            </w:pPr>
            <w:r w:rsidRPr="001D7279">
              <w:rPr>
                <w:color w:val="000000"/>
              </w:rPr>
              <w:t>5246025</w:t>
            </w:r>
          </w:p>
        </w:tc>
        <w:tc>
          <w:tcPr>
            <w:tcW w:w="567" w:type="pct"/>
            <w:gridSpan w:val="2"/>
            <w:tcBorders>
              <w:top w:val="single" w:sz="4" w:space="0" w:color="auto"/>
              <w:left w:val="single" w:sz="4" w:space="0" w:color="auto"/>
              <w:bottom w:val="single" w:sz="4" w:space="0" w:color="auto"/>
              <w:right w:val="single" w:sz="4" w:space="0" w:color="auto"/>
            </w:tcBorders>
          </w:tcPr>
          <w:p w14:paraId="22979CFD"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D6E620A"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EB3E216"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5F558A2"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0561565" w14:textId="77777777" w:rsidR="0056376A" w:rsidRPr="00F0235C" w:rsidRDefault="0056376A" w:rsidP="00E92AF0">
            <w:pPr>
              <w:pStyle w:val="BodyText"/>
              <w:jc w:val="center"/>
              <w:rPr>
                <w:noProof/>
                <w:szCs w:val="24"/>
              </w:rPr>
            </w:pPr>
          </w:p>
        </w:tc>
      </w:tr>
      <w:tr w:rsidR="0056376A" w:rsidRPr="00F0235C" w14:paraId="3BACC53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69D69A8" w14:textId="77777777" w:rsidR="0056376A" w:rsidRPr="001D7279" w:rsidRDefault="0056376A" w:rsidP="00E92AF0">
            <w:pPr>
              <w:autoSpaceDE w:val="0"/>
              <w:autoSpaceDN w:val="0"/>
              <w:adjustRightInd w:val="0"/>
              <w:jc w:val="center"/>
              <w:rPr>
                <w:noProof/>
                <w:lang w:val="sr-Cyrl-RS"/>
              </w:rPr>
            </w:pPr>
            <w:r w:rsidRPr="001D7279">
              <w:rPr>
                <w:color w:val="000000"/>
              </w:rPr>
              <w:t>75.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FEB3622" w14:textId="77777777" w:rsidR="0056376A" w:rsidRPr="001D7279" w:rsidRDefault="0056376A" w:rsidP="00E92AF0">
            <w:pPr>
              <w:autoSpaceDE w:val="0"/>
              <w:autoSpaceDN w:val="0"/>
              <w:adjustRightInd w:val="0"/>
              <w:jc w:val="center"/>
              <w:rPr>
                <w:noProof/>
                <w:lang w:val="sr-Cyrl-RS"/>
              </w:rPr>
            </w:pPr>
            <w:r w:rsidRPr="001D7279">
              <w:rPr>
                <w:color w:val="000000"/>
              </w:rPr>
              <w:t>ASM IMPAC Master2 (IPM2) BSR</w:t>
            </w:r>
          </w:p>
        </w:tc>
        <w:tc>
          <w:tcPr>
            <w:tcW w:w="476" w:type="pct"/>
            <w:tcBorders>
              <w:top w:val="single" w:sz="4" w:space="0" w:color="auto"/>
              <w:left w:val="single" w:sz="4" w:space="0" w:color="auto"/>
              <w:bottom w:val="single" w:sz="4" w:space="0" w:color="auto"/>
              <w:right w:val="single" w:sz="4" w:space="0" w:color="auto"/>
            </w:tcBorders>
            <w:vAlign w:val="bottom"/>
          </w:tcPr>
          <w:p w14:paraId="2D88A9F8" w14:textId="77777777" w:rsidR="0056376A" w:rsidRPr="001D7279" w:rsidRDefault="0056376A" w:rsidP="00E92AF0">
            <w:pPr>
              <w:autoSpaceDE w:val="0"/>
              <w:autoSpaceDN w:val="0"/>
              <w:adjustRightInd w:val="0"/>
              <w:jc w:val="center"/>
              <w:rPr>
                <w:noProof/>
                <w:lang w:val="sr-Cyrl-RS"/>
              </w:rPr>
            </w:pPr>
            <w:r w:rsidRPr="001D7279">
              <w:rPr>
                <w:color w:val="000000"/>
              </w:rPr>
              <w:t>7325579</w:t>
            </w:r>
          </w:p>
        </w:tc>
        <w:tc>
          <w:tcPr>
            <w:tcW w:w="567" w:type="pct"/>
            <w:gridSpan w:val="2"/>
            <w:tcBorders>
              <w:top w:val="single" w:sz="4" w:space="0" w:color="auto"/>
              <w:left w:val="single" w:sz="4" w:space="0" w:color="auto"/>
              <w:bottom w:val="single" w:sz="4" w:space="0" w:color="auto"/>
              <w:right w:val="single" w:sz="4" w:space="0" w:color="auto"/>
            </w:tcBorders>
          </w:tcPr>
          <w:p w14:paraId="6EED4D0F"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0B21A9C"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BB38459"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0E93494"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D93017B" w14:textId="77777777" w:rsidR="0056376A" w:rsidRPr="00F0235C" w:rsidRDefault="0056376A" w:rsidP="00E92AF0">
            <w:pPr>
              <w:pStyle w:val="BodyText"/>
              <w:jc w:val="center"/>
              <w:rPr>
                <w:noProof/>
                <w:szCs w:val="24"/>
              </w:rPr>
            </w:pPr>
          </w:p>
        </w:tc>
      </w:tr>
      <w:tr w:rsidR="0056376A" w:rsidRPr="00F0235C" w14:paraId="08B66CC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E16C0CB" w14:textId="77777777" w:rsidR="0056376A" w:rsidRPr="001D7279" w:rsidRDefault="0056376A" w:rsidP="00E92AF0">
            <w:pPr>
              <w:autoSpaceDE w:val="0"/>
              <w:autoSpaceDN w:val="0"/>
              <w:adjustRightInd w:val="0"/>
              <w:jc w:val="center"/>
              <w:rPr>
                <w:noProof/>
                <w:lang w:val="sr-Cyrl-RS"/>
              </w:rPr>
            </w:pPr>
            <w:r w:rsidRPr="001D7279">
              <w:rPr>
                <w:color w:val="000000"/>
              </w:rPr>
              <w:t>76.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9EF2893" w14:textId="77777777" w:rsidR="0056376A" w:rsidRPr="001D7279" w:rsidRDefault="0056376A" w:rsidP="00E92AF0">
            <w:pPr>
              <w:autoSpaceDE w:val="0"/>
              <w:autoSpaceDN w:val="0"/>
              <w:adjustRightInd w:val="0"/>
              <w:jc w:val="center"/>
              <w:rPr>
                <w:noProof/>
                <w:lang w:val="sr-Cyrl-RS"/>
              </w:rPr>
            </w:pPr>
            <w:r w:rsidRPr="001D7279">
              <w:rPr>
                <w:color w:val="000000"/>
              </w:rPr>
              <w:t>ACOM.UPS (1500 VA) 230V</w:t>
            </w:r>
          </w:p>
        </w:tc>
        <w:tc>
          <w:tcPr>
            <w:tcW w:w="476" w:type="pct"/>
            <w:tcBorders>
              <w:top w:val="single" w:sz="4" w:space="0" w:color="auto"/>
              <w:left w:val="single" w:sz="4" w:space="0" w:color="auto"/>
              <w:bottom w:val="single" w:sz="4" w:space="0" w:color="auto"/>
              <w:right w:val="single" w:sz="4" w:space="0" w:color="auto"/>
            </w:tcBorders>
            <w:vAlign w:val="bottom"/>
          </w:tcPr>
          <w:p w14:paraId="66F480EB" w14:textId="77777777" w:rsidR="0056376A" w:rsidRPr="001D7279" w:rsidRDefault="0056376A" w:rsidP="00E92AF0">
            <w:pPr>
              <w:autoSpaceDE w:val="0"/>
              <w:autoSpaceDN w:val="0"/>
              <w:adjustRightInd w:val="0"/>
              <w:jc w:val="center"/>
              <w:rPr>
                <w:noProof/>
                <w:lang w:val="sr-Cyrl-RS"/>
              </w:rPr>
            </w:pPr>
            <w:r w:rsidRPr="001D7279">
              <w:rPr>
                <w:color w:val="000000"/>
              </w:rPr>
              <w:t>7556421</w:t>
            </w:r>
          </w:p>
        </w:tc>
        <w:tc>
          <w:tcPr>
            <w:tcW w:w="567" w:type="pct"/>
            <w:gridSpan w:val="2"/>
            <w:tcBorders>
              <w:top w:val="single" w:sz="4" w:space="0" w:color="auto"/>
              <w:left w:val="single" w:sz="4" w:space="0" w:color="auto"/>
              <w:bottom w:val="single" w:sz="4" w:space="0" w:color="auto"/>
              <w:right w:val="single" w:sz="4" w:space="0" w:color="auto"/>
            </w:tcBorders>
          </w:tcPr>
          <w:p w14:paraId="4D029867"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79D89DF"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1BF23C6"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CCC5532"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5ED3927" w14:textId="77777777" w:rsidR="0056376A" w:rsidRPr="00F0235C" w:rsidRDefault="0056376A" w:rsidP="00E92AF0">
            <w:pPr>
              <w:pStyle w:val="BodyText"/>
              <w:jc w:val="center"/>
              <w:rPr>
                <w:noProof/>
                <w:szCs w:val="24"/>
              </w:rPr>
            </w:pPr>
          </w:p>
        </w:tc>
      </w:tr>
      <w:tr w:rsidR="0056376A" w:rsidRPr="00F0235C" w14:paraId="260A514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977DF70" w14:textId="77777777" w:rsidR="0056376A" w:rsidRPr="001D7279" w:rsidRDefault="0056376A" w:rsidP="00E92AF0">
            <w:pPr>
              <w:autoSpaceDE w:val="0"/>
              <w:autoSpaceDN w:val="0"/>
              <w:adjustRightInd w:val="0"/>
              <w:jc w:val="center"/>
              <w:rPr>
                <w:noProof/>
                <w:lang w:val="sr-Cyrl-RS"/>
              </w:rPr>
            </w:pPr>
            <w:r w:rsidRPr="001D7279">
              <w:rPr>
                <w:color w:val="000000"/>
              </w:rPr>
              <w:t>77.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6C3C106" w14:textId="77777777" w:rsidR="0056376A" w:rsidRPr="001D7279" w:rsidRDefault="0056376A" w:rsidP="00E92AF0">
            <w:pPr>
              <w:autoSpaceDE w:val="0"/>
              <w:autoSpaceDN w:val="0"/>
              <w:adjustRightInd w:val="0"/>
              <w:jc w:val="center"/>
              <w:rPr>
                <w:noProof/>
                <w:lang w:val="sr-Cyrl-RS"/>
              </w:rPr>
            </w:pPr>
            <w:r w:rsidRPr="001D7279">
              <w:rPr>
                <w:color w:val="000000"/>
              </w:rPr>
              <w:t>FDR2 Board</w:t>
            </w:r>
          </w:p>
        </w:tc>
        <w:tc>
          <w:tcPr>
            <w:tcW w:w="476" w:type="pct"/>
            <w:tcBorders>
              <w:top w:val="single" w:sz="4" w:space="0" w:color="auto"/>
              <w:left w:val="single" w:sz="4" w:space="0" w:color="auto"/>
              <w:bottom w:val="single" w:sz="4" w:space="0" w:color="auto"/>
              <w:right w:val="single" w:sz="4" w:space="0" w:color="auto"/>
            </w:tcBorders>
            <w:vAlign w:val="bottom"/>
          </w:tcPr>
          <w:p w14:paraId="7ED0EE40" w14:textId="77777777" w:rsidR="0056376A" w:rsidRPr="001D7279" w:rsidRDefault="0056376A" w:rsidP="00E92AF0">
            <w:pPr>
              <w:autoSpaceDE w:val="0"/>
              <w:autoSpaceDN w:val="0"/>
              <w:adjustRightInd w:val="0"/>
              <w:jc w:val="center"/>
              <w:rPr>
                <w:noProof/>
                <w:lang w:val="sr-Cyrl-RS"/>
              </w:rPr>
            </w:pPr>
            <w:r w:rsidRPr="001D7279">
              <w:rPr>
                <w:color w:val="000000"/>
              </w:rPr>
              <w:t>3840589</w:t>
            </w:r>
          </w:p>
        </w:tc>
        <w:tc>
          <w:tcPr>
            <w:tcW w:w="567" w:type="pct"/>
            <w:gridSpan w:val="2"/>
            <w:tcBorders>
              <w:top w:val="single" w:sz="4" w:space="0" w:color="auto"/>
              <w:left w:val="single" w:sz="4" w:space="0" w:color="auto"/>
              <w:bottom w:val="single" w:sz="4" w:space="0" w:color="auto"/>
              <w:right w:val="single" w:sz="4" w:space="0" w:color="auto"/>
            </w:tcBorders>
          </w:tcPr>
          <w:p w14:paraId="3050FCBF"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DFCE9A7"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A9C8355"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16741A6"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14E5B1E" w14:textId="77777777" w:rsidR="0056376A" w:rsidRPr="00F0235C" w:rsidRDefault="0056376A" w:rsidP="00E92AF0">
            <w:pPr>
              <w:pStyle w:val="BodyText"/>
              <w:jc w:val="center"/>
              <w:rPr>
                <w:noProof/>
                <w:szCs w:val="24"/>
              </w:rPr>
            </w:pPr>
          </w:p>
        </w:tc>
      </w:tr>
      <w:tr w:rsidR="0056376A" w:rsidRPr="00F0235C" w14:paraId="3C2B557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4DC3620" w14:textId="77777777" w:rsidR="0056376A" w:rsidRPr="001D7279" w:rsidRDefault="0056376A" w:rsidP="00E92AF0">
            <w:pPr>
              <w:autoSpaceDE w:val="0"/>
              <w:autoSpaceDN w:val="0"/>
              <w:adjustRightInd w:val="0"/>
              <w:jc w:val="center"/>
              <w:rPr>
                <w:noProof/>
                <w:lang w:val="sr-Cyrl-RS"/>
              </w:rPr>
            </w:pPr>
            <w:r w:rsidRPr="001D7279">
              <w:rPr>
                <w:color w:val="000000"/>
              </w:rPr>
              <w:t>78.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F157212" w14:textId="77777777" w:rsidR="0056376A" w:rsidRPr="001D7279" w:rsidRDefault="0056376A" w:rsidP="00E92AF0">
            <w:pPr>
              <w:autoSpaceDE w:val="0"/>
              <w:autoSpaceDN w:val="0"/>
              <w:adjustRightInd w:val="0"/>
              <w:jc w:val="center"/>
              <w:rPr>
                <w:noProof/>
                <w:lang w:val="sr-Cyrl-RS"/>
              </w:rPr>
            </w:pPr>
            <w:r w:rsidRPr="001D7279">
              <w:rPr>
                <w:color w:val="000000"/>
              </w:rPr>
              <w:t>FDR3</w:t>
            </w:r>
          </w:p>
        </w:tc>
        <w:tc>
          <w:tcPr>
            <w:tcW w:w="476" w:type="pct"/>
            <w:tcBorders>
              <w:top w:val="single" w:sz="4" w:space="0" w:color="auto"/>
              <w:left w:val="single" w:sz="4" w:space="0" w:color="auto"/>
              <w:bottom w:val="single" w:sz="4" w:space="0" w:color="auto"/>
              <w:right w:val="single" w:sz="4" w:space="0" w:color="auto"/>
            </w:tcBorders>
            <w:vAlign w:val="bottom"/>
          </w:tcPr>
          <w:p w14:paraId="34C5ED8A" w14:textId="77777777" w:rsidR="0056376A" w:rsidRPr="001D7279" w:rsidRDefault="0056376A" w:rsidP="00E92AF0">
            <w:pPr>
              <w:autoSpaceDE w:val="0"/>
              <w:autoSpaceDN w:val="0"/>
              <w:adjustRightInd w:val="0"/>
              <w:jc w:val="center"/>
              <w:rPr>
                <w:noProof/>
                <w:lang w:val="sr-Cyrl-RS"/>
              </w:rPr>
            </w:pPr>
            <w:r w:rsidRPr="001D7279">
              <w:rPr>
                <w:color w:val="000000"/>
              </w:rPr>
              <w:t>10399921</w:t>
            </w:r>
          </w:p>
        </w:tc>
        <w:tc>
          <w:tcPr>
            <w:tcW w:w="567" w:type="pct"/>
            <w:gridSpan w:val="2"/>
            <w:tcBorders>
              <w:top w:val="single" w:sz="4" w:space="0" w:color="auto"/>
              <w:left w:val="single" w:sz="4" w:space="0" w:color="auto"/>
              <w:bottom w:val="single" w:sz="4" w:space="0" w:color="auto"/>
              <w:right w:val="single" w:sz="4" w:space="0" w:color="auto"/>
            </w:tcBorders>
          </w:tcPr>
          <w:p w14:paraId="2836882C"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F12CCEF"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F4CDB9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2903559"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15B71D8" w14:textId="77777777" w:rsidR="0056376A" w:rsidRPr="00F0235C" w:rsidRDefault="0056376A" w:rsidP="00E92AF0">
            <w:pPr>
              <w:pStyle w:val="BodyText"/>
              <w:jc w:val="center"/>
              <w:rPr>
                <w:noProof/>
                <w:szCs w:val="24"/>
              </w:rPr>
            </w:pPr>
          </w:p>
        </w:tc>
      </w:tr>
      <w:tr w:rsidR="0056376A" w:rsidRPr="00F0235C" w14:paraId="186CC28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57B9D6F" w14:textId="77777777" w:rsidR="0056376A" w:rsidRPr="001D7279" w:rsidRDefault="0056376A" w:rsidP="00E92AF0">
            <w:pPr>
              <w:autoSpaceDE w:val="0"/>
              <w:autoSpaceDN w:val="0"/>
              <w:adjustRightInd w:val="0"/>
              <w:jc w:val="center"/>
              <w:rPr>
                <w:noProof/>
                <w:lang w:val="sr-Cyrl-RS"/>
              </w:rPr>
            </w:pPr>
            <w:r w:rsidRPr="001D7279">
              <w:rPr>
                <w:color w:val="000000"/>
              </w:rPr>
              <w:t>79.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253A349" w14:textId="77777777" w:rsidR="0056376A" w:rsidRPr="001D7279" w:rsidRDefault="0056376A" w:rsidP="00E92AF0">
            <w:pPr>
              <w:autoSpaceDE w:val="0"/>
              <w:autoSpaceDN w:val="0"/>
              <w:adjustRightInd w:val="0"/>
              <w:jc w:val="center"/>
              <w:rPr>
                <w:noProof/>
                <w:lang w:val="sr-Cyrl-RS"/>
              </w:rPr>
            </w:pPr>
            <w:r w:rsidRPr="001D7279">
              <w:rPr>
                <w:color w:val="000000"/>
              </w:rPr>
              <w:t>FDR4</w:t>
            </w:r>
          </w:p>
        </w:tc>
        <w:tc>
          <w:tcPr>
            <w:tcW w:w="476" w:type="pct"/>
            <w:tcBorders>
              <w:top w:val="single" w:sz="4" w:space="0" w:color="auto"/>
              <w:left w:val="single" w:sz="4" w:space="0" w:color="auto"/>
              <w:bottom w:val="single" w:sz="4" w:space="0" w:color="auto"/>
              <w:right w:val="single" w:sz="4" w:space="0" w:color="auto"/>
            </w:tcBorders>
            <w:vAlign w:val="bottom"/>
          </w:tcPr>
          <w:p w14:paraId="6DABF9F0" w14:textId="77777777" w:rsidR="0056376A" w:rsidRPr="001D7279" w:rsidRDefault="0056376A" w:rsidP="00E92AF0">
            <w:pPr>
              <w:autoSpaceDE w:val="0"/>
              <w:autoSpaceDN w:val="0"/>
              <w:adjustRightInd w:val="0"/>
              <w:jc w:val="center"/>
              <w:rPr>
                <w:noProof/>
                <w:lang w:val="sr-Cyrl-RS"/>
              </w:rPr>
            </w:pPr>
            <w:r w:rsidRPr="001D7279">
              <w:rPr>
                <w:color w:val="000000"/>
              </w:rPr>
              <w:t>10411436</w:t>
            </w:r>
          </w:p>
        </w:tc>
        <w:tc>
          <w:tcPr>
            <w:tcW w:w="567" w:type="pct"/>
            <w:gridSpan w:val="2"/>
            <w:tcBorders>
              <w:top w:val="single" w:sz="4" w:space="0" w:color="auto"/>
              <w:left w:val="single" w:sz="4" w:space="0" w:color="auto"/>
              <w:bottom w:val="single" w:sz="4" w:space="0" w:color="auto"/>
              <w:right w:val="single" w:sz="4" w:space="0" w:color="auto"/>
            </w:tcBorders>
          </w:tcPr>
          <w:p w14:paraId="79A064E5"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94B9703"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3ECFE46"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5E36F0A"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127A188" w14:textId="77777777" w:rsidR="0056376A" w:rsidRPr="00F0235C" w:rsidRDefault="0056376A" w:rsidP="00E92AF0">
            <w:pPr>
              <w:pStyle w:val="BodyText"/>
              <w:jc w:val="center"/>
              <w:rPr>
                <w:noProof/>
                <w:szCs w:val="24"/>
              </w:rPr>
            </w:pPr>
          </w:p>
        </w:tc>
      </w:tr>
      <w:tr w:rsidR="0056376A" w:rsidRPr="00F0235C" w14:paraId="4295637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F6EE8D8" w14:textId="77777777" w:rsidR="0056376A" w:rsidRPr="001D7279" w:rsidRDefault="0056376A" w:rsidP="00E92AF0">
            <w:pPr>
              <w:autoSpaceDE w:val="0"/>
              <w:autoSpaceDN w:val="0"/>
              <w:adjustRightInd w:val="0"/>
              <w:jc w:val="center"/>
              <w:rPr>
                <w:noProof/>
                <w:lang w:val="sr-Cyrl-RS"/>
              </w:rPr>
            </w:pPr>
            <w:r w:rsidRPr="001D7279">
              <w:rPr>
                <w:color w:val="000000"/>
              </w:rPr>
              <w:t>80.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CE7645B" w14:textId="77777777" w:rsidR="0056376A" w:rsidRPr="001D7279" w:rsidRDefault="0056376A" w:rsidP="00E92AF0">
            <w:pPr>
              <w:autoSpaceDE w:val="0"/>
              <w:autoSpaceDN w:val="0"/>
              <w:adjustRightInd w:val="0"/>
              <w:jc w:val="center"/>
              <w:rPr>
                <w:noProof/>
                <w:lang w:val="sr-Cyrl-RS"/>
              </w:rPr>
            </w:pPr>
            <w:r w:rsidRPr="001D7279">
              <w:rPr>
                <w:color w:val="000000"/>
              </w:rPr>
              <w:t>PC board SIRC_PCI_Board</w:t>
            </w:r>
          </w:p>
        </w:tc>
        <w:tc>
          <w:tcPr>
            <w:tcW w:w="476" w:type="pct"/>
            <w:tcBorders>
              <w:top w:val="single" w:sz="4" w:space="0" w:color="auto"/>
              <w:left w:val="single" w:sz="4" w:space="0" w:color="auto"/>
              <w:bottom w:val="single" w:sz="4" w:space="0" w:color="auto"/>
              <w:right w:val="single" w:sz="4" w:space="0" w:color="auto"/>
            </w:tcBorders>
            <w:vAlign w:val="bottom"/>
          </w:tcPr>
          <w:p w14:paraId="5401F89C" w14:textId="77777777" w:rsidR="0056376A" w:rsidRPr="001D7279" w:rsidRDefault="0056376A" w:rsidP="00E92AF0">
            <w:pPr>
              <w:autoSpaceDE w:val="0"/>
              <w:autoSpaceDN w:val="0"/>
              <w:adjustRightInd w:val="0"/>
              <w:jc w:val="center"/>
              <w:rPr>
                <w:noProof/>
                <w:lang w:val="sr-Cyrl-RS"/>
              </w:rPr>
            </w:pPr>
            <w:r w:rsidRPr="001D7279">
              <w:rPr>
                <w:color w:val="000000"/>
              </w:rPr>
              <w:t>5650218</w:t>
            </w:r>
          </w:p>
        </w:tc>
        <w:tc>
          <w:tcPr>
            <w:tcW w:w="567" w:type="pct"/>
            <w:gridSpan w:val="2"/>
            <w:tcBorders>
              <w:top w:val="single" w:sz="4" w:space="0" w:color="auto"/>
              <w:left w:val="single" w:sz="4" w:space="0" w:color="auto"/>
              <w:bottom w:val="single" w:sz="4" w:space="0" w:color="auto"/>
              <w:right w:val="single" w:sz="4" w:space="0" w:color="auto"/>
            </w:tcBorders>
          </w:tcPr>
          <w:p w14:paraId="6AAB54C2"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9DF7962"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D407574"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CE6963E"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51E9DB8" w14:textId="77777777" w:rsidR="0056376A" w:rsidRPr="00F0235C" w:rsidRDefault="0056376A" w:rsidP="00E92AF0">
            <w:pPr>
              <w:pStyle w:val="BodyText"/>
              <w:jc w:val="center"/>
              <w:rPr>
                <w:noProof/>
                <w:szCs w:val="24"/>
              </w:rPr>
            </w:pPr>
          </w:p>
        </w:tc>
      </w:tr>
      <w:tr w:rsidR="0056376A" w:rsidRPr="00F0235C" w14:paraId="2105AAB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8160BAB" w14:textId="77777777" w:rsidR="0056376A" w:rsidRPr="001D7279" w:rsidRDefault="0056376A" w:rsidP="00E92AF0">
            <w:pPr>
              <w:autoSpaceDE w:val="0"/>
              <w:autoSpaceDN w:val="0"/>
              <w:adjustRightInd w:val="0"/>
              <w:jc w:val="center"/>
              <w:rPr>
                <w:noProof/>
                <w:lang w:val="sr-Cyrl-RS"/>
              </w:rPr>
            </w:pPr>
            <w:r w:rsidRPr="001D7279">
              <w:rPr>
                <w:color w:val="000000"/>
              </w:rPr>
              <w:t>81.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0CAA2D9" w14:textId="77777777" w:rsidR="0056376A" w:rsidRPr="001D7279" w:rsidRDefault="0056376A" w:rsidP="00E92AF0">
            <w:pPr>
              <w:autoSpaceDE w:val="0"/>
              <w:autoSpaceDN w:val="0"/>
              <w:adjustRightInd w:val="0"/>
              <w:jc w:val="center"/>
              <w:rPr>
                <w:noProof/>
                <w:lang w:val="sr-Cyrl-RS"/>
              </w:rPr>
            </w:pPr>
            <w:r w:rsidRPr="001D7279">
              <w:rPr>
                <w:color w:val="000000"/>
              </w:rPr>
              <w:t>FD RTC with 3 COPRAs</w:t>
            </w:r>
          </w:p>
        </w:tc>
        <w:tc>
          <w:tcPr>
            <w:tcW w:w="476" w:type="pct"/>
            <w:tcBorders>
              <w:top w:val="single" w:sz="4" w:space="0" w:color="auto"/>
              <w:left w:val="single" w:sz="4" w:space="0" w:color="auto"/>
              <w:bottom w:val="single" w:sz="4" w:space="0" w:color="auto"/>
              <w:right w:val="single" w:sz="4" w:space="0" w:color="auto"/>
            </w:tcBorders>
            <w:vAlign w:val="bottom"/>
          </w:tcPr>
          <w:p w14:paraId="78D61EE5" w14:textId="77777777" w:rsidR="0056376A" w:rsidRPr="001D7279" w:rsidRDefault="0056376A" w:rsidP="00E92AF0">
            <w:pPr>
              <w:autoSpaceDE w:val="0"/>
              <w:autoSpaceDN w:val="0"/>
              <w:adjustRightInd w:val="0"/>
              <w:jc w:val="center"/>
              <w:rPr>
                <w:noProof/>
                <w:lang w:val="sr-Cyrl-RS"/>
              </w:rPr>
            </w:pPr>
            <w:r w:rsidRPr="001D7279">
              <w:rPr>
                <w:color w:val="000000"/>
              </w:rPr>
              <w:t>7263742</w:t>
            </w:r>
          </w:p>
        </w:tc>
        <w:tc>
          <w:tcPr>
            <w:tcW w:w="567" w:type="pct"/>
            <w:gridSpan w:val="2"/>
            <w:tcBorders>
              <w:top w:val="single" w:sz="4" w:space="0" w:color="auto"/>
              <w:left w:val="single" w:sz="4" w:space="0" w:color="auto"/>
              <w:bottom w:val="single" w:sz="4" w:space="0" w:color="auto"/>
              <w:right w:val="single" w:sz="4" w:space="0" w:color="auto"/>
            </w:tcBorders>
          </w:tcPr>
          <w:p w14:paraId="496C1CA5"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393C912"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7959D4A"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1C01358"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0B313A6" w14:textId="77777777" w:rsidR="0056376A" w:rsidRPr="00F0235C" w:rsidRDefault="0056376A" w:rsidP="00E92AF0">
            <w:pPr>
              <w:pStyle w:val="BodyText"/>
              <w:jc w:val="center"/>
              <w:rPr>
                <w:noProof/>
                <w:szCs w:val="24"/>
              </w:rPr>
            </w:pPr>
          </w:p>
        </w:tc>
      </w:tr>
      <w:tr w:rsidR="0056376A" w:rsidRPr="00F0235C" w14:paraId="3129887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173C9A2" w14:textId="77777777" w:rsidR="0056376A" w:rsidRPr="001D7279" w:rsidRDefault="0056376A" w:rsidP="00E92AF0">
            <w:pPr>
              <w:autoSpaceDE w:val="0"/>
              <w:autoSpaceDN w:val="0"/>
              <w:adjustRightInd w:val="0"/>
              <w:jc w:val="center"/>
              <w:rPr>
                <w:noProof/>
                <w:lang w:val="sr-Cyrl-RS"/>
              </w:rPr>
            </w:pPr>
            <w:r w:rsidRPr="001D7279">
              <w:rPr>
                <w:color w:val="000000"/>
              </w:rPr>
              <w:t>82.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20B35CE" w14:textId="77777777" w:rsidR="0056376A" w:rsidRPr="001D7279" w:rsidRDefault="0056376A" w:rsidP="00E92AF0">
            <w:pPr>
              <w:autoSpaceDE w:val="0"/>
              <w:autoSpaceDN w:val="0"/>
              <w:adjustRightInd w:val="0"/>
              <w:jc w:val="center"/>
              <w:rPr>
                <w:noProof/>
                <w:lang w:val="sr-Cyrl-RS"/>
              </w:rPr>
            </w:pPr>
            <w:r w:rsidRPr="001D7279">
              <w:rPr>
                <w:color w:val="000000"/>
              </w:rPr>
              <w:t>ECG Modul D20</w:t>
            </w:r>
          </w:p>
        </w:tc>
        <w:tc>
          <w:tcPr>
            <w:tcW w:w="476" w:type="pct"/>
            <w:tcBorders>
              <w:top w:val="single" w:sz="4" w:space="0" w:color="auto"/>
              <w:left w:val="single" w:sz="4" w:space="0" w:color="auto"/>
              <w:bottom w:val="single" w:sz="4" w:space="0" w:color="auto"/>
              <w:right w:val="single" w:sz="4" w:space="0" w:color="auto"/>
            </w:tcBorders>
            <w:vAlign w:val="bottom"/>
          </w:tcPr>
          <w:p w14:paraId="031BCD52" w14:textId="77777777" w:rsidR="0056376A" w:rsidRPr="001D7279" w:rsidRDefault="0056376A" w:rsidP="00E92AF0">
            <w:pPr>
              <w:autoSpaceDE w:val="0"/>
              <w:autoSpaceDN w:val="0"/>
              <w:adjustRightInd w:val="0"/>
              <w:jc w:val="center"/>
              <w:rPr>
                <w:noProof/>
                <w:lang w:val="sr-Cyrl-RS"/>
              </w:rPr>
            </w:pPr>
            <w:r w:rsidRPr="001D7279">
              <w:rPr>
                <w:color w:val="000000"/>
              </w:rPr>
              <w:t>5650572</w:t>
            </w:r>
          </w:p>
        </w:tc>
        <w:tc>
          <w:tcPr>
            <w:tcW w:w="567" w:type="pct"/>
            <w:gridSpan w:val="2"/>
            <w:tcBorders>
              <w:top w:val="single" w:sz="4" w:space="0" w:color="auto"/>
              <w:left w:val="single" w:sz="4" w:space="0" w:color="auto"/>
              <w:bottom w:val="single" w:sz="4" w:space="0" w:color="auto"/>
              <w:right w:val="single" w:sz="4" w:space="0" w:color="auto"/>
            </w:tcBorders>
          </w:tcPr>
          <w:p w14:paraId="5CA08015"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45E866F"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958163C"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359C155"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55AA2EE" w14:textId="77777777" w:rsidR="0056376A" w:rsidRPr="00F0235C" w:rsidRDefault="0056376A" w:rsidP="00E92AF0">
            <w:pPr>
              <w:pStyle w:val="BodyText"/>
              <w:jc w:val="center"/>
              <w:rPr>
                <w:noProof/>
                <w:szCs w:val="24"/>
              </w:rPr>
            </w:pPr>
          </w:p>
        </w:tc>
      </w:tr>
      <w:tr w:rsidR="0056376A" w:rsidRPr="00F0235C" w14:paraId="387A938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165D8FC" w14:textId="77777777" w:rsidR="0056376A" w:rsidRPr="001D7279" w:rsidRDefault="0056376A" w:rsidP="00E92AF0">
            <w:pPr>
              <w:autoSpaceDE w:val="0"/>
              <w:autoSpaceDN w:val="0"/>
              <w:adjustRightInd w:val="0"/>
              <w:jc w:val="center"/>
              <w:rPr>
                <w:noProof/>
                <w:lang w:val="sr-Cyrl-RS"/>
              </w:rPr>
            </w:pPr>
            <w:r w:rsidRPr="001D7279">
              <w:rPr>
                <w:color w:val="000000"/>
              </w:rPr>
              <w:t>83.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B421084" w14:textId="77777777" w:rsidR="0056376A" w:rsidRPr="001D7279" w:rsidRDefault="0056376A" w:rsidP="00E92AF0">
            <w:pPr>
              <w:autoSpaceDE w:val="0"/>
              <w:autoSpaceDN w:val="0"/>
              <w:adjustRightInd w:val="0"/>
              <w:jc w:val="center"/>
              <w:rPr>
                <w:noProof/>
                <w:lang w:val="sr-Cyrl-RS"/>
              </w:rPr>
            </w:pPr>
            <w:r w:rsidRPr="001D7279">
              <w:rPr>
                <w:color w:val="000000"/>
              </w:rPr>
              <w:t>Board D1</w:t>
            </w:r>
          </w:p>
        </w:tc>
        <w:tc>
          <w:tcPr>
            <w:tcW w:w="476" w:type="pct"/>
            <w:tcBorders>
              <w:top w:val="single" w:sz="4" w:space="0" w:color="auto"/>
              <w:left w:val="single" w:sz="4" w:space="0" w:color="auto"/>
              <w:bottom w:val="single" w:sz="4" w:space="0" w:color="auto"/>
              <w:right w:val="single" w:sz="4" w:space="0" w:color="auto"/>
            </w:tcBorders>
            <w:vAlign w:val="bottom"/>
          </w:tcPr>
          <w:p w14:paraId="1080710C" w14:textId="77777777" w:rsidR="0056376A" w:rsidRPr="001D7279" w:rsidRDefault="0056376A" w:rsidP="00E92AF0">
            <w:pPr>
              <w:autoSpaceDE w:val="0"/>
              <w:autoSpaceDN w:val="0"/>
              <w:adjustRightInd w:val="0"/>
              <w:jc w:val="center"/>
              <w:rPr>
                <w:noProof/>
                <w:lang w:val="sr-Cyrl-RS"/>
              </w:rPr>
            </w:pPr>
            <w:r w:rsidRPr="001D7279">
              <w:rPr>
                <w:color w:val="000000"/>
              </w:rPr>
              <w:t>3792913</w:t>
            </w:r>
          </w:p>
        </w:tc>
        <w:tc>
          <w:tcPr>
            <w:tcW w:w="567" w:type="pct"/>
            <w:gridSpan w:val="2"/>
            <w:tcBorders>
              <w:top w:val="single" w:sz="4" w:space="0" w:color="auto"/>
              <w:left w:val="single" w:sz="4" w:space="0" w:color="auto"/>
              <w:bottom w:val="single" w:sz="4" w:space="0" w:color="auto"/>
              <w:right w:val="single" w:sz="4" w:space="0" w:color="auto"/>
            </w:tcBorders>
          </w:tcPr>
          <w:p w14:paraId="2A7D8BB6"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D65A15B"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EEBEA8A"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B9178BD"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6D1C4E1" w14:textId="77777777" w:rsidR="0056376A" w:rsidRPr="00F0235C" w:rsidRDefault="0056376A" w:rsidP="00E92AF0">
            <w:pPr>
              <w:pStyle w:val="BodyText"/>
              <w:jc w:val="center"/>
              <w:rPr>
                <w:noProof/>
                <w:szCs w:val="24"/>
              </w:rPr>
            </w:pPr>
          </w:p>
        </w:tc>
      </w:tr>
      <w:tr w:rsidR="0056376A" w:rsidRPr="00F0235C" w14:paraId="3633205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17A66D4" w14:textId="77777777" w:rsidR="0056376A" w:rsidRPr="001D7279" w:rsidRDefault="0056376A" w:rsidP="00E92AF0">
            <w:pPr>
              <w:autoSpaceDE w:val="0"/>
              <w:autoSpaceDN w:val="0"/>
              <w:adjustRightInd w:val="0"/>
              <w:jc w:val="center"/>
              <w:rPr>
                <w:noProof/>
                <w:lang w:val="sr-Cyrl-RS"/>
              </w:rPr>
            </w:pPr>
            <w:r w:rsidRPr="001D7279">
              <w:rPr>
                <w:color w:val="000000"/>
              </w:rPr>
              <w:t>84.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FC7A31D" w14:textId="77777777" w:rsidR="0056376A" w:rsidRPr="001D7279" w:rsidRDefault="0056376A" w:rsidP="00E92AF0">
            <w:pPr>
              <w:autoSpaceDE w:val="0"/>
              <w:autoSpaceDN w:val="0"/>
              <w:adjustRightInd w:val="0"/>
              <w:jc w:val="center"/>
              <w:rPr>
                <w:noProof/>
                <w:lang w:val="sr-Cyrl-RS"/>
              </w:rPr>
            </w:pPr>
            <w:r w:rsidRPr="001D7279">
              <w:rPr>
                <w:color w:val="000000"/>
              </w:rPr>
              <w:t>D1 Main Distributor</w:t>
            </w:r>
          </w:p>
        </w:tc>
        <w:tc>
          <w:tcPr>
            <w:tcW w:w="476" w:type="pct"/>
            <w:tcBorders>
              <w:top w:val="single" w:sz="4" w:space="0" w:color="auto"/>
              <w:left w:val="single" w:sz="4" w:space="0" w:color="auto"/>
              <w:bottom w:val="single" w:sz="4" w:space="0" w:color="auto"/>
              <w:right w:val="single" w:sz="4" w:space="0" w:color="auto"/>
            </w:tcBorders>
            <w:vAlign w:val="bottom"/>
          </w:tcPr>
          <w:p w14:paraId="08C9700C" w14:textId="77777777" w:rsidR="0056376A" w:rsidRPr="001D7279" w:rsidRDefault="0056376A" w:rsidP="00E92AF0">
            <w:pPr>
              <w:autoSpaceDE w:val="0"/>
              <w:autoSpaceDN w:val="0"/>
              <w:adjustRightInd w:val="0"/>
              <w:jc w:val="center"/>
              <w:rPr>
                <w:noProof/>
                <w:lang w:val="sr-Cyrl-RS"/>
              </w:rPr>
            </w:pPr>
            <w:r w:rsidRPr="001D7279">
              <w:rPr>
                <w:color w:val="000000"/>
              </w:rPr>
              <w:t>7119204</w:t>
            </w:r>
          </w:p>
        </w:tc>
        <w:tc>
          <w:tcPr>
            <w:tcW w:w="567" w:type="pct"/>
            <w:gridSpan w:val="2"/>
            <w:tcBorders>
              <w:top w:val="single" w:sz="4" w:space="0" w:color="auto"/>
              <w:left w:val="single" w:sz="4" w:space="0" w:color="auto"/>
              <w:bottom w:val="single" w:sz="4" w:space="0" w:color="auto"/>
              <w:right w:val="single" w:sz="4" w:space="0" w:color="auto"/>
            </w:tcBorders>
          </w:tcPr>
          <w:p w14:paraId="32DC2E0A"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3DEF985"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C172C85"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013D5EB"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402458E" w14:textId="77777777" w:rsidR="0056376A" w:rsidRPr="00F0235C" w:rsidRDefault="0056376A" w:rsidP="00E92AF0">
            <w:pPr>
              <w:pStyle w:val="BodyText"/>
              <w:jc w:val="center"/>
              <w:rPr>
                <w:noProof/>
                <w:szCs w:val="24"/>
              </w:rPr>
            </w:pPr>
          </w:p>
        </w:tc>
      </w:tr>
      <w:tr w:rsidR="0056376A" w:rsidRPr="00F0235C" w14:paraId="3691B21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26D9E17" w14:textId="77777777" w:rsidR="0056376A" w:rsidRPr="001D7279" w:rsidRDefault="0056376A" w:rsidP="00E92AF0">
            <w:pPr>
              <w:autoSpaceDE w:val="0"/>
              <w:autoSpaceDN w:val="0"/>
              <w:adjustRightInd w:val="0"/>
              <w:jc w:val="center"/>
              <w:rPr>
                <w:noProof/>
                <w:lang w:val="sr-Cyrl-RS"/>
              </w:rPr>
            </w:pPr>
            <w:r w:rsidRPr="001D7279">
              <w:rPr>
                <w:color w:val="000000"/>
              </w:rPr>
              <w:t>85.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256CE38" w14:textId="77777777" w:rsidR="0056376A" w:rsidRPr="001D7279" w:rsidRDefault="0056376A" w:rsidP="00E92AF0">
            <w:pPr>
              <w:autoSpaceDE w:val="0"/>
              <w:autoSpaceDN w:val="0"/>
              <w:adjustRightInd w:val="0"/>
              <w:jc w:val="center"/>
              <w:rPr>
                <w:noProof/>
                <w:lang w:val="sr-Cyrl-RS"/>
              </w:rPr>
            </w:pPr>
            <w:r w:rsidRPr="001D7279">
              <w:rPr>
                <w:color w:val="000000"/>
              </w:rPr>
              <w:t>N-Cutout 10A 440VAC 1pol.Car. C =D=</w:t>
            </w:r>
          </w:p>
        </w:tc>
        <w:tc>
          <w:tcPr>
            <w:tcW w:w="476" w:type="pct"/>
            <w:tcBorders>
              <w:top w:val="single" w:sz="4" w:space="0" w:color="auto"/>
              <w:left w:val="single" w:sz="4" w:space="0" w:color="auto"/>
              <w:bottom w:val="single" w:sz="4" w:space="0" w:color="auto"/>
              <w:right w:val="single" w:sz="4" w:space="0" w:color="auto"/>
            </w:tcBorders>
            <w:vAlign w:val="bottom"/>
          </w:tcPr>
          <w:p w14:paraId="77320977" w14:textId="77777777" w:rsidR="0056376A" w:rsidRPr="001D7279" w:rsidRDefault="0056376A" w:rsidP="00E92AF0">
            <w:pPr>
              <w:autoSpaceDE w:val="0"/>
              <w:autoSpaceDN w:val="0"/>
              <w:adjustRightInd w:val="0"/>
              <w:jc w:val="center"/>
              <w:rPr>
                <w:noProof/>
                <w:lang w:val="sr-Cyrl-RS"/>
              </w:rPr>
            </w:pPr>
            <w:r w:rsidRPr="001D7279">
              <w:rPr>
                <w:color w:val="000000"/>
              </w:rPr>
              <w:t>3094349</w:t>
            </w:r>
          </w:p>
        </w:tc>
        <w:tc>
          <w:tcPr>
            <w:tcW w:w="567" w:type="pct"/>
            <w:gridSpan w:val="2"/>
            <w:tcBorders>
              <w:top w:val="single" w:sz="4" w:space="0" w:color="auto"/>
              <w:left w:val="single" w:sz="4" w:space="0" w:color="auto"/>
              <w:bottom w:val="single" w:sz="4" w:space="0" w:color="auto"/>
              <w:right w:val="single" w:sz="4" w:space="0" w:color="auto"/>
            </w:tcBorders>
          </w:tcPr>
          <w:p w14:paraId="55A2133D"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5C8F27C"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90B6B65"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623CE31"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6AA1919" w14:textId="77777777" w:rsidR="0056376A" w:rsidRPr="00F0235C" w:rsidRDefault="0056376A" w:rsidP="00E92AF0">
            <w:pPr>
              <w:pStyle w:val="BodyText"/>
              <w:jc w:val="center"/>
              <w:rPr>
                <w:noProof/>
                <w:szCs w:val="24"/>
              </w:rPr>
            </w:pPr>
          </w:p>
        </w:tc>
      </w:tr>
      <w:tr w:rsidR="0056376A" w:rsidRPr="00F0235C" w14:paraId="20BD1B9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E6B012B" w14:textId="77777777" w:rsidR="0056376A" w:rsidRPr="001D7279" w:rsidRDefault="0056376A" w:rsidP="00E92AF0">
            <w:pPr>
              <w:autoSpaceDE w:val="0"/>
              <w:autoSpaceDN w:val="0"/>
              <w:adjustRightInd w:val="0"/>
              <w:jc w:val="center"/>
              <w:rPr>
                <w:noProof/>
                <w:lang w:val="sr-Cyrl-RS"/>
              </w:rPr>
            </w:pPr>
            <w:r w:rsidRPr="001D7279">
              <w:rPr>
                <w:color w:val="000000"/>
              </w:rPr>
              <w:t>86.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A18810C" w14:textId="77777777" w:rsidR="0056376A" w:rsidRPr="001D7279" w:rsidRDefault="0056376A" w:rsidP="00E92AF0">
            <w:pPr>
              <w:autoSpaceDE w:val="0"/>
              <w:autoSpaceDN w:val="0"/>
              <w:adjustRightInd w:val="0"/>
              <w:jc w:val="center"/>
              <w:rPr>
                <w:noProof/>
                <w:lang w:val="sr-Cyrl-RS"/>
              </w:rPr>
            </w:pPr>
            <w:r w:rsidRPr="001D7279">
              <w:rPr>
                <w:color w:val="000000"/>
              </w:rPr>
              <w:t>Circuit breaker 265V, 3A</w:t>
            </w:r>
          </w:p>
        </w:tc>
        <w:tc>
          <w:tcPr>
            <w:tcW w:w="476" w:type="pct"/>
            <w:tcBorders>
              <w:top w:val="single" w:sz="4" w:space="0" w:color="auto"/>
              <w:left w:val="single" w:sz="4" w:space="0" w:color="auto"/>
              <w:bottom w:val="single" w:sz="4" w:space="0" w:color="auto"/>
              <w:right w:val="single" w:sz="4" w:space="0" w:color="auto"/>
            </w:tcBorders>
            <w:vAlign w:val="bottom"/>
          </w:tcPr>
          <w:p w14:paraId="591B8C90" w14:textId="77777777" w:rsidR="0056376A" w:rsidRPr="001D7279" w:rsidRDefault="0056376A" w:rsidP="00E92AF0">
            <w:pPr>
              <w:autoSpaceDE w:val="0"/>
              <w:autoSpaceDN w:val="0"/>
              <w:adjustRightInd w:val="0"/>
              <w:jc w:val="center"/>
              <w:rPr>
                <w:noProof/>
                <w:lang w:val="sr-Cyrl-RS"/>
              </w:rPr>
            </w:pPr>
            <w:r w:rsidRPr="001D7279">
              <w:rPr>
                <w:color w:val="000000"/>
              </w:rPr>
              <w:t>7112712</w:t>
            </w:r>
          </w:p>
        </w:tc>
        <w:tc>
          <w:tcPr>
            <w:tcW w:w="567" w:type="pct"/>
            <w:gridSpan w:val="2"/>
            <w:tcBorders>
              <w:top w:val="single" w:sz="4" w:space="0" w:color="auto"/>
              <w:left w:val="single" w:sz="4" w:space="0" w:color="auto"/>
              <w:bottom w:val="single" w:sz="4" w:space="0" w:color="auto"/>
              <w:right w:val="single" w:sz="4" w:space="0" w:color="auto"/>
            </w:tcBorders>
          </w:tcPr>
          <w:p w14:paraId="10EC5D09"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6B9EB40"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582CCF1"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5FD1975"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9C68A87" w14:textId="77777777" w:rsidR="0056376A" w:rsidRPr="00F0235C" w:rsidRDefault="0056376A" w:rsidP="00E92AF0">
            <w:pPr>
              <w:pStyle w:val="BodyText"/>
              <w:jc w:val="center"/>
              <w:rPr>
                <w:noProof/>
                <w:szCs w:val="24"/>
              </w:rPr>
            </w:pPr>
          </w:p>
        </w:tc>
      </w:tr>
      <w:tr w:rsidR="0056376A" w:rsidRPr="00F0235C" w14:paraId="64686B5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1D8FCDA" w14:textId="77777777" w:rsidR="0056376A" w:rsidRPr="001D7279" w:rsidRDefault="0056376A" w:rsidP="00E92AF0">
            <w:pPr>
              <w:autoSpaceDE w:val="0"/>
              <w:autoSpaceDN w:val="0"/>
              <w:adjustRightInd w:val="0"/>
              <w:jc w:val="center"/>
              <w:rPr>
                <w:noProof/>
                <w:lang w:val="sr-Cyrl-RS"/>
              </w:rPr>
            </w:pPr>
            <w:r w:rsidRPr="001D7279">
              <w:rPr>
                <w:color w:val="000000"/>
              </w:rPr>
              <w:t>87.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C68EE1E" w14:textId="77777777" w:rsidR="0056376A" w:rsidRPr="001D7279" w:rsidRDefault="0056376A" w:rsidP="00E92AF0">
            <w:pPr>
              <w:autoSpaceDE w:val="0"/>
              <w:autoSpaceDN w:val="0"/>
              <w:adjustRightInd w:val="0"/>
              <w:jc w:val="center"/>
              <w:rPr>
                <w:noProof/>
                <w:lang w:val="sr-Cyrl-RS"/>
              </w:rPr>
            </w:pPr>
            <w:r w:rsidRPr="001D7279">
              <w:rPr>
                <w:color w:val="000000"/>
              </w:rPr>
              <w:t>Main Distributor</w:t>
            </w:r>
          </w:p>
        </w:tc>
        <w:tc>
          <w:tcPr>
            <w:tcW w:w="476" w:type="pct"/>
            <w:tcBorders>
              <w:top w:val="single" w:sz="4" w:space="0" w:color="auto"/>
              <w:left w:val="single" w:sz="4" w:space="0" w:color="auto"/>
              <w:bottom w:val="single" w:sz="4" w:space="0" w:color="auto"/>
              <w:right w:val="single" w:sz="4" w:space="0" w:color="auto"/>
            </w:tcBorders>
            <w:vAlign w:val="bottom"/>
          </w:tcPr>
          <w:p w14:paraId="7083D434" w14:textId="77777777" w:rsidR="0056376A" w:rsidRPr="001D7279" w:rsidRDefault="0056376A" w:rsidP="00E92AF0">
            <w:pPr>
              <w:autoSpaceDE w:val="0"/>
              <w:autoSpaceDN w:val="0"/>
              <w:adjustRightInd w:val="0"/>
              <w:jc w:val="center"/>
              <w:rPr>
                <w:noProof/>
                <w:lang w:val="sr-Cyrl-RS"/>
              </w:rPr>
            </w:pPr>
            <w:r w:rsidRPr="001D7279">
              <w:rPr>
                <w:color w:val="000000"/>
              </w:rPr>
              <w:t>4775974</w:t>
            </w:r>
          </w:p>
        </w:tc>
        <w:tc>
          <w:tcPr>
            <w:tcW w:w="567" w:type="pct"/>
            <w:gridSpan w:val="2"/>
            <w:tcBorders>
              <w:top w:val="single" w:sz="4" w:space="0" w:color="auto"/>
              <w:left w:val="single" w:sz="4" w:space="0" w:color="auto"/>
              <w:bottom w:val="single" w:sz="4" w:space="0" w:color="auto"/>
              <w:right w:val="single" w:sz="4" w:space="0" w:color="auto"/>
            </w:tcBorders>
          </w:tcPr>
          <w:p w14:paraId="0C70D0E5"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F0A9A5C"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4D0ABF7"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461F5D3"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D208A59" w14:textId="77777777" w:rsidR="0056376A" w:rsidRPr="00F0235C" w:rsidRDefault="0056376A" w:rsidP="00E92AF0">
            <w:pPr>
              <w:pStyle w:val="BodyText"/>
              <w:jc w:val="center"/>
              <w:rPr>
                <w:noProof/>
                <w:szCs w:val="24"/>
              </w:rPr>
            </w:pPr>
          </w:p>
        </w:tc>
      </w:tr>
      <w:tr w:rsidR="0056376A" w:rsidRPr="00F0235C" w14:paraId="454DA5E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4EB0848" w14:textId="77777777" w:rsidR="0056376A" w:rsidRPr="001D7279" w:rsidRDefault="0056376A" w:rsidP="00E92AF0">
            <w:pPr>
              <w:autoSpaceDE w:val="0"/>
              <w:autoSpaceDN w:val="0"/>
              <w:adjustRightInd w:val="0"/>
              <w:jc w:val="center"/>
              <w:rPr>
                <w:noProof/>
                <w:lang w:val="sr-Cyrl-RS"/>
              </w:rPr>
            </w:pPr>
            <w:r w:rsidRPr="001D7279">
              <w:rPr>
                <w:color w:val="000000"/>
              </w:rPr>
              <w:t>88.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7A9688F" w14:textId="77777777" w:rsidR="0056376A" w:rsidRPr="001D7279" w:rsidRDefault="0056376A" w:rsidP="00E92AF0">
            <w:pPr>
              <w:autoSpaceDE w:val="0"/>
              <w:autoSpaceDN w:val="0"/>
              <w:adjustRightInd w:val="0"/>
              <w:jc w:val="center"/>
              <w:rPr>
                <w:noProof/>
                <w:lang w:val="sr-Cyrl-RS"/>
              </w:rPr>
            </w:pPr>
            <w:r w:rsidRPr="001D7279">
              <w:rPr>
                <w:color w:val="000000"/>
              </w:rPr>
              <w:t>Sitop Power 20 power supply</w:t>
            </w:r>
          </w:p>
        </w:tc>
        <w:tc>
          <w:tcPr>
            <w:tcW w:w="476" w:type="pct"/>
            <w:tcBorders>
              <w:top w:val="single" w:sz="4" w:space="0" w:color="auto"/>
              <w:left w:val="single" w:sz="4" w:space="0" w:color="auto"/>
              <w:bottom w:val="single" w:sz="4" w:space="0" w:color="auto"/>
              <w:right w:val="single" w:sz="4" w:space="0" w:color="auto"/>
            </w:tcBorders>
            <w:vAlign w:val="bottom"/>
          </w:tcPr>
          <w:p w14:paraId="591CE47A" w14:textId="77777777" w:rsidR="0056376A" w:rsidRPr="001D7279" w:rsidRDefault="0056376A" w:rsidP="00E92AF0">
            <w:pPr>
              <w:autoSpaceDE w:val="0"/>
              <w:autoSpaceDN w:val="0"/>
              <w:adjustRightInd w:val="0"/>
              <w:jc w:val="center"/>
              <w:rPr>
                <w:noProof/>
                <w:lang w:val="sr-Cyrl-RS"/>
              </w:rPr>
            </w:pPr>
            <w:r w:rsidRPr="001D7279">
              <w:rPr>
                <w:color w:val="000000"/>
              </w:rPr>
              <w:t>7112704</w:t>
            </w:r>
          </w:p>
        </w:tc>
        <w:tc>
          <w:tcPr>
            <w:tcW w:w="567" w:type="pct"/>
            <w:gridSpan w:val="2"/>
            <w:tcBorders>
              <w:top w:val="single" w:sz="4" w:space="0" w:color="auto"/>
              <w:left w:val="single" w:sz="4" w:space="0" w:color="auto"/>
              <w:bottom w:val="single" w:sz="4" w:space="0" w:color="auto"/>
              <w:right w:val="single" w:sz="4" w:space="0" w:color="auto"/>
            </w:tcBorders>
          </w:tcPr>
          <w:p w14:paraId="447614CE"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108FFAD"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1454559"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9823555"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344E68E" w14:textId="77777777" w:rsidR="0056376A" w:rsidRPr="00F0235C" w:rsidRDefault="0056376A" w:rsidP="00E92AF0">
            <w:pPr>
              <w:pStyle w:val="BodyText"/>
              <w:jc w:val="center"/>
              <w:rPr>
                <w:noProof/>
                <w:szCs w:val="24"/>
              </w:rPr>
            </w:pPr>
          </w:p>
        </w:tc>
      </w:tr>
      <w:tr w:rsidR="0056376A" w:rsidRPr="00F0235C" w14:paraId="3B9D247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EE2AAB1" w14:textId="77777777" w:rsidR="0056376A" w:rsidRPr="001D7279" w:rsidRDefault="0056376A" w:rsidP="00E92AF0">
            <w:pPr>
              <w:autoSpaceDE w:val="0"/>
              <w:autoSpaceDN w:val="0"/>
              <w:adjustRightInd w:val="0"/>
              <w:jc w:val="center"/>
              <w:rPr>
                <w:noProof/>
                <w:lang w:val="sr-Cyrl-RS"/>
              </w:rPr>
            </w:pPr>
            <w:r w:rsidRPr="001D7279">
              <w:rPr>
                <w:color w:val="000000"/>
              </w:rPr>
              <w:t>89.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8BB3A57" w14:textId="77777777" w:rsidR="0056376A" w:rsidRPr="001D7279" w:rsidRDefault="0056376A" w:rsidP="00E92AF0">
            <w:pPr>
              <w:autoSpaceDE w:val="0"/>
              <w:autoSpaceDN w:val="0"/>
              <w:adjustRightInd w:val="0"/>
              <w:jc w:val="center"/>
              <w:rPr>
                <w:noProof/>
                <w:lang w:val="sr-Cyrl-RS"/>
              </w:rPr>
            </w:pPr>
            <w:r w:rsidRPr="001D7279">
              <w:rPr>
                <w:color w:val="000000"/>
              </w:rPr>
              <w:t>Swinglab, RTC switchbox</w:t>
            </w:r>
          </w:p>
        </w:tc>
        <w:tc>
          <w:tcPr>
            <w:tcW w:w="476" w:type="pct"/>
            <w:tcBorders>
              <w:top w:val="single" w:sz="4" w:space="0" w:color="auto"/>
              <w:left w:val="single" w:sz="4" w:space="0" w:color="auto"/>
              <w:bottom w:val="single" w:sz="4" w:space="0" w:color="auto"/>
              <w:right w:val="single" w:sz="4" w:space="0" w:color="auto"/>
            </w:tcBorders>
            <w:vAlign w:val="bottom"/>
          </w:tcPr>
          <w:p w14:paraId="71BA06FA" w14:textId="77777777" w:rsidR="0056376A" w:rsidRPr="001D7279" w:rsidRDefault="0056376A" w:rsidP="00E92AF0">
            <w:pPr>
              <w:autoSpaceDE w:val="0"/>
              <w:autoSpaceDN w:val="0"/>
              <w:adjustRightInd w:val="0"/>
              <w:jc w:val="center"/>
              <w:rPr>
                <w:noProof/>
                <w:lang w:val="sr-Cyrl-RS"/>
              </w:rPr>
            </w:pPr>
            <w:r w:rsidRPr="001D7279">
              <w:rPr>
                <w:color w:val="000000"/>
              </w:rPr>
              <w:t>7714962</w:t>
            </w:r>
          </w:p>
        </w:tc>
        <w:tc>
          <w:tcPr>
            <w:tcW w:w="567" w:type="pct"/>
            <w:gridSpan w:val="2"/>
            <w:tcBorders>
              <w:top w:val="single" w:sz="4" w:space="0" w:color="auto"/>
              <w:left w:val="single" w:sz="4" w:space="0" w:color="auto"/>
              <w:bottom w:val="single" w:sz="4" w:space="0" w:color="auto"/>
              <w:right w:val="single" w:sz="4" w:space="0" w:color="auto"/>
            </w:tcBorders>
          </w:tcPr>
          <w:p w14:paraId="08AA89D4"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17637CD"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F476645"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12B6B1C"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9B90FBA" w14:textId="77777777" w:rsidR="0056376A" w:rsidRPr="00F0235C" w:rsidRDefault="0056376A" w:rsidP="00E92AF0">
            <w:pPr>
              <w:pStyle w:val="BodyText"/>
              <w:jc w:val="center"/>
              <w:rPr>
                <w:noProof/>
                <w:szCs w:val="24"/>
              </w:rPr>
            </w:pPr>
          </w:p>
        </w:tc>
      </w:tr>
      <w:tr w:rsidR="0056376A" w:rsidRPr="00F0235C" w14:paraId="621F68C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68CD787" w14:textId="77777777" w:rsidR="0056376A" w:rsidRPr="001D7279" w:rsidRDefault="0056376A" w:rsidP="00E92AF0">
            <w:pPr>
              <w:autoSpaceDE w:val="0"/>
              <w:autoSpaceDN w:val="0"/>
              <w:adjustRightInd w:val="0"/>
              <w:jc w:val="center"/>
              <w:rPr>
                <w:noProof/>
                <w:lang w:val="sr-Cyrl-RS"/>
              </w:rPr>
            </w:pPr>
            <w:r w:rsidRPr="001D7279">
              <w:rPr>
                <w:color w:val="000000"/>
              </w:rPr>
              <w:t>90.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43517E8" w14:textId="77777777" w:rsidR="0056376A" w:rsidRPr="001D7279" w:rsidRDefault="0056376A" w:rsidP="00E92AF0">
            <w:pPr>
              <w:autoSpaceDE w:val="0"/>
              <w:autoSpaceDN w:val="0"/>
              <w:adjustRightInd w:val="0"/>
              <w:jc w:val="center"/>
              <w:rPr>
                <w:noProof/>
                <w:lang w:val="sr-Cyrl-RS"/>
              </w:rPr>
            </w:pPr>
            <w:r w:rsidRPr="001D7279">
              <w:rPr>
                <w:color w:val="000000"/>
              </w:rPr>
              <w:t>RELAY, COAX 2U 24V- DC-32MHZ</w:t>
            </w:r>
          </w:p>
        </w:tc>
        <w:tc>
          <w:tcPr>
            <w:tcW w:w="476" w:type="pct"/>
            <w:tcBorders>
              <w:top w:val="single" w:sz="4" w:space="0" w:color="auto"/>
              <w:left w:val="single" w:sz="4" w:space="0" w:color="auto"/>
              <w:bottom w:val="single" w:sz="4" w:space="0" w:color="auto"/>
              <w:right w:val="single" w:sz="4" w:space="0" w:color="auto"/>
            </w:tcBorders>
            <w:vAlign w:val="bottom"/>
          </w:tcPr>
          <w:p w14:paraId="73E2EC28" w14:textId="77777777" w:rsidR="0056376A" w:rsidRPr="001D7279" w:rsidRDefault="0056376A" w:rsidP="00E92AF0">
            <w:pPr>
              <w:autoSpaceDE w:val="0"/>
              <w:autoSpaceDN w:val="0"/>
              <w:adjustRightInd w:val="0"/>
              <w:jc w:val="center"/>
              <w:rPr>
                <w:noProof/>
                <w:lang w:val="sr-Cyrl-RS"/>
              </w:rPr>
            </w:pPr>
            <w:r w:rsidRPr="001D7279">
              <w:rPr>
                <w:color w:val="000000"/>
              </w:rPr>
              <w:t>4687216</w:t>
            </w:r>
          </w:p>
        </w:tc>
        <w:tc>
          <w:tcPr>
            <w:tcW w:w="567" w:type="pct"/>
            <w:gridSpan w:val="2"/>
            <w:tcBorders>
              <w:top w:val="single" w:sz="4" w:space="0" w:color="auto"/>
              <w:left w:val="single" w:sz="4" w:space="0" w:color="auto"/>
              <w:bottom w:val="single" w:sz="4" w:space="0" w:color="auto"/>
              <w:right w:val="single" w:sz="4" w:space="0" w:color="auto"/>
            </w:tcBorders>
          </w:tcPr>
          <w:p w14:paraId="638AA24E"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8817A34"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A39FDFF"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DD20910"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DB2742B" w14:textId="77777777" w:rsidR="0056376A" w:rsidRPr="00F0235C" w:rsidRDefault="0056376A" w:rsidP="00E92AF0">
            <w:pPr>
              <w:pStyle w:val="BodyText"/>
              <w:jc w:val="center"/>
              <w:rPr>
                <w:noProof/>
                <w:szCs w:val="24"/>
              </w:rPr>
            </w:pPr>
          </w:p>
        </w:tc>
      </w:tr>
      <w:tr w:rsidR="0056376A" w:rsidRPr="00F0235C" w14:paraId="72D09AD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A03FF0C" w14:textId="77777777" w:rsidR="0056376A" w:rsidRPr="001D7279" w:rsidRDefault="0056376A" w:rsidP="00E92AF0">
            <w:pPr>
              <w:autoSpaceDE w:val="0"/>
              <w:autoSpaceDN w:val="0"/>
              <w:adjustRightInd w:val="0"/>
              <w:jc w:val="center"/>
              <w:rPr>
                <w:noProof/>
                <w:lang w:val="sr-Cyrl-RS"/>
              </w:rPr>
            </w:pPr>
            <w:r w:rsidRPr="001D7279">
              <w:rPr>
                <w:color w:val="000000"/>
              </w:rPr>
              <w:t>91.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65C5E41" w14:textId="77777777" w:rsidR="0056376A" w:rsidRPr="001D7279" w:rsidRDefault="0056376A" w:rsidP="00E92AF0">
            <w:pPr>
              <w:autoSpaceDE w:val="0"/>
              <w:autoSpaceDN w:val="0"/>
              <w:adjustRightInd w:val="0"/>
              <w:jc w:val="center"/>
              <w:rPr>
                <w:noProof/>
                <w:lang w:val="sr-Cyrl-RS"/>
              </w:rPr>
            </w:pPr>
            <w:r w:rsidRPr="001D7279">
              <w:rPr>
                <w:color w:val="000000"/>
              </w:rPr>
              <w:t>AC-DC 230VAC 24V/3.8A 91W =D=</w:t>
            </w:r>
          </w:p>
        </w:tc>
        <w:tc>
          <w:tcPr>
            <w:tcW w:w="476" w:type="pct"/>
            <w:tcBorders>
              <w:top w:val="single" w:sz="4" w:space="0" w:color="auto"/>
              <w:left w:val="single" w:sz="4" w:space="0" w:color="auto"/>
              <w:bottom w:val="single" w:sz="4" w:space="0" w:color="auto"/>
              <w:right w:val="single" w:sz="4" w:space="0" w:color="auto"/>
            </w:tcBorders>
            <w:vAlign w:val="bottom"/>
          </w:tcPr>
          <w:p w14:paraId="1098B6DD" w14:textId="77777777" w:rsidR="0056376A" w:rsidRPr="001D7279" w:rsidRDefault="0056376A" w:rsidP="00E92AF0">
            <w:pPr>
              <w:autoSpaceDE w:val="0"/>
              <w:autoSpaceDN w:val="0"/>
              <w:adjustRightInd w:val="0"/>
              <w:jc w:val="center"/>
              <w:rPr>
                <w:noProof/>
                <w:lang w:val="sr-Cyrl-RS"/>
              </w:rPr>
            </w:pPr>
            <w:r w:rsidRPr="001D7279">
              <w:rPr>
                <w:color w:val="000000"/>
              </w:rPr>
              <w:t>3085305</w:t>
            </w:r>
          </w:p>
        </w:tc>
        <w:tc>
          <w:tcPr>
            <w:tcW w:w="567" w:type="pct"/>
            <w:gridSpan w:val="2"/>
            <w:tcBorders>
              <w:top w:val="single" w:sz="4" w:space="0" w:color="auto"/>
              <w:left w:val="single" w:sz="4" w:space="0" w:color="auto"/>
              <w:bottom w:val="single" w:sz="4" w:space="0" w:color="auto"/>
              <w:right w:val="single" w:sz="4" w:space="0" w:color="auto"/>
            </w:tcBorders>
          </w:tcPr>
          <w:p w14:paraId="4DABE83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6F78A93"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18BFD05"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2769DEE"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B9589B4" w14:textId="77777777" w:rsidR="0056376A" w:rsidRPr="00F0235C" w:rsidRDefault="0056376A" w:rsidP="00E92AF0">
            <w:pPr>
              <w:pStyle w:val="BodyText"/>
              <w:jc w:val="center"/>
              <w:rPr>
                <w:noProof/>
                <w:szCs w:val="24"/>
              </w:rPr>
            </w:pPr>
          </w:p>
        </w:tc>
      </w:tr>
      <w:tr w:rsidR="0056376A" w:rsidRPr="00F0235C" w14:paraId="2441530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7D17C94" w14:textId="77777777" w:rsidR="0056376A" w:rsidRPr="001D7279" w:rsidRDefault="0056376A" w:rsidP="00E92AF0">
            <w:pPr>
              <w:autoSpaceDE w:val="0"/>
              <w:autoSpaceDN w:val="0"/>
              <w:adjustRightInd w:val="0"/>
              <w:jc w:val="center"/>
              <w:rPr>
                <w:noProof/>
                <w:lang w:val="sr-Cyrl-RS"/>
              </w:rPr>
            </w:pPr>
            <w:r w:rsidRPr="001D7279">
              <w:rPr>
                <w:color w:val="000000"/>
              </w:rPr>
              <w:t>92.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AA51C72" w14:textId="77777777" w:rsidR="0056376A" w:rsidRPr="001D7279" w:rsidRDefault="0056376A" w:rsidP="00E92AF0">
            <w:pPr>
              <w:autoSpaceDE w:val="0"/>
              <w:autoSpaceDN w:val="0"/>
              <w:adjustRightInd w:val="0"/>
              <w:jc w:val="center"/>
              <w:rPr>
                <w:noProof/>
                <w:lang w:val="sr-Cyrl-RS"/>
              </w:rPr>
            </w:pPr>
            <w:r w:rsidRPr="001D7279">
              <w:rPr>
                <w:color w:val="000000"/>
              </w:rPr>
              <w:t>COUPLER 24V AC/DC 1WI =D=</w:t>
            </w:r>
          </w:p>
        </w:tc>
        <w:tc>
          <w:tcPr>
            <w:tcW w:w="476" w:type="pct"/>
            <w:tcBorders>
              <w:top w:val="single" w:sz="4" w:space="0" w:color="auto"/>
              <w:left w:val="single" w:sz="4" w:space="0" w:color="auto"/>
              <w:bottom w:val="single" w:sz="4" w:space="0" w:color="auto"/>
              <w:right w:val="single" w:sz="4" w:space="0" w:color="auto"/>
            </w:tcBorders>
            <w:vAlign w:val="bottom"/>
          </w:tcPr>
          <w:p w14:paraId="3B4123B8" w14:textId="77777777" w:rsidR="0056376A" w:rsidRPr="001D7279" w:rsidRDefault="0056376A" w:rsidP="00E92AF0">
            <w:pPr>
              <w:autoSpaceDE w:val="0"/>
              <w:autoSpaceDN w:val="0"/>
              <w:adjustRightInd w:val="0"/>
              <w:jc w:val="center"/>
              <w:rPr>
                <w:noProof/>
                <w:lang w:val="sr-Cyrl-RS"/>
              </w:rPr>
            </w:pPr>
            <w:r w:rsidRPr="001D7279">
              <w:rPr>
                <w:color w:val="000000"/>
              </w:rPr>
              <w:t>3096252</w:t>
            </w:r>
          </w:p>
        </w:tc>
        <w:tc>
          <w:tcPr>
            <w:tcW w:w="567" w:type="pct"/>
            <w:gridSpan w:val="2"/>
            <w:tcBorders>
              <w:top w:val="single" w:sz="4" w:space="0" w:color="auto"/>
              <w:left w:val="single" w:sz="4" w:space="0" w:color="auto"/>
              <w:bottom w:val="single" w:sz="4" w:space="0" w:color="auto"/>
              <w:right w:val="single" w:sz="4" w:space="0" w:color="auto"/>
            </w:tcBorders>
          </w:tcPr>
          <w:p w14:paraId="4D042FAC"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4A5AD8E"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2FFF2C8"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011C676"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4F7749D" w14:textId="77777777" w:rsidR="0056376A" w:rsidRPr="00F0235C" w:rsidRDefault="0056376A" w:rsidP="00E92AF0">
            <w:pPr>
              <w:pStyle w:val="BodyText"/>
              <w:jc w:val="center"/>
              <w:rPr>
                <w:noProof/>
                <w:szCs w:val="24"/>
              </w:rPr>
            </w:pPr>
          </w:p>
        </w:tc>
      </w:tr>
      <w:tr w:rsidR="0056376A" w:rsidRPr="00F0235C" w14:paraId="60AB0DE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91BCD0C" w14:textId="77777777" w:rsidR="0056376A" w:rsidRPr="001D7279" w:rsidRDefault="0056376A" w:rsidP="00E92AF0">
            <w:pPr>
              <w:autoSpaceDE w:val="0"/>
              <w:autoSpaceDN w:val="0"/>
              <w:adjustRightInd w:val="0"/>
              <w:jc w:val="center"/>
              <w:rPr>
                <w:noProof/>
                <w:lang w:val="sr-Cyrl-RS"/>
              </w:rPr>
            </w:pPr>
            <w:r w:rsidRPr="001D7279">
              <w:rPr>
                <w:color w:val="000000"/>
              </w:rPr>
              <w:t>93.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A962F75" w14:textId="77777777" w:rsidR="0056376A" w:rsidRPr="001D7279" w:rsidRDefault="0056376A" w:rsidP="00E92AF0">
            <w:pPr>
              <w:autoSpaceDE w:val="0"/>
              <w:autoSpaceDN w:val="0"/>
              <w:adjustRightInd w:val="0"/>
              <w:jc w:val="center"/>
              <w:rPr>
                <w:noProof/>
                <w:lang w:val="sr-Cyrl-RS"/>
              </w:rPr>
            </w:pPr>
            <w:r w:rsidRPr="001D7279">
              <w:rPr>
                <w:color w:val="000000"/>
              </w:rPr>
              <w:t>AC-DC 230VAC OUT 24V 10A 240W</w:t>
            </w:r>
          </w:p>
        </w:tc>
        <w:tc>
          <w:tcPr>
            <w:tcW w:w="476" w:type="pct"/>
            <w:tcBorders>
              <w:top w:val="single" w:sz="4" w:space="0" w:color="auto"/>
              <w:left w:val="single" w:sz="4" w:space="0" w:color="auto"/>
              <w:bottom w:val="single" w:sz="4" w:space="0" w:color="auto"/>
              <w:right w:val="single" w:sz="4" w:space="0" w:color="auto"/>
            </w:tcBorders>
            <w:vAlign w:val="bottom"/>
          </w:tcPr>
          <w:p w14:paraId="2EA77D23" w14:textId="77777777" w:rsidR="0056376A" w:rsidRPr="001D7279" w:rsidRDefault="0056376A" w:rsidP="00E92AF0">
            <w:pPr>
              <w:autoSpaceDE w:val="0"/>
              <w:autoSpaceDN w:val="0"/>
              <w:adjustRightInd w:val="0"/>
              <w:jc w:val="center"/>
              <w:rPr>
                <w:noProof/>
                <w:lang w:val="sr-Cyrl-RS"/>
              </w:rPr>
            </w:pPr>
            <w:r w:rsidRPr="001D7279">
              <w:rPr>
                <w:color w:val="000000"/>
              </w:rPr>
              <w:t>3074838</w:t>
            </w:r>
          </w:p>
        </w:tc>
        <w:tc>
          <w:tcPr>
            <w:tcW w:w="567" w:type="pct"/>
            <w:gridSpan w:val="2"/>
            <w:tcBorders>
              <w:top w:val="single" w:sz="4" w:space="0" w:color="auto"/>
              <w:left w:val="single" w:sz="4" w:space="0" w:color="auto"/>
              <w:bottom w:val="single" w:sz="4" w:space="0" w:color="auto"/>
              <w:right w:val="single" w:sz="4" w:space="0" w:color="auto"/>
            </w:tcBorders>
          </w:tcPr>
          <w:p w14:paraId="6A787530"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A34AB99"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1A7DB68"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F9901EA"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BEB65BF" w14:textId="77777777" w:rsidR="0056376A" w:rsidRPr="00F0235C" w:rsidRDefault="0056376A" w:rsidP="00E92AF0">
            <w:pPr>
              <w:pStyle w:val="BodyText"/>
              <w:jc w:val="center"/>
              <w:rPr>
                <w:noProof/>
                <w:szCs w:val="24"/>
              </w:rPr>
            </w:pPr>
          </w:p>
        </w:tc>
      </w:tr>
      <w:tr w:rsidR="0056376A" w:rsidRPr="00F0235C" w14:paraId="7636774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D4135A1" w14:textId="77777777" w:rsidR="0056376A" w:rsidRPr="001D7279" w:rsidRDefault="0056376A" w:rsidP="00E92AF0">
            <w:pPr>
              <w:autoSpaceDE w:val="0"/>
              <w:autoSpaceDN w:val="0"/>
              <w:adjustRightInd w:val="0"/>
              <w:jc w:val="center"/>
              <w:rPr>
                <w:noProof/>
                <w:lang w:val="sr-Cyrl-RS"/>
              </w:rPr>
            </w:pPr>
            <w:r w:rsidRPr="001D7279">
              <w:rPr>
                <w:color w:val="000000"/>
              </w:rPr>
              <w:t>94.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9B32BBD" w14:textId="77777777" w:rsidR="0056376A" w:rsidRPr="001D7279" w:rsidRDefault="0056376A" w:rsidP="00E92AF0">
            <w:pPr>
              <w:autoSpaceDE w:val="0"/>
              <w:autoSpaceDN w:val="0"/>
              <w:adjustRightInd w:val="0"/>
              <w:jc w:val="center"/>
              <w:rPr>
                <w:noProof/>
                <w:lang w:val="sr-Cyrl-RS"/>
              </w:rPr>
            </w:pPr>
            <w:r w:rsidRPr="001D7279">
              <w:rPr>
                <w:color w:val="000000"/>
              </w:rPr>
              <w:t>D1 Monitoring board with screwing s</w:t>
            </w:r>
          </w:p>
        </w:tc>
        <w:tc>
          <w:tcPr>
            <w:tcW w:w="476" w:type="pct"/>
            <w:tcBorders>
              <w:top w:val="single" w:sz="4" w:space="0" w:color="auto"/>
              <w:left w:val="single" w:sz="4" w:space="0" w:color="auto"/>
              <w:bottom w:val="single" w:sz="4" w:space="0" w:color="auto"/>
              <w:right w:val="single" w:sz="4" w:space="0" w:color="auto"/>
            </w:tcBorders>
            <w:vAlign w:val="bottom"/>
          </w:tcPr>
          <w:p w14:paraId="19A1F217" w14:textId="77777777" w:rsidR="0056376A" w:rsidRPr="001D7279" w:rsidRDefault="0056376A" w:rsidP="00E92AF0">
            <w:pPr>
              <w:autoSpaceDE w:val="0"/>
              <w:autoSpaceDN w:val="0"/>
              <w:adjustRightInd w:val="0"/>
              <w:jc w:val="center"/>
              <w:rPr>
                <w:noProof/>
                <w:lang w:val="sr-Cyrl-RS"/>
              </w:rPr>
            </w:pPr>
            <w:r w:rsidRPr="001D7279">
              <w:rPr>
                <w:color w:val="000000"/>
              </w:rPr>
              <w:t>10610013</w:t>
            </w:r>
          </w:p>
        </w:tc>
        <w:tc>
          <w:tcPr>
            <w:tcW w:w="567" w:type="pct"/>
            <w:gridSpan w:val="2"/>
            <w:tcBorders>
              <w:top w:val="single" w:sz="4" w:space="0" w:color="auto"/>
              <w:left w:val="single" w:sz="4" w:space="0" w:color="auto"/>
              <w:bottom w:val="single" w:sz="4" w:space="0" w:color="auto"/>
              <w:right w:val="single" w:sz="4" w:space="0" w:color="auto"/>
            </w:tcBorders>
          </w:tcPr>
          <w:p w14:paraId="74D11C9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541DA11"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A578D87"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BDD353B"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04FF352" w14:textId="77777777" w:rsidR="0056376A" w:rsidRPr="00F0235C" w:rsidRDefault="0056376A" w:rsidP="00E92AF0">
            <w:pPr>
              <w:pStyle w:val="BodyText"/>
              <w:jc w:val="center"/>
              <w:rPr>
                <w:noProof/>
                <w:szCs w:val="24"/>
              </w:rPr>
            </w:pPr>
          </w:p>
        </w:tc>
      </w:tr>
      <w:tr w:rsidR="0056376A" w:rsidRPr="00F0235C" w14:paraId="021B107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28B3E4E" w14:textId="77777777" w:rsidR="0056376A" w:rsidRPr="001D7279" w:rsidRDefault="0056376A" w:rsidP="00E92AF0">
            <w:pPr>
              <w:autoSpaceDE w:val="0"/>
              <w:autoSpaceDN w:val="0"/>
              <w:adjustRightInd w:val="0"/>
              <w:jc w:val="center"/>
              <w:rPr>
                <w:noProof/>
                <w:lang w:val="sr-Cyrl-RS"/>
              </w:rPr>
            </w:pPr>
            <w:r w:rsidRPr="001D7279">
              <w:rPr>
                <w:color w:val="000000"/>
              </w:rPr>
              <w:t>95.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2E209E1" w14:textId="77777777" w:rsidR="0056376A" w:rsidRPr="001D7279" w:rsidRDefault="0056376A" w:rsidP="00E92AF0">
            <w:pPr>
              <w:autoSpaceDE w:val="0"/>
              <w:autoSpaceDN w:val="0"/>
              <w:adjustRightInd w:val="0"/>
              <w:jc w:val="center"/>
              <w:rPr>
                <w:noProof/>
                <w:lang w:val="sr-Cyrl-RS"/>
              </w:rPr>
            </w:pPr>
            <w:r w:rsidRPr="001D7279">
              <w:rPr>
                <w:color w:val="000000"/>
              </w:rPr>
              <w:t>MEGALIX Cat 125/15/40/80-122 GW</w:t>
            </w:r>
          </w:p>
        </w:tc>
        <w:tc>
          <w:tcPr>
            <w:tcW w:w="476" w:type="pct"/>
            <w:tcBorders>
              <w:top w:val="single" w:sz="4" w:space="0" w:color="auto"/>
              <w:left w:val="single" w:sz="4" w:space="0" w:color="auto"/>
              <w:bottom w:val="single" w:sz="4" w:space="0" w:color="auto"/>
              <w:right w:val="single" w:sz="4" w:space="0" w:color="auto"/>
            </w:tcBorders>
            <w:vAlign w:val="bottom"/>
          </w:tcPr>
          <w:p w14:paraId="44A1EAE2" w14:textId="77777777" w:rsidR="0056376A" w:rsidRPr="001D7279" w:rsidRDefault="0056376A" w:rsidP="00E92AF0">
            <w:pPr>
              <w:autoSpaceDE w:val="0"/>
              <w:autoSpaceDN w:val="0"/>
              <w:adjustRightInd w:val="0"/>
              <w:jc w:val="center"/>
              <w:rPr>
                <w:noProof/>
                <w:lang w:val="sr-Cyrl-RS"/>
              </w:rPr>
            </w:pPr>
            <w:r w:rsidRPr="001D7279">
              <w:rPr>
                <w:color w:val="000000"/>
              </w:rPr>
              <w:t>5765222</w:t>
            </w:r>
          </w:p>
        </w:tc>
        <w:tc>
          <w:tcPr>
            <w:tcW w:w="567" w:type="pct"/>
            <w:gridSpan w:val="2"/>
            <w:tcBorders>
              <w:top w:val="single" w:sz="4" w:space="0" w:color="auto"/>
              <w:left w:val="single" w:sz="4" w:space="0" w:color="auto"/>
              <w:bottom w:val="single" w:sz="4" w:space="0" w:color="auto"/>
              <w:right w:val="single" w:sz="4" w:space="0" w:color="auto"/>
            </w:tcBorders>
          </w:tcPr>
          <w:p w14:paraId="12BCBA65"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D476372"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6BEF370"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68E0699"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19FFF89" w14:textId="77777777" w:rsidR="0056376A" w:rsidRPr="00F0235C" w:rsidRDefault="0056376A" w:rsidP="00E92AF0">
            <w:pPr>
              <w:pStyle w:val="BodyText"/>
              <w:jc w:val="center"/>
              <w:rPr>
                <w:noProof/>
                <w:szCs w:val="24"/>
              </w:rPr>
            </w:pPr>
          </w:p>
        </w:tc>
      </w:tr>
      <w:tr w:rsidR="0056376A" w:rsidRPr="00F0235C" w14:paraId="27B11A5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352D1E9" w14:textId="77777777" w:rsidR="0056376A" w:rsidRPr="001D7279" w:rsidRDefault="0056376A" w:rsidP="00E92AF0">
            <w:pPr>
              <w:autoSpaceDE w:val="0"/>
              <w:autoSpaceDN w:val="0"/>
              <w:adjustRightInd w:val="0"/>
              <w:jc w:val="center"/>
              <w:rPr>
                <w:noProof/>
                <w:lang w:val="sr-Cyrl-RS"/>
              </w:rPr>
            </w:pPr>
            <w:r w:rsidRPr="001D7279">
              <w:rPr>
                <w:color w:val="000000"/>
              </w:rPr>
              <w:t>96.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B4BB215" w14:textId="77777777" w:rsidR="0056376A" w:rsidRPr="001D7279" w:rsidRDefault="0056376A" w:rsidP="00E92AF0">
            <w:pPr>
              <w:autoSpaceDE w:val="0"/>
              <w:autoSpaceDN w:val="0"/>
              <w:adjustRightInd w:val="0"/>
              <w:jc w:val="center"/>
              <w:rPr>
                <w:noProof/>
                <w:lang w:val="sr-Cyrl-RS"/>
              </w:rPr>
            </w:pPr>
            <w:r w:rsidRPr="001D7279">
              <w:rPr>
                <w:color w:val="000000"/>
              </w:rPr>
              <w:t>D1 Monitoring board with screwing s</w:t>
            </w:r>
          </w:p>
        </w:tc>
        <w:tc>
          <w:tcPr>
            <w:tcW w:w="476" w:type="pct"/>
            <w:tcBorders>
              <w:top w:val="single" w:sz="4" w:space="0" w:color="auto"/>
              <w:left w:val="single" w:sz="4" w:space="0" w:color="auto"/>
              <w:bottom w:val="single" w:sz="4" w:space="0" w:color="auto"/>
              <w:right w:val="single" w:sz="4" w:space="0" w:color="auto"/>
            </w:tcBorders>
            <w:vAlign w:val="bottom"/>
          </w:tcPr>
          <w:p w14:paraId="21FBC9B0" w14:textId="77777777" w:rsidR="0056376A" w:rsidRPr="001D7279" w:rsidRDefault="0056376A" w:rsidP="00E92AF0">
            <w:pPr>
              <w:autoSpaceDE w:val="0"/>
              <w:autoSpaceDN w:val="0"/>
              <w:adjustRightInd w:val="0"/>
              <w:jc w:val="center"/>
              <w:rPr>
                <w:noProof/>
                <w:lang w:val="sr-Cyrl-RS"/>
              </w:rPr>
            </w:pPr>
            <w:r w:rsidRPr="001D7279">
              <w:rPr>
                <w:color w:val="000000"/>
              </w:rPr>
              <w:t>10610013</w:t>
            </w:r>
          </w:p>
        </w:tc>
        <w:tc>
          <w:tcPr>
            <w:tcW w:w="567" w:type="pct"/>
            <w:gridSpan w:val="2"/>
            <w:tcBorders>
              <w:top w:val="single" w:sz="4" w:space="0" w:color="auto"/>
              <w:left w:val="single" w:sz="4" w:space="0" w:color="auto"/>
              <w:bottom w:val="single" w:sz="4" w:space="0" w:color="auto"/>
              <w:right w:val="single" w:sz="4" w:space="0" w:color="auto"/>
            </w:tcBorders>
          </w:tcPr>
          <w:p w14:paraId="53753ABB"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35AF0F3"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2DA6C06"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06F0289"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DC1323C" w14:textId="77777777" w:rsidR="0056376A" w:rsidRPr="00F0235C" w:rsidRDefault="0056376A" w:rsidP="00E92AF0">
            <w:pPr>
              <w:pStyle w:val="BodyText"/>
              <w:jc w:val="center"/>
              <w:rPr>
                <w:noProof/>
                <w:szCs w:val="24"/>
              </w:rPr>
            </w:pPr>
          </w:p>
        </w:tc>
      </w:tr>
      <w:tr w:rsidR="0056376A" w:rsidRPr="00F0235C" w14:paraId="117863F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04D3149" w14:textId="77777777" w:rsidR="0056376A" w:rsidRPr="001D7279" w:rsidRDefault="0056376A" w:rsidP="00E92AF0">
            <w:pPr>
              <w:autoSpaceDE w:val="0"/>
              <w:autoSpaceDN w:val="0"/>
              <w:adjustRightInd w:val="0"/>
              <w:jc w:val="center"/>
              <w:rPr>
                <w:noProof/>
                <w:lang w:val="sr-Cyrl-RS"/>
              </w:rPr>
            </w:pPr>
            <w:r w:rsidRPr="001D7279">
              <w:rPr>
                <w:color w:val="000000"/>
              </w:rPr>
              <w:lastRenderedPageBreak/>
              <w:t>97.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C688CA5" w14:textId="77777777" w:rsidR="0056376A" w:rsidRPr="001D7279" w:rsidRDefault="0056376A" w:rsidP="00E92AF0">
            <w:pPr>
              <w:autoSpaceDE w:val="0"/>
              <w:autoSpaceDN w:val="0"/>
              <w:adjustRightInd w:val="0"/>
              <w:jc w:val="center"/>
              <w:rPr>
                <w:noProof/>
                <w:lang w:val="sr-Cyrl-RS"/>
              </w:rPr>
            </w:pPr>
            <w:r w:rsidRPr="001D7279">
              <w:rPr>
                <w:color w:val="000000"/>
              </w:rPr>
              <w:t>BUFFER TYP B 20MM D X 15MM M 5</w:t>
            </w:r>
          </w:p>
        </w:tc>
        <w:tc>
          <w:tcPr>
            <w:tcW w:w="476" w:type="pct"/>
            <w:tcBorders>
              <w:top w:val="single" w:sz="4" w:space="0" w:color="auto"/>
              <w:left w:val="single" w:sz="4" w:space="0" w:color="auto"/>
              <w:bottom w:val="single" w:sz="4" w:space="0" w:color="auto"/>
              <w:right w:val="single" w:sz="4" w:space="0" w:color="auto"/>
            </w:tcBorders>
            <w:vAlign w:val="bottom"/>
          </w:tcPr>
          <w:p w14:paraId="11E86897" w14:textId="77777777" w:rsidR="0056376A" w:rsidRPr="001D7279" w:rsidRDefault="0056376A" w:rsidP="00E92AF0">
            <w:pPr>
              <w:autoSpaceDE w:val="0"/>
              <w:autoSpaceDN w:val="0"/>
              <w:adjustRightInd w:val="0"/>
              <w:jc w:val="center"/>
              <w:rPr>
                <w:noProof/>
                <w:lang w:val="sr-Cyrl-RS"/>
              </w:rPr>
            </w:pPr>
            <w:r w:rsidRPr="001D7279">
              <w:rPr>
                <w:color w:val="000000"/>
              </w:rPr>
              <w:t>7065246</w:t>
            </w:r>
          </w:p>
        </w:tc>
        <w:tc>
          <w:tcPr>
            <w:tcW w:w="567" w:type="pct"/>
            <w:gridSpan w:val="2"/>
            <w:tcBorders>
              <w:top w:val="single" w:sz="4" w:space="0" w:color="auto"/>
              <w:left w:val="single" w:sz="4" w:space="0" w:color="auto"/>
              <w:bottom w:val="single" w:sz="4" w:space="0" w:color="auto"/>
              <w:right w:val="single" w:sz="4" w:space="0" w:color="auto"/>
            </w:tcBorders>
          </w:tcPr>
          <w:p w14:paraId="1C0129BF"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3AB436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C45970B"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4C0458E"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F393A25" w14:textId="77777777" w:rsidR="0056376A" w:rsidRPr="00F0235C" w:rsidRDefault="0056376A" w:rsidP="00E92AF0">
            <w:pPr>
              <w:pStyle w:val="BodyText"/>
              <w:jc w:val="center"/>
              <w:rPr>
                <w:noProof/>
                <w:szCs w:val="24"/>
              </w:rPr>
            </w:pPr>
          </w:p>
        </w:tc>
      </w:tr>
      <w:tr w:rsidR="0056376A" w:rsidRPr="00F0235C" w14:paraId="3757404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29F3831" w14:textId="77777777" w:rsidR="0056376A" w:rsidRPr="001D7279" w:rsidRDefault="0056376A" w:rsidP="00E92AF0">
            <w:pPr>
              <w:autoSpaceDE w:val="0"/>
              <w:autoSpaceDN w:val="0"/>
              <w:adjustRightInd w:val="0"/>
              <w:jc w:val="center"/>
              <w:rPr>
                <w:noProof/>
                <w:lang w:val="sr-Cyrl-RS"/>
              </w:rPr>
            </w:pPr>
            <w:r w:rsidRPr="001D7279">
              <w:rPr>
                <w:color w:val="000000"/>
              </w:rPr>
              <w:t>98.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13BA49D" w14:textId="77777777" w:rsidR="0056376A" w:rsidRPr="001D7279" w:rsidRDefault="0056376A" w:rsidP="00E92AF0">
            <w:pPr>
              <w:autoSpaceDE w:val="0"/>
              <w:autoSpaceDN w:val="0"/>
              <w:adjustRightInd w:val="0"/>
              <w:jc w:val="center"/>
              <w:rPr>
                <w:noProof/>
                <w:lang w:val="sr-Cyrl-RS"/>
              </w:rPr>
            </w:pPr>
            <w:r w:rsidRPr="001D7279">
              <w:rPr>
                <w:color w:val="000000"/>
              </w:rPr>
              <w:t>Kluever cooling unit</w:t>
            </w:r>
          </w:p>
        </w:tc>
        <w:tc>
          <w:tcPr>
            <w:tcW w:w="476" w:type="pct"/>
            <w:tcBorders>
              <w:top w:val="single" w:sz="4" w:space="0" w:color="auto"/>
              <w:left w:val="single" w:sz="4" w:space="0" w:color="auto"/>
              <w:bottom w:val="single" w:sz="4" w:space="0" w:color="auto"/>
              <w:right w:val="single" w:sz="4" w:space="0" w:color="auto"/>
            </w:tcBorders>
            <w:vAlign w:val="bottom"/>
          </w:tcPr>
          <w:p w14:paraId="2826FBB2" w14:textId="77777777" w:rsidR="0056376A" w:rsidRPr="001D7279" w:rsidRDefault="0056376A" w:rsidP="00E92AF0">
            <w:pPr>
              <w:autoSpaceDE w:val="0"/>
              <w:autoSpaceDN w:val="0"/>
              <w:adjustRightInd w:val="0"/>
              <w:jc w:val="center"/>
              <w:rPr>
                <w:noProof/>
                <w:lang w:val="sr-Cyrl-RS"/>
              </w:rPr>
            </w:pPr>
            <w:r w:rsidRPr="001D7279">
              <w:rPr>
                <w:color w:val="000000"/>
              </w:rPr>
              <w:t>5764555</w:t>
            </w:r>
          </w:p>
        </w:tc>
        <w:tc>
          <w:tcPr>
            <w:tcW w:w="567" w:type="pct"/>
            <w:gridSpan w:val="2"/>
            <w:tcBorders>
              <w:top w:val="single" w:sz="4" w:space="0" w:color="auto"/>
              <w:left w:val="single" w:sz="4" w:space="0" w:color="auto"/>
              <w:bottom w:val="single" w:sz="4" w:space="0" w:color="auto"/>
              <w:right w:val="single" w:sz="4" w:space="0" w:color="auto"/>
            </w:tcBorders>
          </w:tcPr>
          <w:p w14:paraId="7A929B46"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55BD4CC"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EFF866E"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BD4E826"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1DAF0DE" w14:textId="77777777" w:rsidR="0056376A" w:rsidRPr="00F0235C" w:rsidRDefault="0056376A" w:rsidP="00E92AF0">
            <w:pPr>
              <w:pStyle w:val="BodyText"/>
              <w:jc w:val="center"/>
              <w:rPr>
                <w:noProof/>
                <w:szCs w:val="24"/>
              </w:rPr>
            </w:pPr>
          </w:p>
        </w:tc>
      </w:tr>
      <w:tr w:rsidR="0056376A" w:rsidRPr="00F0235C" w14:paraId="7F571D6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948BBA8" w14:textId="77777777" w:rsidR="0056376A" w:rsidRPr="001D7279" w:rsidRDefault="0056376A" w:rsidP="00E92AF0">
            <w:pPr>
              <w:autoSpaceDE w:val="0"/>
              <w:autoSpaceDN w:val="0"/>
              <w:adjustRightInd w:val="0"/>
              <w:jc w:val="center"/>
              <w:rPr>
                <w:noProof/>
                <w:lang w:val="sr-Cyrl-RS"/>
              </w:rPr>
            </w:pPr>
            <w:r w:rsidRPr="001D7279">
              <w:rPr>
                <w:color w:val="000000"/>
              </w:rPr>
              <w:t>99.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653DECA" w14:textId="77777777" w:rsidR="0056376A" w:rsidRPr="001D7279" w:rsidRDefault="0056376A" w:rsidP="00E92AF0">
            <w:pPr>
              <w:autoSpaceDE w:val="0"/>
              <w:autoSpaceDN w:val="0"/>
              <w:adjustRightInd w:val="0"/>
              <w:jc w:val="center"/>
              <w:rPr>
                <w:noProof/>
                <w:lang w:val="sr-Cyrl-RS"/>
              </w:rPr>
            </w:pPr>
            <w:r w:rsidRPr="001D7279">
              <w:rPr>
                <w:color w:val="000000"/>
              </w:rPr>
              <w:t>OVERVOLT.MONITOR STEUERPLAT. +TRAFO</w:t>
            </w:r>
          </w:p>
        </w:tc>
        <w:tc>
          <w:tcPr>
            <w:tcW w:w="476" w:type="pct"/>
            <w:tcBorders>
              <w:top w:val="single" w:sz="4" w:space="0" w:color="auto"/>
              <w:left w:val="single" w:sz="4" w:space="0" w:color="auto"/>
              <w:bottom w:val="single" w:sz="4" w:space="0" w:color="auto"/>
              <w:right w:val="single" w:sz="4" w:space="0" w:color="auto"/>
            </w:tcBorders>
            <w:vAlign w:val="bottom"/>
          </w:tcPr>
          <w:p w14:paraId="3A96E584" w14:textId="77777777" w:rsidR="0056376A" w:rsidRPr="001D7279" w:rsidRDefault="0056376A" w:rsidP="00E92AF0">
            <w:pPr>
              <w:autoSpaceDE w:val="0"/>
              <w:autoSpaceDN w:val="0"/>
              <w:adjustRightInd w:val="0"/>
              <w:jc w:val="center"/>
              <w:rPr>
                <w:noProof/>
                <w:lang w:val="sr-Cyrl-RS"/>
              </w:rPr>
            </w:pPr>
            <w:r w:rsidRPr="001D7279">
              <w:rPr>
                <w:color w:val="000000"/>
              </w:rPr>
              <w:t>3074267</w:t>
            </w:r>
          </w:p>
        </w:tc>
        <w:tc>
          <w:tcPr>
            <w:tcW w:w="567" w:type="pct"/>
            <w:gridSpan w:val="2"/>
            <w:tcBorders>
              <w:top w:val="single" w:sz="4" w:space="0" w:color="auto"/>
              <w:left w:val="single" w:sz="4" w:space="0" w:color="auto"/>
              <w:bottom w:val="single" w:sz="4" w:space="0" w:color="auto"/>
              <w:right w:val="single" w:sz="4" w:space="0" w:color="auto"/>
            </w:tcBorders>
          </w:tcPr>
          <w:p w14:paraId="49EFD5A4"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0E3C282"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CA9A51C"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32FD945"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DAF0B73" w14:textId="77777777" w:rsidR="0056376A" w:rsidRPr="00F0235C" w:rsidRDefault="0056376A" w:rsidP="00E92AF0">
            <w:pPr>
              <w:pStyle w:val="BodyText"/>
              <w:jc w:val="center"/>
              <w:rPr>
                <w:noProof/>
                <w:szCs w:val="24"/>
              </w:rPr>
            </w:pPr>
          </w:p>
        </w:tc>
      </w:tr>
      <w:tr w:rsidR="0056376A" w:rsidRPr="00F0235C" w14:paraId="44C2461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C0F13F0" w14:textId="77777777" w:rsidR="0056376A" w:rsidRPr="001D7279" w:rsidRDefault="0056376A" w:rsidP="00E92AF0">
            <w:pPr>
              <w:autoSpaceDE w:val="0"/>
              <w:autoSpaceDN w:val="0"/>
              <w:adjustRightInd w:val="0"/>
              <w:jc w:val="center"/>
              <w:rPr>
                <w:noProof/>
                <w:lang w:val="sr-Cyrl-RS"/>
              </w:rPr>
            </w:pPr>
            <w:r w:rsidRPr="001D7279">
              <w:rPr>
                <w:color w:val="000000"/>
              </w:rPr>
              <w:t>100.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97CC835" w14:textId="77777777" w:rsidR="0056376A" w:rsidRPr="001D7279" w:rsidRDefault="0056376A" w:rsidP="00E92AF0">
            <w:pPr>
              <w:autoSpaceDE w:val="0"/>
              <w:autoSpaceDN w:val="0"/>
              <w:adjustRightInd w:val="0"/>
              <w:jc w:val="center"/>
              <w:rPr>
                <w:noProof/>
                <w:lang w:val="sr-Cyrl-RS"/>
              </w:rPr>
            </w:pPr>
            <w:r w:rsidRPr="001D7279">
              <w:rPr>
                <w:color w:val="000000"/>
              </w:rPr>
              <w:t>COOLING HOSE SET 2X40 M MEGALIX</w:t>
            </w:r>
          </w:p>
        </w:tc>
        <w:tc>
          <w:tcPr>
            <w:tcW w:w="476" w:type="pct"/>
            <w:tcBorders>
              <w:top w:val="single" w:sz="4" w:space="0" w:color="auto"/>
              <w:left w:val="single" w:sz="4" w:space="0" w:color="auto"/>
              <w:bottom w:val="single" w:sz="4" w:space="0" w:color="auto"/>
              <w:right w:val="single" w:sz="4" w:space="0" w:color="auto"/>
            </w:tcBorders>
            <w:vAlign w:val="bottom"/>
          </w:tcPr>
          <w:p w14:paraId="43199A48" w14:textId="77777777" w:rsidR="0056376A" w:rsidRPr="001D7279" w:rsidRDefault="0056376A" w:rsidP="00E92AF0">
            <w:pPr>
              <w:autoSpaceDE w:val="0"/>
              <w:autoSpaceDN w:val="0"/>
              <w:adjustRightInd w:val="0"/>
              <w:jc w:val="center"/>
              <w:rPr>
                <w:noProof/>
                <w:lang w:val="sr-Cyrl-RS"/>
              </w:rPr>
            </w:pPr>
            <w:r w:rsidRPr="001D7279">
              <w:rPr>
                <w:color w:val="000000"/>
              </w:rPr>
              <w:t>3754723</w:t>
            </w:r>
          </w:p>
        </w:tc>
        <w:tc>
          <w:tcPr>
            <w:tcW w:w="567" w:type="pct"/>
            <w:gridSpan w:val="2"/>
            <w:tcBorders>
              <w:top w:val="single" w:sz="4" w:space="0" w:color="auto"/>
              <w:left w:val="single" w:sz="4" w:space="0" w:color="auto"/>
              <w:bottom w:val="single" w:sz="4" w:space="0" w:color="auto"/>
              <w:right w:val="single" w:sz="4" w:space="0" w:color="auto"/>
            </w:tcBorders>
          </w:tcPr>
          <w:p w14:paraId="48408DE7"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F90B74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DD3E8E6"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59A8BC1"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4F060E6" w14:textId="77777777" w:rsidR="0056376A" w:rsidRPr="00F0235C" w:rsidRDefault="0056376A" w:rsidP="00E92AF0">
            <w:pPr>
              <w:pStyle w:val="BodyText"/>
              <w:jc w:val="center"/>
              <w:rPr>
                <w:noProof/>
                <w:szCs w:val="24"/>
              </w:rPr>
            </w:pPr>
          </w:p>
        </w:tc>
      </w:tr>
      <w:tr w:rsidR="0056376A" w:rsidRPr="00F0235C" w14:paraId="6DDA444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C071DBE" w14:textId="77777777" w:rsidR="0056376A" w:rsidRPr="001D7279" w:rsidRDefault="0056376A" w:rsidP="00E92AF0">
            <w:pPr>
              <w:autoSpaceDE w:val="0"/>
              <w:autoSpaceDN w:val="0"/>
              <w:adjustRightInd w:val="0"/>
              <w:jc w:val="center"/>
              <w:rPr>
                <w:noProof/>
                <w:lang w:val="sr-Cyrl-RS"/>
              </w:rPr>
            </w:pPr>
            <w:r w:rsidRPr="001D7279">
              <w:rPr>
                <w:color w:val="000000"/>
              </w:rPr>
              <w:t>101.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80CEFDE" w14:textId="77777777" w:rsidR="0056376A" w:rsidRPr="001D7279" w:rsidRDefault="0056376A" w:rsidP="00E92AF0">
            <w:pPr>
              <w:autoSpaceDE w:val="0"/>
              <w:autoSpaceDN w:val="0"/>
              <w:adjustRightInd w:val="0"/>
              <w:jc w:val="center"/>
              <w:rPr>
                <w:noProof/>
                <w:lang w:val="sr-Cyrl-RS"/>
              </w:rPr>
            </w:pPr>
            <w:r w:rsidRPr="001D7279">
              <w:rPr>
                <w:color w:val="000000"/>
              </w:rPr>
              <w:t>Pump upgrade to index G</w:t>
            </w:r>
          </w:p>
        </w:tc>
        <w:tc>
          <w:tcPr>
            <w:tcW w:w="476" w:type="pct"/>
            <w:tcBorders>
              <w:top w:val="single" w:sz="4" w:space="0" w:color="auto"/>
              <w:left w:val="single" w:sz="4" w:space="0" w:color="auto"/>
              <w:bottom w:val="single" w:sz="4" w:space="0" w:color="auto"/>
              <w:right w:val="single" w:sz="4" w:space="0" w:color="auto"/>
            </w:tcBorders>
            <w:vAlign w:val="bottom"/>
          </w:tcPr>
          <w:p w14:paraId="535AFC93" w14:textId="77777777" w:rsidR="0056376A" w:rsidRPr="001D7279" w:rsidRDefault="0056376A" w:rsidP="00E92AF0">
            <w:pPr>
              <w:autoSpaceDE w:val="0"/>
              <w:autoSpaceDN w:val="0"/>
              <w:adjustRightInd w:val="0"/>
              <w:jc w:val="center"/>
              <w:rPr>
                <w:noProof/>
                <w:lang w:val="sr-Cyrl-RS"/>
              </w:rPr>
            </w:pPr>
            <w:r w:rsidRPr="001D7279">
              <w:rPr>
                <w:color w:val="000000"/>
              </w:rPr>
              <w:t>11253350</w:t>
            </w:r>
          </w:p>
        </w:tc>
        <w:tc>
          <w:tcPr>
            <w:tcW w:w="567" w:type="pct"/>
            <w:gridSpan w:val="2"/>
            <w:tcBorders>
              <w:top w:val="single" w:sz="4" w:space="0" w:color="auto"/>
              <w:left w:val="single" w:sz="4" w:space="0" w:color="auto"/>
              <w:bottom w:val="single" w:sz="4" w:space="0" w:color="auto"/>
              <w:right w:val="single" w:sz="4" w:space="0" w:color="auto"/>
            </w:tcBorders>
          </w:tcPr>
          <w:p w14:paraId="649886F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A7DA8D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1C2F90D"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FD9435C"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CF9FFE2" w14:textId="77777777" w:rsidR="0056376A" w:rsidRPr="00F0235C" w:rsidRDefault="0056376A" w:rsidP="00E92AF0">
            <w:pPr>
              <w:pStyle w:val="BodyText"/>
              <w:jc w:val="center"/>
              <w:rPr>
                <w:noProof/>
                <w:szCs w:val="24"/>
              </w:rPr>
            </w:pPr>
          </w:p>
        </w:tc>
      </w:tr>
      <w:tr w:rsidR="0056376A" w:rsidRPr="00F0235C" w14:paraId="772C742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97B8847" w14:textId="77777777" w:rsidR="0056376A" w:rsidRPr="001D7279" w:rsidRDefault="0056376A" w:rsidP="00E92AF0">
            <w:pPr>
              <w:autoSpaceDE w:val="0"/>
              <w:autoSpaceDN w:val="0"/>
              <w:adjustRightInd w:val="0"/>
              <w:jc w:val="center"/>
              <w:rPr>
                <w:noProof/>
                <w:lang w:val="sr-Cyrl-RS"/>
              </w:rPr>
            </w:pPr>
            <w:r w:rsidRPr="001D7279">
              <w:rPr>
                <w:color w:val="000000"/>
              </w:rPr>
              <w:t>102.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327F61E" w14:textId="77777777" w:rsidR="0056376A" w:rsidRPr="001D7279" w:rsidRDefault="0056376A" w:rsidP="00E92AF0">
            <w:pPr>
              <w:autoSpaceDE w:val="0"/>
              <w:autoSpaceDN w:val="0"/>
              <w:adjustRightInd w:val="0"/>
              <w:jc w:val="center"/>
              <w:rPr>
                <w:noProof/>
                <w:lang w:val="sr-Cyrl-RS"/>
              </w:rPr>
            </w:pPr>
            <w:r w:rsidRPr="001D7279">
              <w:rPr>
                <w:color w:val="000000"/>
              </w:rPr>
              <w:t>Lytron fitting</w:t>
            </w:r>
          </w:p>
        </w:tc>
        <w:tc>
          <w:tcPr>
            <w:tcW w:w="476" w:type="pct"/>
            <w:tcBorders>
              <w:top w:val="single" w:sz="4" w:space="0" w:color="auto"/>
              <w:left w:val="single" w:sz="4" w:space="0" w:color="auto"/>
              <w:bottom w:val="single" w:sz="4" w:space="0" w:color="auto"/>
              <w:right w:val="single" w:sz="4" w:space="0" w:color="auto"/>
            </w:tcBorders>
            <w:vAlign w:val="bottom"/>
          </w:tcPr>
          <w:p w14:paraId="6F19AD12" w14:textId="77777777" w:rsidR="0056376A" w:rsidRPr="001D7279" w:rsidRDefault="0056376A" w:rsidP="00E92AF0">
            <w:pPr>
              <w:autoSpaceDE w:val="0"/>
              <w:autoSpaceDN w:val="0"/>
              <w:adjustRightInd w:val="0"/>
              <w:jc w:val="center"/>
              <w:rPr>
                <w:noProof/>
                <w:lang w:val="sr-Cyrl-RS"/>
              </w:rPr>
            </w:pPr>
            <w:r w:rsidRPr="001D7279">
              <w:rPr>
                <w:color w:val="000000"/>
              </w:rPr>
              <w:t>10562525</w:t>
            </w:r>
          </w:p>
        </w:tc>
        <w:tc>
          <w:tcPr>
            <w:tcW w:w="567" w:type="pct"/>
            <w:gridSpan w:val="2"/>
            <w:tcBorders>
              <w:top w:val="single" w:sz="4" w:space="0" w:color="auto"/>
              <w:left w:val="single" w:sz="4" w:space="0" w:color="auto"/>
              <w:bottom w:val="single" w:sz="4" w:space="0" w:color="auto"/>
              <w:right w:val="single" w:sz="4" w:space="0" w:color="auto"/>
            </w:tcBorders>
          </w:tcPr>
          <w:p w14:paraId="47117304"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3763474"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8C6EB01"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2326D4A"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3978740" w14:textId="77777777" w:rsidR="0056376A" w:rsidRPr="00F0235C" w:rsidRDefault="0056376A" w:rsidP="00E92AF0">
            <w:pPr>
              <w:pStyle w:val="BodyText"/>
              <w:jc w:val="center"/>
              <w:rPr>
                <w:noProof/>
                <w:szCs w:val="24"/>
              </w:rPr>
            </w:pPr>
          </w:p>
        </w:tc>
      </w:tr>
      <w:tr w:rsidR="0056376A" w:rsidRPr="00F0235C" w14:paraId="6FD3A9A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F709DBB" w14:textId="77777777" w:rsidR="0056376A" w:rsidRPr="001D7279" w:rsidRDefault="0056376A" w:rsidP="00E92AF0">
            <w:pPr>
              <w:autoSpaceDE w:val="0"/>
              <w:autoSpaceDN w:val="0"/>
              <w:adjustRightInd w:val="0"/>
              <w:jc w:val="center"/>
              <w:rPr>
                <w:noProof/>
                <w:lang w:val="sr-Cyrl-RS"/>
              </w:rPr>
            </w:pPr>
            <w:r w:rsidRPr="001D7279">
              <w:rPr>
                <w:color w:val="000000"/>
              </w:rPr>
              <w:t>103.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E601D86" w14:textId="77777777" w:rsidR="0056376A" w:rsidRPr="001D7279" w:rsidRDefault="0056376A" w:rsidP="00E92AF0">
            <w:pPr>
              <w:autoSpaceDE w:val="0"/>
              <w:autoSpaceDN w:val="0"/>
              <w:adjustRightInd w:val="0"/>
              <w:jc w:val="center"/>
              <w:rPr>
                <w:noProof/>
                <w:lang w:val="sr-Cyrl-RS"/>
              </w:rPr>
            </w:pPr>
            <w:r w:rsidRPr="001D7279">
              <w:rPr>
                <w:color w:val="000000"/>
              </w:rPr>
              <w:t>Lytron cooling system</w:t>
            </w:r>
          </w:p>
        </w:tc>
        <w:tc>
          <w:tcPr>
            <w:tcW w:w="476" w:type="pct"/>
            <w:tcBorders>
              <w:top w:val="single" w:sz="4" w:space="0" w:color="auto"/>
              <w:left w:val="single" w:sz="4" w:space="0" w:color="auto"/>
              <w:bottom w:val="single" w:sz="4" w:space="0" w:color="auto"/>
              <w:right w:val="single" w:sz="4" w:space="0" w:color="auto"/>
            </w:tcBorders>
            <w:vAlign w:val="bottom"/>
          </w:tcPr>
          <w:p w14:paraId="68596AA1" w14:textId="77777777" w:rsidR="0056376A" w:rsidRPr="001D7279" w:rsidRDefault="0056376A" w:rsidP="00E92AF0">
            <w:pPr>
              <w:autoSpaceDE w:val="0"/>
              <w:autoSpaceDN w:val="0"/>
              <w:adjustRightInd w:val="0"/>
              <w:jc w:val="center"/>
              <w:rPr>
                <w:noProof/>
                <w:lang w:val="sr-Cyrl-RS"/>
              </w:rPr>
            </w:pPr>
            <w:r w:rsidRPr="001D7279">
              <w:rPr>
                <w:color w:val="000000"/>
              </w:rPr>
              <w:t>10272462</w:t>
            </w:r>
          </w:p>
        </w:tc>
        <w:tc>
          <w:tcPr>
            <w:tcW w:w="567" w:type="pct"/>
            <w:gridSpan w:val="2"/>
            <w:tcBorders>
              <w:top w:val="single" w:sz="4" w:space="0" w:color="auto"/>
              <w:left w:val="single" w:sz="4" w:space="0" w:color="auto"/>
              <w:bottom w:val="single" w:sz="4" w:space="0" w:color="auto"/>
              <w:right w:val="single" w:sz="4" w:space="0" w:color="auto"/>
            </w:tcBorders>
          </w:tcPr>
          <w:p w14:paraId="495C913B"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F3C701A"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CA5965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784B1D1"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8A6533B" w14:textId="77777777" w:rsidR="0056376A" w:rsidRPr="00F0235C" w:rsidRDefault="0056376A" w:rsidP="00E92AF0">
            <w:pPr>
              <w:pStyle w:val="BodyText"/>
              <w:jc w:val="center"/>
              <w:rPr>
                <w:noProof/>
                <w:szCs w:val="24"/>
              </w:rPr>
            </w:pPr>
          </w:p>
        </w:tc>
      </w:tr>
      <w:tr w:rsidR="0056376A" w:rsidRPr="00F0235C" w14:paraId="066FAF2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620D78B" w14:textId="77777777" w:rsidR="0056376A" w:rsidRPr="001D7279" w:rsidRDefault="0056376A" w:rsidP="00E92AF0">
            <w:pPr>
              <w:autoSpaceDE w:val="0"/>
              <w:autoSpaceDN w:val="0"/>
              <w:adjustRightInd w:val="0"/>
              <w:jc w:val="center"/>
              <w:rPr>
                <w:noProof/>
                <w:lang w:val="sr-Cyrl-RS"/>
              </w:rPr>
            </w:pPr>
            <w:r w:rsidRPr="001D7279">
              <w:rPr>
                <w:color w:val="000000"/>
              </w:rPr>
              <w:t>104.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4F9C1D7" w14:textId="77777777" w:rsidR="0056376A" w:rsidRPr="001D7279" w:rsidRDefault="0056376A" w:rsidP="00E92AF0">
            <w:pPr>
              <w:autoSpaceDE w:val="0"/>
              <w:autoSpaceDN w:val="0"/>
              <w:adjustRightInd w:val="0"/>
              <w:jc w:val="center"/>
              <w:rPr>
                <w:noProof/>
                <w:lang w:val="sr-Cyrl-RS"/>
              </w:rPr>
            </w:pPr>
            <w:r w:rsidRPr="001D7279">
              <w:rPr>
                <w:color w:val="000000"/>
              </w:rPr>
              <w:t>Mattress UNI H40, spare part</w:t>
            </w:r>
          </w:p>
        </w:tc>
        <w:tc>
          <w:tcPr>
            <w:tcW w:w="476" w:type="pct"/>
            <w:tcBorders>
              <w:top w:val="single" w:sz="4" w:space="0" w:color="auto"/>
              <w:left w:val="single" w:sz="4" w:space="0" w:color="auto"/>
              <w:bottom w:val="single" w:sz="4" w:space="0" w:color="auto"/>
              <w:right w:val="single" w:sz="4" w:space="0" w:color="auto"/>
            </w:tcBorders>
            <w:vAlign w:val="bottom"/>
          </w:tcPr>
          <w:p w14:paraId="0C8E46DA" w14:textId="77777777" w:rsidR="0056376A" w:rsidRPr="001D7279" w:rsidRDefault="0056376A" w:rsidP="00E92AF0">
            <w:pPr>
              <w:autoSpaceDE w:val="0"/>
              <w:autoSpaceDN w:val="0"/>
              <w:adjustRightInd w:val="0"/>
              <w:jc w:val="center"/>
              <w:rPr>
                <w:noProof/>
                <w:lang w:val="sr-Cyrl-RS"/>
              </w:rPr>
            </w:pPr>
            <w:r w:rsidRPr="001D7279">
              <w:rPr>
                <w:color w:val="000000"/>
              </w:rPr>
              <w:t>10606113</w:t>
            </w:r>
          </w:p>
        </w:tc>
        <w:tc>
          <w:tcPr>
            <w:tcW w:w="567" w:type="pct"/>
            <w:gridSpan w:val="2"/>
            <w:tcBorders>
              <w:top w:val="single" w:sz="4" w:space="0" w:color="auto"/>
              <w:left w:val="single" w:sz="4" w:space="0" w:color="auto"/>
              <w:bottom w:val="single" w:sz="4" w:space="0" w:color="auto"/>
              <w:right w:val="single" w:sz="4" w:space="0" w:color="auto"/>
            </w:tcBorders>
          </w:tcPr>
          <w:p w14:paraId="4940C255"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46C0601"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F2F270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EF85EFA"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9608232" w14:textId="77777777" w:rsidR="0056376A" w:rsidRPr="00F0235C" w:rsidRDefault="0056376A" w:rsidP="00E92AF0">
            <w:pPr>
              <w:pStyle w:val="BodyText"/>
              <w:jc w:val="center"/>
              <w:rPr>
                <w:noProof/>
                <w:szCs w:val="24"/>
              </w:rPr>
            </w:pPr>
          </w:p>
        </w:tc>
      </w:tr>
      <w:tr w:rsidR="0056376A" w:rsidRPr="00F0235C" w14:paraId="0E11EC1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59F2FBB" w14:textId="77777777" w:rsidR="0056376A" w:rsidRPr="001D7279" w:rsidRDefault="0056376A" w:rsidP="00E92AF0">
            <w:pPr>
              <w:autoSpaceDE w:val="0"/>
              <w:autoSpaceDN w:val="0"/>
              <w:adjustRightInd w:val="0"/>
              <w:jc w:val="center"/>
              <w:rPr>
                <w:noProof/>
                <w:lang w:val="sr-Cyrl-RS"/>
              </w:rPr>
            </w:pPr>
            <w:r w:rsidRPr="001D7279">
              <w:rPr>
                <w:color w:val="000000"/>
              </w:rPr>
              <w:t>105.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6F6D420" w14:textId="77777777" w:rsidR="0056376A" w:rsidRPr="001D7279" w:rsidRDefault="0056376A" w:rsidP="00E92AF0">
            <w:pPr>
              <w:autoSpaceDE w:val="0"/>
              <w:autoSpaceDN w:val="0"/>
              <w:adjustRightInd w:val="0"/>
              <w:jc w:val="center"/>
              <w:rPr>
                <w:noProof/>
                <w:lang w:val="sr-Cyrl-RS"/>
              </w:rPr>
            </w:pPr>
            <w:r w:rsidRPr="001D7279">
              <w:rPr>
                <w:color w:val="000000"/>
              </w:rPr>
              <w:t>Mattress Control</w:t>
            </w:r>
          </w:p>
        </w:tc>
        <w:tc>
          <w:tcPr>
            <w:tcW w:w="476" w:type="pct"/>
            <w:tcBorders>
              <w:top w:val="single" w:sz="4" w:space="0" w:color="auto"/>
              <w:left w:val="single" w:sz="4" w:space="0" w:color="auto"/>
              <w:bottom w:val="single" w:sz="4" w:space="0" w:color="auto"/>
              <w:right w:val="single" w:sz="4" w:space="0" w:color="auto"/>
            </w:tcBorders>
            <w:vAlign w:val="bottom"/>
          </w:tcPr>
          <w:p w14:paraId="0634BC80" w14:textId="77777777" w:rsidR="0056376A" w:rsidRPr="001D7279" w:rsidRDefault="0056376A" w:rsidP="00E92AF0">
            <w:pPr>
              <w:autoSpaceDE w:val="0"/>
              <w:autoSpaceDN w:val="0"/>
              <w:adjustRightInd w:val="0"/>
              <w:jc w:val="center"/>
              <w:rPr>
                <w:noProof/>
                <w:lang w:val="sr-Cyrl-RS"/>
              </w:rPr>
            </w:pPr>
            <w:r w:rsidRPr="001D7279">
              <w:rPr>
                <w:color w:val="000000"/>
              </w:rPr>
              <w:t>10304071</w:t>
            </w:r>
          </w:p>
        </w:tc>
        <w:tc>
          <w:tcPr>
            <w:tcW w:w="567" w:type="pct"/>
            <w:gridSpan w:val="2"/>
            <w:tcBorders>
              <w:top w:val="single" w:sz="4" w:space="0" w:color="auto"/>
              <w:left w:val="single" w:sz="4" w:space="0" w:color="auto"/>
              <w:bottom w:val="single" w:sz="4" w:space="0" w:color="auto"/>
              <w:right w:val="single" w:sz="4" w:space="0" w:color="auto"/>
            </w:tcBorders>
          </w:tcPr>
          <w:p w14:paraId="30302B0E"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2F08689"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066166E"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7773994"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3E89E6A" w14:textId="77777777" w:rsidR="0056376A" w:rsidRPr="00F0235C" w:rsidRDefault="0056376A" w:rsidP="00E92AF0">
            <w:pPr>
              <w:pStyle w:val="BodyText"/>
              <w:jc w:val="center"/>
              <w:rPr>
                <w:noProof/>
                <w:szCs w:val="24"/>
              </w:rPr>
            </w:pPr>
          </w:p>
        </w:tc>
      </w:tr>
      <w:tr w:rsidR="0056376A" w:rsidRPr="00F0235C" w14:paraId="7F45913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09B5FA2" w14:textId="77777777" w:rsidR="0056376A" w:rsidRPr="001D7279" w:rsidRDefault="0056376A" w:rsidP="00E92AF0">
            <w:pPr>
              <w:autoSpaceDE w:val="0"/>
              <w:autoSpaceDN w:val="0"/>
              <w:adjustRightInd w:val="0"/>
              <w:jc w:val="center"/>
              <w:rPr>
                <w:noProof/>
                <w:lang w:val="sr-Cyrl-RS"/>
              </w:rPr>
            </w:pPr>
            <w:r w:rsidRPr="001D7279">
              <w:rPr>
                <w:color w:val="000000"/>
              </w:rPr>
              <w:t>106.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3B0C0EA" w14:textId="77777777" w:rsidR="0056376A" w:rsidRPr="001D7279" w:rsidRDefault="0056376A" w:rsidP="00E92AF0">
            <w:pPr>
              <w:autoSpaceDE w:val="0"/>
              <w:autoSpaceDN w:val="0"/>
              <w:adjustRightInd w:val="0"/>
              <w:jc w:val="center"/>
              <w:rPr>
                <w:noProof/>
                <w:lang w:val="sr-Cyrl-RS"/>
              </w:rPr>
            </w:pPr>
            <w:r w:rsidRPr="001D7279">
              <w:rPr>
                <w:color w:val="000000"/>
              </w:rPr>
              <w:t>Cable 25</w:t>
            </w:r>
          </w:p>
        </w:tc>
        <w:tc>
          <w:tcPr>
            <w:tcW w:w="476" w:type="pct"/>
            <w:tcBorders>
              <w:top w:val="single" w:sz="4" w:space="0" w:color="auto"/>
              <w:left w:val="single" w:sz="4" w:space="0" w:color="auto"/>
              <w:bottom w:val="single" w:sz="4" w:space="0" w:color="auto"/>
              <w:right w:val="single" w:sz="4" w:space="0" w:color="auto"/>
            </w:tcBorders>
            <w:vAlign w:val="bottom"/>
          </w:tcPr>
          <w:p w14:paraId="6EE59C88" w14:textId="77777777" w:rsidR="0056376A" w:rsidRPr="001D7279" w:rsidRDefault="0056376A" w:rsidP="00E92AF0">
            <w:pPr>
              <w:autoSpaceDE w:val="0"/>
              <w:autoSpaceDN w:val="0"/>
              <w:adjustRightInd w:val="0"/>
              <w:jc w:val="center"/>
              <w:rPr>
                <w:noProof/>
                <w:lang w:val="sr-Cyrl-RS"/>
              </w:rPr>
            </w:pPr>
            <w:r w:rsidRPr="001D7279">
              <w:rPr>
                <w:color w:val="000000"/>
              </w:rPr>
              <w:t>10304073</w:t>
            </w:r>
          </w:p>
        </w:tc>
        <w:tc>
          <w:tcPr>
            <w:tcW w:w="567" w:type="pct"/>
            <w:gridSpan w:val="2"/>
            <w:tcBorders>
              <w:top w:val="single" w:sz="4" w:space="0" w:color="auto"/>
              <w:left w:val="single" w:sz="4" w:space="0" w:color="auto"/>
              <w:bottom w:val="single" w:sz="4" w:space="0" w:color="auto"/>
              <w:right w:val="single" w:sz="4" w:space="0" w:color="auto"/>
            </w:tcBorders>
          </w:tcPr>
          <w:p w14:paraId="79B31134"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5A7E53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511230D"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D7AB325"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7374B03" w14:textId="77777777" w:rsidR="0056376A" w:rsidRPr="00F0235C" w:rsidRDefault="0056376A" w:rsidP="00E92AF0">
            <w:pPr>
              <w:pStyle w:val="BodyText"/>
              <w:jc w:val="center"/>
              <w:rPr>
                <w:noProof/>
                <w:szCs w:val="24"/>
              </w:rPr>
            </w:pPr>
          </w:p>
        </w:tc>
      </w:tr>
      <w:tr w:rsidR="0056376A" w:rsidRPr="00F0235C" w14:paraId="4EE85AA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AE211F4" w14:textId="77777777" w:rsidR="0056376A" w:rsidRPr="001D7279" w:rsidRDefault="0056376A" w:rsidP="00E92AF0">
            <w:pPr>
              <w:autoSpaceDE w:val="0"/>
              <w:autoSpaceDN w:val="0"/>
              <w:adjustRightInd w:val="0"/>
              <w:jc w:val="center"/>
              <w:rPr>
                <w:noProof/>
                <w:lang w:val="sr-Cyrl-RS"/>
              </w:rPr>
            </w:pPr>
            <w:r w:rsidRPr="001D7279">
              <w:rPr>
                <w:color w:val="000000"/>
              </w:rPr>
              <w:t>107.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DD77F0E" w14:textId="77777777" w:rsidR="0056376A" w:rsidRPr="001D7279" w:rsidRDefault="0056376A" w:rsidP="00E92AF0">
            <w:pPr>
              <w:autoSpaceDE w:val="0"/>
              <w:autoSpaceDN w:val="0"/>
              <w:adjustRightInd w:val="0"/>
              <w:jc w:val="center"/>
              <w:rPr>
                <w:noProof/>
                <w:lang w:val="sr-Cyrl-RS"/>
              </w:rPr>
            </w:pPr>
            <w:r w:rsidRPr="001D7279">
              <w:rPr>
                <w:color w:val="000000"/>
              </w:rPr>
              <w:t>Mattress Power Supply</w:t>
            </w:r>
          </w:p>
        </w:tc>
        <w:tc>
          <w:tcPr>
            <w:tcW w:w="476" w:type="pct"/>
            <w:tcBorders>
              <w:top w:val="single" w:sz="4" w:space="0" w:color="auto"/>
              <w:left w:val="single" w:sz="4" w:space="0" w:color="auto"/>
              <w:bottom w:val="single" w:sz="4" w:space="0" w:color="auto"/>
              <w:right w:val="single" w:sz="4" w:space="0" w:color="auto"/>
            </w:tcBorders>
            <w:vAlign w:val="bottom"/>
          </w:tcPr>
          <w:p w14:paraId="0F320585" w14:textId="77777777" w:rsidR="0056376A" w:rsidRPr="001D7279" w:rsidRDefault="0056376A" w:rsidP="00E92AF0">
            <w:pPr>
              <w:autoSpaceDE w:val="0"/>
              <w:autoSpaceDN w:val="0"/>
              <w:adjustRightInd w:val="0"/>
              <w:jc w:val="center"/>
              <w:rPr>
                <w:noProof/>
                <w:lang w:val="sr-Cyrl-RS"/>
              </w:rPr>
            </w:pPr>
            <w:r w:rsidRPr="001D7279">
              <w:rPr>
                <w:color w:val="000000"/>
              </w:rPr>
              <w:t>10304072</w:t>
            </w:r>
          </w:p>
        </w:tc>
        <w:tc>
          <w:tcPr>
            <w:tcW w:w="567" w:type="pct"/>
            <w:gridSpan w:val="2"/>
            <w:tcBorders>
              <w:top w:val="single" w:sz="4" w:space="0" w:color="auto"/>
              <w:left w:val="single" w:sz="4" w:space="0" w:color="auto"/>
              <w:bottom w:val="single" w:sz="4" w:space="0" w:color="auto"/>
              <w:right w:val="single" w:sz="4" w:space="0" w:color="auto"/>
            </w:tcBorders>
          </w:tcPr>
          <w:p w14:paraId="0D0A7318"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4EE26E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F5734D3"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F925260"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B6F10E7" w14:textId="77777777" w:rsidR="0056376A" w:rsidRPr="00F0235C" w:rsidRDefault="0056376A" w:rsidP="00E92AF0">
            <w:pPr>
              <w:pStyle w:val="BodyText"/>
              <w:jc w:val="center"/>
              <w:rPr>
                <w:noProof/>
                <w:szCs w:val="24"/>
              </w:rPr>
            </w:pPr>
          </w:p>
        </w:tc>
      </w:tr>
      <w:tr w:rsidR="0056376A" w:rsidRPr="00F0235C" w14:paraId="0557D63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2EA0E8F" w14:textId="77777777" w:rsidR="0056376A" w:rsidRPr="001D7279" w:rsidRDefault="0056376A" w:rsidP="00E92AF0">
            <w:pPr>
              <w:autoSpaceDE w:val="0"/>
              <w:autoSpaceDN w:val="0"/>
              <w:adjustRightInd w:val="0"/>
              <w:jc w:val="center"/>
              <w:rPr>
                <w:noProof/>
                <w:lang w:val="sr-Cyrl-RS"/>
              </w:rPr>
            </w:pPr>
            <w:r w:rsidRPr="001D7279">
              <w:rPr>
                <w:color w:val="000000"/>
              </w:rPr>
              <w:t>108.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83D5AA5" w14:textId="77777777" w:rsidR="0056376A" w:rsidRPr="001D7279" w:rsidRDefault="0056376A" w:rsidP="00E92AF0">
            <w:pPr>
              <w:autoSpaceDE w:val="0"/>
              <w:autoSpaceDN w:val="0"/>
              <w:adjustRightInd w:val="0"/>
              <w:jc w:val="center"/>
              <w:rPr>
                <w:noProof/>
                <w:lang w:val="sr-Cyrl-RS"/>
              </w:rPr>
            </w:pPr>
            <w:r w:rsidRPr="001D7279">
              <w:rPr>
                <w:color w:val="000000"/>
              </w:rPr>
              <w:t>Arm rest, cpl.</w:t>
            </w:r>
          </w:p>
        </w:tc>
        <w:tc>
          <w:tcPr>
            <w:tcW w:w="476" w:type="pct"/>
            <w:tcBorders>
              <w:top w:val="single" w:sz="4" w:space="0" w:color="auto"/>
              <w:left w:val="single" w:sz="4" w:space="0" w:color="auto"/>
              <w:bottom w:val="single" w:sz="4" w:space="0" w:color="auto"/>
              <w:right w:val="single" w:sz="4" w:space="0" w:color="auto"/>
            </w:tcBorders>
            <w:vAlign w:val="bottom"/>
          </w:tcPr>
          <w:p w14:paraId="54CB257C" w14:textId="77777777" w:rsidR="0056376A" w:rsidRPr="001D7279" w:rsidRDefault="0056376A" w:rsidP="00E92AF0">
            <w:pPr>
              <w:autoSpaceDE w:val="0"/>
              <w:autoSpaceDN w:val="0"/>
              <w:adjustRightInd w:val="0"/>
              <w:jc w:val="center"/>
              <w:rPr>
                <w:noProof/>
                <w:lang w:val="sr-Cyrl-RS"/>
              </w:rPr>
            </w:pPr>
            <w:r w:rsidRPr="001D7279">
              <w:rPr>
                <w:color w:val="000000"/>
              </w:rPr>
              <w:t>10502445</w:t>
            </w:r>
          </w:p>
        </w:tc>
        <w:tc>
          <w:tcPr>
            <w:tcW w:w="567" w:type="pct"/>
            <w:gridSpan w:val="2"/>
            <w:tcBorders>
              <w:top w:val="single" w:sz="4" w:space="0" w:color="auto"/>
              <w:left w:val="single" w:sz="4" w:space="0" w:color="auto"/>
              <w:bottom w:val="single" w:sz="4" w:space="0" w:color="auto"/>
              <w:right w:val="single" w:sz="4" w:space="0" w:color="auto"/>
            </w:tcBorders>
          </w:tcPr>
          <w:p w14:paraId="1069F312"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B9EB807"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306D11E"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79126F1"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68FCA7B" w14:textId="77777777" w:rsidR="0056376A" w:rsidRPr="00F0235C" w:rsidRDefault="0056376A" w:rsidP="00E92AF0">
            <w:pPr>
              <w:pStyle w:val="BodyText"/>
              <w:jc w:val="center"/>
              <w:rPr>
                <w:noProof/>
                <w:szCs w:val="24"/>
              </w:rPr>
            </w:pPr>
          </w:p>
        </w:tc>
      </w:tr>
      <w:tr w:rsidR="0056376A" w:rsidRPr="00F0235C" w14:paraId="3FB69CD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5C17D1B" w14:textId="77777777" w:rsidR="0056376A" w:rsidRPr="001D7279" w:rsidRDefault="0056376A" w:rsidP="00E92AF0">
            <w:pPr>
              <w:autoSpaceDE w:val="0"/>
              <w:autoSpaceDN w:val="0"/>
              <w:adjustRightInd w:val="0"/>
              <w:jc w:val="center"/>
              <w:rPr>
                <w:noProof/>
                <w:lang w:val="sr-Cyrl-RS"/>
              </w:rPr>
            </w:pPr>
            <w:r w:rsidRPr="001D7279">
              <w:rPr>
                <w:color w:val="000000"/>
              </w:rPr>
              <w:t>109.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AE94415" w14:textId="77777777" w:rsidR="0056376A" w:rsidRPr="001D7279" w:rsidRDefault="0056376A" w:rsidP="00E92AF0">
            <w:pPr>
              <w:autoSpaceDE w:val="0"/>
              <w:autoSpaceDN w:val="0"/>
              <w:adjustRightInd w:val="0"/>
              <w:jc w:val="center"/>
              <w:rPr>
                <w:noProof/>
                <w:lang w:val="sr-Cyrl-RS"/>
              </w:rPr>
            </w:pPr>
            <w:r w:rsidRPr="001D7279">
              <w:rPr>
                <w:color w:val="000000"/>
              </w:rPr>
              <w:t>ELCAP 4m7F Q% 63V GR36X80</w:t>
            </w:r>
          </w:p>
        </w:tc>
        <w:tc>
          <w:tcPr>
            <w:tcW w:w="476" w:type="pct"/>
            <w:tcBorders>
              <w:top w:val="single" w:sz="4" w:space="0" w:color="auto"/>
              <w:left w:val="single" w:sz="4" w:space="0" w:color="auto"/>
              <w:bottom w:val="single" w:sz="4" w:space="0" w:color="auto"/>
              <w:right w:val="single" w:sz="4" w:space="0" w:color="auto"/>
            </w:tcBorders>
            <w:vAlign w:val="bottom"/>
          </w:tcPr>
          <w:p w14:paraId="21E5BA37" w14:textId="77777777" w:rsidR="0056376A" w:rsidRPr="001D7279" w:rsidRDefault="0056376A" w:rsidP="00E92AF0">
            <w:pPr>
              <w:autoSpaceDE w:val="0"/>
              <w:autoSpaceDN w:val="0"/>
              <w:adjustRightInd w:val="0"/>
              <w:jc w:val="center"/>
              <w:rPr>
                <w:noProof/>
                <w:lang w:val="sr-Cyrl-RS"/>
              </w:rPr>
            </w:pPr>
            <w:r w:rsidRPr="001D7279">
              <w:rPr>
                <w:color w:val="000000"/>
              </w:rPr>
              <w:t>3027190</w:t>
            </w:r>
          </w:p>
        </w:tc>
        <w:tc>
          <w:tcPr>
            <w:tcW w:w="567" w:type="pct"/>
            <w:gridSpan w:val="2"/>
            <w:tcBorders>
              <w:top w:val="single" w:sz="4" w:space="0" w:color="auto"/>
              <w:left w:val="single" w:sz="4" w:space="0" w:color="auto"/>
              <w:bottom w:val="single" w:sz="4" w:space="0" w:color="auto"/>
              <w:right w:val="single" w:sz="4" w:space="0" w:color="auto"/>
            </w:tcBorders>
          </w:tcPr>
          <w:p w14:paraId="052588A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BF74841"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89BAF3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79CD2E0"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652C0AD" w14:textId="77777777" w:rsidR="0056376A" w:rsidRPr="00F0235C" w:rsidRDefault="0056376A" w:rsidP="00E92AF0">
            <w:pPr>
              <w:pStyle w:val="BodyText"/>
              <w:jc w:val="center"/>
              <w:rPr>
                <w:noProof/>
                <w:szCs w:val="24"/>
              </w:rPr>
            </w:pPr>
          </w:p>
        </w:tc>
      </w:tr>
      <w:tr w:rsidR="0056376A" w:rsidRPr="00F0235C" w14:paraId="2483A5B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BACB954" w14:textId="77777777" w:rsidR="0056376A" w:rsidRPr="001D7279" w:rsidRDefault="0056376A" w:rsidP="00E92AF0">
            <w:pPr>
              <w:autoSpaceDE w:val="0"/>
              <w:autoSpaceDN w:val="0"/>
              <w:adjustRightInd w:val="0"/>
              <w:jc w:val="center"/>
              <w:rPr>
                <w:noProof/>
                <w:lang w:val="sr-Cyrl-RS"/>
              </w:rPr>
            </w:pPr>
            <w:r w:rsidRPr="001D7279">
              <w:rPr>
                <w:color w:val="000000"/>
              </w:rPr>
              <w:t>110.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C4EACB3" w14:textId="77777777" w:rsidR="0056376A" w:rsidRPr="001D7279" w:rsidRDefault="0056376A" w:rsidP="00E92AF0">
            <w:pPr>
              <w:autoSpaceDE w:val="0"/>
              <w:autoSpaceDN w:val="0"/>
              <w:adjustRightInd w:val="0"/>
              <w:jc w:val="center"/>
              <w:rPr>
                <w:noProof/>
                <w:lang w:val="sr-Cyrl-RS"/>
              </w:rPr>
            </w:pPr>
            <w:r w:rsidRPr="001D7279">
              <w:rPr>
                <w:color w:val="000000"/>
              </w:rPr>
              <w:t>SPRING LEFT</w:t>
            </w:r>
          </w:p>
        </w:tc>
        <w:tc>
          <w:tcPr>
            <w:tcW w:w="476" w:type="pct"/>
            <w:tcBorders>
              <w:top w:val="single" w:sz="4" w:space="0" w:color="auto"/>
              <w:left w:val="single" w:sz="4" w:space="0" w:color="auto"/>
              <w:bottom w:val="single" w:sz="4" w:space="0" w:color="auto"/>
              <w:right w:val="single" w:sz="4" w:space="0" w:color="auto"/>
            </w:tcBorders>
            <w:vAlign w:val="bottom"/>
          </w:tcPr>
          <w:p w14:paraId="4144190F" w14:textId="77777777" w:rsidR="0056376A" w:rsidRPr="001D7279" w:rsidRDefault="0056376A" w:rsidP="00E92AF0">
            <w:pPr>
              <w:autoSpaceDE w:val="0"/>
              <w:autoSpaceDN w:val="0"/>
              <w:adjustRightInd w:val="0"/>
              <w:jc w:val="center"/>
              <w:rPr>
                <w:noProof/>
                <w:lang w:val="sr-Cyrl-RS"/>
              </w:rPr>
            </w:pPr>
            <w:r w:rsidRPr="001D7279">
              <w:rPr>
                <w:color w:val="000000"/>
              </w:rPr>
              <w:t>6240639</w:t>
            </w:r>
          </w:p>
        </w:tc>
        <w:tc>
          <w:tcPr>
            <w:tcW w:w="567" w:type="pct"/>
            <w:gridSpan w:val="2"/>
            <w:tcBorders>
              <w:top w:val="single" w:sz="4" w:space="0" w:color="auto"/>
              <w:left w:val="single" w:sz="4" w:space="0" w:color="auto"/>
              <w:bottom w:val="single" w:sz="4" w:space="0" w:color="auto"/>
              <w:right w:val="single" w:sz="4" w:space="0" w:color="auto"/>
            </w:tcBorders>
          </w:tcPr>
          <w:p w14:paraId="6C82199B"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61D423F"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B835D4E"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99F3AD3"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CA0810D" w14:textId="77777777" w:rsidR="0056376A" w:rsidRPr="00F0235C" w:rsidRDefault="0056376A" w:rsidP="00E92AF0">
            <w:pPr>
              <w:pStyle w:val="BodyText"/>
              <w:jc w:val="center"/>
              <w:rPr>
                <w:noProof/>
                <w:szCs w:val="24"/>
              </w:rPr>
            </w:pPr>
          </w:p>
        </w:tc>
      </w:tr>
      <w:tr w:rsidR="0056376A" w:rsidRPr="00F0235C" w14:paraId="0F7BE3B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97A3194" w14:textId="77777777" w:rsidR="0056376A" w:rsidRPr="001D7279" w:rsidRDefault="0056376A" w:rsidP="00E92AF0">
            <w:pPr>
              <w:autoSpaceDE w:val="0"/>
              <w:autoSpaceDN w:val="0"/>
              <w:adjustRightInd w:val="0"/>
              <w:jc w:val="center"/>
              <w:rPr>
                <w:noProof/>
                <w:lang w:val="sr-Cyrl-RS"/>
              </w:rPr>
            </w:pPr>
            <w:r w:rsidRPr="001D7279">
              <w:rPr>
                <w:color w:val="000000"/>
              </w:rPr>
              <w:t>111.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FCCE684" w14:textId="77777777" w:rsidR="0056376A" w:rsidRPr="001D7279" w:rsidRDefault="0056376A" w:rsidP="00E92AF0">
            <w:pPr>
              <w:autoSpaceDE w:val="0"/>
              <w:autoSpaceDN w:val="0"/>
              <w:adjustRightInd w:val="0"/>
              <w:jc w:val="center"/>
              <w:rPr>
                <w:noProof/>
                <w:lang w:val="sr-Cyrl-RS"/>
              </w:rPr>
            </w:pPr>
            <w:r w:rsidRPr="001D7279">
              <w:rPr>
                <w:color w:val="000000"/>
              </w:rPr>
              <w:t>SPRING RIGHT</w:t>
            </w:r>
          </w:p>
        </w:tc>
        <w:tc>
          <w:tcPr>
            <w:tcW w:w="476" w:type="pct"/>
            <w:tcBorders>
              <w:top w:val="single" w:sz="4" w:space="0" w:color="auto"/>
              <w:left w:val="single" w:sz="4" w:space="0" w:color="auto"/>
              <w:bottom w:val="single" w:sz="4" w:space="0" w:color="auto"/>
              <w:right w:val="single" w:sz="4" w:space="0" w:color="auto"/>
            </w:tcBorders>
            <w:vAlign w:val="bottom"/>
          </w:tcPr>
          <w:p w14:paraId="42B41112" w14:textId="77777777" w:rsidR="0056376A" w:rsidRPr="001D7279" w:rsidRDefault="0056376A" w:rsidP="00E92AF0">
            <w:pPr>
              <w:autoSpaceDE w:val="0"/>
              <w:autoSpaceDN w:val="0"/>
              <w:adjustRightInd w:val="0"/>
              <w:jc w:val="center"/>
              <w:rPr>
                <w:noProof/>
                <w:lang w:val="sr-Cyrl-RS"/>
              </w:rPr>
            </w:pPr>
            <w:r w:rsidRPr="001D7279">
              <w:rPr>
                <w:color w:val="000000"/>
              </w:rPr>
              <w:t>6250042</w:t>
            </w:r>
          </w:p>
        </w:tc>
        <w:tc>
          <w:tcPr>
            <w:tcW w:w="567" w:type="pct"/>
            <w:gridSpan w:val="2"/>
            <w:tcBorders>
              <w:top w:val="single" w:sz="4" w:space="0" w:color="auto"/>
              <w:left w:val="single" w:sz="4" w:space="0" w:color="auto"/>
              <w:bottom w:val="single" w:sz="4" w:space="0" w:color="auto"/>
              <w:right w:val="single" w:sz="4" w:space="0" w:color="auto"/>
            </w:tcBorders>
          </w:tcPr>
          <w:p w14:paraId="10FFC572"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F465B17"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9214F6F"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DF11323"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478204D" w14:textId="77777777" w:rsidR="0056376A" w:rsidRPr="00F0235C" w:rsidRDefault="0056376A" w:rsidP="00E92AF0">
            <w:pPr>
              <w:pStyle w:val="BodyText"/>
              <w:jc w:val="center"/>
              <w:rPr>
                <w:noProof/>
                <w:szCs w:val="24"/>
              </w:rPr>
            </w:pPr>
          </w:p>
        </w:tc>
      </w:tr>
      <w:tr w:rsidR="0056376A" w:rsidRPr="00F0235C" w14:paraId="48FE762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EDCCB97" w14:textId="77777777" w:rsidR="0056376A" w:rsidRPr="001D7279" w:rsidRDefault="0056376A" w:rsidP="00E92AF0">
            <w:pPr>
              <w:autoSpaceDE w:val="0"/>
              <w:autoSpaceDN w:val="0"/>
              <w:adjustRightInd w:val="0"/>
              <w:jc w:val="center"/>
              <w:rPr>
                <w:noProof/>
                <w:lang w:val="sr-Cyrl-RS"/>
              </w:rPr>
            </w:pPr>
            <w:r w:rsidRPr="001D7279">
              <w:rPr>
                <w:color w:val="000000"/>
              </w:rPr>
              <w:t>112.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77B11FC" w14:textId="77777777" w:rsidR="0056376A" w:rsidRPr="001D7279" w:rsidRDefault="0056376A" w:rsidP="00E92AF0">
            <w:pPr>
              <w:autoSpaceDE w:val="0"/>
              <w:autoSpaceDN w:val="0"/>
              <w:adjustRightInd w:val="0"/>
              <w:jc w:val="center"/>
              <w:rPr>
                <w:noProof/>
                <w:lang w:val="sr-Cyrl-RS"/>
              </w:rPr>
            </w:pPr>
            <w:r w:rsidRPr="001D7279">
              <w:rPr>
                <w:color w:val="000000"/>
              </w:rPr>
              <w:t>Motor control system MCM4</w:t>
            </w:r>
          </w:p>
        </w:tc>
        <w:tc>
          <w:tcPr>
            <w:tcW w:w="476" w:type="pct"/>
            <w:tcBorders>
              <w:top w:val="single" w:sz="4" w:space="0" w:color="auto"/>
              <w:left w:val="single" w:sz="4" w:space="0" w:color="auto"/>
              <w:bottom w:val="single" w:sz="4" w:space="0" w:color="auto"/>
              <w:right w:val="single" w:sz="4" w:space="0" w:color="auto"/>
            </w:tcBorders>
            <w:vAlign w:val="bottom"/>
          </w:tcPr>
          <w:p w14:paraId="676DB7E0" w14:textId="77777777" w:rsidR="0056376A" w:rsidRPr="001D7279" w:rsidRDefault="0056376A" w:rsidP="00E92AF0">
            <w:pPr>
              <w:autoSpaceDE w:val="0"/>
              <w:autoSpaceDN w:val="0"/>
              <w:adjustRightInd w:val="0"/>
              <w:jc w:val="center"/>
              <w:rPr>
                <w:noProof/>
                <w:lang w:val="sr-Cyrl-RS"/>
              </w:rPr>
            </w:pPr>
            <w:r w:rsidRPr="001D7279">
              <w:rPr>
                <w:color w:val="000000"/>
              </w:rPr>
              <w:t>6582196</w:t>
            </w:r>
          </w:p>
        </w:tc>
        <w:tc>
          <w:tcPr>
            <w:tcW w:w="567" w:type="pct"/>
            <w:gridSpan w:val="2"/>
            <w:tcBorders>
              <w:top w:val="single" w:sz="4" w:space="0" w:color="auto"/>
              <w:left w:val="single" w:sz="4" w:space="0" w:color="auto"/>
              <w:bottom w:val="single" w:sz="4" w:space="0" w:color="auto"/>
              <w:right w:val="single" w:sz="4" w:space="0" w:color="auto"/>
            </w:tcBorders>
          </w:tcPr>
          <w:p w14:paraId="77340994"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260609D"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6672599"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E1A5220"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2CD4C8B" w14:textId="77777777" w:rsidR="0056376A" w:rsidRPr="00F0235C" w:rsidRDefault="0056376A" w:rsidP="00E92AF0">
            <w:pPr>
              <w:pStyle w:val="BodyText"/>
              <w:jc w:val="center"/>
              <w:rPr>
                <w:noProof/>
                <w:szCs w:val="24"/>
              </w:rPr>
            </w:pPr>
          </w:p>
        </w:tc>
      </w:tr>
      <w:tr w:rsidR="0056376A" w:rsidRPr="00F0235C" w14:paraId="3470C69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5082B42" w14:textId="77777777" w:rsidR="0056376A" w:rsidRPr="001D7279" w:rsidRDefault="0056376A" w:rsidP="00E92AF0">
            <w:pPr>
              <w:autoSpaceDE w:val="0"/>
              <w:autoSpaceDN w:val="0"/>
              <w:adjustRightInd w:val="0"/>
              <w:jc w:val="center"/>
              <w:rPr>
                <w:noProof/>
                <w:lang w:val="sr-Cyrl-RS"/>
              </w:rPr>
            </w:pPr>
            <w:r w:rsidRPr="001D7279">
              <w:rPr>
                <w:color w:val="000000"/>
              </w:rPr>
              <w:t>113.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5706270" w14:textId="77777777" w:rsidR="0056376A" w:rsidRPr="001D7279" w:rsidRDefault="0056376A" w:rsidP="00E92AF0">
            <w:pPr>
              <w:autoSpaceDE w:val="0"/>
              <w:autoSpaceDN w:val="0"/>
              <w:adjustRightInd w:val="0"/>
              <w:jc w:val="center"/>
              <w:rPr>
                <w:noProof/>
                <w:lang w:val="sr-Cyrl-RS"/>
              </w:rPr>
            </w:pPr>
            <w:r w:rsidRPr="001D7279">
              <w:rPr>
                <w:color w:val="000000"/>
              </w:rPr>
              <w:t>Component MCM 4 - table</w:t>
            </w:r>
          </w:p>
        </w:tc>
        <w:tc>
          <w:tcPr>
            <w:tcW w:w="476" w:type="pct"/>
            <w:tcBorders>
              <w:top w:val="single" w:sz="4" w:space="0" w:color="auto"/>
              <w:left w:val="single" w:sz="4" w:space="0" w:color="auto"/>
              <w:bottom w:val="single" w:sz="4" w:space="0" w:color="auto"/>
              <w:right w:val="single" w:sz="4" w:space="0" w:color="auto"/>
            </w:tcBorders>
            <w:vAlign w:val="bottom"/>
          </w:tcPr>
          <w:p w14:paraId="437D25E6" w14:textId="77777777" w:rsidR="0056376A" w:rsidRPr="001D7279" w:rsidRDefault="0056376A" w:rsidP="00E92AF0">
            <w:pPr>
              <w:autoSpaceDE w:val="0"/>
              <w:autoSpaceDN w:val="0"/>
              <w:adjustRightInd w:val="0"/>
              <w:jc w:val="center"/>
              <w:rPr>
                <w:noProof/>
                <w:lang w:val="sr-Cyrl-RS"/>
              </w:rPr>
            </w:pPr>
            <w:r w:rsidRPr="001D7279">
              <w:rPr>
                <w:color w:val="000000"/>
              </w:rPr>
              <w:t>10046868</w:t>
            </w:r>
          </w:p>
        </w:tc>
        <w:tc>
          <w:tcPr>
            <w:tcW w:w="567" w:type="pct"/>
            <w:gridSpan w:val="2"/>
            <w:tcBorders>
              <w:top w:val="single" w:sz="4" w:space="0" w:color="auto"/>
              <w:left w:val="single" w:sz="4" w:space="0" w:color="auto"/>
              <w:bottom w:val="single" w:sz="4" w:space="0" w:color="auto"/>
              <w:right w:val="single" w:sz="4" w:space="0" w:color="auto"/>
            </w:tcBorders>
          </w:tcPr>
          <w:p w14:paraId="3323BFC6"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D80D2E3"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2274500"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78EF8A0"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2E4F3FB" w14:textId="77777777" w:rsidR="0056376A" w:rsidRPr="00F0235C" w:rsidRDefault="0056376A" w:rsidP="00E92AF0">
            <w:pPr>
              <w:pStyle w:val="BodyText"/>
              <w:jc w:val="center"/>
              <w:rPr>
                <w:noProof/>
                <w:szCs w:val="24"/>
              </w:rPr>
            </w:pPr>
          </w:p>
        </w:tc>
      </w:tr>
      <w:tr w:rsidR="0056376A" w:rsidRPr="00F0235C" w14:paraId="36A1BBC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57E6F1B" w14:textId="77777777" w:rsidR="0056376A" w:rsidRPr="001D7279" w:rsidRDefault="0056376A" w:rsidP="00E92AF0">
            <w:pPr>
              <w:autoSpaceDE w:val="0"/>
              <w:autoSpaceDN w:val="0"/>
              <w:adjustRightInd w:val="0"/>
              <w:jc w:val="center"/>
              <w:rPr>
                <w:noProof/>
                <w:lang w:val="sr-Cyrl-RS"/>
              </w:rPr>
            </w:pPr>
            <w:r w:rsidRPr="001D7279">
              <w:rPr>
                <w:color w:val="000000"/>
              </w:rPr>
              <w:t>114.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E79551F" w14:textId="77777777" w:rsidR="0056376A" w:rsidRPr="001D7279" w:rsidRDefault="0056376A" w:rsidP="00E92AF0">
            <w:pPr>
              <w:autoSpaceDE w:val="0"/>
              <w:autoSpaceDN w:val="0"/>
              <w:adjustRightInd w:val="0"/>
              <w:jc w:val="center"/>
              <w:rPr>
                <w:noProof/>
                <w:lang w:val="sr-Cyrl-RS"/>
              </w:rPr>
            </w:pPr>
            <w:r w:rsidRPr="001D7279">
              <w:rPr>
                <w:color w:val="000000"/>
              </w:rPr>
              <w:t>MCM4 Table</w:t>
            </w:r>
          </w:p>
        </w:tc>
        <w:tc>
          <w:tcPr>
            <w:tcW w:w="476" w:type="pct"/>
            <w:tcBorders>
              <w:top w:val="single" w:sz="4" w:space="0" w:color="auto"/>
              <w:left w:val="single" w:sz="4" w:space="0" w:color="auto"/>
              <w:bottom w:val="single" w:sz="4" w:space="0" w:color="auto"/>
              <w:right w:val="single" w:sz="4" w:space="0" w:color="auto"/>
            </w:tcBorders>
            <w:vAlign w:val="bottom"/>
          </w:tcPr>
          <w:p w14:paraId="4FC358D5" w14:textId="77777777" w:rsidR="0056376A" w:rsidRPr="001D7279" w:rsidRDefault="0056376A" w:rsidP="00E92AF0">
            <w:pPr>
              <w:autoSpaceDE w:val="0"/>
              <w:autoSpaceDN w:val="0"/>
              <w:adjustRightInd w:val="0"/>
              <w:jc w:val="center"/>
              <w:rPr>
                <w:noProof/>
                <w:lang w:val="sr-Cyrl-RS"/>
              </w:rPr>
            </w:pPr>
            <w:r w:rsidRPr="001D7279">
              <w:rPr>
                <w:color w:val="000000"/>
              </w:rPr>
              <w:t>10399062</w:t>
            </w:r>
          </w:p>
        </w:tc>
        <w:tc>
          <w:tcPr>
            <w:tcW w:w="567" w:type="pct"/>
            <w:gridSpan w:val="2"/>
            <w:tcBorders>
              <w:top w:val="single" w:sz="4" w:space="0" w:color="auto"/>
              <w:left w:val="single" w:sz="4" w:space="0" w:color="auto"/>
              <w:bottom w:val="single" w:sz="4" w:space="0" w:color="auto"/>
              <w:right w:val="single" w:sz="4" w:space="0" w:color="auto"/>
            </w:tcBorders>
          </w:tcPr>
          <w:p w14:paraId="1433C3AA"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0E613E5"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5960871"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7CE9F21"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CBBAB27" w14:textId="77777777" w:rsidR="0056376A" w:rsidRPr="00F0235C" w:rsidRDefault="0056376A" w:rsidP="00E92AF0">
            <w:pPr>
              <w:pStyle w:val="BodyText"/>
              <w:jc w:val="center"/>
              <w:rPr>
                <w:noProof/>
                <w:szCs w:val="24"/>
              </w:rPr>
            </w:pPr>
          </w:p>
        </w:tc>
      </w:tr>
      <w:tr w:rsidR="0056376A" w:rsidRPr="00F0235C" w14:paraId="6FFF086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5AE8FFF" w14:textId="77777777" w:rsidR="0056376A" w:rsidRPr="001D7279" w:rsidRDefault="0056376A" w:rsidP="00E92AF0">
            <w:pPr>
              <w:autoSpaceDE w:val="0"/>
              <w:autoSpaceDN w:val="0"/>
              <w:adjustRightInd w:val="0"/>
              <w:jc w:val="center"/>
              <w:rPr>
                <w:noProof/>
                <w:lang w:val="sr-Cyrl-RS"/>
              </w:rPr>
            </w:pPr>
            <w:r w:rsidRPr="001D7279">
              <w:rPr>
                <w:color w:val="000000"/>
              </w:rPr>
              <w:t>115.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4D71263" w14:textId="77777777" w:rsidR="0056376A" w:rsidRPr="001D7279" w:rsidRDefault="0056376A" w:rsidP="00E92AF0">
            <w:pPr>
              <w:autoSpaceDE w:val="0"/>
              <w:autoSpaceDN w:val="0"/>
              <w:adjustRightInd w:val="0"/>
              <w:jc w:val="center"/>
              <w:rPr>
                <w:noProof/>
                <w:lang w:val="sr-Cyrl-RS"/>
              </w:rPr>
            </w:pPr>
            <w:r w:rsidRPr="001D7279">
              <w:rPr>
                <w:color w:val="000000"/>
              </w:rPr>
              <w:t>MCM4 table</w:t>
            </w:r>
          </w:p>
        </w:tc>
        <w:tc>
          <w:tcPr>
            <w:tcW w:w="476" w:type="pct"/>
            <w:tcBorders>
              <w:top w:val="single" w:sz="4" w:space="0" w:color="auto"/>
              <w:left w:val="single" w:sz="4" w:space="0" w:color="auto"/>
              <w:bottom w:val="single" w:sz="4" w:space="0" w:color="auto"/>
              <w:right w:val="single" w:sz="4" w:space="0" w:color="auto"/>
            </w:tcBorders>
            <w:vAlign w:val="bottom"/>
          </w:tcPr>
          <w:p w14:paraId="09E93769" w14:textId="77777777" w:rsidR="0056376A" w:rsidRPr="001D7279" w:rsidRDefault="0056376A" w:rsidP="00E92AF0">
            <w:pPr>
              <w:autoSpaceDE w:val="0"/>
              <w:autoSpaceDN w:val="0"/>
              <w:adjustRightInd w:val="0"/>
              <w:jc w:val="center"/>
              <w:rPr>
                <w:noProof/>
                <w:lang w:val="sr-Cyrl-RS"/>
              </w:rPr>
            </w:pPr>
            <w:r w:rsidRPr="001D7279">
              <w:rPr>
                <w:color w:val="000000"/>
              </w:rPr>
              <w:t>10830002</w:t>
            </w:r>
          </w:p>
        </w:tc>
        <w:tc>
          <w:tcPr>
            <w:tcW w:w="567" w:type="pct"/>
            <w:gridSpan w:val="2"/>
            <w:tcBorders>
              <w:top w:val="single" w:sz="4" w:space="0" w:color="auto"/>
              <w:left w:val="single" w:sz="4" w:space="0" w:color="auto"/>
              <w:bottom w:val="single" w:sz="4" w:space="0" w:color="auto"/>
              <w:right w:val="single" w:sz="4" w:space="0" w:color="auto"/>
            </w:tcBorders>
          </w:tcPr>
          <w:p w14:paraId="52FF69A5"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B84C91E"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0244623"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AA37612"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BF563B5" w14:textId="77777777" w:rsidR="0056376A" w:rsidRPr="00F0235C" w:rsidRDefault="0056376A" w:rsidP="00E92AF0">
            <w:pPr>
              <w:pStyle w:val="BodyText"/>
              <w:jc w:val="center"/>
              <w:rPr>
                <w:noProof/>
                <w:szCs w:val="24"/>
              </w:rPr>
            </w:pPr>
          </w:p>
        </w:tc>
      </w:tr>
      <w:tr w:rsidR="0056376A" w:rsidRPr="00F0235C" w14:paraId="7F69344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5F2DFC4" w14:textId="77777777" w:rsidR="0056376A" w:rsidRPr="001D7279" w:rsidRDefault="0056376A" w:rsidP="00E92AF0">
            <w:pPr>
              <w:autoSpaceDE w:val="0"/>
              <w:autoSpaceDN w:val="0"/>
              <w:adjustRightInd w:val="0"/>
              <w:jc w:val="center"/>
              <w:rPr>
                <w:noProof/>
                <w:lang w:val="sr-Cyrl-RS"/>
              </w:rPr>
            </w:pPr>
            <w:r w:rsidRPr="001D7279">
              <w:rPr>
                <w:color w:val="000000"/>
              </w:rPr>
              <w:t>116.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17F3572" w14:textId="77777777" w:rsidR="0056376A" w:rsidRPr="001D7279" w:rsidRDefault="0056376A" w:rsidP="00E92AF0">
            <w:pPr>
              <w:autoSpaceDE w:val="0"/>
              <w:autoSpaceDN w:val="0"/>
              <w:adjustRightInd w:val="0"/>
              <w:jc w:val="center"/>
              <w:rPr>
                <w:noProof/>
                <w:lang w:val="sr-Cyrl-RS"/>
              </w:rPr>
            </w:pPr>
            <w:r w:rsidRPr="001D7279">
              <w:rPr>
                <w:color w:val="000000"/>
              </w:rPr>
              <w:t>Lift assembly</w:t>
            </w:r>
          </w:p>
        </w:tc>
        <w:tc>
          <w:tcPr>
            <w:tcW w:w="476" w:type="pct"/>
            <w:tcBorders>
              <w:top w:val="single" w:sz="4" w:space="0" w:color="auto"/>
              <w:left w:val="single" w:sz="4" w:space="0" w:color="auto"/>
              <w:bottom w:val="single" w:sz="4" w:space="0" w:color="auto"/>
              <w:right w:val="single" w:sz="4" w:space="0" w:color="auto"/>
            </w:tcBorders>
            <w:vAlign w:val="bottom"/>
          </w:tcPr>
          <w:p w14:paraId="38324F0D" w14:textId="77777777" w:rsidR="0056376A" w:rsidRPr="001D7279" w:rsidRDefault="0056376A" w:rsidP="00E92AF0">
            <w:pPr>
              <w:autoSpaceDE w:val="0"/>
              <w:autoSpaceDN w:val="0"/>
              <w:adjustRightInd w:val="0"/>
              <w:jc w:val="center"/>
              <w:rPr>
                <w:noProof/>
                <w:lang w:val="sr-Cyrl-RS"/>
              </w:rPr>
            </w:pPr>
            <w:r w:rsidRPr="001D7279">
              <w:rPr>
                <w:color w:val="000000"/>
              </w:rPr>
              <w:t>5771337</w:t>
            </w:r>
          </w:p>
        </w:tc>
        <w:tc>
          <w:tcPr>
            <w:tcW w:w="567" w:type="pct"/>
            <w:gridSpan w:val="2"/>
            <w:tcBorders>
              <w:top w:val="single" w:sz="4" w:space="0" w:color="auto"/>
              <w:left w:val="single" w:sz="4" w:space="0" w:color="auto"/>
              <w:bottom w:val="single" w:sz="4" w:space="0" w:color="auto"/>
              <w:right w:val="single" w:sz="4" w:space="0" w:color="auto"/>
            </w:tcBorders>
          </w:tcPr>
          <w:p w14:paraId="7D0F6A47"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36D2DB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E7F8C24"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E2FFF92"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26C4A3F" w14:textId="77777777" w:rsidR="0056376A" w:rsidRPr="00F0235C" w:rsidRDefault="0056376A" w:rsidP="00E92AF0">
            <w:pPr>
              <w:pStyle w:val="BodyText"/>
              <w:jc w:val="center"/>
              <w:rPr>
                <w:noProof/>
                <w:szCs w:val="24"/>
              </w:rPr>
            </w:pPr>
          </w:p>
        </w:tc>
      </w:tr>
      <w:tr w:rsidR="0056376A" w:rsidRPr="00F0235C" w14:paraId="3066179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208002F" w14:textId="77777777" w:rsidR="0056376A" w:rsidRPr="001D7279" w:rsidRDefault="0056376A" w:rsidP="00E92AF0">
            <w:pPr>
              <w:autoSpaceDE w:val="0"/>
              <w:autoSpaceDN w:val="0"/>
              <w:adjustRightInd w:val="0"/>
              <w:jc w:val="center"/>
              <w:rPr>
                <w:noProof/>
                <w:lang w:val="sr-Cyrl-RS"/>
              </w:rPr>
            </w:pPr>
            <w:r w:rsidRPr="001D7279">
              <w:rPr>
                <w:color w:val="000000"/>
              </w:rPr>
              <w:t>117.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7FBC3F3" w14:textId="77777777" w:rsidR="0056376A" w:rsidRPr="001D7279" w:rsidRDefault="0056376A" w:rsidP="00E92AF0">
            <w:pPr>
              <w:autoSpaceDE w:val="0"/>
              <w:autoSpaceDN w:val="0"/>
              <w:adjustRightInd w:val="0"/>
              <w:jc w:val="center"/>
              <w:rPr>
                <w:noProof/>
                <w:lang w:val="sr-Cyrl-RS"/>
              </w:rPr>
            </w:pPr>
            <w:r w:rsidRPr="001D7279">
              <w:rPr>
                <w:color w:val="000000"/>
              </w:rPr>
              <w:t>CONTACT 24VDC 3S 17A 460VAC =D=</w:t>
            </w:r>
          </w:p>
        </w:tc>
        <w:tc>
          <w:tcPr>
            <w:tcW w:w="476" w:type="pct"/>
            <w:tcBorders>
              <w:top w:val="single" w:sz="4" w:space="0" w:color="auto"/>
              <w:left w:val="single" w:sz="4" w:space="0" w:color="auto"/>
              <w:bottom w:val="single" w:sz="4" w:space="0" w:color="auto"/>
              <w:right w:val="single" w:sz="4" w:space="0" w:color="auto"/>
            </w:tcBorders>
            <w:vAlign w:val="bottom"/>
          </w:tcPr>
          <w:p w14:paraId="6098EF95" w14:textId="77777777" w:rsidR="0056376A" w:rsidRPr="001D7279" w:rsidRDefault="0056376A" w:rsidP="00E92AF0">
            <w:pPr>
              <w:autoSpaceDE w:val="0"/>
              <w:autoSpaceDN w:val="0"/>
              <w:adjustRightInd w:val="0"/>
              <w:jc w:val="center"/>
              <w:rPr>
                <w:noProof/>
                <w:lang w:val="sr-Cyrl-RS"/>
              </w:rPr>
            </w:pPr>
            <w:r w:rsidRPr="001D7279">
              <w:rPr>
                <w:color w:val="000000"/>
              </w:rPr>
              <w:t>3067956</w:t>
            </w:r>
          </w:p>
        </w:tc>
        <w:tc>
          <w:tcPr>
            <w:tcW w:w="567" w:type="pct"/>
            <w:gridSpan w:val="2"/>
            <w:tcBorders>
              <w:top w:val="single" w:sz="4" w:space="0" w:color="auto"/>
              <w:left w:val="single" w:sz="4" w:space="0" w:color="auto"/>
              <w:bottom w:val="single" w:sz="4" w:space="0" w:color="auto"/>
              <w:right w:val="single" w:sz="4" w:space="0" w:color="auto"/>
            </w:tcBorders>
          </w:tcPr>
          <w:p w14:paraId="662C21B3"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615C73D"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C8948A0"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9B3F751"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823CC6C" w14:textId="77777777" w:rsidR="0056376A" w:rsidRPr="00F0235C" w:rsidRDefault="0056376A" w:rsidP="00E92AF0">
            <w:pPr>
              <w:pStyle w:val="BodyText"/>
              <w:jc w:val="center"/>
              <w:rPr>
                <w:noProof/>
                <w:szCs w:val="24"/>
              </w:rPr>
            </w:pPr>
          </w:p>
        </w:tc>
      </w:tr>
      <w:tr w:rsidR="0056376A" w:rsidRPr="00F0235C" w14:paraId="6086F16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7A3B2DA" w14:textId="77777777" w:rsidR="0056376A" w:rsidRPr="001D7279" w:rsidRDefault="0056376A" w:rsidP="00E92AF0">
            <w:pPr>
              <w:autoSpaceDE w:val="0"/>
              <w:autoSpaceDN w:val="0"/>
              <w:adjustRightInd w:val="0"/>
              <w:jc w:val="center"/>
              <w:rPr>
                <w:noProof/>
                <w:lang w:val="sr-Cyrl-RS"/>
              </w:rPr>
            </w:pPr>
            <w:r w:rsidRPr="001D7279">
              <w:rPr>
                <w:color w:val="000000"/>
              </w:rPr>
              <w:t>118.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E113B79" w14:textId="77777777" w:rsidR="0056376A" w:rsidRPr="001D7279" w:rsidRDefault="0056376A" w:rsidP="00E92AF0">
            <w:pPr>
              <w:autoSpaceDE w:val="0"/>
              <w:autoSpaceDN w:val="0"/>
              <w:adjustRightInd w:val="0"/>
              <w:jc w:val="center"/>
              <w:rPr>
                <w:noProof/>
                <w:lang w:val="sr-Cyrl-RS"/>
              </w:rPr>
            </w:pPr>
            <w:r w:rsidRPr="001D7279">
              <w:rPr>
                <w:color w:val="000000"/>
              </w:rPr>
              <w:t>Contactor 24VDC 3 P 1NO 1NC 7.5KW S0 SCR</w:t>
            </w:r>
          </w:p>
        </w:tc>
        <w:tc>
          <w:tcPr>
            <w:tcW w:w="476" w:type="pct"/>
            <w:tcBorders>
              <w:top w:val="single" w:sz="4" w:space="0" w:color="auto"/>
              <w:left w:val="single" w:sz="4" w:space="0" w:color="auto"/>
              <w:bottom w:val="single" w:sz="4" w:space="0" w:color="auto"/>
              <w:right w:val="single" w:sz="4" w:space="0" w:color="auto"/>
            </w:tcBorders>
            <w:vAlign w:val="bottom"/>
          </w:tcPr>
          <w:p w14:paraId="36236879" w14:textId="77777777" w:rsidR="0056376A" w:rsidRPr="001D7279" w:rsidRDefault="0056376A" w:rsidP="00E92AF0">
            <w:pPr>
              <w:autoSpaceDE w:val="0"/>
              <w:autoSpaceDN w:val="0"/>
              <w:adjustRightInd w:val="0"/>
              <w:jc w:val="center"/>
              <w:rPr>
                <w:noProof/>
                <w:lang w:val="sr-Cyrl-RS"/>
              </w:rPr>
            </w:pPr>
            <w:r w:rsidRPr="001D7279">
              <w:rPr>
                <w:color w:val="000000"/>
              </w:rPr>
              <w:t>10548523</w:t>
            </w:r>
          </w:p>
        </w:tc>
        <w:tc>
          <w:tcPr>
            <w:tcW w:w="567" w:type="pct"/>
            <w:gridSpan w:val="2"/>
            <w:tcBorders>
              <w:top w:val="single" w:sz="4" w:space="0" w:color="auto"/>
              <w:left w:val="single" w:sz="4" w:space="0" w:color="auto"/>
              <w:bottom w:val="single" w:sz="4" w:space="0" w:color="auto"/>
              <w:right w:val="single" w:sz="4" w:space="0" w:color="auto"/>
            </w:tcBorders>
          </w:tcPr>
          <w:p w14:paraId="076BC9CB"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D29306F"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033FB4D"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53C7ECF"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CD989C4" w14:textId="77777777" w:rsidR="0056376A" w:rsidRPr="00F0235C" w:rsidRDefault="0056376A" w:rsidP="00E92AF0">
            <w:pPr>
              <w:pStyle w:val="BodyText"/>
              <w:jc w:val="center"/>
              <w:rPr>
                <w:noProof/>
                <w:szCs w:val="24"/>
              </w:rPr>
            </w:pPr>
          </w:p>
        </w:tc>
      </w:tr>
      <w:tr w:rsidR="0056376A" w:rsidRPr="00F0235C" w14:paraId="307DEBB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3E6F386" w14:textId="77777777" w:rsidR="0056376A" w:rsidRPr="001D7279" w:rsidRDefault="0056376A" w:rsidP="00E92AF0">
            <w:pPr>
              <w:autoSpaceDE w:val="0"/>
              <w:autoSpaceDN w:val="0"/>
              <w:adjustRightInd w:val="0"/>
              <w:jc w:val="center"/>
              <w:rPr>
                <w:noProof/>
                <w:lang w:val="sr-Cyrl-RS"/>
              </w:rPr>
            </w:pPr>
            <w:r w:rsidRPr="001D7279">
              <w:rPr>
                <w:color w:val="000000"/>
              </w:rPr>
              <w:t>119.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E193AFD" w14:textId="77777777" w:rsidR="0056376A" w:rsidRPr="001D7279" w:rsidRDefault="0056376A" w:rsidP="00E92AF0">
            <w:pPr>
              <w:autoSpaceDE w:val="0"/>
              <w:autoSpaceDN w:val="0"/>
              <w:adjustRightInd w:val="0"/>
              <w:jc w:val="center"/>
              <w:rPr>
                <w:noProof/>
                <w:lang w:val="sr-Cyrl-RS"/>
              </w:rPr>
            </w:pPr>
            <w:r w:rsidRPr="001D7279">
              <w:rPr>
                <w:color w:val="000000"/>
              </w:rPr>
              <w:t>TRACTION SPRING</w:t>
            </w:r>
          </w:p>
        </w:tc>
        <w:tc>
          <w:tcPr>
            <w:tcW w:w="476" w:type="pct"/>
            <w:tcBorders>
              <w:top w:val="single" w:sz="4" w:space="0" w:color="auto"/>
              <w:left w:val="single" w:sz="4" w:space="0" w:color="auto"/>
              <w:bottom w:val="single" w:sz="4" w:space="0" w:color="auto"/>
              <w:right w:val="single" w:sz="4" w:space="0" w:color="auto"/>
            </w:tcBorders>
            <w:vAlign w:val="bottom"/>
          </w:tcPr>
          <w:p w14:paraId="68F8D78C" w14:textId="77777777" w:rsidR="0056376A" w:rsidRPr="001D7279" w:rsidRDefault="0056376A" w:rsidP="00E92AF0">
            <w:pPr>
              <w:autoSpaceDE w:val="0"/>
              <w:autoSpaceDN w:val="0"/>
              <w:adjustRightInd w:val="0"/>
              <w:jc w:val="center"/>
              <w:rPr>
                <w:noProof/>
                <w:lang w:val="sr-Cyrl-RS"/>
              </w:rPr>
            </w:pPr>
            <w:r w:rsidRPr="001D7279">
              <w:rPr>
                <w:color w:val="000000"/>
              </w:rPr>
              <w:t>1286020</w:t>
            </w:r>
          </w:p>
        </w:tc>
        <w:tc>
          <w:tcPr>
            <w:tcW w:w="567" w:type="pct"/>
            <w:gridSpan w:val="2"/>
            <w:tcBorders>
              <w:top w:val="single" w:sz="4" w:space="0" w:color="auto"/>
              <w:left w:val="single" w:sz="4" w:space="0" w:color="auto"/>
              <w:bottom w:val="single" w:sz="4" w:space="0" w:color="auto"/>
              <w:right w:val="single" w:sz="4" w:space="0" w:color="auto"/>
            </w:tcBorders>
          </w:tcPr>
          <w:p w14:paraId="2D71F552"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7DD0E01"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66EED37"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88F414E"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AC91D83" w14:textId="77777777" w:rsidR="0056376A" w:rsidRPr="00F0235C" w:rsidRDefault="0056376A" w:rsidP="00E92AF0">
            <w:pPr>
              <w:pStyle w:val="BodyText"/>
              <w:jc w:val="center"/>
              <w:rPr>
                <w:noProof/>
                <w:szCs w:val="24"/>
              </w:rPr>
            </w:pPr>
          </w:p>
        </w:tc>
      </w:tr>
      <w:tr w:rsidR="0056376A" w:rsidRPr="00F0235C" w14:paraId="762C398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9C82C4F" w14:textId="77777777" w:rsidR="0056376A" w:rsidRPr="001D7279" w:rsidRDefault="0056376A" w:rsidP="00E92AF0">
            <w:pPr>
              <w:autoSpaceDE w:val="0"/>
              <w:autoSpaceDN w:val="0"/>
              <w:adjustRightInd w:val="0"/>
              <w:jc w:val="center"/>
              <w:rPr>
                <w:noProof/>
                <w:lang w:val="sr-Cyrl-RS"/>
              </w:rPr>
            </w:pPr>
            <w:r w:rsidRPr="001D7279">
              <w:rPr>
                <w:color w:val="000000"/>
              </w:rPr>
              <w:t>120.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F58BD53" w14:textId="77777777" w:rsidR="0056376A" w:rsidRPr="001D7279" w:rsidRDefault="0056376A" w:rsidP="00E92AF0">
            <w:pPr>
              <w:autoSpaceDE w:val="0"/>
              <w:autoSpaceDN w:val="0"/>
              <w:adjustRightInd w:val="0"/>
              <w:jc w:val="center"/>
              <w:rPr>
                <w:noProof/>
                <w:lang w:val="sr-Cyrl-RS"/>
              </w:rPr>
            </w:pPr>
            <w:r w:rsidRPr="001D7279">
              <w:rPr>
                <w:color w:val="000000"/>
              </w:rPr>
              <w:t>BOWD.WIRE 2700 MM MIT 1 OESE</w:t>
            </w:r>
          </w:p>
        </w:tc>
        <w:tc>
          <w:tcPr>
            <w:tcW w:w="476" w:type="pct"/>
            <w:tcBorders>
              <w:top w:val="single" w:sz="4" w:space="0" w:color="auto"/>
              <w:left w:val="single" w:sz="4" w:space="0" w:color="auto"/>
              <w:bottom w:val="single" w:sz="4" w:space="0" w:color="auto"/>
              <w:right w:val="single" w:sz="4" w:space="0" w:color="auto"/>
            </w:tcBorders>
            <w:vAlign w:val="bottom"/>
          </w:tcPr>
          <w:p w14:paraId="4A63DED6" w14:textId="77777777" w:rsidR="0056376A" w:rsidRPr="001D7279" w:rsidRDefault="0056376A" w:rsidP="00E92AF0">
            <w:pPr>
              <w:autoSpaceDE w:val="0"/>
              <w:autoSpaceDN w:val="0"/>
              <w:adjustRightInd w:val="0"/>
              <w:jc w:val="center"/>
              <w:rPr>
                <w:noProof/>
                <w:lang w:val="sr-Cyrl-RS"/>
              </w:rPr>
            </w:pPr>
            <w:r w:rsidRPr="001D7279">
              <w:rPr>
                <w:color w:val="000000"/>
              </w:rPr>
              <w:t>7058068</w:t>
            </w:r>
          </w:p>
        </w:tc>
        <w:tc>
          <w:tcPr>
            <w:tcW w:w="567" w:type="pct"/>
            <w:gridSpan w:val="2"/>
            <w:tcBorders>
              <w:top w:val="single" w:sz="4" w:space="0" w:color="auto"/>
              <w:left w:val="single" w:sz="4" w:space="0" w:color="auto"/>
              <w:bottom w:val="single" w:sz="4" w:space="0" w:color="auto"/>
              <w:right w:val="single" w:sz="4" w:space="0" w:color="auto"/>
            </w:tcBorders>
          </w:tcPr>
          <w:p w14:paraId="74688EBB"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A3897B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8212405"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A6F93CE"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5862452" w14:textId="77777777" w:rsidR="0056376A" w:rsidRPr="00F0235C" w:rsidRDefault="0056376A" w:rsidP="00E92AF0">
            <w:pPr>
              <w:pStyle w:val="BodyText"/>
              <w:jc w:val="center"/>
              <w:rPr>
                <w:noProof/>
                <w:szCs w:val="24"/>
              </w:rPr>
            </w:pPr>
          </w:p>
        </w:tc>
      </w:tr>
      <w:tr w:rsidR="0056376A" w:rsidRPr="00F0235C" w14:paraId="6761336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9A6C9EE" w14:textId="77777777" w:rsidR="0056376A" w:rsidRPr="001D7279" w:rsidRDefault="0056376A" w:rsidP="00E92AF0">
            <w:pPr>
              <w:autoSpaceDE w:val="0"/>
              <w:autoSpaceDN w:val="0"/>
              <w:adjustRightInd w:val="0"/>
              <w:jc w:val="center"/>
              <w:rPr>
                <w:noProof/>
                <w:lang w:val="sr-Cyrl-RS"/>
              </w:rPr>
            </w:pPr>
            <w:r w:rsidRPr="001D7279">
              <w:rPr>
                <w:color w:val="000000"/>
              </w:rPr>
              <w:t>121.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E9D6EA0" w14:textId="77777777" w:rsidR="0056376A" w:rsidRPr="001D7279" w:rsidRDefault="0056376A" w:rsidP="00E92AF0">
            <w:pPr>
              <w:autoSpaceDE w:val="0"/>
              <w:autoSpaceDN w:val="0"/>
              <w:adjustRightInd w:val="0"/>
              <w:jc w:val="center"/>
              <w:rPr>
                <w:noProof/>
                <w:lang w:val="sr-Cyrl-RS"/>
              </w:rPr>
            </w:pPr>
            <w:r w:rsidRPr="001D7279">
              <w:rPr>
                <w:color w:val="000000"/>
              </w:rPr>
              <w:t>SPRG-ACTUA.BRAKE 24V= 170N 22W</w:t>
            </w:r>
          </w:p>
        </w:tc>
        <w:tc>
          <w:tcPr>
            <w:tcW w:w="476" w:type="pct"/>
            <w:tcBorders>
              <w:top w:val="single" w:sz="4" w:space="0" w:color="auto"/>
              <w:left w:val="single" w:sz="4" w:space="0" w:color="auto"/>
              <w:bottom w:val="single" w:sz="4" w:space="0" w:color="auto"/>
              <w:right w:val="single" w:sz="4" w:space="0" w:color="auto"/>
            </w:tcBorders>
            <w:vAlign w:val="bottom"/>
          </w:tcPr>
          <w:p w14:paraId="68A9CEAF" w14:textId="77777777" w:rsidR="0056376A" w:rsidRPr="001D7279" w:rsidRDefault="0056376A" w:rsidP="00E92AF0">
            <w:pPr>
              <w:autoSpaceDE w:val="0"/>
              <w:autoSpaceDN w:val="0"/>
              <w:adjustRightInd w:val="0"/>
              <w:jc w:val="center"/>
              <w:rPr>
                <w:noProof/>
                <w:lang w:val="sr-Cyrl-RS"/>
              </w:rPr>
            </w:pPr>
            <w:r w:rsidRPr="001D7279">
              <w:rPr>
                <w:color w:val="000000"/>
              </w:rPr>
              <w:t>7057946</w:t>
            </w:r>
          </w:p>
        </w:tc>
        <w:tc>
          <w:tcPr>
            <w:tcW w:w="567" w:type="pct"/>
            <w:gridSpan w:val="2"/>
            <w:tcBorders>
              <w:top w:val="single" w:sz="4" w:space="0" w:color="auto"/>
              <w:left w:val="single" w:sz="4" w:space="0" w:color="auto"/>
              <w:bottom w:val="single" w:sz="4" w:space="0" w:color="auto"/>
              <w:right w:val="single" w:sz="4" w:space="0" w:color="auto"/>
            </w:tcBorders>
          </w:tcPr>
          <w:p w14:paraId="556AF24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2DC89EC"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1A3E23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7299299"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0E9E0C8" w14:textId="77777777" w:rsidR="0056376A" w:rsidRPr="00F0235C" w:rsidRDefault="0056376A" w:rsidP="00E92AF0">
            <w:pPr>
              <w:pStyle w:val="BodyText"/>
              <w:jc w:val="center"/>
              <w:rPr>
                <w:noProof/>
                <w:szCs w:val="24"/>
              </w:rPr>
            </w:pPr>
          </w:p>
        </w:tc>
      </w:tr>
      <w:tr w:rsidR="0056376A" w:rsidRPr="00F0235C" w14:paraId="5E91FA7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6FD8242" w14:textId="77777777" w:rsidR="0056376A" w:rsidRPr="001D7279" w:rsidRDefault="0056376A" w:rsidP="00E92AF0">
            <w:pPr>
              <w:autoSpaceDE w:val="0"/>
              <w:autoSpaceDN w:val="0"/>
              <w:adjustRightInd w:val="0"/>
              <w:jc w:val="center"/>
              <w:rPr>
                <w:noProof/>
                <w:lang w:val="sr-Cyrl-RS"/>
              </w:rPr>
            </w:pPr>
            <w:r w:rsidRPr="001D7279">
              <w:rPr>
                <w:color w:val="000000"/>
              </w:rPr>
              <w:lastRenderedPageBreak/>
              <w:t>122.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67AEC48" w14:textId="77777777" w:rsidR="0056376A" w:rsidRPr="001D7279" w:rsidRDefault="0056376A" w:rsidP="00E92AF0">
            <w:pPr>
              <w:autoSpaceDE w:val="0"/>
              <w:autoSpaceDN w:val="0"/>
              <w:adjustRightInd w:val="0"/>
              <w:jc w:val="center"/>
              <w:rPr>
                <w:noProof/>
                <w:lang w:val="sr-Cyrl-RS"/>
              </w:rPr>
            </w:pPr>
            <w:r w:rsidRPr="001D7279">
              <w:rPr>
                <w:color w:val="000000"/>
              </w:rPr>
              <w:t>Ftsw., Artis table, mono, plug-in</w:t>
            </w:r>
          </w:p>
        </w:tc>
        <w:tc>
          <w:tcPr>
            <w:tcW w:w="476" w:type="pct"/>
            <w:tcBorders>
              <w:top w:val="single" w:sz="4" w:space="0" w:color="auto"/>
              <w:left w:val="single" w:sz="4" w:space="0" w:color="auto"/>
              <w:bottom w:val="single" w:sz="4" w:space="0" w:color="auto"/>
              <w:right w:val="single" w:sz="4" w:space="0" w:color="auto"/>
            </w:tcBorders>
            <w:vAlign w:val="bottom"/>
          </w:tcPr>
          <w:p w14:paraId="04C73285" w14:textId="77777777" w:rsidR="0056376A" w:rsidRPr="001D7279" w:rsidRDefault="0056376A" w:rsidP="00E92AF0">
            <w:pPr>
              <w:autoSpaceDE w:val="0"/>
              <w:autoSpaceDN w:val="0"/>
              <w:adjustRightInd w:val="0"/>
              <w:jc w:val="center"/>
              <w:rPr>
                <w:noProof/>
                <w:lang w:val="sr-Cyrl-RS"/>
              </w:rPr>
            </w:pPr>
            <w:r w:rsidRPr="001D7279">
              <w:rPr>
                <w:color w:val="000000"/>
              </w:rPr>
              <w:t>7721603</w:t>
            </w:r>
          </w:p>
        </w:tc>
        <w:tc>
          <w:tcPr>
            <w:tcW w:w="567" w:type="pct"/>
            <w:gridSpan w:val="2"/>
            <w:tcBorders>
              <w:top w:val="single" w:sz="4" w:space="0" w:color="auto"/>
              <w:left w:val="single" w:sz="4" w:space="0" w:color="auto"/>
              <w:bottom w:val="single" w:sz="4" w:space="0" w:color="auto"/>
              <w:right w:val="single" w:sz="4" w:space="0" w:color="auto"/>
            </w:tcBorders>
          </w:tcPr>
          <w:p w14:paraId="68E9B9CF"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98A1B74"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24C2880"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EBA9DE6"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84873E0" w14:textId="77777777" w:rsidR="0056376A" w:rsidRPr="00F0235C" w:rsidRDefault="0056376A" w:rsidP="00E92AF0">
            <w:pPr>
              <w:pStyle w:val="BodyText"/>
              <w:jc w:val="center"/>
              <w:rPr>
                <w:noProof/>
                <w:szCs w:val="24"/>
              </w:rPr>
            </w:pPr>
          </w:p>
        </w:tc>
      </w:tr>
      <w:tr w:rsidR="0056376A" w:rsidRPr="00F0235C" w14:paraId="78034A4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14299DF" w14:textId="77777777" w:rsidR="0056376A" w:rsidRPr="001D7279" w:rsidRDefault="0056376A" w:rsidP="00E92AF0">
            <w:pPr>
              <w:autoSpaceDE w:val="0"/>
              <w:autoSpaceDN w:val="0"/>
              <w:adjustRightInd w:val="0"/>
              <w:jc w:val="center"/>
              <w:rPr>
                <w:noProof/>
                <w:lang w:val="sr-Cyrl-RS"/>
              </w:rPr>
            </w:pPr>
            <w:r w:rsidRPr="001D7279">
              <w:rPr>
                <w:color w:val="000000"/>
              </w:rPr>
              <w:t>123.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315D668" w14:textId="77777777" w:rsidR="0056376A" w:rsidRPr="001D7279" w:rsidRDefault="0056376A" w:rsidP="00E92AF0">
            <w:pPr>
              <w:autoSpaceDE w:val="0"/>
              <w:autoSpaceDN w:val="0"/>
              <w:adjustRightInd w:val="0"/>
              <w:jc w:val="center"/>
              <w:rPr>
                <w:noProof/>
                <w:lang w:val="sr-Cyrl-RS"/>
              </w:rPr>
            </w:pPr>
            <w:r w:rsidRPr="001D7279">
              <w:rPr>
                <w:color w:val="000000"/>
              </w:rPr>
              <w:t>Adptr., Artis table ftsw., plug-in</w:t>
            </w:r>
          </w:p>
        </w:tc>
        <w:tc>
          <w:tcPr>
            <w:tcW w:w="476" w:type="pct"/>
            <w:tcBorders>
              <w:top w:val="single" w:sz="4" w:space="0" w:color="auto"/>
              <w:left w:val="single" w:sz="4" w:space="0" w:color="auto"/>
              <w:bottom w:val="single" w:sz="4" w:space="0" w:color="auto"/>
              <w:right w:val="single" w:sz="4" w:space="0" w:color="auto"/>
            </w:tcBorders>
            <w:vAlign w:val="bottom"/>
          </w:tcPr>
          <w:p w14:paraId="47CF17D1" w14:textId="77777777" w:rsidR="0056376A" w:rsidRPr="001D7279" w:rsidRDefault="0056376A" w:rsidP="00E92AF0">
            <w:pPr>
              <w:autoSpaceDE w:val="0"/>
              <w:autoSpaceDN w:val="0"/>
              <w:adjustRightInd w:val="0"/>
              <w:jc w:val="center"/>
              <w:rPr>
                <w:noProof/>
                <w:lang w:val="sr-Cyrl-RS"/>
              </w:rPr>
            </w:pPr>
            <w:r w:rsidRPr="001D7279">
              <w:rPr>
                <w:color w:val="000000"/>
              </w:rPr>
              <w:t>7721546</w:t>
            </w:r>
          </w:p>
        </w:tc>
        <w:tc>
          <w:tcPr>
            <w:tcW w:w="567" w:type="pct"/>
            <w:gridSpan w:val="2"/>
            <w:tcBorders>
              <w:top w:val="single" w:sz="4" w:space="0" w:color="auto"/>
              <w:left w:val="single" w:sz="4" w:space="0" w:color="auto"/>
              <w:bottom w:val="single" w:sz="4" w:space="0" w:color="auto"/>
              <w:right w:val="single" w:sz="4" w:space="0" w:color="auto"/>
            </w:tcBorders>
          </w:tcPr>
          <w:p w14:paraId="6ED1841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6C46387"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72B2CD9"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E6475F1"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F0D9B14" w14:textId="77777777" w:rsidR="0056376A" w:rsidRPr="00F0235C" w:rsidRDefault="0056376A" w:rsidP="00E92AF0">
            <w:pPr>
              <w:pStyle w:val="BodyText"/>
              <w:jc w:val="center"/>
              <w:rPr>
                <w:noProof/>
                <w:szCs w:val="24"/>
              </w:rPr>
            </w:pPr>
          </w:p>
        </w:tc>
      </w:tr>
      <w:tr w:rsidR="0056376A" w:rsidRPr="00F0235C" w14:paraId="3AD2BD5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1452A96" w14:textId="77777777" w:rsidR="0056376A" w:rsidRPr="001D7279" w:rsidRDefault="0056376A" w:rsidP="00E92AF0">
            <w:pPr>
              <w:autoSpaceDE w:val="0"/>
              <w:autoSpaceDN w:val="0"/>
              <w:adjustRightInd w:val="0"/>
              <w:jc w:val="center"/>
              <w:rPr>
                <w:noProof/>
                <w:lang w:val="sr-Cyrl-RS"/>
              </w:rPr>
            </w:pPr>
            <w:r w:rsidRPr="001D7279">
              <w:rPr>
                <w:color w:val="000000"/>
              </w:rPr>
              <w:t>124.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57F7729" w14:textId="77777777" w:rsidR="0056376A" w:rsidRPr="001D7279" w:rsidRDefault="0056376A" w:rsidP="00E92AF0">
            <w:pPr>
              <w:autoSpaceDE w:val="0"/>
              <w:autoSpaceDN w:val="0"/>
              <w:adjustRightInd w:val="0"/>
              <w:jc w:val="center"/>
              <w:rPr>
                <w:noProof/>
                <w:lang w:val="sr-Cyrl-RS"/>
              </w:rPr>
            </w:pPr>
            <w:r w:rsidRPr="001D7279">
              <w:rPr>
                <w:color w:val="000000"/>
              </w:rPr>
              <w:t>Wireless XRay FSW Mono</w:t>
            </w:r>
          </w:p>
        </w:tc>
        <w:tc>
          <w:tcPr>
            <w:tcW w:w="476" w:type="pct"/>
            <w:tcBorders>
              <w:top w:val="single" w:sz="4" w:space="0" w:color="auto"/>
              <w:left w:val="single" w:sz="4" w:space="0" w:color="auto"/>
              <w:bottom w:val="single" w:sz="4" w:space="0" w:color="auto"/>
              <w:right w:val="single" w:sz="4" w:space="0" w:color="auto"/>
            </w:tcBorders>
            <w:vAlign w:val="bottom"/>
          </w:tcPr>
          <w:p w14:paraId="460B425A" w14:textId="77777777" w:rsidR="0056376A" w:rsidRPr="001D7279" w:rsidRDefault="0056376A" w:rsidP="00E92AF0">
            <w:pPr>
              <w:autoSpaceDE w:val="0"/>
              <w:autoSpaceDN w:val="0"/>
              <w:adjustRightInd w:val="0"/>
              <w:jc w:val="center"/>
              <w:rPr>
                <w:noProof/>
                <w:lang w:val="sr-Cyrl-RS"/>
              </w:rPr>
            </w:pPr>
            <w:r w:rsidRPr="001D7279">
              <w:rPr>
                <w:color w:val="000000"/>
              </w:rPr>
              <w:t>4787797</w:t>
            </w:r>
          </w:p>
        </w:tc>
        <w:tc>
          <w:tcPr>
            <w:tcW w:w="567" w:type="pct"/>
            <w:gridSpan w:val="2"/>
            <w:tcBorders>
              <w:top w:val="single" w:sz="4" w:space="0" w:color="auto"/>
              <w:left w:val="single" w:sz="4" w:space="0" w:color="auto"/>
              <w:bottom w:val="single" w:sz="4" w:space="0" w:color="auto"/>
              <w:right w:val="single" w:sz="4" w:space="0" w:color="auto"/>
            </w:tcBorders>
          </w:tcPr>
          <w:p w14:paraId="38FD4419"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72A3EE8"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ABC4397"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379D49F"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3DE864A" w14:textId="77777777" w:rsidR="0056376A" w:rsidRPr="00F0235C" w:rsidRDefault="0056376A" w:rsidP="00E92AF0">
            <w:pPr>
              <w:pStyle w:val="BodyText"/>
              <w:jc w:val="center"/>
              <w:rPr>
                <w:noProof/>
                <w:szCs w:val="24"/>
              </w:rPr>
            </w:pPr>
          </w:p>
        </w:tc>
      </w:tr>
      <w:tr w:rsidR="0056376A" w:rsidRPr="00F0235C" w14:paraId="4D105B7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1B79BFC" w14:textId="77777777" w:rsidR="0056376A" w:rsidRPr="001D7279" w:rsidRDefault="0056376A" w:rsidP="00E92AF0">
            <w:pPr>
              <w:autoSpaceDE w:val="0"/>
              <w:autoSpaceDN w:val="0"/>
              <w:adjustRightInd w:val="0"/>
              <w:jc w:val="center"/>
              <w:rPr>
                <w:noProof/>
                <w:lang w:val="sr-Cyrl-RS"/>
              </w:rPr>
            </w:pPr>
            <w:r w:rsidRPr="001D7279">
              <w:rPr>
                <w:color w:val="000000"/>
              </w:rPr>
              <w:t>125.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BE7EE69" w14:textId="77777777" w:rsidR="0056376A" w:rsidRPr="001D7279" w:rsidRDefault="0056376A" w:rsidP="00E92AF0">
            <w:pPr>
              <w:autoSpaceDE w:val="0"/>
              <w:autoSpaceDN w:val="0"/>
              <w:adjustRightInd w:val="0"/>
              <w:jc w:val="center"/>
              <w:rPr>
                <w:noProof/>
                <w:lang w:val="sr-Cyrl-RS"/>
              </w:rPr>
            </w:pPr>
            <w:r w:rsidRPr="001D7279">
              <w:rPr>
                <w:color w:val="000000"/>
              </w:rPr>
              <w:t>Receiver, Wireless XRayFSW</w:t>
            </w:r>
          </w:p>
        </w:tc>
        <w:tc>
          <w:tcPr>
            <w:tcW w:w="476" w:type="pct"/>
            <w:tcBorders>
              <w:top w:val="single" w:sz="4" w:space="0" w:color="auto"/>
              <w:left w:val="single" w:sz="4" w:space="0" w:color="auto"/>
              <w:bottom w:val="single" w:sz="4" w:space="0" w:color="auto"/>
              <w:right w:val="single" w:sz="4" w:space="0" w:color="auto"/>
            </w:tcBorders>
            <w:vAlign w:val="bottom"/>
          </w:tcPr>
          <w:p w14:paraId="4BB20025" w14:textId="77777777" w:rsidR="0056376A" w:rsidRPr="001D7279" w:rsidRDefault="0056376A" w:rsidP="00E92AF0">
            <w:pPr>
              <w:autoSpaceDE w:val="0"/>
              <w:autoSpaceDN w:val="0"/>
              <w:adjustRightInd w:val="0"/>
              <w:jc w:val="center"/>
              <w:rPr>
                <w:noProof/>
                <w:lang w:val="sr-Cyrl-RS"/>
              </w:rPr>
            </w:pPr>
            <w:r w:rsidRPr="001D7279">
              <w:rPr>
                <w:color w:val="000000"/>
              </w:rPr>
              <w:t>4787771</w:t>
            </w:r>
          </w:p>
        </w:tc>
        <w:tc>
          <w:tcPr>
            <w:tcW w:w="567" w:type="pct"/>
            <w:gridSpan w:val="2"/>
            <w:tcBorders>
              <w:top w:val="single" w:sz="4" w:space="0" w:color="auto"/>
              <w:left w:val="single" w:sz="4" w:space="0" w:color="auto"/>
              <w:bottom w:val="single" w:sz="4" w:space="0" w:color="auto"/>
              <w:right w:val="single" w:sz="4" w:space="0" w:color="auto"/>
            </w:tcBorders>
          </w:tcPr>
          <w:p w14:paraId="06BC68A8"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507A703"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19ED77D"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5BD8F22"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428D216" w14:textId="77777777" w:rsidR="0056376A" w:rsidRPr="00F0235C" w:rsidRDefault="0056376A" w:rsidP="00E92AF0">
            <w:pPr>
              <w:pStyle w:val="BodyText"/>
              <w:jc w:val="center"/>
              <w:rPr>
                <w:noProof/>
                <w:szCs w:val="24"/>
              </w:rPr>
            </w:pPr>
          </w:p>
        </w:tc>
      </w:tr>
      <w:tr w:rsidR="0056376A" w:rsidRPr="00F0235C" w14:paraId="07C830A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791333B" w14:textId="77777777" w:rsidR="0056376A" w:rsidRPr="001D7279" w:rsidRDefault="0056376A" w:rsidP="00E92AF0">
            <w:pPr>
              <w:autoSpaceDE w:val="0"/>
              <w:autoSpaceDN w:val="0"/>
              <w:adjustRightInd w:val="0"/>
              <w:jc w:val="center"/>
              <w:rPr>
                <w:noProof/>
                <w:lang w:val="sr-Cyrl-RS"/>
              </w:rPr>
            </w:pPr>
            <w:r w:rsidRPr="001D7279">
              <w:rPr>
                <w:color w:val="000000"/>
              </w:rPr>
              <w:t>126.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86719D9" w14:textId="77777777" w:rsidR="0056376A" w:rsidRPr="001D7279" w:rsidRDefault="0056376A" w:rsidP="00E92AF0">
            <w:pPr>
              <w:autoSpaceDE w:val="0"/>
              <w:autoSpaceDN w:val="0"/>
              <w:adjustRightInd w:val="0"/>
              <w:jc w:val="center"/>
              <w:rPr>
                <w:noProof/>
                <w:lang w:val="sr-Cyrl-RS"/>
              </w:rPr>
            </w:pPr>
            <w:r w:rsidRPr="001D7279">
              <w:rPr>
                <w:color w:val="000000"/>
              </w:rPr>
              <w:t>Data Display (DDIS)</w:t>
            </w:r>
          </w:p>
        </w:tc>
        <w:tc>
          <w:tcPr>
            <w:tcW w:w="476" w:type="pct"/>
            <w:tcBorders>
              <w:top w:val="single" w:sz="4" w:space="0" w:color="auto"/>
              <w:left w:val="single" w:sz="4" w:space="0" w:color="auto"/>
              <w:bottom w:val="single" w:sz="4" w:space="0" w:color="auto"/>
              <w:right w:val="single" w:sz="4" w:space="0" w:color="auto"/>
            </w:tcBorders>
            <w:vAlign w:val="bottom"/>
          </w:tcPr>
          <w:p w14:paraId="56579B9B" w14:textId="77777777" w:rsidR="0056376A" w:rsidRPr="001D7279" w:rsidRDefault="0056376A" w:rsidP="00E92AF0">
            <w:pPr>
              <w:autoSpaceDE w:val="0"/>
              <w:autoSpaceDN w:val="0"/>
              <w:adjustRightInd w:val="0"/>
              <w:jc w:val="center"/>
              <w:rPr>
                <w:noProof/>
                <w:lang w:val="sr-Cyrl-RS"/>
              </w:rPr>
            </w:pPr>
            <w:r w:rsidRPr="001D7279">
              <w:rPr>
                <w:color w:val="000000"/>
              </w:rPr>
              <w:t>4775792</w:t>
            </w:r>
          </w:p>
        </w:tc>
        <w:tc>
          <w:tcPr>
            <w:tcW w:w="567" w:type="pct"/>
            <w:gridSpan w:val="2"/>
            <w:tcBorders>
              <w:top w:val="single" w:sz="4" w:space="0" w:color="auto"/>
              <w:left w:val="single" w:sz="4" w:space="0" w:color="auto"/>
              <w:bottom w:val="single" w:sz="4" w:space="0" w:color="auto"/>
              <w:right w:val="single" w:sz="4" w:space="0" w:color="auto"/>
            </w:tcBorders>
          </w:tcPr>
          <w:p w14:paraId="79F97A39"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2D2D2A4"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CE7DA30"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5AA199D"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9A55C06" w14:textId="77777777" w:rsidR="0056376A" w:rsidRPr="00F0235C" w:rsidRDefault="0056376A" w:rsidP="00E92AF0">
            <w:pPr>
              <w:pStyle w:val="BodyText"/>
              <w:jc w:val="center"/>
              <w:rPr>
                <w:noProof/>
                <w:szCs w:val="24"/>
              </w:rPr>
            </w:pPr>
          </w:p>
        </w:tc>
      </w:tr>
      <w:tr w:rsidR="0056376A" w:rsidRPr="00F0235C" w14:paraId="0931509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5FFC579" w14:textId="77777777" w:rsidR="0056376A" w:rsidRPr="001D7279" w:rsidRDefault="0056376A" w:rsidP="00E92AF0">
            <w:pPr>
              <w:autoSpaceDE w:val="0"/>
              <w:autoSpaceDN w:val="0"/>
              <w:adjustRightInd w:val="0"/>
              <w:jc w:val="center"/>
              <w:rPr>
                <w:noProof/>
                <w:lang w:val="sr-Cyrl-RS"/>
              </w:rPr>
            </w:pPr>
            <w:r w:rsidRPr="001D7279">
              <w:rPr>
                <w:color w:val="000000"/>
              </w:rPr>
              <w:t>127.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0477305" w14:textId="77777777" w:rsidR="0056376A" w:rsidRPr="001D7279" w:rsidRDefault="0056376A" w:rsidP="00E92AF0">
            <w:pPr>
              <w:autoSpaceDE w:val="0"/>
              <w:autoSpaceDN w:val="0"/>
              <w:adjustRightInd w:val="0"/>
              <w:jc w:val="center"/>
              <w:rPr>
                <w:noProof/>
                <w:lang w:val="sr-Cyrl-RS"/>
              </w:rPr>
            </w:pPr>
            <w:r w:rsidRPr="001D7279">
              <w:rPr>
                <w:color w:val="000000"/>
              </w:rPr>
              <w:t>Data Display (DDIS)</w:t>
            </w:r>
          </w:p>
        </w:tc>
        <w:tc>
          <w:tcPr>
            <w:tcW w:w="476" w:type="pct"/>
            <w:tcBorders>
              <w:top w:val="single" w:sz="4" w:space="0" w:color="auto"/>
              <w:left w:val="single" w:sz="4" w:space="0" w:color="auto"/>
              <w:bottom w:val="single" w:sz="4" w:space="0" w:color="auto"/>
              <w:right w:val="single" w:sz="4" w:space="0" w:color="auto"/>
            </w:tcBorders>
            <w:vAlign w:val="bottom"/>
          </w:tcPr>
          <w:p w14:paraId="30146C45" w14:textId="77777777" w:rsidR="0056376A" w:rsidRPr="001D7279" w:rsidRDefault="0056376A" w:rsidP="00E92AF0">
            <w:pPr>
              <w:autoSpaceDE w:val="0"/>
              <w:autoSpaceDN w:val="0"/>
              <w:adjustRightInd w:val="0"/>
              <w:jc w:val="center"/>
              <w:rPr>
                <w:noProof/>
                <w:lang w:val="sr-Cyrl-RS"/>
              </w:rPr>
            </w:pPr>
            <w:r w:rsidRPr="001D7279">
              <w:rPr>
                <w:color w:val="000000"/>
              </w:rPr>
              <w:t>7558849</w:t>
            </w:r>
          </w:p>
        </w:tc>
        <w:tc>
          <w:tcPr>
            <w:tcW w:w="567" w:type="pct"/>
            <w:gridSpan w:val="2"/>
            <w:tcBorders>
              <w:top w:val="single" w:sz="4" w:space="0" w:color="auto"/>
              <w:left w:val="single" w:sz="4" w:space="0" w:color="auto"/>
              <w:bottom w:val="single" w:sz="4" w:space="0" w:color="auto"/>
              <w:right w:val="single" w:sz="4" w:space="0" w:color="auto"/>
            </w:tcBorders>
          </w:tcPr>
          <w:p w14:paraId="1A8A6AA9"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B2A95D5"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BC2EE50"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03D360C"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74F530A" w14:textId="77777777" w:rsidR="0056376A" w:rsidRPr="00F0235C" w:rsidRDefault="0056376A" w:rsidP="00E92AF0">
            <w:pPr>
              <w:pStyle w:val="BodyText"/>
              <w:jc w:val="center"/>
              <w:rPr>
                <w:noProof/>
                <w:szCs w:val="24"/>
              </w:rPr>
            </w:pPr>
          </w:p>
        </w:tc>
      </w:tr>
      <w:tr w:rsidR="0056376A" w:rsidRPr="00F0235C" w14:paraId="5EE183F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3EDA645" w14:textId="77777777" w:rsidR="0056376A" w:rsidRPr="001D7279" w:rsidRDefault="0056376A" w:rsidP="00E92AF0">
            <w:pPr>
              <w:autoSpaceDE w:val="0"/>
              <w:autoSpaceDN w:val="0"/>
              <w:adjustRightInd w:val="0"/>
              <w:jc w:val="center"/>
              <w:rPr>
                <w:noProof/>
                <w:lang w:val="sr-Cyrl-RS"/>
              </w:rPr>
            </w:pPr>
            <w:r w:rsidRPr="001D7279">
              <w:rPr>
                <w:color w:val="000000"/>
              </w:rPr>
              <w:t>128.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F1070BF" w14:textId="77777777" w:rsidR="0056376A" w:rsidRPr="001D7279" w:rsidRDefault="0056376A" w:rsidP="00E92AF0">
            <w:pPr>
              <w:autoSpaceDE w:val="0"/>
              <w:autoSpaceDN w:val="0"/>
              <w:adjustRightInd w:val="0"/>
              <w:jc w:val="center"/>
              <w:rPr>
                <w:noProof/>
                <w:lang w:val="sr-Cyrl-RS"/>
              </w:rPr>
            </w:pPr>
            <w:r w:rsidRPr="001D7279">
              <w:rPr>
                <w:color w:val="000000"/>
              </w:rPr>
              <w:t>Upgrade set CRT mon. &gt; LC display</w:t>
            </w:r>
          </w:p>
        </w:tc>
        <w:tc>
          <w:tcPr>
            <w:tcW w:w="476" w:type="pct"/>
            <w:tcBorders>
              <w:top w:val="single" w:sz="4" w:space="0" w:color="auto"/>
              <w:left w:val="single" w:sz="4" w:space="0" w:color="auto"/>
              <w:bottom w:val="single" w:sz="4" w:space="0" w:color="auto"/>
              <w:right w:val="single" w:sz="4" w:space="0" w:color="auto"/>
            </w:tcBorders>
            <w:vAlign w:val="bottom"/>
          </w:tcPr>
          <w:p w14:paraId="04C21466" w14:textId="77777777" w:rsidR="0056376A" w:rsidRPr="001D7279" w:rsidRDefault="0056376A" w:rsidP="00E92AF0">
            <w:pPr>
              <w:autoSpaceDE w:val="0"/>
              <w:autoSpaceDN w:val="0"/>
              <w:adjustRightInd w:val="0"/>
              <w:jc w:val="center"/>
              <w:rPr>
                <w:noProof/>
                <w:lang w:val="sr-Cyrl-RS"/>
              </w:rPr>
            </w:pPr>
            <w:r w:rsidRPr="001D7279">
              <w:rPr>
                <w:color w:val="000000"/>
              </w:rPr>
              <w:t>10143831</w:t>
            </w:r>
          </w:p>
        </w:tc>
        <w:tc>
          <w:tcPr>
            <w:tcW w:w="567" w:type="pct"/>
            <w:gridSpan w:val="2"/>
            <w:tcBorders>
              <w:top w:val="single" w:sz="4" w:space="0" w:color="auto"/>
              <w:left w:val="single" w:sz="4" w:space="0" w:color="auto"/>
              <w:bottom w:val="single" w:sz="4" w:space="0" w:color="auto"/>
              <w:right w:val="single" w:sz="4" w:space="0" w:color="auto"/>
            </w:tcBorders>
          </w:tcPr>
          <w:p w14:paraId="24954BB2"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E85BFD0"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C1C415D"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3046C78"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BC20FB5" w14:textId="77777777" w:rsidR="0056376A" w:rsidRPr="00F0235C" w:rsidRDefault="0056376A" w:rsidP="00E92AF0">
            <w:pPr>
              <w:pStyle w:val="BodyText"/>
              <w:jc w:val="center"/>
              <w:rPr>
                <w:noProof/>
                <w:szCs w:val="24"/>
              </w:rPr>
            </w:pPr>
          </w:p>
        </w:tc>
      </w:tr>
      <w:tr w:rsidR="0056376A" w:rsidRPr="00F0235C" w14:paraId="1EC2C4F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C90AC9F" w14:textId="77777777" w:rsidR="0056376A" w:rsidRPr="001D7279" w:rsidRDefault="0056376A" w:rsidP="00E92AF0">
            <w:pPr>
              <w:autoSpaceDE w:val="0"/>
              <w:autoSpaceDN w:val="0"/>
              <w:adjustRightInd w:val="0"/>
              <w:jc w:val="center"/>
              <w:rPr>
                <w:noProof/>
                <w:lang w:val="sr-Cyrl-RS"/>
              </w:rPr>
            </w:pPr>
            <w:r w:rsidRPr="001D7279">
              <w:rPr>
                <w:color w:val="000000"/>
              </w:rPr>
              <w:t>129.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53AF5FA" w14:textId="77777777" w:rsidR="0056376A" w:rsidRPr="001D7279" w:rsidRDefault="0056376A" w:rsidP="00E92AF0">
            <w:pPr>
              <w:autoSpaceDE w:val="0"/>
              <w:autoSpaceDN w:val="0"/>
              <w:adjustRightInd w:val="0"/>
              <w:jc w:val="center"/>
              <w:rPr>
                <w:noProof/>
                <w:lang w:val="sr-Cyrl-RS"/>
              </w:rPr>
            </w:pPr>
            <w:r w:rsidRPr="001D7279">
              <w:rPr>
                <w:color w:val="000000"/>
              </w:rPr>
              <w:t>DISTRIBUT VGA 1In 2Out =!=</w:t>
            </w:r>
          </w:p>
        </w:tc>
        <w:tc>
          <w:tcPr>
            <w:tcW w:w="476" w:type="pct"/>
            <w:tcBorders>
              <w:top w:val="single" w:sz="4" w:space="0" w:color="auto"/>
              <w:left w:val="single" w:sz="4" w:space="0" w:color="auto"/>
              <w:bottom w:val="single" w:sz="4" w:space="0" w:color="auto"/>
              <w:right w:val="single" w:sz="4" w:space="0" w:color="auto"/>
            </w:tcBorders>
            <w:vAlign w:val="bottom"/>
          </w:tcPr>
          <w:p w14:paraId="61FB43B9" w14:textId="77777777" w:rsidR="0056376A" w:rsidRPr="001D7279" w:rsidRDefault="0056376A" w:rsidP="00E92AF0">
            <w:pPr>
              <w:autoSpaceDE w:val="0"/>
              <w:autoSpaceDN w:val="0"/>
              <w:adjustRightInd w:val="0"/>
              <w:jc w:val="center"/>
              <w:rPr>
                <w:noProof/>
                <w:lang w:val="sr-Cyrl-RS"/>
              </w:rPr>
            </w:pPr>
            <w:r w:rsidRPr="001D7279">
              <w:rPr>
                <w:color w:val="000000"/>
              </w:rPr>
              <w:t>8704210</w:t>
            </w:r>
          </w:p>
        </w:tc>
        <w:tc>
          <w:tcPr>
            <w:tcW w:w="567" w:type="pct"/>
            <w:gridSpan w:val="2"/>
            <w:tcBorders>
              <w:top w:val="single" w:sz="4" w:space="0" w:color="auto"/>
              <w:left w:val="single" w:sz="4" w:space="0" w:color="auto"/>
              <w:bottom w:val="single" w:sz="4" w:space="0" w:color="auto"/>
              <w:right w:val="single" w:sz="4" w:space="0" w:color="auto"/>
            </w:tcBorders>
          </w:tcPr>
          <w:p w14:paraId="7F61EA1E"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A5F7FE6"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CBA964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D235DE8"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0D677E7" w14:textId="77777777" w:rsidR="0056376A" w:rsidRPr="00F0235C" w:rsidRDefault="0056376A" w:rsidP="00E92AF0">
            <w:pPr>
              <w:pStyle w:val="BodyText"/>
              <w:jc w:val="center"/>
              <w:rPr>
                <w:noProof/>
                <w:szCs w:val="24"/>
              </w:rPr>
            </w:pPr>
          </w:p>
        </w:tc>
      </w:tr>
      <w:tr w:rsidR="0056376A" w:rsidRPr="00F0235C" w14:paraId="48CBE4E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10B0EB9" w14:textId="77777777" w:rsidR="0056376A" w:rsidRPr="001D7279" w:rsidRDefault="0056376A" w:rsidP="00E92AF0">
            <w:pPr>
              <w:autoSpaceDE w:val="0"/>
              <w:autoSpaceDN w:val="0"/>
              <w:adjustRightInd w:val="0"/>
              <w:jc w:val="center"/>
              <w:rPr>
                <w:noProof/>
                <w:lang w:val="sr-Cyrl-RS"/>
              </w:rPr>
            </w:pPr>
            <w:r w:rsidRPr="001D7279">
              <w:rPr>
                <w:color w:val="000000"/>
              </w:rPr>
              <w:t>130.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040A4A1" w14:textId="77777777" w:rsidR="0056376A" w:rsidRPr="001D7279" w:rsidRDefault="0056376A" w:rsidP="00E92AF0">
            <w:pPr>
              <w:autoSpaceDE w:val="0"/>
              <w:autoSpaceDN w:val="0"/>
              <w:adjustRightInd w:val="0"/>
              <w:jc w:val="center"/>
              <w:rPr>
                <w:noProof/>
                <w:lang w:val="sr-Cyrl-RS"/>
              </w:rPr>
            </w:pPr>
            <w:r w:rsidRPr="001D7279">
              <w:rPr>
                <w:color w:val="000000"/>
              </w:rPr>
              <w:t>Cable VGA to BNC female 15cm</w:t>
            </w:r>
          </w:p>
        </w:tc>
        <w:tc>
          <w:tcPr>
            <w:tcW w:w="476" w:type="pct"/>
            <w:tcBorders>
              <w:top w:val="single" w:sz="4" w:space="0" w:color="auto"/>
              <w:left w:val="single" w:sz="4" w:space="0" w:color="auto"/>
              <w:bottom w:val="single" w:sz="4" w:space="0" w:color="auto"/>
              <w:right w:val="single" w:sz="4" w:space="0" w:color="auto"/>
            </w:tcBorders>
            <w:vAlign w:val="bottom"/>
          </w:tcPr>
          <w:p w14:paraId="1AF86AAA" w14:textId="77777777" w:rsidR="0056376A" w:rsidRPr="001D7279" w:rsidRDefault="0056376A" w:rsidP="00E92AF0">
            <w:pPr>
              <w:autoSpaceDE w:val="0"/>
              <w:autoSpaceDN w:val="0"/>
              <w:adjustRightInd w:val="0"/>
              <w:jc w:val="center"/>
              <w:rPr>
                <w:noProof/>
                <w:lang w:val="sr-Cyrl-RS"/>
              </w:rPr>
            </w:pPr>
            <w:r w:rsidRPr="001D7279">
              <w:rPr>
                <w:color w:val="000000"/>
              </w:rPr>
              <w:t>8688769</w:t>
            </w:r>
          </w:p>
        </w:tc>
        <w:tc>
          <w:tcPr>
            <w:tcW w:w="567" w:type="pct"/>
            <w:gridSpan w:val="2"/>
            <w:tcBorders>
              <w:top w:val="single" w:sz="4" w:space="0" w:color="auto"/>
              <w:left w:val="single" w:sz="4" w:space="0" w:color="auto"/>
              <w:bottom w:val="single" w:sz="4" w:space="0" w:color="auto"/>
              <w:right w:val="single" w:sz="4" w:space="0" w:color="auto"/>
            </w:tcBorders>
          </w:tcPr>
          <w:p w14:paraId="4720BBBF"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DCF6CDF"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99082BA"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7F3D9A3"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0F1014E" w14:textId="77777777" w:rsidR="0056376A" w:rsidRPr="00F0235C" w:rsidRDefault="0056376A" w:rsidP="00E92AF0">
            <w:pPr>
              <w:pStyle w:val="BodyText"/>
              <w:jc w:val="center"/>
              <w:rPr>
                <w:noProof/>
                <w:szCs w:val="24"/>
              </w:rPr>
            </w:pPr>
          </w:p>
        </w:tc>
      </w:tr>
      <w:tr w:rsidR="0056376A" w:rsidRPr="00F0235C" w14:paraId="7DAA7D32"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11A3EE6" w14:textId="77777777" w:rsidR="0056376A" w:rsidRPr="001D7279" w:rsidRDefault="0056376A" w:rsidP="00E92AF0">
            <w:pPr>
              <w:autoSpaceDE w:val="0"/>
              <w:autoSpaceDN w:val="0"/>
              <w:adjustRightInd w:val="0"/>
              <w:jc w:val="center"/>
              <w:rPr>
                <w:noProof/>
                <w:lang w:val="sr-Cyrl-RS"/>
              </w:rPr>
            </w:pPr>
            <w:r w:rsidRPr="001D7279">
              <w:rPr>
                <w:color w:val="000000"/>
              </w:rPr>
              <w:t>131.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6EBDF7C" w14:textId="77777777" w:rsidR="0056376A" w:rsidRPr="001D7279" w:rsidRDefault="0056376A" w:rsidP="00E92AF0">
            <w:pPr>
              <w:autoSpaceDE w:val="0"/>
              <w:autoSpaceDN w:val="0"/>
              <w:adjustRightInd w:val="0"/>
              <w:jc w:val="center"/>
              <w:rPr>
                <w:noProof/>
                <w:lang w:val="sr-Cyrl-RS"/>
              </w:rPr>
            </w:pPr>
            <w:r w:rsidRPr="001D7279">
              <w:rPr>
                <w:color w:val="000000"/>
              </w:rPr>
              <w:t>Zipper hose, long</w:t>
            </w:r>
          </w:p>
        </w:tc>
        <w:tc>
          <w:tcPr>
            <w:tcW w:w="476" w:type="pct"/>
            <w:tcBorders>
              <w:top w:val="single" w:sz="4" w:space="0" w:color="auto"/>
              <w:left w:val="single" w:sz="4" w:space="0" w:color="auto"/>
              <w:bottom w:val="single" w:sz="4" w:space="0" w:color="auto"/>
              <w:right w:val="single" w:sz="4" w:space="0" w:color="auto"/>
            </w:tcBorders>
            <w:vAlign w:val="bottom"/>
          </w:tcPr>
          <w:p w14:paraId="51E98165" w14:textId="77777777" w:rsidR="0056376A" w:rsidRPr="001D7279" w:rsidRDefault="0056376A" w:rsidP="00E92AF0">
            <w:pPr>
              <w:autoSpaceDE w:val="0"/>
              <w:autoSpaceDN w:val="0"/>
              <w:adjustRightInd w:val="0"/>
              <w:jc w:val="center"/>
              <w:rPr>
                <w:noProof/>
                <w:lang w:val="sr-Cyrl-RS"/>
              </w:rPr>
            </w:pPr>
            <w:r w:rsidRPr="001D7279">
              <w:rPr>
                <w:color w:val="000000"/>
              </w:rPr>
              <w:t>7111839</w:t>
            </w:r>
          </w:p>
        </w:tc>
        <w:tc>
          <w:tcPr>
            <w:tcW w:w="567" w:type="pct"/>
            <w:gridSpan w:val="2"/>
            <w:tcBorders>
              <w:top w:val="single" w:sz="4" w:space="0" w:color="auto"/>
              <w:left w:val="single" w:sz="4" w:space="0" w:color="auto"/>
              <w:bottom w:val="single" w:sz="4" w:space="0" w:color="auto"/>
              <w:right w:val="single" w:sz="4" w:space="0" w:color="auto"/>
            </w:tcBorders>
          </w:tcPr>
          <w:p w14:paraId="0615E885"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185EE37"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A107AC9"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54363CF"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558E087" w14:textId="77777777" w:rsidR="0056376A" w:rsidRPr="00F0235C" w:rsidRDefault="0056376A" w:rsidP="00E92AF0">
            <w:pPr>
              <w:pStyle w:val="BodyText"/>
              <w:jc w:val="center"/>
              <w:rPr>
                <w:noProof/>
                <w:szCs w:val="24"/>
              </w:rPr>
            </w:pPr>
          </w:p>
        </w:tc>
      </w:tr>
      <w:tr w:rsidR="0056376A" w:rsidRPr="00F0235C" w14:paraId="1852ECB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091E56C" w14:textId="77777777" w:rsidR="0056376A" w:rsidRPr="001D7279" w:rsidRDefault="0056376A" w:rsidP="00E92AF0">
            <w:pPr>
              <w:autoSpaceDE w:val="0"/>
              <w:autoSpaceDN w:val="0"/>
              <w:adjustRightInd w:val="0"/>
              <w:jc w:val="center"/>
              <w:rPr>
                <w:noProof/>
                <w:lang w:val="sr-Cyrl-RS"/>
              </w:rPr>
            </w:pPr>
            <w:r w:rsidRPr="001D7279">
              <w:rPr>
                <w:color w:val="000000"/>
              </w:rPr>
              <w:t>132.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81B1642" w14:textId="77777777" w:rsidR="0056376A" w:rsidRPr="001D7279" w:rsidRDefault="0056376A" w:rsidP="00E92AF0">
            <w:pPr>
              <w:autoSpaceDE w:val="0"/>
              <w:autoSpaceDN w:val="0"/>
              <w:adjustRightInd w:val="0"/>
              <w:jc w:val="center"/>
              <w:rPr>
                <w:noProof/>
                <w:lang w:val="sr-Cyrl-RS"/>
              </w:rPr>
            </w:pPr>
            <w:r w:rsidRPr="001D7279">
              <w:rPr>
                <w:color w:val="000000"/>
              </w:rPr>
              <w:t>Lamp for radiation indicator</w:t>
            </w:r>
          </w:p>
        </w:tc>
        <w:tc>
          <w:tcPr>
            <w:tcW w:w="476" w:type="pct"/>
            <w:tcBorders>
              <w:top w:val="single" w:sz="4" w:space="0" w:color="auto"/>
              <w:left w:val="single" w:sz="4" w:space="0" w:color="auto"/>
              <w:bottom w:val="single" w:sz="4" w:space="0" w:color="auto"/>
              <w:right w:val="single" w:sz="4" w:space="0" w:color="auto"/>
            </w:tcBorders>
            <w:vAlign w:val="bottom"/>
          </w:tcPr>
          <w:p w14:paraId="5231BA64" w14:textId="77777777" w:rsidR="0056376A" w:rsidRPr="001D7279" w:rsidRDefault="0056376A" w:rsidP="00E92AF0">
            <w:pPr>
              <w:autoSpaceDE w:val="0"/>
              <w:autoSpaceDN w:val="0"/>
              <w:adjustRightInd w:val="0"/>
              <w:jc w:val="center"/>
              <w:rPr>
                <w:noProof/>
                <w:lang w:val="sr-Cyrl-RS"/>
              </w:rPr>
            </w:pPr>
            <w:r w:rsidRPr="001D7279">
              <w:rPr>
                <w:color w:val="000000"/>
              </w:rPr>
              <w:t>7413888</w:t>
            </w:r>
          </w:p>
        </w:tc>
        <w:tc>
          <w:tcPr>
            <w:tcW w:w="567" w:type="pct"/>
            <w:gridSpan w:val="2"/>
            <w:tcBorders>
              <w:top w:val="single" w:sz="4" w:space="0" w:color="auto"/>
              <w:left w:val="single" w:sz="4" w:space="0" w:color="auto"/>
              <w:bottom w:val="single" w:sz="4" w:space="0" w:color="auto"/>
              <w:right w:val="single" w:sz="4" w:space="0" w:color="auto"/>
            </w:tcBorders>
          </w:tcPr>
          <w:p w14:paraId="58C8750E"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D3F750D"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67A3AD5"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A2FBF51"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4CB5A45" w14:textId="77777777" w:rsidR="0056376A" w:rsidRPr="00F0235C" w:rsidRDefault="0056376A" w:rsidP="00E92AF0">
            <w:pPr>
              <w:pStyle w:val="BodyText"/>
              <w:jc w:val="center"/>
              <w:rPr>
                <w:noProof/>
                <w:szCs w:val="24"/>
              </w:rPr>
            </w:pPr>
          </w:p>
        </w:tc>
      </w:tr>
      <w:tr w:rsidR="0056376A" w:rsidRPr="00F0235C" w14:paraId="34C2826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0503F03" w14:textId="77777777" w:rsidR="0056376A" w:rsidRPr="001D7279" w:rsidRDefault="0056376A" w:rsidP="00E92AF0">
            <w:pPr>
              <w:autoSpaceDE w:val="0"/>
              <w:autoSpaceDN w:val="0"/>
              <w:adjustRightInd w:val="0"/>
              <w:jc w:val="center"/>
              <w:rPr>
                <w:noProof/>
                <w:lang w:val="sr-Cyrl-RS"/>
              </w:rPr>
            </w:pPr>
            <w:r w:rsidRPr="001D7279">
              <w:rPr>
                <w:color w:val="000000"/>
              </w:rPr>
              <w:t>133.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18E2CB5" w14:textId="77777777" w:rsidR="0056376A" w:rsidRPr="001D7279" w:rsidRDefault="0056376A" w:rsidP="00E92AF0">
            <w:pPr>
              <w:autoSpaceDE w:val="0"/>
              <w:autoSpaceDN w:val="0"/>
              <w:adjustRightInd w:val="0"/>
              <w:jc w:val="center"/>
              <w:rPr>
                <w:noProof/>
                <w:lang w:val="sr-Cyrl-RS"/>
              </w:rPr>
            </w:pPr>
            <w:r w:rsidRPr="001D7279">
              <w:rPr>
                <w:color w:val="000000"/>
              </w:rPr>
              <w:t>Button for 1 brake each</w:t>
            </w:r>
          </w:p>
        </w:tc>
        <w:tc>
          <w:tcPr>
            <w:tcW w:w="476" w:type="pct"/>
            <w:tcBorders>
              <w:top w:val="single" w:sz="4" w:space="0" w:color="auto"/>
              <w:left w:val="single" w:sz="4" w:space="0" w:color="auto"/>
              <w:bottom w:val="single" w:sz="4" w:space="0" w:color="auto"/>
              <w:right w:val="single" w:sz="4" w:space="0" w:color="auto"/>
            </w:tcBorders>
            <w:vAlign w:val="bottom"/>
          </w:tcPr>
          <w:p w14:paraId="2655F4B2" w14:textId="77777777" w:rsidR="0056376A" w:rsidRPr="001D7279" w:rsidRDefault="0056376A" w:rsidP="00E92AF0">
            <w:pPr>
              <w:autoSpaceDE w:val="0"/>
              <w:autoSpaceDN w:val="0"/>
              <w:adjustRightInd w:val="0"/>
              <w:jc w:val="center"/>
              <w:rPr>
                <w:noProof/>
                <w:lang w:val="sr-Cyrl-RS"/>
              </w:rPr>
            </w:pPr>
            <w:r w:rsidRPr="001D7279">
              <w:rPr>
                <w:color w:val="000000"/>
              </w:rPr>
              <w:t>7111706</w:t>
            </w:r>
          </w:p>
        </w:tc>
        <w:tc>
          <w:tcPr>
            <w:tcW w:w="567" w:type="pct"/>
            <w:gridSpan w:val="2"/>
            <w:tcBorders>
              <w:top w:val="single" w:sz="4" w:space="0" w:color="auto"/>
              <w:left w:val="single" w:sz="4" w:space="0" w:color="auto"/>
              <w:bottom w:val="single" w:sz="4" w:space="0" w:color="auto"/>
              <w:right w:val="single" w:sz="4" w:space="0" w:color="auto"/>
            </w:tcBorders>
          </w:tcPr>
          <w:p w14:paraId="4A991B71"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EBEA287"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26E0523"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1C7DF5C"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BD0CFD9" w14:textId="77777777" w:rsidR="0056376A" w:rsidRPr="00F0235C" w:rsidRDefault="0056376A" w:rsidP="00E92AF0">
            <w:pPr>
              <w:pStyle w:val="BodyText"/>
              <w:jc w:val="center"/>
              <w:rPr>
                <w:noProof/>
                <w:szCs w:val="24"/>
              </w:rPr>
            </w:pPr>
          </w:p>
        </w:tc>
      </w:tr>
      <w:tr w:rsidR="0056376A" w:rsidRPr="00F0235C" w14:paraId="33DAA4A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510DF8A" w14:textId="77777777" w:rsidR="0056376A" w:rsidRPr="001D7279" w:rsidRDefault="0056376A" w:rsidP="00E92AF0">
            <w:pPr>
              <w:autoSpaceDE w:val="0"/>
              <w:autoSpaceDN w:val="0"/>
              <w:adjustRightInd w:val="0"/>
              <w:jc w:val="center"/>
              <w:rPr>
                <w:noProof/>
                <w:lang w:val="sr-Cyrl-RS"/>
              </w:rPr>
            </w:pPr>
            <w:r w:rsidRPr="001D7279">
              <w:rPr>
                <w:color w:val="000000"/>
              </w:rPr>
              <w:t>134.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35C873A" w14:textId="77777777" w:rsidR="0056376A" w:rsidRPr="001D7279" w:rsidRDefault="0056376A" w:rsidP="00E92AF0">
            <w:pPr>
              <w:autoSpaceDE w:val="0"/>
              <w:autoSpaceDN w:val="0"/>
              <w:adjustRightInd w:val="0"/>
              <w:jc w:val="center"/>
              <w:rPr>
                <w:noProof/>
                <w:lang w:val="sr-Cyrl-RS"/>
              </w:rPr>
            </w:pPr>
            <w:r w:rsidRPr="001D7279">
              <w:rPr>
                <w:color w:val="000000"/>
              </w:rPr>
              <w:t>Replacement kit short support arm</w:t>
            </w:r>
          </w:p>
        </w:tc>
        <w:tc>
          <w:tcPr>
            <w:tcW w:w="476" w:type="pct"/>
            <w:tcBorders>
              <w:top w:val="single" w:sz="4" w:space="0" w:color="auto"/>
              <w:left w:val="single" w:sz="4" w:space="0" w:color="auto"/>
              <w:bottom w:val="single" w:sz="4" w:space="0" w:color="auto"/>
              <w:right w:val="single" w:sz="4" w:space="0" w:color="auto"/>
            </w:tcBorders>
            <w:vAlign w:val="bottom"/>
          </w:tcPr>
          <w:p w14:paraId="5FBC8A98" w14:textId="77777777" w:rsidR="0056376A" w:rsidRPr="001D7279" w:rsidRDefault="0056376A" w:rsidP="00E92AF0">
            <w:pPr>
              <w:autoSpaceDE w:val="0"/>
              <w:autoSpaceDN w:val="0"/>
              <w:adjustRightInd w:val="0"/>
              <w:jc w:val="center"/>
              <w:rPr>
                <w:noProof/>
                <w:lang w:val="sr-Cyrl-RS"/>
              </w:rPr>
            </w:pPr>
            <w:r w:rsidRPr="001D7279">
              <w:rPr>
                <w:color w:val="000000"/>
              </w:rPr>
              <w:t>7728178</w:t>
            </w:r>
          </w:p>
        </w:tc>
        <w:tc>
          <w:tcPr>
            <w:tcW w:w="567" w:type="pct"/>
            <w:gridSpan w:val="2"/>
            <w:tcBorders>
              <w:top w:val="single" w:sz="4" w:space="0" w:color="auto"/>
              <w:left w:val="single" w:sz="4" w:space="0" w:color="auto"/>
              <w:bottom w:val="single" w:sz="4" w:space="0" w:color="auto"/>
              <w:right w:val="single" w:sz="4" w:space="0" w:color="auto"/>
            </w:tcBorders>
          </w:tcPr>
          <w:p w14:paraId="5F1DD0D8"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5E1D054"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301E289"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A5C6834"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61662D7" w14:textId="77777777" w:rsidR="0056376A" w:rsidRPr="00F0235C" w:rsidRDefault="0056376A" w:rsidP="00E92AF0">
            <w:pPr>
              <w:pStyle w:val="BodyText"/>
              <w:jc w:val="center"/>
              <w:rPr>
                <w:noProof/>
                <w:szCs w:val="24"/>
              </w:rPr>
            </w:pPr>
          </w:p>
        </w:tc>
      </w:tr>
      <w:tr w:rsidR="0056376A" w:rsidRPr="00F0235C" w14:paraId="6E942D1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5EC6121" w14:textId="77777777" w:rsidR="0056376A" w:rsidRPr="001D7279" w:rsidRDefault="0056376A" w:rsidP="00E92AF0">
            <w:pPr>
              <w:autoSpaceDE w:val="0"/>
              <w:autoSpaceDN w:val="0"/>
              <w:adjustRightInd w:val="0"/>
              <w:jc w:val="center"/>
              <w:rPr>
                <w:noProof/>
                <w:lang w:val="sr-Cyrl-RS"/>
              </w:rPr>
            </w:pPr>
            <w:r w:rsidRPr="001D7279">
              <w:rPr>
                <w:color w:val="000000"/>
              </w:rPr>
              <w:t>135.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857187D" w14:textId="77777777" w:rsidR="0056376A" w:rsidRPr="001D7279" w:rsidRDefault="0056376A" w:rsidP="00E92AF0">
            <w:pPr>
              <w:autoSpaceDE w:val="0"/>
              <w:autoSpaceDN w:val="0"/>
              <w:adjustRightInd w:val="0"/>
              <w:jc w:val="center"/>
              <w:rPr>
                <w:noProof/>
                <w:lang w:val="sr-Cyrl-RS"/>
              </w:rPr>
            </w:pPr>
            <w:r w:rsidRPr="001D7279">
              <w:rPr>
                <w:color w:val="000000"/>
              </w:rPr>
              <w:t>Joystick ECC</w:t>
            </w:r>
          </w:p>
        </w:tc>
        <w:tc>
          <w:tcPr>
            <w:tcW w:w="476" w:type="pct"/>
            <w:tcBorders>
              <w:top w:val="single" w:sz="4" w:space="0" w:color="auto"/>
              <w:left w:val="single" w:sz="4" w:space="0" w:color="auto"/>
              <w:bottom w:val="single" w:sz="4" w:space="0" w:color="auto"/>
              <w:right w:val="single" w:sz="4" w:space="0" w:color="auto"/>
            </w:tcBorders>
            <w:vAlign w:val="bottom"/>
          </w:tcPr>
          <w:p w14:paraId="005343AA" w14:textId="77777777" w:rsidR="0056376A" w:rsidRPr="001D7279" w:rsidRDefault="0056376A" w:rsidP="00E92AF0">
            <w:pPr>
              <w:autoSpaceDE w:val="0"/>
              <w:autoSpaceDN w:val="0"/>
              <w:adjustRightInd w:val="0"/>
              <w:jc w:val="center"/>
              <w:rPr>
                <w:noProof/>
                <w:lang w:val="sr-Cyrl-RS"/>
              </w:rPr>
            </w:pPr>
            <w:r w:rsidRPr="001D7279">
              <w:rPr>
                <w:color w:val="000000"/>
              </w:rPr>
              <w:t>4776931</w:t>
            </w:r>
          </w:p>
        </w:tc>
        <w:tc>
          <w:tcPr>
            <w:tcW w:w="567" w:type="pct"/>
            <w:gridSpan w:val="2"/>
            <w:tcBorders>
              <w:top w:val="single" w:sz="4" w:space="0" w:color="auto"/>
              <w:left w:val="single" w:sz="4" w:space="0" w:color="auto"/>
              <w:bottom w:val="single" w:sz="4" w:space="0" w:color="auto"/>
              <w:right w:val="single" w:sz="4" w:space="0" w:color="auto"/>
            </w:tcBorders>
          </w:tcPr>
          <w:p w14:paraId="1557727A"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6CF821F"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1BFB243"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2269FEF"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ED28DBB" w14:textId="77777777" w:rsidR="0056376A" w:rsidRPr="00F0235C" w:rsidRDefault="0056376A" w:rsidP="00E92AF0">
            <w:pPr>
              <w:pStyle w:val="BodyText"/>
              <w:jc w:val="center"/>
              <w:rPr>
                <w:noProof/>
                <w:szCs w:val="24"/>
              </w:rPr>
            </w:pPr>
          </w:p>
        </w:tc>
      </w:tr>
      <w:tr w:rsidR="0056376A" w:rsidRPr="00F0235C" w14:paraId="060DE72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59232B4" w14:textId="77777777" w:rsidR="0056376A" w:rsidRPr="001D7279" w:rsidRDefault="0056376A" w:rsidP="00E92AF0">
            <w:pPr>
              <w:autoSpaceDE w:val="0"/>
              <w:autoSpaceDN w:val="0"/>
              <w:adjustRightInd w:val="0"/>
              <w:jc w:val="center"/>
              <w:rPr>
                <w:noProof/>
                <w:lang w:val="sr-Cyrl-RS"/>
              </w:rPr>
            </w:pPr>
            <w:r w:rsidRPr="001D7279">
              <w:rPr>
                <w:color w:val="000000"/>
              </w:rPr>
              <w:t>136.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4B00686" w14:textId="77777777" w:rsidR="0056376A" w:rsidRPr="001D7279" w:rsidRDefault="0056376A" w:rsidP="00E92AF0">
            <w:pPr>
              <w:autoSpaceDE w:val="0"/>
              <w:autoSpaceDN w:val="0"/>
              <w:adjustRightInd w:val="0"/>
              <w:jc w:val="center"/>
              <w:rPr>
                <w:noProof/>
                <w:lang w:val="sr-Cyrl-RS"/>
              </w:rPr>
            </w:pPr>
            <w:r w:rsidRPr="001D7279">
              <w:rPr>
                <w:color w:val="000000"/>
              </w:rPr>
              <w:t>ECC</w:t>
            </w:r>
          </w:p>
        </w:tc>
        <w:tc>
          <w:tcPr>
            <w:tcW w:w="476" w:type="pct"/>
            <w:tcBorders>
              <w:top w:val="single" w:sz="4" w:space="0" w:color="auto"/>
              <w:left w:val="single" w:sz="4" w:space="0" w:color="auto"/>
              <w:bottom w:val="single" w:sz="4" w:space="0" w:color="auto"/>
              <w:right w:val="single" w:sz="4" w:space="0" w:color="auto"/>
            </w:tcBorders>
            <w:vAlign w:val="bottom"/>
          </w:tcPr>
          <w:p w14:paraId="3FF70212" w14:textId="77777777" w:rsidR="0056376A" w:rsidRPr="001D7279" w:rsidRDefault="0056376A" w:rsidP="00E92AF0">
            <w:pPr>
              <w:autoSpaceDE w:val="0"/>
              <w:autoSpaceDN w:val="0"/>
              <w:adjustRightInd w:val="0"/>
              <w:jc w:val="center"/>
              <w:rPr>
                <w:noProof/>
                <w:lang w:val="sr-Cyrl-RS"/>
              </w:rPr>
            </w:pPr>
            <w:r w:rsidRPr="001D7279">
              <w:rPr>
                <w:color w:val="000000"/>
              </w:rPr>
              <w:t>7558831</w:t>
            </w:r>
          </w:p>
        </w:tc>
        <w:tc>
          <w:tcPr>
            <w:tcW w:w="567" w:type="pct"/>
            <w:gridSpan w:val="2"/>
            <w:tcBorders>
              <w:top w:val="single" w:sz="4" w:space="0" w:color="auto"/>
              <w:left w:val="single" w:sz="4" w:space="0" w:color="auto"/>
              <w:bottom w:val="single" w:sz="4" w:space="0" w:color="auto"/>
              <w:right w:val="single" w:sz="4" w:space="0" w:color="auto"/>
            </w:tcBorders>
          </w:tcPr>
          <w:p w14:paraId="021739A5"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00B1EE5"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5AD1A9F"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CE33806"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3E93E74" w14:textId="77777777" w:rsidR="0056376A" w:rsidRPr="00F0235C" w:rsidRDefault="0056376A" w:rsidP="00E92AF0">
            <w:pPr>
              <w:pStyle w:val="BodyText"/>
              <w:jc w:val="center"/>
              <w:rPr>
                <w:noProof/>
                <w:szCs w:val="24"/>
              </w:rPr>
            </w:pPr>
          </w:p>
        </w:tc>
      </w:tr>
      <w:tr w:rsidR="0056376A" w:rsidRPr="00F0235C" w14:paraId="6B2EA9E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E694BB5" w14:textId="77777777" w:rsidR="0056376A" w:rsidRPr="001D7279" w:rsidRDefault="0056376A" w:rsidP="00E92AF0">
            <w:pPr>
              <w:autoSpaceDE w:val="0"/>
              <w:autoSpaceDN w:val="0"/>
              <w:adjustRightInd w:val="0"/>
              <w:jc w:val="center"/>
              <w:rPr>
                <w:noProof/>
                <w:lang w:val="sr-Cyrl-RS"/>
              </w:rPr>
            </w:pPr>
            <w:r w:rsidRPr="001D7279">
              <w:rPr>
                <w:color w:val="000000"/>
              </w:rPr>
              <w:t>137.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88A53B8" w14:textId="77777777" w:rsidR="0056376A" w:rsidRPr="001D7279" w:rsidRDefault="0056376A" w:rsidP="00E92AF0">
            <w:pPr>
              <w:autoSpaceDE w:val="0"/>
              <w:autoSpaceDN w:val="0"/>
              <w:adjustRightInd w:val="0"/>
              <w:jc w:val="center"/>
              <w:rPr>
                <w:noProof/>
                <w:lang w:val="sr-Cyrl-RS"/>
              </w:rPr>
            </w:pPr>
            <w:r w:rsidRPr="001D7279">
              <w:rPr>
                <w:color w:val="000000"/>
              </w:rPr>
              <w:t>Cable ECC</w:t>
            </w:r>
          </w:p>
        </w:tc>
        <w:tc>
          <w:tcPr>
            <w:tcW w:w="476" w:type="pct"/>
            <w:tcBorders>
              <w:top w:val="single" w:sz="4" w:space="0" w:color="auto"/>
              <w:left w:val="single" w:sz="4" w:space="0" w:color="auto"/>
              <w:bottom w:val="single" w:sz="4" w:space="0" w:color="auto"/>
              <w:right w:val="single" w:sz="4" w:space="0" w:color="auto"/>
            </w:tcBorders>
            <w:vAlign w:val="bottom"/>
          </w:tcPr>
          <w:p w14:paraId="3DBA8213" w14:textId="77777777" w:rsidR="0056376A" w:rsidRPr="001D7279" w:rsidRDefault="0056376A" w:rsidP="00E92AF0">
            <w:pPr>
              <w:autoSpaceDE w:val="0"/>
              <w:autoSpaceDN w:val="0"/>
              <w:adjustRightInd w:val="0"/>
              <w:jc w:val="center"/>
              <w:rPr>
                <w:noProof/>
                <w:lang w:val="sr-Cyrl-RS"/>
              </w:rPr>
            </w:pPr>
            <w:r w:rsidRPr="001D7279">
              <w:rPr>
                <w:color w:val="000000"/>
              </w:rPr>
              <w:t>5915801</w:t>
            </w:r>
          </w:p>
        </w:tc>
        <w:tc>
          <w:tcPr>
            <w:tcW w:w="567" w:type="pct"/>
            <w:gridSpan w:val="2"/>
            <w:tcBorders>
              <w:top w:val="single" w:sz="4" w:space="0" w:color="auto"/>
              <w:left w:val="single" w:sz="4" w:space="0" w:color="auto"/>
              <w:bottom w:val="single" w:sz="4" w:space="0" w:color="auto"/>
              <w:right w:val="single" w:sz="4" w:space="0" w:color="auto"/>
            </w:tcBorders>
          </w:tcPr>
          <w:p w14:paraId="371CF0A3"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C487FF8"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462365E"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6CC95EE"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1A0A6DF" w14:textId="77777777" w:rsidR="0056376A" w:rsidRPr="00F0235C" w:rsidRDefault="0056376A" w:rsidP="00E92AF0">
            <w:pPr>
              <w:pStyle w:val="BodyText"/>
              <w:jc w:val="center"/>
              <w:rPr>
                <w:noProof/>
                <w:szCs w:val="24"/>
              </w:rPr>
            </w:pPr>
          </w:p>
        </w:tc>
      </w:tr>
      <w:tr w:rsidR="0056376A" w:rsidRPr="00F0235C" w14:paraId="60DDE5C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839DF08" w14:textId="77777777" w:rsidR="0056376A" w:rsidRPr="001D7279" w:rsidRDefault="0056376A" w:rsidP="00E92AF0">
            <w:pPr>
              <w:autoSpaceDE w:val="0"/>
              <w:autoSpaceDN w:val="0"/>
              <w:adjustRightInd w:val="0"/>
              <w:jc w:val="center"/>
              <w:rPr>
                <w:noProof/>
                <w:lang w:val="sr-Cyrl-RS"/>
              </w:rPr>
            </w:pPr>
            <w:r w:rsidRPr="001D7279">
              <w:rPr>
                <w:color w:val="000000"/>
              </w:rPr>
              <w:t>138.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F2E3283" w14:textId="77777777" w:rsidR="0056376A" w:rsidRPr="001D7279" w:rsidRDefault="0056376A" w:rsidP="00E92AF0">
            <w:pPr>
              <w:autoSpaceDE w:val="0"/>
              <w:autoSpaceDN w:val="0"/>
              <w:adjustRightInd w:val="0"/>
              <w:jc w:val="center"/>
              <w:rPr>
                <w:noProof/>
                <w:lang w:val="sr-Cyrl-RS"/>
              </w:rPr>
            </w:pPr>
            <w:r w:rsidRPr="001D7279">
              <w:rPr>
                <w:color w:val="000000"/>
              </w:rPr>
              <w:t>Examination Controle Console (ECC)</w:t>
            </w:r>
          </w:p>
        </w:tc>
        <w:tc>
          <w:tcPr>
            <w:tcW w:w="476" w:type="pct"/>
            <w:tcBorders>
              <w:top w:val="single" w:sz="4" w:space="0" w:color="auto"/>
              <w:left w:val="single" w:sz="4" w:space="0" w:color="auto"/>
              <w:bottom w:val="single" w:sz="4" w:space="0" w:color="auto"/>
              <w:right w:val="single" w:sz="4" w:space="0" w:color="auto"/>
            </w:tcBorders>
            <w:vAlign w:val="bottom"/>
          </w:tcPr>
          <w:p w14:paraId="0A54A821" w14:textId="77777777" w:rsidR="0056376A" w:rsidRPr="001D7279" w:rsidRDefault="0056376A" w:rsidP="00E92AF0">
            <w:pPr>
              <w:autoSpaceDE w:val="0"/>
              <w:autoSpaceDN w:val="0"/>
              <w:adjustRightInd w:val="0"/>
              <w:jc w:val="center"/>
              <w:rPr>
                <w:noProof/>
                <w:lang w:val="sr-Cyrl-RS"/>
              </w:rPr>
            </w:pPr>
            <w:r w:rsidRPr="001D7279">
              <w:rPr>
                <w:color w:val="000000"/>
              </w:rPr>
              <w:t>4775701</w:t>
            </w:r>
          </w:p>
        </w:tc>
        <w:tc>
          <w:tcPr>
            <w:tcW w:w="567" w:type="pct"/>
            <w:gridSpan w:val="2"/>
            <w:tcBorders>
              <w:top w:val="single" w:sz="4" w:space="0" w:color="auto"/>
              <w:left w:val="single" w:sz="4" w:space="0" w:color="auto"/>
              <w:bottom w:val="single" w:sz="4" w:space="0" w:color="auto"/>
              <w:right w:val="single" w:sz="4" w:space="0" w:color="auto"/>
            </w:tcBorders>
          </w:tcPr>
          <w:p w14:paraId="6CC2B9FA"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5658A4F"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377AE20"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15FC8A8"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2A1B65E" w14:textId="77777777" w:rsidR="0056376A" w:rsidRPr="00F0235C" w:rsidRDefault="0056376A" w:rsidP="00E92AF0">
            <w:pPr>
              <w:pStyle w:val="BodyText"/>
              <w:jc w:val="center"/>
              <w:rPr>
                <w:noProof/>
                <w:szCs w:val="24"/>
              </w:rPr>
            </w:pPr>
          </w:p>
        </w:tc>
      </w:tr>
      <w:tr w:rsidR="0056376A" w:rsidRPr="00F0235C" w14:paraId="076875E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BC3DA08" w14:textId="77777777" w:rsidR="0056376A" w:rsidRPr="001D7279" w:rsidRDefault="0056376A" w:rsidP="00E92AF0">
            <w:pPr>
              <w:autoSpaceDE w:val="0"/>
              <w:autoSpaceDN w:val="0"/>
              <w:adjustRightInd w:val="0"/>
              <w:jc w:val="center"/>
              <w:rPr>
                <w:noProof/>
                <w:lang w:val="sr-Cyrl-RS"/>
              </w:rPr>
            </w:pPr>
            <w:r w:rsidRPr="001D7279">
              <w:rPr>
                <w:color w:val="000000"/>
              </w:rPr>
              <w:t>139.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390323B" w14:textId="77777777" w:rsidR="0056376A" w:rsidRPr="001D7279" w:rsidRDefault="0056376A" w:rsidP="00E92AF0">
            <w:pPr>
              <w:autoSpaceDE w:val="0"/>
              <w:autoSpaceDN w:val="0"/>
              <w:adjustRightInd w:val="0"/>
              <w:jc w:val="center"/>
              <w:rPr>
                <w:noProof/>
                <w:lang w:val="sr-Cyrl-RS"/>
              </w:rPr>
            </w:pPr>
            <w:r w:rsidRPr="001D7279">
              <w:rPr>
                <w:color w:val="000000"/>
              </w:rPr>
              <w:t>Joystick ECC</w:t>
            </w:r>
          </w:p>
        </w:tc>
        <w:tc>
          <w:tcPr>
            <w:tcW w:w="476" w:type="pct"/>
            <w:tcBorders>
              <w:top w:val="single" w:sz="4" w:space="0" w:color="auto"/>
              <w:left w:val="single" w:sz="4" w:space="0" w:color="auto"/>
              <w:bottom w:val="single" w:sz="4" w:space="0" w:color="auto"/>
              <w:right w:val="single" w:sz="4" w:space="0" w:color="auto"/>
            </w:tcBorders>
            <w:vAlign w:val="bottom"/>
          </w:tcPr>
          <w:p w14:paraId="2DE3ECA8" w14:textId="77777777" w:rsidR="0056376A" w:rsidRPr="001D7279" w:rsidRDefault="0056376A" w:rsidP="00E92AF0">
            <w:pPr>
              <w:autoSpaceDE w:val="0"/>
              <w:autoSpaceDN w:val="0"/>
              <w:adjustRightInd w:val="0"/>
              <w:jc w:val="center"/>
              <w:rPr>
                <w:noProof/>
                <w:lang w:val="sr-Cyrl-RS"/>
              </w:rPr>
            </w:pPr>
            <w:r w:rsidRPr="001D7279">
              <w:rPr>
                <w:color w:val="000000"/>
              </w:rPr>
              <w:t>4776931</w:t>
            </w:r>
          </w:p>
        </w:tc>
        <w:tc>
          <w:tcPr>
            <w:tcW w:w="567" w:type="pct"/>
            <w:gridSpan w:val="2"/>
            <w:tcBorders>
              <w:top w:val="single" w:sz="4" w:space="0" w:color="auto"/>
              <w:left w:val="single" w:sz="4" w:space="0" w:color="auto"/>
              <w:bottom w:val="single" w:sz="4" w:space="0" w:color="auto"/>
              <w:right w:val="single" w:sz="4" w:space="0" w:color="auto"/>
            </w:tcBorders>
          </w:tcPr>
          <w:p w14:paraId="1BFAC01A"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DA85B77"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EC9E30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216AA74"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A95FF1B" w14:textId="77777777" w:rsidR="0056376A" w:rsidRPr="00F0235C" w:rsidRDefault="0056376A" w:rsidP="00E92AF0">
            <w:pPr>
              <w:pStyle w:val="BodyText"/>
              <w:jc w:val="center"/>
              <w:rPr>
                <w:noProof/>
                <w:szCs w:val="24"/>
              </w:rPr>
            </w:pPr>
          </w:p>
        </w:tc>
      </w:tr>
      <w:tr w:rsidR="0056376A" w:rsidRPr="00F0235C" w14:paraId="2A47EEE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D807A4F" w14:textId="77777777" w:rsidR="0056376A" w:rsidRPr="001D7279" w:rsidRDefault="0056376A" w:rsidP="00E92AF0">
            <w:pPr>
              <w:autoSpaceDE w:val="0"/>
              <w:autoSpaceDN w:val="0"/>
              <w:adjustRightInd w:val="0"/>
              <w:jc w:val="center"/>
              <w:rPr>
                <w:noProof/>
                <w:lang w:val="sr-Cyrl-RS"/>
              </w:rPr>
            </w:pPr>
            <w:r w:rsidRPr="001D7279">
              <w:rPr>
                <w:color w:val="000000"/>
              </w:rPr>
              <w:t>140.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4E0FC8B" w14:textId="77777777" w:rsidR="0056376A" w:rsidRPr="001D7279" w:rsidRDefault="0056376A" w:rsidP="00E92AF0">
            <w:pPr>
              <w:autoSpaceDE w:val="0"/>
              <w:autoSpaceDN w:val="0"/>
              <w:adjustRightInd w:val="0"/>
              <w:jc w:val="center"/>
              <w:rPr>
                <w:noProof/>
                <w:lang w:val="sr-Cyrl-RS"/>
              </w:rPr>
            </w:pPr>
            <w:r w:rsidRPr="001D7279">
              <w:rPr>
                <w:color w:val="000000"/>
              </w:rPr>
              <w:t>Cable ECC</w:t>
            </w:r>
          </w:p>
        </w:tc>
        <w:tc>
          <w:tcPr>
            <w:tcW w:w="476" w:type="pct"/>
            <w:tcBorders>
              <w:top w:val="single" w:sz="4" w:space="0" w:color="auto"/>
              <w:left w:val="single" w:sz="4" w:space="0" w:color="auto"/>
              <w:bottom w:val="single" w:sz="4" w:space="0" w:color="auto"/>
              <w:right w:val="single" w:sz="4" w:space="0" w:color="auto"/>
            </w:tcBorders>
            <w:vAlign w:val="bottom"/>
          </w:tcPr>
          <w:p w14:paraId="56454426" w14:textId="77777777" w:rsidR="0056376A" w:rsidRPr="001D7279" w:rsidRDefault="0056376A" w:rsidP="00E92AF0">
            <w:pPr>
              <w:autoSpaceDE w:val="0"/>
              <w:autoSpaceDN w:val="0"/>
              <w:adjustRightInd w:val="0"/>
              <w:jc w:val="center"/>
              <w:rPr>
                <w:noProof/>
                <w:lang w:val="sr-Cyrl-RS"/>
              </w:rPr>
            </w:pPr>
            <w:r w:rsidRPr="001D7279">
              <w:rPr>
                <w:color w:val="000000"/>
              </w:rPr>
              <w:t>5915801</w:t>
            </w:r>
          </w:p>
        </w:tc>
        <w:tc>
          <w:tcPr>
            <w:tcW w:w="567" w:type="pct"/>
            <w:gridSpan w:val="2"/>
            <w:tcBorders>
              <w:top w:val="single" w:sz="4" w:space="0" w:color="auto"/>
              <w:left w:val="single" w:sz="4" w:space="0" w:color="auto"/>
              <w:bottom w:val="single" w:sz="4" w:space="0" w:color="auto"/>
              <w:right w:val="single" w:sz="4" w:space="0" w:color="auto"/>
            </w:tcBorders>
          </w:tcPr>
          <w:p w14:paraId="3A5455F9"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0730813"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80999D7"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35FBE3F"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B125B5E" w14:textId="77777777" w:rsidR="0056376A" w:rsidRPr="00F0235C" w:rsidRDefault="0056376A" w:rsidP="00E92AF0">
            <w:pPr>
              <w:pStyle w:val="BodyText"/>
              <w:jc w:val="center"/>
              <w:rPr>
                <w:noProof/>
                <w:szCs w:val="24"/>
              </w:rPr>
            </w:pPr>
          </w:p>
        </w:tc>
      </w:tr>
      <w:tr w:rsidR="0056376A" w:rsidRPr="00F0235C" w14:paraId="7CB26AF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4A3FD64" w14:textId="77777777" w:rsidR="0056376A" w:rsidRPr="001D7279" w:rsidRDefault="0056376A" w:rsidP="00E92AF0">
            <w:pPr>
              <w:autoSpaceDE w:val="0"/>
              <w:autoSpaceDN w:val="0"/>
              <w:adjustRightInd w:val="0"/>
              <w:jc w:val="center"/>
              <w:rPr>
                <w:noProof/>
                <w:lang w:val="sr-Cyrl-RS"/>
              </w:rPr>
            </w:pPr>
            <w:r w:rsidRPr="001D7279">
              <w:rPr>
                <w:color w:val="000000"/>
              </w:rPr>
              <w:t>141.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23C9C07" w14:textId="77777777" w:rsidR="0056376A" w:rsidRPr="001D7279" w:rsidRDefault="0056376A" w:rsidP="00E92AF0">
            <w:pPr>
              <w:autoSpaceDE w:val="0"/>
              <w:autoSpaceDN w:val="0"/>
              <w:adjustRightInd w:val="0"/>
              <w:jc w:val="center"/>
              <w:rPr>
                <w:noProof/>
                <w:lang w:val="sr-Cyrl-RS"/>
              </w:rPr>
            </w:pPr>
            <w:r w:rsidRPr="001D7279">
              <w:rPr>
                <w:color w:val="000000"/>
              </w:rPr>
              <w:t>ETHERNET SWITCH 16x 1G man MSW13005 =!=</w:t>
            </w:r>
          </w:p>
        </w:tc>
        <w:tc>
          <w:tcPr>
            <w:tcW w:w="476" w:type="pct"/>
            <w:tcBorders>
              <w:top w:val="single" w:sz="4" w:space="0" w:color="auto"/>
              <w:left w:val="single" w:sz="4" w:space="0" w:color="auto"/>
              <w:bottom w:val="single" w:sz="4" w:space="0" w:color="auto"/>
              <w:right w:val="single" w:sz="4" w:space="0" w:color="auto"/>
            </w:tcBorders>
            <w:vAlign w:val="bottom"/>
          </w:tcPr>
          <w:p w14:paraId="2A3A82F3" w14:textId="77777777" w:rsidR="0056376A" w:rsidRPr="001D7279" w:rsidRDefault="0056376A" w:rsidP="00E92AF0">
            <w:pPr>
              <w:autoSpaceDE w:val="0"/>
              <w:autoSpaceDN w:val="0"/>
              <w:adjustRightInd w:val="0"/>
              <w:jc w:val="center"/>
              <w:rPr>
                <w:noProof/>
                <w:lang w:val="sr-Cyrl-RS"/>
              </w:rPr>
            </w:pPr>
            <w:r w:rsidRPr="001D7279">
              <w:rPr>
                <w:color w:val="000000"/>
              </w:rPr>
              <w:t>10961681</w:t>
            </w:r>
          </w:p>
        </w:tc>
        <w:tc>
          <w:tcPr>
            <w:tcW w:w="567" w:type="pct"/>
            <w:gridSpan w:val="2"/>
            <w:tcBorders>
              <w:top w:val="single" w:sz="4" w:space="0" w:color="auto"/>
              <w:left w:val="single" w:sz="4" w:space="0" w:color="auto"/>
              <w:bottom w:val="single" w:sz="4" w:space="0" w:color="auto"/>
              <w:right w:val="single" w:sz="4" w:space="0" w:color="auto"/>
            </w:tcBorders>
          </w:tcPr>
          <w:p w14:paraId="21BE65EB"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058A058"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30C1DC0"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2DDF0B2"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7679B02" w14:textId="77777777" w:rsidR="0056376A" w:rsidRPr="00F0235C" w:rsidRDefault="0056376A" w:rsidP="00E92AF0">
            <w:pPr>
              <w:pStyle w:val="BodyText"/>
              <w:jc w:val="center"/>
              <w:rPr>
                <w:noProof/>
                <w:szCs w:val="24"/>
              </w:rPr>
            </w:pPr>
          </w:p>
        </w:tc>
      </w:tr>
      <w:tr w:rsidR="0056376A" w:rsidRPr="00F0235C" w14:paraId="32E51FA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3BF9198" w14:textId="77777777" w:rsidR="0056376A" w:rsidRPr="001D7279" w:rsidRDefault="0056376A" w:rsidP="00E92AF0">
            <w:pPr>
              <w:autoSpaceDE w:val="0"/>
              <w:autoSpaceDN w:val="0"/>
              <w:adjustRightInd w:val="0"/>
              <w:jc w:val="center"/>
              <w:rPr>
                <w:noProof/>
                <w:lang w:val="sr-Cyrl-RS"/>
              </w:rPr>
            </w:pPr>
            <w:r w:rsidRPr="001D7279">
              <w:rPr>
                <w:color w:val="000000"/>
              </w:rPr>
              <w:t>142.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7415DA5" w14:textId="77777777" w:rsidR="0056376A" w:rsidRPr="001D7279" w:rsidRDefault="0056376A" w:rsidP="00E92AF0">
            <w:pPr>
              <w:autoSpaceDE w:val="0"/>
              <w:autoSpaceDN w:val="0"/>
              <w:adjustRightInd w:val="0"/>
              <w:jc w:val="center"/>
              <w:rPr>
                <w:noProof/>
                <w:lang w:val="sr-Cyrl-RS"/>
              </w:rPr>
            </w:pPr>
            <w:r w:rsidRPr="001D7279">
              <w:rPr>
                <w:color w:val="000000"/>
              </w:rPr>
              <w:t>ETHERNET SWITCH 8p 100M AT-FS708=D=</w:t>
            </w:r>
          </w:p>
        </w:tc>
        <w:tc>
          <w:tcPr>
            <w:tcW w:w="476" w:type="pct"/>
            <w:tcBorders>
              <w:top w:val="single" w:sz="4" w:space="0" w:color="auto"/>
              <w:left w:val="single" w:sz="4" w:space="0" w:color="auto"/>
              <w:bottom w:val="single" w:sz="4" w:space="0" w:color="auto"/>
              <w:right w:val="single" w:sz="4" w:space="0" w:color="auto"/>
            </w:tcBorders>
            <w:vAlign w:val="bottom"/>
          </w:tcPr>
          <w:p w14:paraId="31B24C39" w14:textId="77777777" w:rsidR="0056376A" w:rsidRPr="001D7279" w:rsidRDefault="0056376A" w:rsidP="00E92AF0">
            <w:pPr>
              <w:autoSpaceDE w:val="0"/>
              <w:autoSpaceDN w:val="0"/>
              <w:adjustRightInd w:val="0"/>
              <w:jc w:val="center"/>
              <w:rPr>
                <w:noProof/>
                <w:lang w:val="sr-Cyrl-RS"/>
              </w:rPr>
            </w:pPr>
            <w:r w:rsidRPr="001D7279">
              <w:rPr>
                <w:color w:val="000000"/>
              </w:rPr>
              <w:t>3079332</w:t>
            </w:r>
          </w:p>
        </w:tc>
        <w:tc>
          <w:tcPr>
            <w:tcW w:w="567" w:type="pct"/>
            <w:gridSpan w:val="2"/>
            <w:tcBorders>
              <w:top w:val="single" w:sz="4" w:space="0" w:color="auto"/>
              <w:left w:val="single" w:sz="4" w:space="0" w:color="auto"/>
              <w:bottom w:val="single" w:sz="4" w:space="0" w:color="auto"/>
              <w:right w:val="single" w:sz="4" w:space="0" w:color="auto"/>
            </w:tcBorders>
          </w:tcPr>
          <w:p w14:paraId="2022F2E9"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7CDA411"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71C0EB2"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A6C9981"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349D7B6" w14:textId="77777777" w:rsidR="0056376A" w:rsidRPr="00F0235C" w:rsidRDefault="0056376A" w:rsidP="00E92AF0">
            <w:pPr>
              <w:pStyle w:val="BodyText"/>
              <w:jc w:val="center"/>
              <w:rPr>
                <w:noProof/>
                <w:szCs w:val="24"/>
              </w:rPr>
            </w:pPr>
          </w:p>
        </w:tc>
      </w:tr>
      <w:tr w:rsidR="0056376A" w:rsidRPr="00F0235C" w14:paraId="66B01FA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AFD49C1" w14:textId="77777777" w:rsidR="0056376A" w:rsidRPr="001D7279" w:rsidRDefault="0056376A" w:rsidP="00E92AF0">
            <w:pPr>
              <w:autoSpaceDE w:val="0"/>
              <w:autoSpaceDN w:val="0"/>
              <w:adjustRightInd w:val="0"/>
              <w:jc w:val="center"/>
              <w:rPr>
                <w:noProof/>
                <w:lang w:val="sr-Cyrl-RS"/>
              </w:rPr>
            </w:pPr>
            <w:r w:rsidRPr="001D7279">
              <w:rPr>
                <w:color w:val="000000"/>
              </w:rPr>
              <w:t>143.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203280A" w14:textId="77777777" w:rsidR="0056376A" w:rsidRPr="001D7279" w:rsidRDefault="0056376A" w:rsidP="00E92AF0">
            <w:pPr>
              <w:autoSpaceDE w:val="0"/>
              <w:autoSpaceDN w:val="0"/>
              <w:adjustRightInd w:val="0"/>
              <w:jc w:val="center"/>
              <w:rPr>
                <w:noProof/>
                <w:lang w:val="sr-Cyrl-RS"/>
              </w:rPr>
            </w:pPr>
            <w:r w:rsidRPr="001D7279">
              <w:rPr>
                <w:color w:val="000000"/>
              </w:rPr>
              <w:t>KEYBOARD KB410 PS/2 syngo US =D=</w:t>
            </w:r>
          </w:p>
        </w:tc>
        <w:tc>
          <w:tcPr>
            <w:tcW w:w="476" w:type="pct"/>
            <w:tcBorders>
              <w:top w:val="single" w:sz="4" w:space="0" w:color="auto"/>
              <w:left w:val="single" w:sz="4" w:space="0" w:color="auto"/>
              <w:bottom w:val="single" w:sz="4" w:space="0" w:color="auto"/>
              <w:right w:val="single" w:sz="4" w:space="0" w:color="auto"/>
            </w:tcBorders>
            <w:vAlign w:val="bottom"/>
          </w:tcPr>
          <w:p w14:paraId="4E23C094" w14:textId="77777777" w:rsidR="0056376A" w:rsidRPr="001D7279" w:rsidRDefault="0056376A" w:rsidP="00E92AF0">
            <w:pPr>
              <w:autoSpaceDE w:val="0"/>
              <w:autoSpaceDN w:val="0"/>
              <w:adjustRightInd w:val="0"/>
              <w:jc w:val="center"/>
              <w:rPr>
                <w:noProof/>
                <w:lang w:val="sr-Cyrl-RS"/>
              </w:rPr>
            </w:pPr>
            <w:r w:rsidRPr="001D7279">
              <w:rPr>
                <w:color w:val="000000"/>
              </w:rPr>
              <w:t>10864028</w:t>
            </w:r>
          </w:p>
        </w:tc>
        <w:tc>
          <w:tcPr>
            <w:tcW w:w="567" w:type="pct"/>
            <w:gridSpan w:val="2"/>
            <w:tcBorders>
              <w:top w:val="single" w:sz="4" w:space="0" w:color="auto"/>
              <w:left w:val="single" w:sz="4" w:space="0" w:color="auto"/>
              <w:bottom w:val="single" w:sz="4" w:space="0" w:color="auto"/>
              <w:right w:val="single" w:sz="4" w:space="0" w:color="auto"/>
            </w:tcBorders>
          </w:tcPr>
          <w:p w14:paraId="4C9FC968"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8FE6AE2"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3571A3F"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F96BAED"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48E0058" w14:textId="77777777" w:rsidR="0056376A" w:rsidRPr="00F0235C" w:rsidRDefault="0056376A" w:rsidP="00E92AF0">
            <w:pPr>
              <w:pStyle w:val="BodyText"/>
              <w:jc w:val="center"/>
              <w:rPr>
                <w:noProof/>
                <w:szCs w:val="24"/>
              </w:rPr>
            </w:pPr>
          </w:p>
        </w:tc>
      </w:tr>
      <w:tr w:rsidR="0056376A" w:rsidRPr="00F0235C" w14:paraId="236118F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DBC761C" w14:textId="77777777" w:rsidR="0056376A" w:rsidRPr="001D7279" w:rsidRDefault="0056376A" w:rsidP="00E92AF0">
            <w:pPr>
              <w:autoSpaceDE w:val="0"/>
              <w:autoSpaceDN w:val="0"/>
              <w:adjustRightInd w:val="0"/>
              <w:jc w:val="center"/>
              <w:rPr>
                <w:noProof/>
                <w:lang w:val="sr-Cyrl-RS"/>
              </w:rPr>
            </w:pPr>
          </w:p>
        </w:tc>
        <w:tc>
          <w:tcPr>
            <w:tcW w:w="1538"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14:paraId="120BDB7A" w14:textId="77777777" w:rsidR="0056376A" w:rsidRPr="001D7279" w:rsidRDefault="0056376A" w:rsidP="00E92AF0">
            <w:pPr>
              <w:autoSpaceDE w:val="0"/>
              <w:autoSpaceDN w:val="0"/>
              <w:adjustRightInd w:val="0"/>
              <w:jc w:val="center"/>
              <w:rPr>
                <w:noProof/>
                <w:lang w:val="sr-Cyrl-RS"/>
              </w:rPr>
            </w:pPr>
            <w:r w:rsidRPr="001D7279">
              <w:rPr>
                <w:bCs/>
                <w:color w:val="000000"/>
                <w:lang w:val="sr-Cyrl-RS"/>
              </w:rPr>
              <w:t>ЦТ апарата</w:t>
            </w:r>
            <w:r w:rsidRPr="001D7279">
              <w:rPr>
                <w:bCs/>
                <w:color w:val="000000"/>
                <w:lang w:val="sr-Latn-RS"/>
              </w:rPr>
              <w:t xml:space="preserve"> Somatom Sensation 64</w:t>
            </w:r>
          </w:p>
        </w:tc>
        <w:tc>
          <w:tcPr>
            <w:tcW w:w="47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BEF9FD9" w14:textId="77777777" w:rsidR="0056376A" w:rsidRPr="001D7279" w:rsidRDefault="0056376A" w:rsidP="00E92AF0">
            <w:pPr>
              <w:autoSpaceDE w:val="0"/>
              <w:autoSpaceDN w:val="0"/>
              <w:adjustRightInd w:val="0"/>
              <w:jc w:val="center"/>
              <w:rPr>
                <w:noProof/>
                <w:lang w:val="sr-Cyrl-RS"/>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2D44170"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3DF5E67"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B353A6F"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40F83D3"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24104C7" w14:textId="77777777" w:rsidR="0056376A" w:rsidRPr="00F0235C" w:rsidRDefault="0056376A" w:rsidP="00E92AF0">
            <w:pPr>
              <w:pStyle w:val="BodyText"/>
              <w:jc w:val="center"/>
              <w:rPr>
                <w:noProof/>
                <w:szCs w:val="24"/>
              </w:rPr>
            </w:pPr>
          </w:p>
        </w:tc>
      </w:tr>
      <w:tr w:rsidR="0056376A" w:rsidRPr="00F0235C" w14:paraId="3A2887A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F069670" w14:textId="77777777" w:rsidR="0056376A" w:rsidRPr="001D7279" w:rsidRDefault="0056376A" w:rsidP="007E6ADF">
            <w:pPr>
              <w:autoSpaceDE w:val="0"/>
              <w:autoSpaceDN w:val="0"/>
              <w:adjustRightInd w:val="0"/>
              <w:jc w:val="center"/>
              <w:rPr>
                <w:noProof/>
                <w:lang w:val="sr-Cyrl-RS"/>
              </w:rPr>
            </w:pPr>
            <w:r w:rsidRPr="001D7279">
              <w:rPr>
                <w:color w:val="000000"/>
              </w:rPr>
              <w:t>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AC62C11" w14:textId="77777777" w:rsidR="0056376A" w:rsidRPr="001D7279" w:rsidRDefault="0056376A" w:rsidP="007E6ADF">
            <w:pPr>
              <w:autoSpaceDE w:val="0"/>
              <w:autoSpaceDN w:val="0"/>
              <w:adjustRightInd w:val="0"/>
              <w:jc w:val="center"/>
              <w:rPr>
                <w:noProof/>
                <w:lang w:val="sr-Cyrl-RS"/>
              </w:rPr>
            </w:pPr>
            <w:r w:rsidRPr="001D7279">
              <w:rPr>
                <w:color w:val="000000"/>
              </w:rPr>
              <w:t>FREQ. INVERTER 0..1600HZ 12KVA</w:t>
            </w:r>
          </w:p>
        </w:tc>
        <w:tc>
          <w:tcPr>
            <w:tcW w:w="476" w:type="pct"/>
            <w:tcBorders>
              <w:top w:val="single" w:sz="4" w:space="0" w:color="auto"/>
              <w:left w:val="single" w:sz="4" w:space="0" w:color="auto"/>
              <w:bottom w:val="single" w:sz="4" w:space="0" w:color="auto"/>
              <w:right w:val="single" w:sz="4" w:space="0" w:color="auto"/>
            </w:tcBorders>
            <w:vAlign w:val="bottom"/>
          </w:tcPr>
          <w:p w14:paraId="3F9558CD" w14:textId="77777777" w:rsidR="0056376A" w:rsidRPr="001D7279" w:rsidRDefault="0056376A" w:rsidP="007E6ADF">
            <w:pPr>
              <w:autoSpaceDE w:val="0"/>
              <w:autoSpaceDN w:val="0"/>
              <w:adjustRightInd w:val="0"/>
              <w:jc w:val="center"/>
              <w:rPr>
                <w:noProof/>
                <w:lang w:val="sr-Cyrl-RS"/>
              </w:rPr>
            </w:pPr>
            <w:r w:rsidRPr="001D7279">
              <w:rPr>
                <w:color w:val="000000"/>
              </w:rPr>
              <w:t>3084449</w:t>
            </w:r>
          </w:p>
        </w:tc>
        <w:tc>
          <w:tcPr>
            <w:tcW w:w="567" w:type="pct"/>
            <w:gridSpan w:val="2"/>
            <w:tcBorders>
              <w:top w:val="single" w:sz="4" w:space="0" w:color="auto"/>
              <w:left w:val="single" w:sz="4" w:space="0" w:color="auto"/>
              <w:bottom w:val="single" w:sz="4" w:space="0" w:color="auto"/>
              <w:right w:val="single" w:sz="4" w:space="0" w:color="auto"/>
            </w:tcBorders>
          </w:tcPr>
          <w:p w14:paraId="5F7C7508"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4A29577"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C4CBCBD"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6F17594"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8387D37" w14:textId="77777777" w:rsidR="0056376A" w:rsidRPr="00F0235C" w:rsidRDefault="0056376A" w:rsidP="007E6ADF">
            <w:pPr>
              <w:pStyle w:val="BodyText"/>
              <w:jc w:val="center"/>
              <w:rPr>
                <w:noProof/>
                <w:szCs w:val="24"/>
              </w:rPr>
            </w:pPr>
          </w:p>
        </w:tc>
      </w:tr>
      <w:tr w:rsidR="0056376A" w:rsidRPr="00F0235C" w14:paraId="4B55EAA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FE85E31" w14:textId="77777777" w:rsidR="0056376A" w:rsidRPr="001D7279" w:rsidRDefault="0056376A" w:rsidP="007E6ADF">
            <w:pPr>
              <w:autoSpaceDE w:val="0"/>
              <w:autoSpaceDN w:val="0"/>
              <w:adjustRightInd w:val="0"/>
              <w:jc w:val="center"/>
              <w:rPr>
                <w:noProof/>
                <w:lang w:val="sr-Cyrl-RS"/>
              </w:rPr>
            </w:pPr>
            <w:r w:rsidRPr="001D7279">
              <w:rPr>
                <w:color w:val="000000"/>
              </w:rPr>
              <w:t>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0725FCE" w14:textId="77777777" w:rsidR="0056376A" w:rsidRPr="001D7279" w:rsidRDefault="0056376A" w:rsidP="007E6ADF">
            <w:pPr>
              <w:autoSpaceDE w:val="0"/>
              <w:autoSpaceDN w:val="0"/>
              <w:adjustRightInd w:val="0"/>
              <w:jc w:val="center"/>
              <w:rPr>
                <w:noProof/>
                <w:lang w:val="sr-Cyrl-RS"/>
              </w:rPr>
            </w:pPr>
            <w:r w:rsidRPr="001D7279">
              <w:rPr>
                <w:color w:val="000000"/>
              </w:rPr>
              <w:t>FREQ. INVERTER 0..1600HZ 1.7KVA</w:t>
            </w:r>
          </w:p>
        </w:tc>
        <w:tc>
          <w:tcPr>
            <w:tcW w:w="476" w:type="pct"/>
            <w:tcBorders>
              <w:top w:val="single" w:sz="4" w:space="0" w:color="auto"/>
              <w:left w:val="single" w:sz="4" w:space="0" w:color="auto"/>
              <w:bottom w:val="single" w:sz="4" w:space="0" w:color="auto"/>
              <w:right w:val="single" w:sz="4" w:space="0" w:color="auto"/>
            </w:tcBorders>
            <w:vAlign w:val="bottom"/>
          </w:tcPr>
          <w:p w14:paraId="4ED25227" w14:textId="77777777" w:rsidR="0056376A" w:rsidRPr="001D7279" w:rsidRDefault="0056376A" w:rsidP="007E6ADF">
            <w:pPr>
              <w:autoSpaceDE w:val="0"/>
              <w:autoSpaceDN w:val="0"/>
              <w:adjustRightInd w:val="0"/>
              <w:jc w:val="center"/>
              <w:rPr>
                <w:noProof/>
                <w:lang w:val="sr-Cyrl-RS"/>
              </w:rPr>
            </w:pPr>
            <w:r w:rsidRPr="001D7279">
              <w:rPr>
                <w:color w:val="000000"/>
              </w:rPr>
              <w:t>3084456</w:t>
            </w:r>
          </w:p>
        </w:tc>
        <w:tc>
          <w:tcPr>
            <w:tcW w:w="567" w:type="pct"/>
            <w:gridSpan w:val="2"/>
            <w:tcBorders>
              <w:top w:val="single" w:sz="4" w:space="0" w:color="auto"/>
              <w:left w:val="single" w:sz="4" w:space="0" w:color="auto"/>
              <w:bottom w:val="single" w:sz="4" w:space="0" w:color="auto"/>
              <w:right w:val="single" w:sz="4" w:space="0" w:color="auto"/>
            </w:tcBorders>
          </w:tcPr>
          <w:p w14:paraId="75A686B8"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08B37E8"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7EC8AE2"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898E481"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C8311FC" w14:textId="77777777" w:rsidR="0056376A" w:rsidRPr="00F0235C" w:rsidRDefault="0056376A" w:rsidP="007E6ADF">
            <w:pPr>
              <w:pStyle w:val="BodyText"/>
              <w:jc w:val="center"/>
              <w:rPr>
                <w:noProof/>
                <w:szCs w:val="24"/>
              </w:rPr>
            </w:pPr>
          </w:p>
        </w:tc>
      </w:tr>
      <w:tr w:rsidR="0056376A" w:rsidRPr="00F0235C" w14:paraId="7E74FB82"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A18F20C" w14:textId="77777777" w:rsidR="0056376A" w:rsidRPr="001D7279" w:rsidRDefault="0056376A" w:rsidP="007E6ADF">
            <w:pPr>
              <w:autoSpaceDE w:val="0"/>
              <w:autoSpaceDN w:val="0"/>
              <w:adjustRightInd w:val="0"/>
              <w:jc w:val="center"/>
              <w:rPr>
                <w:noProof/>
                <w:lang w:val="sr-Cyrl-RS"/>
              </w:rPr>
            </w:pPr>
            <w:r w:rsidRPr="001D7279">
              <w:rPr>
                <w:color w:val="000000"/>
              </w:rPr>
              <w:lastRenderedPageBreak/>
              <w:t>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A0A9238" w14:textId="77777777" w:rsidR="0056376A" w:rsidRPr="001D7279" w:rsidRDefault="0056376A" w:rsidP="007E6ADF">
            <w:pPr>
              <w:autoSpaceDE w:val="0"/>
              <w:autoSpaceDN w:val="0"/>
              <w:adjustRightInd w:val="0"/>
              <w:jc w:val="center"/>
              <w:rPr>
                <w:noProof/>
                <w:lang w:val="sr-Cyrl-RS"/>
              </w:rPr>
            </w:pPr>
            <w:r w:rsidRPr="001D7279">
              <w:rPr>
                <w:color w:val="000000"/>
              </w:rPr>
              <w:t>AC-DC 230/5/2*15/24V 20/6 =D=</w:t>
            </w:r>
          </w:p>
        </w:tc>
        <w:tc>
          <w:tcPr>
            <w:tcW w:w="476" w:type="pct"/>
            <w:tcBorders>
              <w:top w:val="single" w:sz="4" w:space="0" w:color="auto"/>
              <w:left w:val="single" w:sz="4" w:space="0" w:color="auto"/>
              <w:bottom w:val="single" w:sz="4" w:space="0" w:color="auto"/>
              <w:right w:val="single" w:sz="4" w:space="0" w:color="auto"/>
            </w:tcBorders>
            <w:vAlign w:val="bottom"/>
          </w:tcPr>
          <w:p w14:paraId="329862B5" w14:textId="77777777" w:rsidR="0056376A" w:rsidRPr="001D7279" w:rsidRDefault="0056376A" w:rsidP="007E6ADF">
            <w:pPr>
              <w:autoSpaceDE w:val="0"/>
              <w:autoSpaceDN w:val="0"/>
              <w:adjustRightInd w:val="0"/>
              <w:jc w:val="center"/>
              <w:rPr>
                <w:noProof/>
                <w:lang w:val="sr-Cyrl-RS"/>
              </w:rPr>
            </w:pPr>
            <w:r w:rsidRPr="001D7279">
              <w:rPr>
                <w:color w:val="000000"/>
              </w:rPr>
              <w:t>4682613</w:t>
            </w:r>
          </w:p>
        </w:tc>
        <w:tc>
          <w:tcPr>
            <w:tcW w:w="567" w:type="pct"/>
            <w:gridSpan w:val="2"/>
            <w:tcBorders>
              <w:top w:val="single" w:sz="4" w:space="0" w:color="auto"/>
              <w:left w:val="single" w:sz="4" w:space="0" w:color="auto"/>
              <w:bottom w:val="single" w:sz="4" w:space="0" w:color="auto"/>
              <w:right w:val="single" w:sz="4" w:space="0" w:color="auto"/>
            </w:tcBorders>
          </w:tcPr>
          <w:p w14:paraId="1B0F96F8"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01F5A12"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DCF444D"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37BF6B1"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5B3D166" w14:textId="77777777" w:rsidR="0056376A" w:rsidRPr="00F0235C" w:rsidRDefault="0056376A" w:rsidP="007E6ADF">
            <w:pPr>
              <w:pStyle w:val="BodyText"/>
              <w:jc w:val="center"/>
              <w:rPr>
                <w:noProof/>
                <w:szCs w:val="24"/>
              </w:rPr>
            </w:pPr>
          </w:p>
        </w:tc>
      </w:tr>
      <w:tr w:rsidR="0056376A" w:rsidRPr="00F0235C" w14:paraId="712A91E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8E1B90A" w14:textId="77777777" w:rsidR="0056376A" w:rsidRPr="001D7279" w:rsidRDefault="0056376A" w:rsidP="007E6ADF">
            <w:pPr>
              <w:autoSpaceDE w:val="0"/>
              <w:autoSpaceDN w:val="0"/>
              <w:adjustRightInd w:val="0"/>
              <w:jc w:val="center"/>
              <w:rPr>
                <w:noProof/>
                <w:lang w:val="sr-Cyrl-RS"/>
              </w:rPr>
            </w:pPr>
            <w:r w:rsidRPr="001D7279">
              <w:rPr>
                <w:color w:val="000000"/>
              </w:rPr>
              <w:t>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6849691" w14:textId="77777777" w:rsidR="0056376A" w:rsidRPr="001D7279" w:rsidRDefault="0056376A" w:rsidP="007E6ADF">
            <w:pPr>
              <w:autoSpaceDE w:val="0"/>
              <w:autoSpaceDN w:val="0"/>
              <w:adjustRightInd w:val="0"/>
              <w:jc w:val="center"/>
              <w:rPr>
                <w:noProof/>
                <w:lang w:val="sr-Cyrl-RS"/>
              </w:rPr>
            </w:pPr>
            <w:r w:rsidRPr="001D7279">
              <w:rPr>
                <w:color w:val="000000"/>
              </w:rPr>
              <w:t>MCU-RTC component</w:t>
            </w:r>
          </w:p>
        </w:tc>
        <w:tc>
          <w:tcPr>
            <w:tcW w:w="476" w:type="pct"/>
            <w:tcBorders>
              <w:top w:val="single" w:sz="4" w:space="0" w:color="auto"/>
              <w:left w:val="single" w:sz="4" w:space="0" w:color="auto"/>
              <w:bottom w:val="single" w:sz="4" w:space="0" w:color="auto"/>
              <w:right w:val="single" w:sz="4" w:space="0" w:color="auto"/>
            </w:tcBorders>
            <w:vAlign w:val="bottom"/>
          </w:tcPr>
          <w:p w14:paraId="1790FBAA" w14:textId="77777777" w:rsidR="0056376A" w:rsidRPr="001D7279" w:rsidRDefault="0056376A" w:rsidP="007E6ADF">
            <w:pPr>
              <w:autoSpaceDE w:val="0"/>
              <w:autoSpaceDN w:val="0"/>
              <w:adjustRightInd w:val="0"/>
              <w:jc w:val="center"/>
              <w:rPr>
                <w:noProof/>
                <w:lang w:val="sr-Cyrl-RS"/>
              </w:rPr>
            </w:pPr>
            <w:r w:rsidRPr="001D7279">
              <w:rPr>
                <w:color w:val="000000"/>
              </w:rPr>
              <w:t>8904935</w:t>
            </w:r>
          </w:p>
        </w:tc>
        <w:tc>
          <w:tcPr>
            <w:tcW w:w="567" w:type="pct"/>
            <w:gridSpan w:val="2"/>
            <w:tcBorders>
              <w:top w:val="single" w:sz="4" w:space="0" w:color="auto"/>
              <w:left w:val="single" w:sz="4" w:space="0" w:color="auto"/>
              <w:bottom w:val="single" w:sz="4" w:space="0" w:color="auto"/>
              <w:right w:val="single" w:sz="4" w:space="0" w:color="auto"/>
            </w:tcBorders>
          </w:tcPr>
          <w:p w14:paraId="30136B12"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3FF61DC"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75A2A56"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916F0FF"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028329E" w14:textId="77777777" w:rsidR="0056376A" w:rsidRPr="00F0235C" w:rsidRDefault="0056376A" w:rsidP="007E6ADF">
            <w:pPr>
              <w:pStyle w:val="BodyText"/>
              <w:jc w:val="center"/>
              <w:rPr>
                <w:noProof/>
                <w:szCs w:val="24"/>
              </w:rPr>
            </w:pPr>
          </w:p>
        </w:tc>
      </w:tr>
      <w:tr w:rsidR="0056376A" w:rsidRPr="00F0235C" w14:paraId="634F101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92CB8E5" w14:textId="77777777" w:rsidR="0056376A" w:rsidRPr="001D7279" w:rsidRDefault="0056376A" w:rsidP="007E6ADF">
            <w:pPr>
              <w:autoSpaceDE w:val="0"/>
              <w:autoSpaceDN w:val="0"/>
              <w:adjustRightInd w:val="0"/>
              <w:jc w:val="center"/>
              <w:rPr>
                <w:noProof/>
                <w:lang w:val="sr-Cyrl-RS"/>
              </w:rPr>
            </w:pPr>
            <w:r w:rsidRPr="001D7279">
              <w:rPr>
                <w:color w:val="000000"/>
              </w:rPr>
              <w:t>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3BDD879" w14:textId="77777777" w:rsidR="0056376A" w:rsidRPr="001D7279" w:rsidRDefault="0056376A" w:rsidP="007E6ADF">
            <w:pPr>
              <w:autoSpaceDE w:val="0"/>
              <w:autoSpaceDN w:val="0"/>
              <w:adjustRightInd w:val="0"/>
              <w:jc w:val="center"/>
              <w:rPr>
                <w:noProof/>
                <w:lang w:val="sr-Cyrl-RS"/>
              </w:rPr>
            </w:pPr>
            <w:r w:rsidRPr="001D7279">
              <w:rPr>
                <w:color w:val="000000"/>
              </w:rPr>
              <w:t>Receiver unit</w:t>
            </w:r>
          </w:p>
        </w:tc>
        <w:tc>
          <w:tcPr>
            <w:tcW w:w="476" w:type="pct"/>
            <w:tcBorders>
              <w:top w:val="single" w:sz="4" w:space="0" w:color="auto"/>
              <w:left w:val="single" w:sz="4" w:space="0" w:color="auto"/>
              <w:bottom w:val="single" w:sz="4" w:space="0" w:color="auto"/>
              <w:right w:val="single" w:sz="4" w:space="0" w:color="auto"/>
            </w:tcBorders>
            <w:vAlign w:val="bottom"/>
          </w:tcPr>
          <w:p w14:paraId="75266508" w14:textId="77777777" w:rsidR="0056376A" w:rsidRPr="001D7279" w:rsidRDefault="0056376A" w:rsidP="007E6ADF">
            <w:pPr>
              <w:autoSpaceDE w:val="0"/>
              <w:autoSpaceDN w:val="0"/>
              <w:adjustRightInd w:val="0"/>
              <w:jc w:val="center"/>
              <w:rPr>
                <w:noProof/>
                <w:lang w:val="sr-Cyrl-RS"/>
              </w:rPr>
            </w:pPr>
            <w:r w:rsidRPr="001D7279">
              <w:rPr>
                <w:color w:val="000000"/>
              </w:rPr>
              <w:t>8378510</w:t>
            </w:r>
          </w:p>
        </w:tc>
        <w:tc>
          <w:tcPr>
            <w:tcW w:w="567" w:type="pct"/>
            <w:gridSpan w:val="2"/>
            <w:tcBorders>
              <w:top w:val="single" w:sz="4" w:space="0" w:color="auto"/>
              <w:left w:val="single" w:sz="4" w:space="0" w:color="auto"/>
              <w:bottom w:val="single" w:sz="4" w:space="0" w:color="auto"/>
              <w:right w:val="single" w:sz="4" w:space="0" w:color="auto"/>
            </w:tcBorders>
          </w:tcPr>
          <w:p w14:paraId="5CFEE442"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98797A9"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1D20683"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1509A72"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C41CC7F" w14:textId="77777777" w:rsidR="0056376A" w:rsidRPr="00F0235C" w:rsidRDefault="0056376A" w:rsidP="007E6ADF">
            <w:pPr>
              <w:pStyle w:val="BodyText"/>
              <w:jc w:val="center"/>
              <w:rPr>
                <w:noProof/>
                <w:szCs w:val="24"/>
              </w:rPr>
            </w:pPr>
          </w:p>
        </w:tc>
      </w:tr>
      <w:tr w:rsidR="0056376A" w:rsidRPr="00F0235C" w14:paraId="05E3232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B29D231" w14:textId="77777777" w:rsidR="0056376A" w:rsidRPr="001D7279" w:rsidRDefault="0056376A" w:rsidP="007E6ADF">
            <w:pPr>
              <w:autoSpaceDE w:val="0"/>
              <w:autoSpaceDN w:val="0"/>
              <w:adjustRightInd w:val="0"/>
              <w:jc w:val="center"/>
              <w:rPr>
                <w:noProof/>
                <w:lang w:val="sr-Cyrl-RS"/>
              </w:rPr>
            </w:pPr>
            <w:r w:rsidRPr="001D7279">
              <w:rPr>
                <w:color w:val="000000"/>
              </w:rPr>
              <w:t>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E71A1B4" w14:textId="77777777" w:rsidR="0056376A" w:rsidRPr="001D7279" w:rsidRDefault="0056376A" w:rsidP="007E6ADF">
            <w:pPr>
              <w:autoSpaceDE w:val="0"/>
              <w:autoSpaceDN w:val="0"/>
              <w:adjustRightInd w:val="0"/>
              <w:jc w:val="center"/>
              <w:rPr>
                <w:noProof/>
                <w:lang w:val="sr-Cyrl-RS"/>
              </w:rPr>
            </w:pPr>
            <w:r w:rsidRPr="001D7279">
              <w:rPr>
                <w:color w:val="000000"/>
              </w:rPr>
              <w:t>Brush block</w:t>
            </w:r>
          </w:p>
        </w:tc>
        <w:tc>
          <w:tcPr>
            <w:tcW w:w="476" w:type="pct"/>
            <w:tcBorders>
              <w:top w:val="single" w:sz="4" w:space="0" w:color="auto"/>
              <w:left w:val="single" w:sz="4" w:space="0" w:color="auto"/>
              <w:bottom w:val="single" w:sz="4" w:space="0" w:color="auto"/>
              <w:right w:val="single" w:sz="4" w:space="0" w:color="auto"/>
            </w:tcBorders>
            <w:vAlign w:val="bottom"/>
          </w:tcPr>
          <w:p w14:paraId="285552A1" w14:textId="77777777" w:rsidR="0056376A" w:rsidRPr="001D7279" w:rsidRDefault="0056376A" w:rsidP="007E6ADF">
            <w:pPr>
              <w:autoSpaceDE w:val="0"/>
              <w:autoSpaceDN w:val="0"/>
              <w:adjustRightInd w:val="0"/>
              <w:jc w:val="center"/>
              <w:rPr>
                <w:noProof/>
                <w:lang w:val="sr-Cyrl-RS"/>
              </w:rPr>
            </w:pPr>
            <w:r w:rsidRPr="001D7279">
              <w:rPr>
                <w:color w:val="000000"/>
              </w:rPr>
              <w:t>7395150</w:t>
            </w:r>
          </w:p>
        </w:tc>
        <w:tc>
          <w:tcPr>
            <w:tcW w:w="567" w:type="pct"/>
            <w:gridSpan w:val="2"/>
            <w:tcBorders>
              <w:top w:val="single" w:sz="4" w:space="0" w:color="auto"/>
              <w:left w:val="single" w:sz="4" w:space="0" w:color="auto"/>
              <w:bottom w:val="single" w:sz="4" w:space="0" w:color="auto"/>
              <w:right w:val="single" w:sz="4" w:space="0" w:color="auto"/>
            </w:tcBorders>
          </w:tcPr>
          <w:p w14:paraId="6C4FB4F7"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8DE56B3"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4B0EB52"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240578B"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96B5685" w14:textId="77777777" w:rsidR="0056376A" w:rsidRPr="00F0235C" w:rsidRDefault="0056376A" w:rsidP="007E6ADF">
            <w:pPr>
              <w:pStyle w:val="BodyText"/>
              <w:jc w:val="center"/>
              <w:rPr>
                <w:noProof/>
                <w:szCs w:val="24"/>
              </w:rPr>
            </w:pPr>
          </w:p>
        </w:tc>
      </w:tr>
      <w:tr w:rsidR="0056376A" w:rsidRPr="00F0235C" w14:paraId="589E323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5C86C27" w14:textId="77777777" w:rsidR="0056376A" w:rsidRPr="001D7279" w:rsidRDefault="0056376A" w:rsidP="007E6ADF">
            <w:pPr>
              <w:autoSpaceDE w:val="0"/>
              <w:autoSpaceDN w:val="0"/>
              <w:adjustRightInd w:val="0"/>
              <w:jc w:val="center"/>
              <w:rPr>
                <w:noProof/>
                <w:lang w:val="sr-Cyrl-RS"/>
              </w:rPr>
            </w:pPr>
            <w:r w:rsidRPr="001D7279">
              <w:rPr>
                <w:color w:val="000000"/>
              </w:rPr>
              <w:t>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4E9FDF8" w14:textId="77777777" w:rsidR="0056376A" w:rsidRPr="001D7279" w:rsidRDefault="0056376A" w:rsidP="007E6ADF">
            <w:pPr>
              <w:autoSpaceDE w:val="0"/>
              <w:autoSpaceDN w:val="0"/>
              <w:adjustRightInd w:val="0"/>
              <w:jc w:val="center"/>
              <w:rPr>
                <w:noProof/>
                <w:lang w:val="sr-Cyrl-RS"/>
              </w:rPr>
            </w:pPr>
            <w:r w:rsidRPr="001D7279">
              <w:rPr>
                <w:color w:val="000000"/>
              </w:rPr>
              <w:t>E-BOX P30F</w:t>
            </w:r>
          </w:p>
        </w:tc>
        <w:tc>
          <w:tcPr>
            <w:tcW w:w="476" w:type="pct"/>
            <w:tcBorders>
              <w:top w:val="single" w:sz="4" w:space="0" w:color="auto"/>
              <w:left w:val="single" w:sz="4" w:space="0" w:color="auto"/>
              <w:bottom w:val="single" w:sz="4" w:space="0" w:color="auto"/>
              <w:right w:val="single" w:sz="4" w:space="0" w:color="auto"/>
            </w:tcBorders>
            <w:vAlign w:val="bottom"/>
          </w:tcPr>
          <w:p w14:paraId="3FC0D8DA" w14:textId="77777777" w:rsidR="0056376A" w:rsidRPr="001D7279" w:rsidRDefault="0056376A" w:rsidP="007E6ADF">
            <w:pPr>
              <w:autoSpaceDE w:val="0"/>
              <w:autoSpaceDN w:val="0"/>
              <w:adjustRightInd w:val="0"/>
              <w:jc w:val="center"/>
              <w:rPr>
                <w:noProof/>
                <w:lang w:val="sr-Cyrl-RS"/>
              </w:rPr>
            </w:pPr>
            <w:r w:rsidRPr="001D7279">
              <w:rPr>
                <w:color w:val="000000"/>
              </w:rPr>
              <w:t>8364130</w:t>
            </w:r>
          </w:p>
        </w:tc>
        <w:tc>
          <w:tcPr>
            <w:tcW w:w="567" w:type="pct"/>
            <w:gridSpan w:val="2"/>
            <w:tcBorders>
              <w:top w:val="single" w:sz="4" w:space="0" w:color="auto"/>
              <w:left w:val="single" w:sz="4" w:space="0" w:color="auto"/>
              <w:bottom w:val="single" w:sz="4" w:space="0" w:color="auto"/>
              <w:right w:val="single" w:sz="4" w:space="0" w:color="auto"/>
            </w:tcBorders>
          </w:tcPr>
          <w:p w14:paraId="644C0127"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2D52CD4"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7259DED"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9286FED"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F5AC756" w14:textId="77777777" w:rsidR="0056376A" w:rsidRPr="00F0235C" w:rsidRDefault="0056376A" w:rsidP="007E6ADF">
            <w:pPr>
              <w:pStyle w:val="BodyText"/>
              <w:jc w:val="center"/>
              <w:rPr>
                <w:noProof/>
                <w:szCs w:val="24"/>
              </w:rPr>
            </w:pPr>
          </w:p>
        </w:tc>
      </w:tr>
      <w:tr w:rsidR="0056376A" w:rsidRPr="00F0235C" w14:paraId="2E9F87E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7F856B2" w14:textId="77777777" w:rsidR="0056376A" w:rsidRPr="001D7279" w:rsidRDefault="0056376A" w:rsidP="007E6ADF">
            <w:pPr>
              <w:autoSpaceDE w:val="0"/>
              <w:autoSpaceDN w:val="0"/>
              <w:adjustRightInd w:val="0"/>
              <w:jc w:val="center"/>
              <w:rPr>
                <w:noProof/>
                <w:lang w:val="sr-Cyrl-RS"/>
              </w:rPr>
            </w:pPr>
            <w:r w:rsidRPr="001D7279">
              <w:rPr>
                <w:color w:val="000000"/>
              </w:rPr>
              <w:t>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D22BCCA" w14:textId="77777777" w:rsidR="0056376A" w:rsidRPr="001D7279" w:rsidRDefault="0056376A" w:rsidP="007E6ADF">
            <w:pPr>
              <w:autoSpaceDE w:val="0"/>
              <w:autoSpaceDN w:val="0"/>
              <w:adjustRightInd w:val="0"/>
              <w:jc w:val="center"/>
              <w:rPr>
                <w:noProof/>
                <w:lang w:val="sr-Cyrl-RS"/>
              </w:rPr>
            </w:pPr>
            <w:r w:rsidRPr="001D7279">
              <w:rPr>
                <w:color w:val="000000"/>
              </w:rPr>
              <w:t>D400</w:t>
            </w:r>
          </w:p>
        </w:tc>
        <w:tc>
          <w:tcPr>
            <w:tcW w:w="476" w:type="pct"/>
            <w:tcBorders>
              <w:top w:val="single" w:sz="4" w:space="0" w:color="auto"/>
              <w:left w:val="single" w:sz="4" w:space="0" w:color="auto"/>
              <w:bottom w:val="single" w:sz="4" w:space="0" w:color="auto"/>
              <w:right w:val="single" w:sz="4" w:space="0" w:color="auto"/>
            </w:tcBorders>
            <w:vAlign w:val="bottom"/>
          </w:tcPr>
          <w:p w14:paraId="58B147DB" w14:textId="77777777" w:rsidR="0056376A" w:rsidRPr="001D7279" w:rsidRDefault="0056376A" w:rsidP="007E6ADF">
            <w:pPr>
              <w:autoSpaceDE w:val="0"/>
              <w:autoSpaceDN w:val="0"/>
              <w:adjustRightInd w:val="0"/>
              <w:jc w:val="center"/>
              <w:rPr>
                <w:noProof/>
                <w:lang w:val="sr-Cyrl-RS"/>
              </w:rPr>
            </w:pPr>
            <w:r w:rsidRPr="001D7279">
              <w:rPr>
                <w:color w:val="000000"/>
              </w:rPr>
              <w:t>7462380</w:t>
            </w:r>
          </w:p>
        </w:tc>
        <w:tc>
          <w:tcPr>
            <w:tcW w:w="567" w:type="pct"/>
            <w:gridSpan w:val="2"/>
            <w:tcBorders>
              <w:top w:val="single" w:sz="4" w:space="0" w:color="auto"/>
              <w:left w:val="single" w:sz="4" w:space="0" w:color="auto"/>
              <w:bottom w:val="single" w:sz="4" w:space="0" w:color="auto"/>
              <w:right w:val="single" w:sz="4" w:space="0" w:color="auto"/>
            </w:tcBorders>
          </w:tcPr>
          <w:p w14:paraId="241E786C"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FFE953C"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4AFFC02"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E63B112"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18CB8F0" w14:textId="77777777" w:rsidR="0056376A" w:rsidRPr="00F0235C" w:rsidRDefault="0056376A" w:rsidP="007E6ADF">
            <w:pPr>
              <w:pStyle w:val="BodyText"/>
              <w:jc w:val="center"/>
              <w:rPr>
                <w:noProof/>
                <w:szCs w:val="24"/>
              </w:rPr>
            </w:pPr>
          </w:p>
        </w:tc>
      </w:tr>
      <w:tr w:rsidR="0056376A" w:rsidRPr="00F0235C" w14:paraId="731ED25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92DBC61" w14:textId="77777777" w:rsidR="0056376A" w:rsidRPr="001D7279" w:rsidRDefault="0056376A" w:rsidP="007E6ADF">
            <w:pPr>
              <w:autoSpaceDE w:val="0"/>
              <w:autoSpaceDN w:val="0"/>
              <w:adjustRightInd w:val="0"/>
              <w:jc w:val="center"/>
              <w:rPr>
                <w:noProof/>
                <w:lang w:val="sr-Cyrl-RS"/>
              </w:rPr>
            </w:pPr>
            <w:r w:rsidRPr="001D7279">
              <w:rPr>
                <w:color w:val="000000"/>
              </w:rPr>
              <w:t>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AA09AB3" w14:textId="77777777" w:rsidR="0056376A" w:rsidRPr="001D7279" w:rsidRDefault="0056376A" w:rsidP="007E6ADF">
            <w:pPr>
              <w:autoSpaceDE w:val="0"/>
              <w:autoSpaceDN w:val="0"/>
              <w:adjustRightInd w:val="0"/>
              <w:jc w:val="center"/>
              <w:rPr>
                <w:noProof/>
                <w:lang w:val="sr-Cyrl-RS"/>
              </w:rPr>
            </w:pPr>
            <w:r w:rsidRPr="001D7279">
              <w:rPr>
                <w:color w:val="000000"/>
              </w:rPr>
              <w:t xml:space="preserve">AC-DC VEGA650 </w:t>
            </w:r>
          </w:p>
        </w:tc>
        <w:tc>
          <w:tcPr>
            <w:tcW w:w="476" w:type="pct"/>
            <w:tcBorders>
              <w:top w:val="single" w:sz="4" w:space="0" w:color="auto"/>
              <w:left w:val="single" w:sz="4" w:space="0" w:color="auto"/>
              <w:bottom w:val="single" w:sz="4" w:space="0" w:color="auto"/>
              <w:right w:val="single" w:sz="4" w:space="0" w:color="auto"/>
            </w:tcBorders>
            <w:vAlign w:val="bottom"/>
          </w:tcPr>
          <w:p w14:paraId="6E5B871D" w14:textId="77777777" w:rsidR="0056376A" w:rsidRPr="001D7279" w:rsidRDefault="0056376A" w:rsidP="007E6ADF">
            <w:pPr>
              <w:autoSpaceDE w:val="0"/>
              <w:autoSpaceDN w:val="0"/>
              <w:adjustRightInd w:val="0"/>
              <w:jc w:val="center"/>
              <w:rPr>
                <w:noProof/>
                <w:lang w:val="sr-Cyrl-RS"/>
              </w:rPr>
            </w:pPr>
            <w:r w:rsidRPr="001D7279">
              <w:rPr>
                <w:color w:val="000000"/>
              </w:rPr>
              <w:t>7755114</w:t>
            </w:r>
          </w:p>
        </w:tc>
        <w:tc>
          <w:tcPr>
            <w:tcW w:w="567" w:type="pct"/>
            <w:gridSpan w:val="2"/>
            <w:tcBorders>
              <w:top w:val="single" w:sz="4" w:space="0" w:color="auto"/>
              <w:left w:val="single" w:sz="4" w:space="0" w:color="auto"/>
              <w:bottom w:val="single" w:sz="4" w:space="0" w:color="auto"/>
              <w:right w:val="single" w:sz="4" w:space="0" w:color="auto"/>
            </w:tcBorders>
          </w:tcPr>
          <w:p w14:paraId="485B4551"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07F0FE9"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5925587"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9E80DDB"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6688765" w14:textId="77777777" w:rsidR="0056376A" w:rsidRPr="00F0235C" w:rsidRDefault="0056376A" w:rsidP="007E6ADF">
            <w:pPr>
              <w:pStyle w:val="BodyText"/>
              <w:jc w:val="center"/>
              <w:rPr>
                <w:noProof/>
                <w:szCs w:val="24"/>
              </w:rPr>
            </w:pPr>
          </w:p>
        </w:tc>
      </w:tr>
      <w:tr w:rsidR="0056376A" w:rsidRPr="00F0235C" w14:paraId="0A9E325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077D9E7" w14:textId="77777777" w:rsidR="0056376A" w:rsidRPr="001D7279" w:rsidRDefault="0056376A" w:rsidP="007E6ADF">
            <w:pPr>
              <w:autoSpaceDE w:val="0"/>
              <w:autoSpaceDN w:val="0"/>
              <w:adjustRightInd w:val="0"/>
              <w:jc w:val="center"/>
              <w:rPr>
                <w:noProof/>
                <w:lang w:val="sr-Cyrl-RS"/>
              </w:rPr>
            </w:pPr>
            <w:r w:rsidRPr="001D7279">
              <w:rPr>
                <w:color w:val="000000"/>
              </w:rPr>
              <w:t>10.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0EF304A" w14:textId="77777777" w:rsidR="0056376A" w:rsidRPr="001D7279" w:rsidRDefault="0056376A" w:rsidP="007E6ADF">
            <w:pPr>
              <w:autoSpaceDE w:val="0"/>
              <w:autoSpaceDN w:val="0"/>
              <w:adjustRightInd w:val="0"/>
              <w:jc w:val="center"/>
              <w:rPr>
                <w:noProof/>
                <w:lang w:val="sr-Cyrl-RS"/>
              </w:rPr>
            </w:pPr>
            <w:r w:rsidRPr="001D7279">
              <w:rPr>
                <w:color w:val="000000"/>
              </w:rPr>
              <w:t>Module P29F cpl</w:t>
            </w:r>
          </w:p>
        </w:tc>
        <w:tc>
          <w:tcPr>
            <w:tcW w:w="476" w:type="pct"/>
            <w:tcBorders>
              <w:top w:val="single" w:sz="4" w:space="0" w:color="auto"/>
              <w:left w:val="single" w:sz="4" w:space="0" w:color="auto"/>
              <w:bottom w:val="single" w:sz="4" w:space="0" w:color="auto"/>
              <w:right w:val="single" w:sz="4" w:space="0" w:color="auto"/>
            </w:tcBorders>
            <w:vAlign w:val="bottom"/>
          </w:tcPr>
          <w:p w14:paraId="431C314B" w14:textId="77777777" w:rsidR="0056376A" w:rsidRPr="001D7279" w:rsidRDefault="0056376A" w:rsidP="007E6ADF">
            <w:pPr>
              <w:autoSpaceDE w:val="0"/>
              <w:autoSpaceDN w:val="0"/>
              <w:adjustRightInd w:val="0"/>
              <w:jc w:val="center"/>
              <w:rPr>
                <w:noProof/>
                <w:lang w:val="sr-Cyrl-RS"/>
              </w:rPr>
            </w:pPr>
            <w:r w:rsidRPr="001D7279">
              <w:rPr>
                <w:color w:val="000000"/>
              </w:rPr>
              <w:t>8428299</w:t>
            </w:r>
          </w:p>
        </w:tc>
        <w:tc>
          <w:tcPr>
            <w:tcW w:w="567" w:type="pct"/>
            <w:gridSpan w:val="2"/>
            <w:tcBorders>
              <w:top w:val="single" w:sz="4" w:space="0" w:color="auto"/>
              <w:left w:val="single" w:sz="4" w:space="0" w:color="auto"/>
              <w:bottom w:val="single" w:sz="4" w:space="0" w:color="auto"/>
              <w:right w:val="single" w:sz="4" w:space="0" w:color="auto"/>
            </w:tcBorders>
          </w:tcPr>
          <w:p w14:paraId="2B9BE83F"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7297A87"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D4E4504"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EBA783B"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2A337BD" w14:textId="77777777" w:rsidR="0056376A" w:rsidRPr="00F0235C" w:rsidRDefault="0056376A" w:rsidP="007E6ADF">
            <w:pPr>
              <w:pStyle w:val="BodyText"/>
              <w:jc w:val="center"/>
              <w:rPr>
                <w:noProof/>
                <w:szCs w:val="24"/>
              </w:rPr>
            </w:pPr>
          </w:p>
        </w:tc>
      </w:tr>
      <w:tr w:rsidR="0056376A" w:rsidRPr="00F0235C" w14:paraId="5CF6CF4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1FEF86B" w14:textId="77777777" w:rsidR="0056376A" w:rsidRPr="001D7279" w:rsidRDefault="0056376A" w:rsidP="007E6ADF">
            <w:pPr>
              <w:autoSpaceDE w:val="0"/>
              <w:autoSpaceDN w:val="0"/>
              <w:adjustRightInd w:val="0"/>
              <w:jc w:val="center"/>
              <w:rPr>
                <w:noProof/>
                <w:lang w:val="sr-Cyrl-RS"/>
              </w:rPr>
            </w:pPr>
            <w:r w:rsidRPr="001D7279">
              <w:rPr>
                <w:color w:val="000000"/>
              </w:rPr>
              <w:t>11.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D8D0A85" w14:textId="77777777" w:rsidR="0056376A" w:rsidRPr="001D7279" w:rsidRDefault="0056376A" w:rsidP="007E6ADF">
            <w:pPr>
              <w:autoSpaceDE w:val="0"/>
              <w:autoSpaceDN w:val="0"/>
              <w:adjustRightInd w:val="0"/>
              <w:jc w:val="center"/>
              <w:rPr>
                <w:noProof/>
                <w:lang w:val="sr-Cyrl-RS"/>
              </w:rPr>
            </w:pPr>
            <w:r w:rsidRPr="001D7279">
              <w:rPr>
                <w:color w:val="000000"/>
              </w:rPr>
              <w:t>DAS-Controller D580</w:t>
            </w:r>
          </w:p>
        </w:tc>
        <w:tc>
          <w:tcPr>
            <w:tcW w:w="476" w:type="pct"/>
            <w:tcBorders>
              <w:top w:val="single" w:sz="4" w:space="0" w:color="auto"/>
              <w:left w:val="single" w:sz="4" w:space="0" w:color="auto"/>
              <w:bottom w:val="single" w:sz="4" w:space="0" w:color="auto"/>
              <w:right w:val="single" w:sz="4" w:space="0" w:color="auto"/>
            </w:tcBorders>
            <w:vAlign w:val="bottom"/>
          </w:tcPr>
          <w:p w14:paraId="06D96EA8" w14:textId="77777777" w:rsidR="0056376A" w:rsidRPr="001D7279" w:rsidRDefault="0056376A" w:rsidP="007E6ADF">
            <w:pPr>
              <w:autoSpaceDE w:val="0"/>
              <w:autoSpaceDN w:val="0"/>
              <w:adjustRightInd w:val="0"/>
              <w:jc w:val="center"/>
              <w:rPr>
                <w:noProof/>
                <w:lang w:val="sr-Cyrl-RS"/>
              </w:rPr>
            </w:pPr>
            <w:r w:rsidRPr="001D7279">
              <w:rPr>
                <w:color w:val="000000"/>
              </w:rPr>
              <w:t>8428018</w:t>
            </w:r>
          </w:p>
        </w:tc>
        <w:tc>
          <w:tcPr>
            <w:tcW w:w="567" w:type="pct"/>
            <w:gridSpan w:val="2"/>
            <w:tcBorders>
              <w:top w:val="single" w:sz="4" w:space="0" w:color="auto"/>
              <w:left w:val="single" w:sz="4" w:space="0" w:color="auto"/>
              <w:bottom w:val="single" w:sz="4" w:space="0" w:color="auto"/>
              <w:right w:val="single" w:sz="4" w:space="0" w:color="auto"/>
            </w:tcBorders>
          </w:tcPr>
          <w:p w14:paraId="5E76CA71"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E413FB9"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8365A8B"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83C8B7E"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5C04A80" w14:textId="77777777" w:rsidR="0056376A" w:rsidRPr="00F0235C" w:rsidRDefault="0056376A" w:rsidP="007E6ADF">
            <w:pPr>
              <w:pStyle w:val="BodyText"/>
              <w:jc w:val="center"/>
              <w:rPr>
                <w:noProof/>
                <w:szCs w:val="24"/>
              </w:rPr>
            </w:pPr>
          </w:p>
        </w:tc>
      </w:tr>
      <w:tr w:rsidR="0056376A" w:rsidRPr="00F0235C" w14:paraId="4EDC11A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37B2BF8" w14:textId="77777777" w:rsidR="0056376A" w:rsidRPr="001D7279" w:rsidRDefault="0056376A" w:rsidP="007E6ADF">
            <w:pPr>
              <w:autoSpaceDE w:val="0"/>
              <w:autoSpaceDN w:val="0"/>
              <w:adjustRightInd w:val="0"/>
              <w:jc w:val="center"/>
              <w:rPr>
                <w:noProof/>
                <w:lang w:val="sr-Cyrl-RS"/>
              </w:rPr>
            </w:pPr>
            <w:r w:rsidRPr="001D7279">
              <w:rPr>
                <w:color w:val="000000"/>
              </w:rPr>
              <w:t>12.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75273A8" w14:textId="77777777" w:rsidR="0056376A" w:rsidRPr="001D7279" w:rsidRDefault="0056376A" w:rsidP="007E6ADF">
            <w:pPr>
              <w:autoSpaceDE w:val="0"/>
              <w:autoSpaceDN w:val="0"/>
              <w:adjustRightInd w:val="0"/>
              <w:jc w:val="center"/>
              <w:rPr>
                <w:noProof/>
                <w:lang w:val="sr-Cyrl-RS"/>
              </w:rPr>
            </w:pPr>
            <w:r w:rsidRPr="001D7279">
              <w:rPr>
                <w:color w:val="000000"/>
              </w:rPr>
              <w:t>PT-Horizontal D701</w:t>
            </w:r>
          </w:p>
        </w:tc>
        <w:tc>
          <w:tcPr>
            <w:tcW w:w="476" w:type="pct"/>
            <w:tcBorders>
              <w:top w:val="single" w:sz="4" w:space="0" w:color="auto"/>
              <w:left w:val="single" w:sz="4" w:space="0" w:color="auto"/>
              <w:bottom w:val="single" w:sz="4" w:space="0" w:color="auto"/>
              <w:right w:val="single" w:sz="4" w:space="0" w:color="auto"/>
            </w:tcBorders>
            <w:vAlign w:val="bottom"/>
          </w:tcPr>
          <w:p w14:paraId="212BAE1A" w14:textId="77777777" w:rsidR="0056376A" w:rsidRPr="001D7279" w:rsidRDefault="0056376A" w:rsidP="007E6ADF">
            <w:pPr>
              <w:autoSpaceDE w:val="0"/>
              <w:autoSpaceDN w:val="0"/>
              <w:adjustRightInd w:val="0"/>
              <w:jc w:val="center"/>
              <w:rPr>
                <w:noProof/>
                <w:lang w:val="sr-Cyrl-RS"/>
              </w:rPr>
            </w:pPr>
            <w:r w:rsidRPr="001D7279">
              <w:rPr>
                <w:color w:val="000000"/>
              </w:rPr>
              <w:t>7129039</w:t>
            </w:r>
          </w:p>
        </w:tc>
        <w:tc>
          <w:tcPr>
            <w:tcW w:w="567" w:type="pct"/>
            <w:gridSpan w:val="2"/>
            <w:tcBorders>
              <w:top w:val="single" w:sz="4" w:space="0" w:color="auto"/>
              <w:left w:val="single" w:sz="4" w:space="0" w:color="auto"/>
              <w:bottom w:val="single" w:sz="4" w:space="0" w:color="auto"/>
              <w:right w:val="single" w:sz="4" w:space="0" w:color="auto"/>
            </w:tcBorders>
          </w:tcPr>
          <w:p w14:paraId="23C2EC85"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7F87254"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146A2FB"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DE7664D"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14C801F" w14:textId="77777777" w:rsidR="0056376A" w:rsidRPr="00F0235C" w:rsidRDefault="0056376A" w:rsidP="007E6ADF">
            <w:pPr>
              <w:pStyle w:val="BodyText"/>
              <w:jc w:val="center"/>
              <w:rPr>
                <w:noProof/>
                <w:szCs w:val="24"/>
              </w:rPr>
            </w:pPr>
          </w:p>
        </w:tc>
      </w:tr>
      <w:tr w:rsidR="0056376A" w:rsidRPr="00F0235C" w14:paraId="772EFE3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B9F3A0B" w14:textId="77777777" w:rsidR="0056376A" w:rsidRPr="001D7279" w:rsidRDefault="0056376A" w:rsidP="007E6ADF">
            <w:pPr>
              <w:autoSpaceDE w:val="0"/>
              <w:autoSpaceDN w:val="0"/>
              <w:adjustRightInd w:val="0"/>
              <w:jc w:val="center"/>
              <w:rPr>
                <w:noProof/>
                <w:lang w:val="sr-Cyrl-RS"/>
              </w:rPr>
            </w:pPr>
            <w:r w:rsidRPr="001D7279">
              <w:rPr>
                <w:color w:val="000000"/>
              </w:rPr>
              <w:t>13.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6829F2C" w14:textId="77777777" w:rsidR="0056376A" w:rsidRPr="001D7279" w:rsidRDefault="0056376A" w:rsidP="007E6ADF">
            <w:pPr>
              <w:autoSpaceDE w:val="0"/>
              <w:autoSpaceDN w:val="0"/>
              <w:adjustRightInd w:val="0"/>
              <w:jc w:val="center"/>
              <w:rPr>
                <w:noProof/>
                <w:lang w:val="sr-Cyrl-RS"/>
              </w:rPr>
            </w:pPr>
            <w:r w:rsidRPr="001D7279">
              <w:rPr>
                <w:color w:val="000000"/>
              </w:rPr>
              <w:t>PTV P30 (D702)</w:t>
            </w:r>
          </w:p>
        </w:tc>
        <w:tc>
          <w:tcPr>
            <w:tcW w:w="476" w:type="pct"/>
            <w:tcBorders>
              <w:top w:val="single" w:sz="4" w:space="0" w:color="auto"/>
              <w:left w:val="single" w:sz="4" w:space="0" w:color="auto"/>
              <w:bottom w:val="single" w:sz="4" w:space="0" w:color="auto"/>
              <w:right w:val="single" w:sz="4" w:space="0" w:color="auto"/>
            </w:tcBorders>
            <w:vAlign w:val="bottom"/>
          </w:tcPr>
          <w:p w14:paraId="6C213977" w14:textId="77777777" w:rsidR="0056376A" w:rsidRPr="001D7279" w:rsidRDefault="0056376A" w:rsidP="007E6ADF">
            <w:pPr>
              <w:autoSpaceDE w:val="0"/>
              <w:autoSpaceDN w:val="0"/>
              <w:adjustRightInd w:val="0"/>
              <w:jc w:val="center"/>
              <w:rPr>
                <w:noProof/>
                <w:lang w:val="sr-Cyrl-RS"/>
              </w:rPr>
            </w:pPr>
            <w:r w:rsidRPr="001D7279">
              <w:rPr>
                <w:color w:val="000000"/>
              </w:rPr>
              <w:t>7129047</w:t>
            </w:r>
          </w:p>
        </w:tc>
        <w:tc>
          <w:tcPr>
            <w:tcW w:w="567" w:type="pct"/>
            <w:gridSpan w:val="2"/>
            <w:tcBorders>
              <w:top w:val="single" w:sz="4" w:space="0" w:color="auto"/>
              <w:left w:val="single" w:sz="4" w:space="0" w:color="auto"/>
              <w:bottom w:val="single" w:sz="4" w:space="0" w:color="auto"/>
              <w:right w:val="single" w:sz="4" w:space="0" w:color="auto"/>
            </w:tcBorders>
          </w:tcPr>
          <w:p w14:paraId="51A68C4E"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D6172C2"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E7C884C"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A857CFD"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E18C449" w14:textId="77777777" w:rsidR="0056376A" w:rsidRPr="00F0235C" w:rsidRDefault="0056376A" w:rsidP="007E6ADF">
            <w:pPr>
              <w:pStyle w:val="BodyText"/>
              <w:jc w:val="center"/>
              <w:rPr>
                <w:noProof/>
                <w:szCs w:val="24"/>
              </w:rPr>
            </w:pPr>
          </w:p>
        </w:tc>
      </w:tr>
      <w:tr w:rsidR="0056376A" w:rsidRPr="00F0235C" w14:paraId="2E594E7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0DB215A" w14:textId="77777777" w:rsidR="0056376A" w:rsidRPr="001D7279" w:rsidRDefault="0056376A" w:rsidP="007E6ADF">
            <w:pPr>
              <w:autoSpaceDE w:val="0"/>
              <w:autoSpaceDN w:val="0"/>
              <w:adjustRightInd w:val="0"/>
              <w:jc w:val="center"/>
              <w:rPr>
                <w:noProof/>
                <w:lang w:val="sr-Cyrl-RS"/>
              </w:rPr>
            </w:pPr>
            <w:r w:rsidRPr="001D7279">
              <w:rPr>
                <w:color w:val="000000"/>
              </w:rPr>
              <w:t>14.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19B5B53" w14:textId="77777777" w:rsidR="0056376A" w:rsidRPr="001D7279" w:rsidRDefault="0056376A" w:rsidP="007E6ADF">
            <w:pPr>
              <w:autoSpaceDE w:val="0"/>
              <w:autoSpaceDN w:val="0"/>
              <w:adjustRightInd w:val="0"/>
              <w:jc w:val="center"/>
              <w:rPr>
                <w:noProof/>
                <w:lang w:val="sr-Cyrl-RS"/>
              </w:rPr>
            </w:pPr>
            <w:r w:rsidRPr="001D7279">
              <w:rPr>
                <w:color w:val="000000"/>
              </w:rPr>
              <w:t>AC-DC 230/5/2*15/24V 20/6 =D=</w:t>
            </w:r>
          </w:p>
        </w:tc>
        <w:tc>
          <w:tcPr>
            <w:tcW w:w="476" w:type="pct"/>
            <w:tcBorders>
              <w:top w:val="single" w:sz="4" w:space="0" w:color="auto"/>
              <w:left w:val="single" w:sz="4" w:space="0" w:color="auto"/>
              <w:bottom w:val="single" w:sz="4" w:space="0" w:color="auto"/>
              <w:right w:val="single" w:sz="4" w:space="0" w:color="auto"/>
            </w:tcBorders>
            <w:vAlign w:val="bottom"/>
          </w:tcPr>
          <w:p w14:paraId="500B72FE" w14:textId="77777777" w:rsidR="0056376A" w:rsidRPr="001D7279" w:rsidRDefault="0056376A" w:rsidP="007E6ADF">
            <w:pPr>
              <w:autoSpaceDE w:val="0"/>
              <w:autoSpaceDN w:val="0"/>
              <w:adjustRightInd w:val="0"/>
              <w:jc w:val="center"/>
              <w:rPr>
                <w:noProof/>
                <w:lang w:val="sr-Cyrl-RS"/>
              </w:rPr>
            </w:pPr>
            <w:r w:rsidRPr="001D7279">
              <w:rPr>
                <w:color w:val="000000"/>
              </w:rPr>
              <w:t>4682613</w:t>
            </w:r>
          </w:p>
        </w:tc>
        <w:tc>
          <w:tcPr>
            <w:tcW w:w="567" w:type="pct"/>
            <w:gridSpan w:val="2"/>
            <w:tcBorders>
              <w:top w:val="single" w:sz="4" w:space="0" w:color="auto"/>
              <w:left w:val="single" w:sz="4" w:space="0" w:color="auto"/>
              <w:bottom w:val="single" w:sz="4" w:space="0" w:color="auto"/>
              <w:right w:val="single" w:sz="4" w:space="0" w:color="auto"/>
            </w:tcBorders>
          </w:tcPr>
          <w:p w14:paraId="62474D11"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4647A5D"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DB71EEB"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52A151B"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A7890D6" w14:textId="77777777" w:rsidR="0056376A" w:rsidRPr="00F0235C" w:rsidRDefault="0056376A" w:rsidP="007E6ADF">
            <w:pPr>
              <w:pStyle w:val="BodyText"/>
              <w:jc w:val="center"/>
              <w:rPr>
                <w:noProof/>
                <w:szCs w:val="24"/>
              </w:rPr>
            </w:pPr>
          </w:p>
        </w:tc>
      </w:tr>
      <w:tr w:rsidR="0056376A" w:rsidRPr="00F0235C" w14:paraId="03952C3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323F436" w14:textId="77777777" w:rsidR="0056376A" w:rsidRPr="001D7279" w:rsidRDefault="0056376A" w:rsidP="007E6ADF">
            <w:pPr>
              <w:autoSpaceDE w:val="0"/>
              <w:autoSpaceDN w:val="0"/>
              <w:adjustRightInd w:val="0"/>
              <w:jc w:val="center"/>
              <w:rPr>
                <w:noProof/>
                <w:lang w:val="sr-Cyrl-RS"/>
              </w:rPr>
            </w:pPr>
            <w:r w:rsidRPr="001D7279">
              <w:rPr>
                <w:color w:val="000000"/>
              </w:rPr>
              <w:t>15.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55C9250" w14:textId="77777777" w:rsidR="0056376A" w:rsidRPr="001D7279" w:rsidRDefault="0056376A" w:rsidP="007E6ADF">
            <w:pPr>
              <w:autoSpaceDE w:val="0"/>
              <w:autoSpaceDN w:val="0"/>
              <w:adjustRightInd w:val="0"/>
              <w:jc w:val="center"/>
              <w:rPr>
                <w:noProof/>
                <w:lang w:val="sr-Cyrl-RS"/>
              </w:rPr>
            </w:pPr>
            <w:r w:rsidRPr="001D7279">
              <w:rPr>
                <w:color w:val="000000"/>
              </w:rPr>
              <w:t>FREQ. INVERTER 0..1600HZ 1.7KVA</w:t>
            </w:r>
          </w:p>
        </w:tc>
        <w:tc>
          <w:tcPr>
            <w:tcW w:w="476" w:type="pct"/>
            <w:tcBorders>
              <w:top w:val="single" w:sz="4" w:space="0" w:color="auto"/>
              <w:left w:val="single" w:sz="4" w:space="0" w:color="auto"/>
              <w:bottom w:val="single" w:sz="4" w:space="0" w:color="auto"/>
              <w:right w:val="single" w:sz="4" w:space="0" w:color="auto"/>
            </w:tcBorders>
            <w:vAlign w:val="bottom"/>
          </w:tcPr>
          <w:p w14:paraId="4B65C09B" w14:textId="77777777" w:rsidR="0056376A" w:rsidRPr="001D7279" w:rsidRDefault="0056376A" w:rsidP="007E6ADF">
            <w:pPr>
              <w:autoSpaceDE w:val="0"/>
              <w:autoSpaceDN w:val="0"/>
              <w:adjustRightInd w:val="0"/>
              <w:jc w:val="center"/>
              <w:rPr>
                <w:noProof/>
                <w:lang w:val="sr-Cyrl-RS"/>
              </w:rPr>
            </w:pPr>
            <w:r w:rsidRPr="001D7279">
              <w:rPr>
                <w:color w:val="000000"/>
              </w:rPr>
              <w:t>3084456</w:t>
            </w:r>
          </w:p>
        </w:tc>
        <w:tc>
          <w:tcPr>
            <w:tcW w:w="567" w:type="pct"/>
            <w:gridSpan w:val="2"/>
            <w:tcBorders>
              <w:top w:val="single" w:sz="4" w:space="0" w:color="auto"/>
              <w:left w:val="single" w:sz="4" w:space="0" w:color="auto"/>
              <w:bottom w:val="single" w:sz="4" w:space="0" w:color="auto"/>
              <w:right w:val="single" w:sz="4" w:space="0" w:color="auto"/>
            </w:tcBorders>
          </w:tcPr>
          <w:p w14:paraId="199AE755"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6A9665E"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BC910B9"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B934440"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BAE2A30" w14:textId="77777777" w:rsidR="0056376A" w:rsidRPr="00F0235C" w:rsidRDefault="0056376A" w:rsidP="007E6ADF">
            <w:pPr>
              <w:pStyle w:val="BodyText"/>
              <w:jc w:val="center"/>
              <w:rPr>
                <w:noProof/>
                <w:szCs w:val="24"/>
              </w:rPr>
            </w:pPr>
          </w:p>
        </w:tc>
      </w:tr>
      <w:tr w:rsidR="0056376A" w:rsidRPr="00F0235C" w14:paraId="2CF73DA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CCEC780" w14:textId="77777777" w:rsidR="0056376A" w:rsidRPr="001D7279" w:rsidRDefault="0056376A" w:rsidP="007E6ADF">
            <w:pPr>
              <w:autoSpaceDE w:val="0"/>
              <w:autoSpaceDN w:val="0"/>
              <w:adjustRightInd w:val="0"/>
              <w:jc w:val="center"/>
              <w:rPr>
                <w:noProof/>
                <w:lang w:val="sr-Cyrl-RS"/>
              </w:rPr>
            </w:pPr>
            <w:r w:rsidRPr="001D7279">
              <w:rPr>
                <w:color w:val="000000"/>
              </w:rPr>
              <w:t>16.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3C83AD6" w14:textId="77777777" w:rsidR="0056376A" w:rsidRPr="001D7279" w:rsidRDefault="0056376A" w:rsidP="007E6ADF">
            <w:pPr>
              <w:autoSpaceDE w:val="0"/>
              <w:autoSpaceDN w:val="0"/>
              <w:adjustRightInd w:val="0"/>
              <w:jc w:val="center"/>
              <w:rPr>
                <w:noProof/>
                <w:lang w:val="sr-Cyrl-RS"/>
              </w:rPr>
            </w:pPr>
            <w:r w:rsidRPr="001D7279">
              <w:rPr>
                <w:color w:val="000000"/>
              </w:rPr>
              <w:t>MOTOR 24VDC 3300U/MIN PLG 36:1</w:t>
            </w:r>
          </w:p>
        </w:tc>
        <w:tc>
          <w:tcPr>
            <w:tcW w:w="476" w:type="pct"/>
            <w:tcBorders>
              <w:top w:val="single" w:sz="4" w:space="0" w:color="auto"/>
              <w:left w:val="single" w:sz="4" w:space="0" w:color="auto"/>
              <w:bottom w:val="single" w:sz="4" w:space="0" w:color="auto"/>
              <w:right w:val="single" w:sz="4" w:space="0" w:color="auto"/>
            </w:tcBorders>
            <w:vAlign w:val="bottom"/>
          </w:tcPr>
          <w:p w14:paraId="63860C91" w14:textId="77777777" w:rsidR="0056376A" w:rsidRPr="001D7279" w:rsidRDefault="0056376A" w:rsidP="007E6ADF">
            <w:pPr>
              <w:autoSpaceDE w:val="0"/>
              <w:autoSpaceDN w:val="0"/>
              <w:adjustRightInd w:val="0"/>
              <w:jc w:val="center"/>
              <w:rPr>
                <w:noProof/>
                <w:lang w:val="sr-Cyrl-RS"/>
              </w:rPr>
            </w:pPr>
            <w:r w:rsidRPr="001D7279">
              <w:rPr>
                <w:color w:val="000000"/>
              </w:rPr>
              <w:t>4689402</w:t>
            </w:r>
          </w:p>
        </w:tc>
        <w:tc>
          <w:tcPr>
            <w:tcW w:w="567" w:type="pct"/>
            <w:gridSpan w:val="2"/>
            <w:tcBorders>
              <w:top w:val="single" w:sz="4" w:space="0" w:color="auto"/>
              <w:left w:val="single" w:sz="4" w:space="0" w:color="auto"/>
              <w:bottom w:val="single" w:sz="4" w:space="0" w:color="auto"/>
              <w:right w:val="single" w:sz="4" w:space="0" w:color="auto"/>
            </w:tcBorders>
          </w:tcPr>
          <w:p w14:paraId="289CF503"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87041DE"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59BA9F4"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FD3DA57"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D6C409B" w14:textId="77777777" w:rsidR="0056376A" w:rsidRPr="00F0235C" w:rsidRDefault="0056376A" w:rsidP="007E6ADF">
            <w:pPr>
              <w:pStyle w:val="BodyText"/>
              <w:jc w:val="center"/>
              <w:rPr>
                <w:noProof/>
                <w:szCs w:val="24"/>
              </w:rPr>
            </w:pPr>
          </w:p>
        </w:tc>
      </w:tr>
      <w:tr w:rsidR="0056376A" w:rsidRPr="00F0235C" w14:paraId="27675C9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405AE47" w14:textId="77777777" w:rsidR="0056376A" w:rsidRPr="001D7279" w:rsidRDefault="0056376A" w:rsidP="007E6ADF">
            <w:pPr>
              <w:autoSpaceDE w:val="0"/>
              <w:autoSpaceDN w:val="0"/>
              <w:adjustRightInd w:val="0"/>
              <w:jc w:val="center"/>
              <w:rPr>
                <w:noProof/>
                <w:lang w:val="sr-Cyrl-RS"/>
              </w:rPr>
            </w:pPr>
            <w:r w:rsidRPr="001D7279">
              <w:rPr>
                <w:color w:val="000000"/>
              </w:rPr>
              <w:t>17.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8FB9584" w14:textId="77777777" w:rsidR="0056376A" w:rsidRPr="001D7279" w:rsidRDefault="0056376A" w:rsidP="007E6ADF">
            <w:pPr>
              <w:autoSpaceDE w:val="0"/>
              <w:autoSpaceDN w:val="0"/>
              <w:adjustRightInd w:val="0"/>
              <w:jc w:val="center"/>
              <w:rPr>
                <w:noProof/>
                <w:lang w:val="sr-Cyrl-RS"/>
              </w:rPr>
            </w:pPr>
            <w:r w:rsidRPr="001D7279">
              <w:rPr>
                <w:color w:val="000000"/>
              </w:rPr>
              <w:t>Set Angle encoder 2500 IMP</w:t>
            </w:r>
          </w:p>
        </w:tc>
        <w:tc>
          <w:tcPr>
            <w:tcW w:w="476" w:type="pct"/>
            <w:tcBorders>
              <w:top w:val="single" w:sz="4" w:space="0" w:color="auto"/>
              <w:left w:val="single" w:sz="4" w:space="0" w:color="auto"/>
              <w:bottom w:val="single" w:sz="4" w:space="0" w:color="auto"/>
              <w:right w:val="single" w:sz="4" w:space="0" w:color="auto"/>
            </w:tcBorders>
            <w:vAlign w:val="bottom"/>
          </w:tcPr>
          <w:p w14:paraId="36A39383" w14:textId="77777777" w:rsidR="0056376A" w:rsidRPr="001D7279" w:rsidRDefault="0056376A" w:rsidP="007E6ADF">
            <w:pPr>
              <w:autoSpaceDE w:val="0"/>
              <w:autoSpaceDN w:val="0"/>
              <w:adjustRightInd w:val="0"/>
              <w:jc w:val="center"/>
              <w:rPr>
                <w:noProof/>
                <w:lang w:val="sr-Cyrl-RS"/>
              </w:rPr>
            </w:pPr>
            <w:r w:rsidRPr="001D7279">
              <w:rPr>
                <w:color w:val="000000"/>
              </w:rPr>
              <w:t>7455400</w:t>
            </w:r>
          </w:p>
        </w:tc>
        <w:tc>
          <w:tcPr>
            <w:tcW w:w="567" w:type="pct"/>
            <w:gridSpan w:val="2"/>
            <w:tcBorders>
              <w:top w:val="single" w:sz="4" w:space="0" w:color="auto"/>
              <w:left w:val="single" w:sz="4" w:space="0" w:color="auto"/>
              <w:bottom w:val="single" w:sz="4" w:space="0" w:color="auto"/>
              <w:right w:val="single" w:sz="4" w:space="0" w:color="auto"/>
            </w:tcBorders>
          </w:tcPr>
          <w:p w14:paraId="3C5EE906"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01E5C41"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7C5F19F"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FD32998"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2EF74FA" w14:textId="77777777" w:rsidR="0056376A" w:rsidRPr="00F0235C" w:rsidRDefault="0056376A" w:rsidP="007E6ADF">
            <w:pPr>
              <w:pStyle w:val="BodyText"/>
              <w:jc w:val="center"/>
              <w:rPr>
                <w:noProof/>
                <w:szCs w:val="24"/>
              </w:rPr>
            </w:pPr>
          </w:p>
        </w:tc>
      </w:tr>
      <w:tr w:rsidR="0056376A" w:rsidRPr="00F0235C" w14:paraId="054E3E9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3589295" w14:textId="77777777" w:rsidR="0056376A" w:rsidRPr="001D7279" w:rsidRDefault="0056376A" w:rsidP="007E6ADF">
            <w:pPr>
              <w:autoSpaceDE w:val="0"/>
              <w:autoSpaceDN w:val="0"/>
              <w:adjustRightInd w:val="0"/>
              <w:jc w:val="center"/>
              <w:rPr>
                <w:noProof/>
                <w:lang w:val="sr-Cyrl-RS"/>
              </w:rPr>
            </w:pPr>
            <w:r w:rsidRPr="001D7279">
              <w:rPr>
                <w:color w:val="000000"/>
              </w:rPr>
              <w:t>18.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7FC23AA" w14:textId="77777777" w:rsidR="0056376A" w:rsidRPr="001D7279" w:rsidRDefault="0056376A" w:rsidP="007E6ADF">
            <w:pPr>
              <w:autoSpaceDE w:val="0"/>
              <w:autoSpaceDN w:val="0"/>
              <w:adjustRightInd w:val="0"/>
              <w:jc w:val="center"/>
              <w:rPr>
                <w:noProof/>
                <w:lang w:val="sr-Cyrl-RS"/>
              </w:rPr>
            </w:pPr>
            <w:r w:rsidRPr="001D7279">
              <w:rPr>
                <w:color w:val="000000"/>
              </w:rPr>
              <w:t>Service kit,potentiometer couch P30</w:t>
            </w:r>
          </w:p>
        </w:tc>
        <w:tc>
          <w:tcPr>
            <w:tcW w:w="476" w:type="pct"/>
            <w:tcBorders>
              <w:top w:val="single" w:sz="4" w:space="0" w:color="auto"/>
              <w:left w:val="single" w:sz="4" w:space="0" w:color="auto"/>
              <w:bottom w:val="single" w:sz="4" w:space="0" w:color="auto"/>
              <w:right w:val="single" w:sz="4" w:space="0" w:color="auto"/>
            </w:tcBorders>
            <w:vAlign w:val="bottom"/>
          </w:tcPr>
          <w:p w14:paraId="5EF0F9D0" w14:textId="77777777" w:rsidR="0056376A" w:rsidRPr="001D7279" w:rsidRDefault="0056376A" w:rsidP="007E6ADF">
            <w:pPr>
              <w:autoSpaceDE w:val="0"/>
              <w:autoSpaceDN w:val="0"/>
              <w:adjustRightInd w:val="0"/>
              <w:jc w:val="center"/>
              <w:rPr>
                <w:noProof/>
                <w:lang w:val="sr-Cyrl-RS"/>
              </w:rPr>
            </w:pPr>
            <w:r w:rsidRPr="001D7279">
              <w:rPr>
                <w:color w:val="000000"/>
              </w:rPr>
              <w:t>7729523</w:t>
            </w:r>
          </w:p>
        </w:tc>
        <w:tc>
          <w:tcPr>
            <w:tcW w:w="567" w:type="pct"/>
            <w:gridSpan w:val="2"/>
            <w:tcBorders>
              <w:top w:val="single" w:sz="4" w:space="0" w:color="auto"/>
              <w:left w:val="single" w:sz="4" w:space="0" w:color="auto"/>
              <w:bottom w:val="single" w:sz="4" w:space="0" w:color="auto"/>
              <w:right w:val="single" w:sz="4" w:space="0" w:color="auto"/>
            </w:tcBorders>
          </w:tcPr>
          <w:p w14:paraId="5DAC7E39"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D732C7F"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67ECB2C"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94511F4"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9CE959A" w14:textId="77777777" w:rsidR="0056376A" w:rsidRPr="00F0235C" w:rsidRDefault="0056376A" w:rsidP="007E6ADF">
            <w:pPr>
              <w:pStyle w:val="BodyText"/>
              <w:jc w:val="center"/>
              <w:rPr>
                <w:noProof/>
                <w:szCs w:val="24"/>
              </w:rPr>
            </w:pPr>
          </w:p>
        </w:tc>
      </w:tr>
      <w:tr w:rsidR="0056376A" w:rsidRPr="00F0235C" w14:paraId="11D6B22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5C3F442" w14:textId="77777777" w:rsidR="0056376A" w:rsidRPr="001D7279" w:rsidRDefault="0056376A" w:rsidP="007E6ADF">
            <w:pPr>
              <w:autoSpaceDE w:val="0"/>
              <w:autoSpaceDN w:val="0"/>
              <w:adjustRightInd w:val="0"/>
              <w:jc w:val="center"/>
              <w:rPr>
                <w:noProof/>
                <w:lang w:val="sr-Cyrl-RS"/>
              </w:rPr>
            </w:pPr>
            <w:r w:rsidRPr="001D7279">
              <w:rPr>
                <w:color w:val="000000"/>
              </w:rPr>
              <w:t>19.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97E53CD" w14:textId="77777777" w:rsidR="0056376A" w:rsidRPr="001D7279" w:rsidRDefault="0056376A" w:rsidP="007E6ADF">
            <w:pPr>
              <w:autoSpaceDE w:val="0"/>
              <w:autoSpaceDN w:val="0"/>
              <w:adjustRightInd w:val="0"/>
              <w:jc w:val="center"/>
              <w:rPr>
                <w:noProof/>
                <w:lang w:val="sr-Cyrl-RS"/>
              </w:rPr>
            </w:pPr>
            <w:r w:rsidRPr="001D7279">
              <w:rPr>
                <w:color w:val="000000"/>
              </w:rPr>
              <w:t>Pump CM 5-5 IE3</w:t>
            </w:r>
          </w:p>
        </w:tc>
        <w:tc>
          <w:tcPr>
            <w:tcW w:w="476" w:type="pct"/>
            <w:tcBorders>
              <w:top w:val="single" w:sz="4" w:space="0" w:color="auto"/>
              <w:left w:val="single" w:sz="4" w:space="0" w:color="auto"/>
              <w:bottom w:val="single" w:sz="4" w:space="0" w:color="auto"/>
              <w:right w:val="single" w:sz="4" w:space="0" w:color="auto"/>
            </w:tcBorders>
            <w:vAlign w:val="bottom"/>
          </w:tcPr>
          <w:p w14:paraId="2E61D8C8" w14:textId="77777777" w:rsidR="0056376A" w:rsidRPr="001D7279" w:rsidRDefault="0056376A" w:rsidP="007E6ADF">
            <w:pPr>
              <w:autoSpaceDE w:val="0"/>
              <w:autoSpaceDN w:val="0"/>
              <w:adjustRightInd w:val="0"/>
              <w:jc w:val="center"/>
              <w:rPr>
                <w:noProof/>
                <w:lang w:val="sr-Cyrl-RS"/>
              </w:rPr>
            </w:pPr>
            <w:r w:rsidRPr="001D7279">
              <w:rPr>
                <w:color w:val="000000"/>
              </w:rPr>
              <w:t>10567043</w:t>
            </w:r>
          </w:p>
        </w:tc>
        <w:tc>
          <w:tcPr>
            <w:tcW w:w="567" w:type="pct"/>
            <w:gridSpan w:val="2"/>
            <w:tcBorders>
              <w:top w:val="single" w:sz="4" w:space="0" w:color="auto"/>
              <w:left w:val="single" w:sz="4" w:space="0" w:color="auto"/>
              <w:bottom w:val="single" w:sz="4" w:space="0" w:color="auto"/>
              <w:right w:val="single" w:sz="4" w:space="0" w:color="auto"/>
            </w:tcBorders>
          </w:tcPr>
          <w:p w14:paraId="7AC64D6A"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494D6C4"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CFFEF65"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18FFFDD"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C5772AB" w14:textId="77777777" w:rsidR="0056376A" w:rsidRPr="00F0235C" w:rsidRDefault="0056376A" w:rsidP="007E6ADF">
            <w:pPr>
              <w:pStyle w:val="BodyText"/>
              <w:jc w:val="center"/>
              <w:rPr>
                <w:noProof/>
                <w:szCs w:val="24"/>
              </w:rPr>
            </w:pPr>
          </w:p>
        </w:tc>
      </w:tr>
      <w:tr w:rsidR="0056376A" w:rsidRPr="00F0235C" w14:paraId="0125F89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47CA78A" w14:textId="77777777" w:rsidR="0056376A" w:rsidRPr="001D7279" w:rsidRDefault="0056376A" w:rsidP="007E6ADF">
            <w:pPr>
              <w:autoSpaceDE w:val="0"/>
              <w:autoSpaceDN w:val="0"/>
              <w:adjustRightInd w:val="0"/>
              <w:jc w:val="center"/>
              <w:rPr>
                <w:noProof/>
                <w:lang w:val="sr-Cyrl-RS"/>
              </w:rPr>
            </w:pPr>
            <w:r w:rsidRPr="001D7279">
              <w:rPr>
                <w:color w:val="000000"/>
              </w:rPr>
              <w:t>20.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D3451E1" w14:textId="77777777" w:rsidR="0056376A" w:rsidRPr="001D7279" w:rsidRDefault="0056376A" w:rsidP="007E6ADF">
            <w:pPr>
              <w:autoSpaceDE w:val="0"/>
              <w:autoSpaceDN w:val="0"/>
              <w:adjustRightInd w:val="0"/>
              <w:jc w:val="center"/>
              <w:rPr>
                <w:noProof/>
                <w:lang w:val="sr-Cyrl-RS"/>
              </w:rPr>
            </w:pPr>
            <w:r w:rsidRPr="001D7279">
              <w:rPr>
                <w:color w:val="000000"/>
              </w:rPr>
              <w:t>Flow sensor</w:t>
            </w:r>
          </w:p>
        </w:tc>
        <w:tc>
          <w:tcPr>
            <w:tcW w:w="476" w:type="pct"/>
            <w:tcBorders>
              <w:top w:val="single" w:sz="4" w:space="0" w:color="auto"/>
              <w:left w:val="single" w:sz="4" w:space="0" w:color="auto"/>
              <w:bottom w:val="single" w:sz="4" w:space="0" w:color="auto"/>
              <w:right w:val="single" w:sz="4" w:space="0" w:color="auto"/>
            </w:tcBorders>
            <w:vAlign w:val="bottom"/>
          </w:tcPr>
          <w:p w14:paraId="0B3606D3" w14:textId="77777777" w:rsidR="0056376A" w:rsidRPr="001D7279" w:rsidRDefault="0056376A" w:rsidP="007E6ADF">
            <w:pPr>
              <w:autoSpaceDE w:val="0"/>
              <w:autoSpaceDN w:val="0"/>
              <w:adjustRightInd w:val="0"/>
              <w:jc w:val="center"/>
              <w:rPr>
                <w:noProof/>
                <w:lang w:val="sr-Cyrl-RS"/>
              </w:rPr>
            </w:pPr>
            <w:r w:rsidRPr="001D7279">
              <w:rPr>
                <w:color w:val="000000"/>
              </w:rPr>
              <w:t>7395234</w:t>
            </w:r>
          </w:p>
        </w:tc>
        <w:tc>
          <w:tcPr>
            <w:tcW w:w="567" w:type="pct"/>
            <w:gridSpan w:val="2"/>
            <w:tcBorders>
              <w:top w:val="single" w:sz="4" w:space="0" w:color="auto"/>
              <w:left w:val="single" w:sz="4" w:space="0" w:color="auto"/>
              <w:bottom w:val="single" w:sz="4" w:space="0" w:color="auto"/>
              <w:right w:val="single" w:sz="4" w:space="0" w:color="auto"/>
            </w:tcBorders>
          </w:tcPr>
          <w:p w14:paraId="32B0774A"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6DD12EC"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A2BB4AF"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9BF8C51"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476EB1A" w14:textId="77777777" w:rsidR="0056376A" w:rsidRPr="00F0235C" w:rsidRDefault="0056376A" w:rsidP="007E6ADF">
            <w:pPr>
              <w:pStyle w:val="BodyText"/>
              <w:jc w:val="center"/>
              <w:rPr>
                <w:noProof/>
                <w:szCs w:val="24"/>
              </w:rPr>
            </w:pPr>
          </w:p>
        </w:tc>
      </w:tr>
      <w:tr w:rsidR="0056376A" w:rsidRPr="00F0235C" w14:paraId="20DF0C5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8BEC93E" w14:textId="77777777" w:rsidR="0056376A" w:rsidRPr="001D7279" w:rsidRDefault="0056376A" w:rsidP="007E6ADF">
            <w:pPr>
              <w:autoSpaceDE w:val="0"/>
              <w:autoSpaceDN w:val="0"/>
              <w:adjustRightInd w:val="0"/>
              <w:jc w:val="center"/>
              <w:rPr>
                <w:noProof/>
                <w:lang w:val="sr-Cyrl-RS"/>
              </w:rPr>
            </w:pPr>
            <w:r w:rsidRPr="001D7279">
              <w:rPr>
                <w:color w:val="000000"/>
              </w:rPr>
              <w:t>21.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A3B2A30" w14:textId="77777777" w:rsidR="0056376A" w:rsidRPr="001D7279" w:rsidRDefault="0056376A" w:rsidP="007E6ADF">
            <w:pPr>
              <w:autoSpaceDE w:val="0"/>
              <w:autoSpaceDN w:val="0"/>
              <w:adjustRightInd w:val="0"/>
              <w:jc w:val="center"/>
              <w:rPr>
                <w:noProof/>
                <w:lang w:val="sr-Cyrl-RS"/>
              </w:rPr>
            </w:pPr>
            <w:r w:rsidRPr="001D7279">
              <w:rPr>
                <w:color w:val="000000"/>
              </w:rPr>
              <w:t>ICS Tower 7A</w:t>
            </w:r>
          </w:p>
        </w:tc>
        <w:tc>
          <w:tcPr>
            <w:tcW w:w="476" w:type="pct"/>
            <w:tcBorders>
              <w:top w:val="single" w:sz="4" w:space="0" w:color="auto"/>
              <w:left w:val="single" w:sz="4" w:space="0" w:color="auto"/>
              <w:bottom w:val="single" w:sz="4" w:space="0" w:color="auto"/>
              <w:right w:val="single" w:sz="4" w:space="0" w:color="auto"/>
            </w:tcBorders>
            <w:vAlign w:val="bottom"/>
          </w:tcPr>
          <w:p w14:paraId="0ACE508A" w14:textId="77777777" w:rsidR="0056376A" w:rsidRPr="001D7279" w:rsidRDefault="0056376A" w:rsidP="007E6ADF">
            <w:pPr>
              <w:autoSpaceDE w:val="0"/>
              <w:autoSpaceDN w:val="0"/>
              <w:adjustRightInd w:val="0"/>
              <w:jc w:val="center"/>
              <w:rPr>
                <w:noProof/>
                <w:lang w:val="sr-Cyrl-RS"/>
              </w:rPr>
            </w:pPr>
            <w:r w:rsidRPr="001D7279">
              <w:rPr>
                <w:color w:val="000000"/>
              </w:rPr>
              <w:t>8879566</w:t>
            </w:r>
          </w:p>
        </w:tc>
        <w:tc>
          <w:tcPr>
            <w:tcW w:w="567" w:type="pct"/>
            <w:gridSpan w:val="2"/>
            <w:tcBorders>
              <w:top w:val="single" w:sz="4" w:space="0" w:color="auto"/>
              <w:left w:val="single" w:sz="4" w:space="0" w:color="auto"/>
              <w:bottom w:val="single" w:sz="4" w:space="0" w:color="auto"/>
              <w:right w:val="single" w:sz="4" w:space="0" w:color="auto"/>
            </w:tcBorders>
          </w:tcPr>
          <w:p w14:paraId="27F478E1"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8CE12CC"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4B40BC1"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A33B751"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D0C6DDA" w14:textId="77777777" w:rsidR="0056376A" w:rsidRPr="00F0235C" w:rsidRDefault="0056376A" w:rsidP="007E6ADF">
            <w:pPr>
              <w:pStyle w:val="BodyText"/>
              <w:jc w:val="center"/>
              <w:rPr>
                <w:noProof/>
                <w:szCs w:val="24"/>
              </w:rPr>
            </w:pPr>
          </w:p>
        </w:tc>
      </w:tr>
      <w:tr w:rsidR="0056376A" w:rsidRPr="00F0235C" w14:paraId="7F0B8E1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7E9AF77" w14:textId="77777777" w:rsidR="0056376A" w:rsidRPr="001D7279" w:rsidRDefault="0056376A" w:rsidP="007E6ADF">
            <w:pPr>
              <w:autoSpaceDE w:val="0"/>
              <w:autoSpaceDN w:val="0"/>
              <w:adjustRightInd w:val="0"/>
              <w:jc w:val="center"/>
              <w:rPr>
                <w:noProof/>
                <w:lang w:val="sr-Cyrl-RS"/>
              </w:rPr>
            </w:pPr>
            <w:r w:rsidRPr="001D7279">
              <w:rPr>
                <w:color w:val="000000"/>
              </w:rPr>
              <w:t>22.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AFD28BE" w14:textId="77777777" w:rsidR="0056376A" w:rsidRPr="001D7279" w:rsidRDefault="0056376A" w:rsidP="007E6ADF">
            <w:pPr>
              <w:autoSpaceDE w:val="0"/>
              <w:autoSpaceDN w:val="0"/>
              <w:adjustRightInd w:val="0"/>
              <w:jc w:val="center"/>
              <w:rPr>
                <w:noProof/>
                <w:lang w:val="sr-Cyrl-RS"/>
              </w:rPr>
            </w:pPr>
            <w:r w:rsidRPr="001D7279">
              <w:rPr>
                <w:color w:val="000000"/>
              </w:rPr>
              <w:t>IRS3_TCR</w:t>
            </w:r>
          </w:p>
        </w:tc>
        <w:tc>
          <w:tcPr>
            <w:tcW w:w="476" w:type="pct"/>
            <w:tcBorders>
              <w:top w:val="single" w:sz="4" w:space="0" w:color="auto"/>
              <w:left w:val="single" w:sz="4" w:space="0" w:color="auto"/>
              <w:bottom w:val="single" w:sz="4" w:space="0" w:color="auto"/>
              <w:right w:val="single" w:sz="4" w:space="0" w:color="auto"/>
            </w:tcBorders>
            <w:vAlign w:val="bottom"/>
          </w:tcPr>
          <w:p w14:paraId="6D10E9EC" w14:textId="77777777" w:rsidR="0056376A" w:rsidRPr="001D7279" w:rsidRDefault="0056376A" w:rsidP="007E6ADF">
            <w:pPr>
              <w:autoSpaceDE w:val="0"/>
              <w:autoSpaceDN w:val="0"/>
              <w:adjustRightInd w:val="0"/>
              <w:jc w:val="center"/>
              <w:rPr>
                <w:noProof/>
                <w:lang w:val="sr-Cyrl-RS"/>
              </w:rPr>
            </w:pPr>
            <w:r w:rsidRPr="001D7279">
              <w:rPr>
                <w:color w:val="000000"/>
              </w:rPr>
              <w:t>8377793</w:t>
            </w:r>
          </w:p>
        </w:tc>
        <w:tc>
          <w:tcPr>
            <w:tcW w:w="567" w:type="pct"/>
            <w:gridSpan w:val="2"/>
            <w:tcBorders>
              <w:top w:val="single" w:sz="4" w:space="0" w:color="auto"/>
              <w:left w:val="single" w:sz="4" w:space="0" w:color="auto"/>
              <w:bottom w:val="single" w:sz="4" w:space="0" w:color="auto"/>
              <w:right w:val="single" w:sz="4" w:space="0" w:color="auto"/>
            </w:tcBorders>
          </w:tcPr>
          <w:p w14:paraId="3CEAE7F7"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AD1B17F"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993028A"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7D56B2F"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17DB812" w14:textId="77777777" w:rsidR="0056376A" w:rsidRPr="00F0235C" w:rsidRDefault="0056376A" w:rsidP="007E6ADF">
            <w:pPr>
              <w:pStyle w:val="BodyText"/>
              <w:jc w:val="center"/>
              <w:rPr>
                <w:noProof/>
                <w:szCs w:val="24"/>
              </w:rPr>
            </w:pPr>
          </w:p>
        </w:tc>
      </w:tr>
      <w:tr w:rsidR="0056376A" w:rsidRPr="00F0235C" w14:paraId="779341E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957C6DF" w14:textId="77777777" w:rsidR="0056376A" w:rsidRPr="001D7279" w:rsidRDefault="0056376A" w:rsidP="007E6ADF">
            <w:pPr>
              <w:autoSpaceDE w:val="0"/>
              <w:autoSpaceDN w:val="0"/>
              <w:adjustRightInd w:val="0"/>
              <w:jc w:val="center"/>
              <w:rPr>
                <w:noProof/>
                <w:lang w:val="sr-Cyrl-RS"/>
              </w:rPr>
            </w:pPr>
            <w:r w:rsidRPr="001D7279">
              <w:rPr>
                <w:color w:val="000000"/>
              </w:rPr>
              <w:t>23.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7755F36" w14:textId="77777777" w:rsidR="0056376A" w:rsidRPr="001D7279" w:rsidRDefault="0056376A" w:rsidP="007E6ADF">
            <w:pPr>
              <w:autoSpaceDE w:val="0"/>
              <w:autoSpaceDN w:val="0"/>
              <w:adjustRightInd w:val="0"/>
              <w:jc w:val="center"/>
              <w:rPr>
                <w:noProof/>
                <w:lang w:val="sr-Cyrl-RS"/>
              </w:rPr>
            </w:pPr>
            <w:r w:rsidRPr="001D7279">
              <w:rPr>
                <w:color w:val="000000"/>
              </w:rPr>
              <w:t>IRS3_REC</w:t>
            </w:r>
          </w:p>
        </w:tc>
        <w:tc>
          <w:tcPr>
            <w:tcW w:w="476" w:type="pct"/>
            <w:tcBorders>
              <w:top w:val="single" w:sz="4" w:space="0" w:color="auto"/>
              <w:left w:val="single" w:sz="4" w:space="0" w:color="auto"/>
              <w:bottom w:val="single" w:sz="4" w:space="0" w:color="auto"/>
              <w:right w:val="single" w:sz="4" w:space="0" w:color="auto"/>
            </w:tcBorders>
            <w:vAlign w:val="bottom"/>
          </w:tcPr>
          <w:p w14:paraId="2CD25A62" w14:textId="77777777" w:rsidR="0056376A" w:rsidRPr="001D7279" w:rsidRDefault="0056376A" w:rsidP="007E6ADF">
            <w:pPr>
              <w:autoSpaceDE w:val="0"/>
              <w:autoSpaceDN w:val="0"/>
              <w:adjustRightInd w:val="0"/>
              <w:jc w:val="center"/>
              <w:rPr>
                <w:noProof/>
                <w:lang w:val="sr-Cyrl-RS"/>
              </w:rPr>
            </w:pPr>
            <w:r w:rsidRPr="001D7279">
              <w:rPr>
                <w:color w:val="000000"/>
              </w:rPr>
              <w:t>8377694</w:t>
            </w:r>
          </w:p>
        </w:tc>
        <w:tc>
          <w:tcPr>
            <w:tcW w:w="567" w:type="pct"/>
            <w:gridSpan w:val="2"/>
            <w:tcBorders>
              <w:top w:val="single" w:sz="4" w:space="0" w:color="auto"/>
              <w:left w:val="single" w:sz="4" w:space="0" w:color="auto"/>
              <w:bottom w:val="single" w:sz="4" w:space="0" w:color="auto"/>
              <w:right w:val="single" w:sz="4" w:space="0" w:color="auto"/>
            </w:tcBorders>
          </w:tcPr>
          <w:p w14:paraId="1CE22B2F"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B9F6BCA"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DF6E353"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37BB0CF"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B3ABDE1" w14:textId="77777777" w:rsidR="0056376A" w:rsidRPr="00F0235C" w:rsidRDefault="0056376A" w:rsidP="007E6ADF">
            <w:pPr>
              <w:pStyle w:val="BodyText"/>
              <w:jc w:val="center"/>
              <w:rPr>
                <w:noProof/>
                <w:szCs w:val="24"/>
              </w:rPr>
            </w:pPr>
          </w:p>
        </w:tc>
      </w:tr>
      <w:tr w:rsidR="0056376A" w:rsidRPr="00F0235C" w14:paraId="5BBDF1D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754C4C3" w14:textId="77777777" w:rsidR="0056376A" w:rsidRPr="001D7279" w:rsidRDefault="0056376A" w:rsidP="007E6ADF">
            <w:pPr>
              <w:autoSpaceDE w:val="0"/>
              <w:autoSpaceDN w:val="0"/>
              <w:adjustRightInd w:val="0"/>
              <w:jc w:val="center"/>
              <w:rPr>
                <w:noProof/>
                <w:lang w:val="sr-Cyrl-RS"/>
              </w:rPr>
            </w:pPr>
            <w:r w:rsidRPr="001D7279">
              <w:rPr>
                <w:color w:val="000000"/>
              </w:rPr>
              <w:t>24.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A0D585D" w14:textId="77777777" w:rsidR="0056376A" w:rsidRPr="001D7279" w:rsidRDefault="0056376A" w:rsidP="007E6ADF">
            <w:pPr>
              <w:autoSpaceDE w:val="0"/>
              <w:autoSpaceDN w:val="0"/>
              <w:adjustRightInd w:val="0"/>
              <w:jc w:val="center"/>
              <w:rPr>
                <w:noProof/>
                <w:lang w:val="sr-Cyrl-RS"/>
              </w:rPr>
            </w:pPr>
            <w:r w:rsidRPr="001D7279">
              <w:rPr>
                <w:color w:val="000000"/>
              </w:rPr>
              <w:t>Filterset IRS 3</w:t>
            </w:r>
          </w:p>
        </w:tc>
        <w:tc>
          <w:tcPr>
            <w:tcW w:w="476" w:type="pct"/>
            <w:tcBorders>
              <w:top w:val="single" w:sz="4" w:space="0" w:color="auto"/>
              <w:left w:val="single" w:sz="4" w:space="0" w:color="auto"/>
              <w:bottom w:val="single" w:sz="4" w:space="0" w:color="auto"/>
              <w:right w:val="single" w:sz="4" w:space="0" w:color="auto"/>
            </w:tcBorders>
            <w:vAlign w:val="bottom"/>
          </w:tcPr>
          <w:p w14:paraId="2D03B45D" w14:textId="77777777" w:rsidR="0056376A" w:rsidRPr="001D7279" w:rsidRDefault="0056376A" w:rsidP="007E6ADF">
            <w:pPr>
              <w:autoSpaceDE w:val="0"/>
              <w:autoSpaceDN w:val="0"/>
              <w:adjustRightInd w:val="0"/>
              <w:jc w:val="center"/>
              <w:rPr>
                <w:noProof/>
                <w:lang w:val="sr-Cyrl-RS"/>
              </w:rPr>
            </w:pPr>
            <w:r w:rsidRPr="001D7279">
              <w:rPr>
                <w:color w:val="000000"/>
              </w:rPr>
              <w:t>8379344</w:t>
            </w:r>
          </w:p>
        </w:tc>
        <w:tc>
          <w:tcPr>
            <w:tcW w:w="567" w:type="pct"/>
            <w:gridSpan w:val="2"/>
            <w:tcBorders>
              <w:top w:val="single" w:sz="4" w:space="0" w:color="auto"/>
              <w:left w:val="single" w:sz="4" w:space="0" w:color="auto"/>
              <w:bottom w:val="single" w:sz="4" w:space="0" w:color="auto"/>
              <w:right w:val="single" w:sz="4" w:space="0" w:color="auto"/>
            </w:tcBorders>
          </w:tcPr>
          <w:p w14:paraId="022B1FB1"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B6B7CDA"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5A18FD6"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217F103"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B85EC0F" w14:textId="77777777" w:rsidR="0056376A" w:rsidRPr="00F0235C" w:rsidRDefault="0056376A" w:rsidP="007E6ADF">
            <w:pPr>
              <w:pStyle w:val="BodyText"/>
              <w:jc w:val="center"/>
              <w:rPr>
                <w:noProof/>
                <w:szCs w:val="24"/>
              </w:rPr>
            </w:pPr>
          </w:p>
        </w:tc>
      </w:tr>
      <w:tr w:rsidR="0056376A" w:rsidRPr="00F0235C" w14:paraId="68B1B75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0F37849" w14:textId="77777777" w:rsidR="0056376A" w:rsidRPr="001D7279" w:rsidRDefault="0056376A" w:rsidP="007E6ADF">
            <w:pPr>
              <w:autoSpaceDE w:val="0"/>
              <w:autoSpaceDN w:val="0"/>
              <w:adjustRightInd w:val="0"/>
              <w:jc w:val="center"/>
              <w:rPr>
                <w:noProof/>
                <w:lang w:val="sr-Cyrl-RS"/>
              </w:rPr>
            </w:pPr>
            <w:r w:rsidRPr="001D7279">
              <w:rPr>
                <w:color w:val="000000"/>
              </w:rPr>
              <w:t>25.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75A3E52" w14:textId="77777777" w:rsidR="0056376A" w:rsidRPr="001D7279" w:rsidRDefault="0056376A" w:rsidP="007E6ADF">
            <w:pPr>
              <w:autoSpaceDE w:val="0"/>
              <w:autoSpaceDN w:val="0"/>
              <w:adjustRightInd w:val="0"/>
              <w:jc w:val="center"/>
              <w:rPr>
                <w:noProof/>
                <w:lang w:val="sr-Cyrl-RS"/>
              </w:rPr>
            </w:pPr>
            <w:r w:rsidRPr="001D7279">
              <w:rPr>
                <w:color w:val="000000"/>
              </w:rPr>
              <w:t>UPS 230V 9PX 3000 VA Rack</w:t>
            </w:r>
          </w:p>
        </w:tc>
        <w:tc>
          <w:tcPr>
            <w:tcW w:w="476" w:type="pct"/>
            <w:tcBorders>
              <w:top w:val="single" w:sz="4" w:space="0" w:color="auto"/>
              <w:left w:val="single" w:sz="4" w:space="0" w:color="auto"/>
              <w:bottom w:val="single" w:sz="4" w:space="0" w:color="auto"/>
              <w:right w:val="single" w:sz="4" w:space="0" w:color="auto"/>
            </w:tcBorders>
            <w:vAlign w:val="bottom"/>
          </w:tcPr>
          <w:p w14:paraId="1C15934D" w14:textId="77777777" w:rsidR="0056376A" w:rsidRPr="001D7279" w:rsidRDefault="0056376A" w:rsidP="007E6ADF">
            <w:pPr>
              <w:autoSpaceDE w:val="0"/>
              <w:autoSpaceDN w:val="0"/>
              <w:adjustRightInd w:val="0"/>
              <w:jc w:val="center"/>
              <w:rPr>
                <w:noProof/>
                <w:lang w:val="sr-Cyrl-RS"/>
              </w:rPr>
            </w:pPr>
            <w:r w:rsidRPr="001D7279">
              <w:rPr>
                <w:color w:val="000000"/>
              </w:rPr>
              <w:t>4015830</w:t>
            </w:r>
          </w:p>
        </w:tc>
        <w:tc>
          <w:tcPr>
            <w:tcW w:w="567" w:type="pct"/>
            <w:gridSpan w:val="2"/>
            <w:tcBorders>
              <w:top w:val="single" w:sz="4" w:space="0" w:color="auto"/>
              <w:left w:val="single" w:sz="4" w:space="0" w:color="auto"/>
              <w:bottom w:val="single" w:sz="4" w:space="0" w:color="auto"/>
              <w:right w:val="single" w:sz="4" w:space="0" w:color="auto"/>
            </w:tcBorders>
          </w:tcPr>
          <w:p w14:paraId="02C0BDB4"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73A55DE"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3FCF752"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AA8F52F"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ED2D13C" w14:textId="77777777" w:rsidR="0056376A" w:rsidRPr="00F0235C" w:rsidRDefault="0056376A" w:rsidP="007E6ADF">
            <w:pPr>
              <w:pStyle w:val="BodyText"/>
              <w:jc w:val="center"/>
              <w:rPr>
                <w:noProof/>
                <w:szCs w:val="24"/>
              </w:rPr>
            </w:pPr>
          </w:p>
        </w:tc>
      </w:tr>
      <w:tr w:rsidR="0056376A" w:rsidRPr="00F0235C" w14:paraId="0F5B030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4D4A9C8" w14:textId="77777777" w:rsidR="0056376A" w:rsidRPr="001D7279" w:rsidRDefault="0056376A" w:rsidP="007E6ADF">
            <w:pPr>
              <w:autoSpaceDE w:val="0"/>
              <w:autoSpaceDN w:val="0"/>
              <w:adjustRightInd w:val="0"/>
              <w:jc w:val="center"/>
              <w:rPr>
                <w:noProof/>
                <w:lang w:val="sr-Cyrl-RS"/>
              </w:rPr>
            </w:pPr>
            <w:r w:rsidRPr="001D7279">
              <w:rPr>
                <w:color w:val="000000"/>
              </w:rPr>
              <w:t>26.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D821134" w14:textId="77777777" w:rsidR="0056376A" w:rsidRPr="001D7279" w:rsidRDefault="0056376A" w:rsidP="007E6ADF">
            <w:pPr>
              <w:autoSpaceDE w:val="0"/>
              <w:autoSpaceDN w:val="0"/>
              <w:adjustRightInd w:val="0"/>
              <w:jc w:val="center"/>
              <w:rPr>
                <w:noProof/>
                <w:lang w:val="sr-Cyrl-RS"/>
              </w:rPr>
            </w:pPr>
            <w:r w:rsidRPr="001D7279">
              <w:rPr>
                <w:color w:val="000000"/>
              </w:rPr>
              <w:t>DC_POWER_STAT D450 E 04 %</w:t>
            </w:r>
          </w:p>
        </w:tc>
        <w:tc>
          <w:tcPr>
            <w:tcW w:w="476" w:type="pct"/>
            <w:tcBorders>
              <w:top w:val="single" w:sz="4" w:space="0" w:color="auto"/>
              <w:left w:val="single" w:sz="4" w:space="0" w:color="auto"/>
              <w:bottom w:val="single" w:sz="4" w:space="0" w:color="auto"/>
              <w:right w:val="single" w:sz="4" w:space="0" w:color="auto"/>
            </w:tcBorders>
            <w:vAlign w:val="bottom"/>
          </w:tcPr>
          <w:p w14:paraId="31DAF6E5" w14:textId="77777777" w:rsidR="0056376A" w:rsidRPr="001D7279" w:rsidRDefault="0056376A" w:rsidP="007E6ADF">
            <w:pPr>
              <w:autoSpaceDE w:val="0"/>
              <w:autoSpaceDN w:val="0"/>
              <w:adjustRightInd w:val="0"/>
              <w:jc w:val="center"/>
              <w:rPr>
                <w:noProof/>
                <w:lang w:val="sr-Cyrl-RS"/>
              </w:rPr>
            </w:pPr>
            <w:r w:rsidRPr="001D7279">
              <w:rPr>
                <w:color w:val="000000"/>
              </w:rPr>
              <w:t>3848707</w:t>
            </w:r>
          </w:p>
        </w:tc>
        <w:tc>
          <w:tcPr>
            <w:tcW w:w="567" w:type="pct"/>
            <w:gridSpan w:val="2"/>
            <w:tcBorders>
              <w:top w:val="single" w:sz="4" w:space="0" w:color="auto"/>
              <w:left w:val="single" w:sz="4" w:space="0" w:color="auto"/>
              <w:bottom w:val="single" w:sz="4" w:space="0" w:color="auto"/>
              <w:right w:val="single" w:sz="4" w:space="0" w:color="auto"/>
            </w:tcBorders>
          </w:tcPr>
          <w:p w14:paraId="383E8489"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16F5156"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6903AB7"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6295C97"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BD1EC18" w14:textId="77777777" w:rsidR="0056376A" w:rsidRPr="00F0235C" w:rsidRDefault="0056376A" w:rsidP="007E6ADF">
            <w:pPr>
              <w:pStyle w:val="BodyText"/>
              <w:jc w:val="center"/>
              <w:rPr>
                <w:noProof/>
                <w:szCs w:val="24"/>
              </w:rPr>
            </w:pPr>
          </w:p>
        </w:tc>
      </w:tr>
      <w:tr w:rsidR="0056376A" w:rsidRPr="00F0235C" w14:paraId="00E0E27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18FE0C3" w14:textId="77777777" w:rsidR="0056376A" w:rsidRPr="001D7279" w:rsidRDefault="0056376A" w:rsidP="007E6ADF">
            <w:pPr>
              <w:autoSpaceDE w:val="0"/>
              <w:autoSpaceDN w:val="0"/>
              <w:adjustRightInd w:val="0"/>
              <w:jc w:val="center"/>
              <w:rPr>
                <w:noProof/>
                <w:lang w:val="sr-Cyrl-RS"/>
              </w:rPr>
            </w:pPr>
            <w:r w:rsidRPr="001D7279">
              <w:rPr>
                <w:color w:val="000000"/>
              </w:rPr>
              <w:t>27.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7AE5BAC" w14:textId="77777777" w:rsidR="0056376A" w:rsidRPr="001D7279" w:rsidRDefault="0056376A" w:rsidP="007E6ADF">
            <w:pPr>
              <w:autoSpaceDE w:val="0"/>
              <w:autoSpaceDN w:val="0"/>
              <w:adjustRightInd w:val="0"/>
              <w:jc w:val="center"/>
              <w:rPr>
                <w:noProof/>
                <w:lang w:val="sr-Cyrl-RS"/>
              </w:rPr>
            </w:pPr>
            <w:r w:rsidRPr="001D7279">
              <w:rPr>
                <w:color w:val="000000"/>
              </w:rPr>
              <w:t>SLIO D1</w:t>
            </w:r>
          </w:p>
        </w:tc>
        <w:tc>
          <w:tcPr>
            <w:tcW w:w="476" w:type="pct"/>
            <w:tcBorders>
              <w:top w:val="single" w:sz="4" w:space="0" w:color="auto"/>
              <w:left w:val="single" w:sz="4" w:space="0" w:color="auto"/>
              <w:bottom w:val="single" w:sz="4" w:space="0" w:color="auto"/>
              <w:right w:val="single" w:sz="4" w:space="0" w:color="auto"/>
            </w:tcBorders>
            <w:vAlign w:val="bottom"/>
          </w:tcPr>
          <w:p w14:paraId="76FFD695" w14:textId="77777777" w:rsidR="0056376A" w:rsidRPr="001D7279" w:rsidRDefault="0056376A" w:rsidP="007E6ADF">
            <w:pPr>
              <w:autoSpaceDE w:val="0"/>
              <w:autoSpaceDN w:val="0"/>
              <w:adjustRightInd w:val="0"/>
              <w:jc w:val="center"/>
              <w:rPr>
                <w:noProof/>
                <w:lang w:val="sr-Cyrl-RS"/>
              </w:rPr>
            </w:pPr>
            <w:r w:rsidRPr="001D7279">
              <w:rPr>
                <w:color w:val="000000"/>
              </w:rPr>
              <w:t>4796285</w:t>
            </w:r>
          </w:p>
        </w:tc>
        <w:tc>
          <w:tcPr>
            <w:tcW w:w="567" w:type="pct"/>
            <w:gridSpan w:val="2"/>
            <w:tcBorders>
              <w:top w:val="single" w:sz="4" w:space="0" w:color="auto"/>
              <w:left w:val="single" w:sz="4" w:space="0" w:color="auto"/>
              <w:bottom w:val="single" w:sz="4" w:space="0" w:color="auto"/>
              <w:right w:val="single" w:sz="4" w:space="0" w:color="auto"/>
            </w:tcBorders>
          </w:tcPr>
          <w:p w14:paraId="4FD81122"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F161AB2"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E0AF43B"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54865E9"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57A5377" w14:textId="77777777" w:rsidR="0056376A" w:rsidRPr="00F0235C" w:rsidRDefault="0056376A" w:rsidP="007E6ADF">
            <w:pPr>
              <w:pStyle w:val="BodyText"/>
              <w:jc w:val="center"/>
              <w:rPr>
                <w:noProof/>
                <w:szCs w:val="24"/>
              </w:rPr>
            </w:pPr>
          </w:p>
        </w:tc>
      </w:tr>
      <w:tr w:rsidR="0056376A" w:rsidRPr="00F0235C" w14:paraId="0FFA051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E5B8CDF" w14:textId="77777777" w:rsidR="0056376A" w:rsidRPr="001D7279" w:rsidRDefault="0056376A" w:rsidP="007E6ADF">
            <w:pPr>
              <w:autoSpaceDE w:val="0"/>
              <w:autoSpaceDN w:val="0"/>
              <w:adjustRightInd w:val="0"/>
              <w:jc w:val="center"/>
              <w:rPr>
                <w:noProof/>
                <w:lang w:val="sr-Cyrl-RS"/>
              </w:rPr>
            </w:pPr>
            <w:r w:rsidRPr="001D7279">
              <w:rPr>
                <w:color w:val="000000"/>
              </w:rPr>
              <w:t>28.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9382AF8" w14:textId="77777777" w:rsidR="0056376A" w:rsidRPr="001D7279" w:rsidRDefault="0056376A" w:rsidP="007E6ADF">
            <w:pPr>
              <w:autoSpaceDE w:val="0"/>
              <w:autoSpaceDN w:val="0"/>
              <w:adjustRightInd w:val="0"/>
              <w:jc w:val="center"/>
              <w:rPr>
                <w:noProof/>
                <w:lang w:val="sr-Cyrl-RS"/>
              </w:rPr>
            </w:pPr>
            <w:r w:rsidRPr="001D7279">
              <w:rPr>
                <w:color w:val="000000"/>
              </w:rPr>
              <w:t>Contactor 3RT1044 KPL.MIT HSB+RC =D=</w:t>
            </w:r>
          </w:p>
        </w:tc>
        <w:tc>
          <w:tcPr>
            <w:tcW w:w="476" w:type="pct"/>
            <w:tcBorders>
              <w:top w:val="single" w:sz="4" w:space="0" w:color="auto"/>
              <w:left w:val="single" w:sz="4" w:space="0" w:color="auto"/>
              <w:bottom w:val="single" w:sz="4" w:space="0" w:color="auto"/>
              <w:right w:val="single" w:sz="4" w:space="0" w:color="auto"/>
            </w:tcBorders>
            <w:vAlign w:val="bottom"/>
          </w:tcPr>
          <w:p w14:paraId="6AD536DF" w14:textId="77777777" w:rsidR="0056376A" w:rsidRPr="001D7279" w:rsidRDefault="0056376A" w:rsidP="007E6ADF">
            <w:pPr>
              <w:autoSpaceDE w:val="0"/>
              <w:autoSpaceDN w:val="0"/>
              <w:adjustRightInd w:val="0"/>
              <w:jc w:val="center"/>
              <w:rPr>
                <w:noProof/>
                <w:lang w:val="sr-Cyrl-RS"/>
              </w:rPr>
            </w:pPr>
            <w:r w:rsidRPr="001D7279">
              <w:rPr>
                <w:color w:val="000000"/>
              </w:rPr>
              <w:t>7750396</w:t>
            </w:r>
          </w:p>
        </w:tc>
        <w:tc>
          <w:tcPr>
            <w:tcW w:w="567" w:type="pct"/>
            <w:gridSpan w:val="2"/>
            <w:tcBorders>
              <w:top w:val="single" w:sz="4" w:space="0" w:color="auto"/>
              <w:left w:val="single" w:sz="4" w:space="0" w:color="auto"/>
              <w:bottom w:val="single" w:sz="4" w:space="0" w:color="auto"/>
              <w:right w:val="single" w:sz="4" w:space="0" w:color="auto"/>
            </w:tcBorders>
          </w:tcPr>
          <w:p w14:paraId="10A6ED7E"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EF1C493"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C0F3862"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EF2E08A"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69CFF46" w14:textId="77777777" w:rsidR="0056376A" w:rsidRPr="00F0235C" w:rsidRDefault="0056376A" w:rsidP="007E6ADF">
            <w:pPr>
              <w:pStyle w:val="BodyText"/>
              <w:jc w:val="center"/>
              <w:rPr>
                <w:noProof/>
                <w:szCs w:val="24"/>
              </w:rPr>
            </w:pPr>
          </w:p>
        </w:tc>
      </w:tr>
      <w:tr w:rsidR="0056376A" w:rsidRPr="00F0235C" w14:paraId="652084D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5A0E81F" w14:textId="77777777" w:rsidR="0056376A" w:rsidRPr="001D7279" w:rsidRDefault="0056376A" w:rsidP="007E6ADF">
            <w:pPr>
              <w:autoSpaceDE w:val="0"/>
              <w:autoSpaceDN w:val="0"/>
              <w:adjustRightInd w:val="0"/>
              <w:jc w:val="center"/>
              <w:rPr>
                <w:noProof/>
                <w:lang w:val="sr-Cyrl-RS"/>
              </w:rPr>
            </w:pPr>
            <w:r w:rsidRPr="001D7279">
              <w:rPr>
                <w:color w:val="000000"/>
              </w:rPr>
              <w:lastRenderedPageBreak/>
              <w:t>29.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8F58E4F" w14:textId="77777777" w:rsidR="0056376A" w:rsidRPr="001D7279" w:rsidRDefault="0056376A" w:rsidP="007E6ADF">
            <w:pPr>
              <w:autoSpaceDE w:val="0"/>
              <w:autoSpaceDN w:val="0"/>
              <w:adjustRightInd w:val="0"/>
              <w:jc w:val="center"/>
              <w:rPr>
                <w:noProof/>
                <w:lang w:val="sr-Cyrl-RS"/>
              </w:rPr>
            </w:pPr>
            <w:r w:rsidRPr="001D7279">
              <w:rPr>
                <w:color w:val="000000"/>
              </w:rPr>
              <w:t>AC-DC 140-264/14..28V 8A =D=</w:t>
            </w:r>
          </w:p>
        </w:tc>
        <w:tc>
          <w:tcPr>
            <w:tcW w:w="476" w:type="pct"/>
            <w:tcBorders>
              <w:top w:val="single" w:sz="4" w:space="0" w:color="auto"/>
              <w:left w:val="single" w:sz="4" w:space="0" w:color="auto"/>
              <w:bottom w:val="single" w:sz="4" w:space="0" w:color="auto"/>
              <w:right w:val="single" w:sz="4" w:space="0" w:color="auto"/>
            </w:tcBorders>
            <w:vAlign w:val="bottom"/>
          </w:tcPr>
          <w:p w14:paraId="4F612425" w14:textId="77777777" w:rsidR="0056376A" w:rsidRPr="001D7279" w:rsidRDefault="0056376A" w:rsidP="007E6ADF">
            <w:pPr>
              <w:autoSpaceDE w:val="0"/>
              <w:autoSpaceDN w:val="0"/>
              <w:adjustRightInd w:val="0"/>
              <w:jc w:val="center"/>
              <w:rPr>
                <w:noProof/>
                <w:lang w:val="sr-Cyrl-RS"/>
              </w:rPr>
            </w:pPr>
            <w:r w:rsidRPr="001D7279">
              <w:rPr>
                <w:color w:val="000000"/>
              </w:rPr>
              <w:t>4687430</w:t>
            </w:r>
          </w:p>
        </w:tc>
        <w:tc>
          <w:tcPr>
            <w:tcW w:w="567" w:type="pct"/>
            <w:gridSpan w:val="2"/>
            <w:tcBorders>
              <w:top w:val="single" w:sz="4" w:space="0" w:color="auto"/>
              <w:left w:val="single" w:sz="4" w:space="0" w:color="auto"/>
              <w:bottom w:val="single" w:sz="4" w:space="0" w:color="auto"/>
              <w:right w:val="single" w:sz="4" w:space="0" w:color="auto"/>
            </w:tcBorders>
          </w:tcPr>
          <w:p w14:paraId="5CB4892A"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4FEF56A"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4199F3B"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5FE44FE"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6A9A4B4" w14:textId="77777777" w:rsidR="0056376A" w:rsidRPr="00F0235C" w:rsidRDefault="0056376A" w:rsidP="007E6ADF">
            <w:pPr>
              <w:pStyle w:val="BodyText"/>
              <w:jc w:val="center"/>
              <w:rPr>
                <w:noProof/>
                <w:szCs w:val="24"/>
              </w:rPr>
            </w:pPr>
          </w:p>
        </w:tc>
      </w:tr>
      <w:tr w:rsidR="0056376A" w:rsidRPr="00F0235C" w14:paraId="1EED0A1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B94812C" w14:textId="77777777" w:rsidR="0056376A" w:rsidRPr="001D7279" w:rsidRDefault="0056376A" w:rsidP="007E6ADF">
            <w:pPr>
              <w:autoSpaceDE w:val="0"/>
              <w:autoSpaceDN w:val="0"/>
              <w:adjustRightInd w:val="0"/>
              <w:jc w:val="center"/>
              <w:rPr>
                <w:noProof/>
                <w:lang w:val="sr-Cyrl-RS"/>
              </w:rPr>
            </w:pPr>
            <w:r w:rsidRPr="001D7279">
              <w:rPr>
                <w:color w:val="000000"/>
              </w:rPr>
              <w:t>30.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B2C4BC0" w14:textId="77777777" w:rsidR="0056376A" w:rsidRPr="001D7279" w:rsidRDefault="0056376A" w:rsidP="007E6ADF">
            <w:pPr>
              <w:autoSpaceDE w:val="0"/>
              <w:autoSpaceDN w:val="0"/>
              <w:adjustRightInd w:val="0"/>
              <w:jc w:val="center"/>
              <w:rPr>
                <w:noProof/>
                <w:lang w:val="sr-Cyrl-RS"/>
              </w:rPr>
            </w:pPr>
            <w:r w:rsidRPr="001D7279">
              <w:rPr>
                <w:color w:val="000000"/>
              </w:rPr>
              <w:t>SURGE SUPPRESSOR F-MS 12 ST</w:t>
            </w:r>
          </w:p>
        </w:tc>
        <w:tc>
          <w:tcPr>
            <w:tcW w:w="476" w:type="pct"/>
            <w:tcBorders>
              <w:top w:val="single" w:sz="4" w:space="0" w:color="auto"/>
              <w:left w:val="single" w:sz="4" w:space="0" w:color="auto"/>
              <w:bottom w:val="single" w:sz="4" w:space="0" w:color="auto"/>
              <w:right w:val="single" w:sz="4" w:space="0" w:color="auto"/>
            </w:tcBorders>
            <w:vAlign w:val="bottom"/>
          </w:tcPr>
          <w:p w14:paraId="6D62EBA0" w14:textId="77777777" w:rsidR="0056376A" w:rsidRPr="001D7279" w:rsidRDefault="0056376A" w:rsidP="007E6ADF">
            <w:pPr>
              <w:autoSpaceDE w:val="0"/>
              <w:autoSpaceDN w:val="0"/>
              <w:adjustRightInd w:val="0"/>
              <w:jc w:val="center"/>
              <w:rPr>
                <w:noProof/>
                <w:lang w:val="sr-Cyrl-RS"/>
              </w:rPr>
            </w:pPr>
            <w:r w:rsidRPr="001D7279">
              <w:rPr>
                <w:color w:val="000000"/>
              </w:rPr>
              <w:t>3095692</w:t>
            </w:r>
          </w:p>
        </w:tc>
        <w:tc>
          <w:tcPr>
            <w:tcW w:w="567" w:type="pct"/>
            <w:gridSpan w:val="2"/>
            <w:tcBorders>
              <w:top w:val="single" w:sz="4" w:space="0" w:color="auto"/>
              <w:left w:val="single" w:sz="4" w:space="0" w:color="auto"/>
              <w:bottom w:val="single" w:sz="4" w:space="0" w:color="auto"/>
              <w:right w:val="single" w:sz="4" w:space="0" w:color="auto"/>
            </w:tcBorders>
          </w:tcPr>
          <w:p w14:paraId="06F6421A"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052A55B"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D9E5997"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EDFE545"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E6B8C2B" w14:textId="77777777" w:rsidR="0056376A" w:rsidRPr="00F0235C" w:rsidRDefault="0056376A" w:rsidP="007E6ADF">
            <w:pPr>
              <w:pStyle w:val="BodyText"/>
              <w:jc w:val="center"/>
              <w:rPr>
                <w:noProof/>
                <w:szCs w:val="24"/>
              </w:rPr>
            </w:pPr>
          </w:p>
        </w:tc>
      </w:tr>
      <w:tr w:rsidR="0056376A" w:rsidRPr="00F0235C" w14:paraId="3F598EE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6A8DE3D" w14:textId="77777777" w:rsidR="0056376A" w:rsidRPr="001D7279" w:rsidRDefault="0056376A" w:rsidP="007E6ADF">
            <w:pPr>
              <w:autoSpaceDE w:val="0"/>
              <w:autoSpaceDN w:val="0"/>
              <w:adjustRightInd w:val="0"/>
              <w:jc w:val="center"/>
              <w:rPr>
                <w:noProof/>
                <w:lang w:val="sr-Cyrl-RS"/>
              </w:rPr>
            </w:pPr>
            <w:r w:rsidRPr="001D7279">
              <w:rPr>
                <w:color w:val="000000"/>
              </w:rPr>
              <w:t>31.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7628163" w14:textId="77777777" w:rsidR="0056376A" w:rsidRPr="001D7279" w:rsidRDefault="0056376A" w:rsidP="007E6ADF">
            <w:pPr>
              <w:autoSpaceDE w:val="0"/>
              <w:autoSpaceDN w:val="0"/>
              <w:adjustRightInd w:val="0"/>
              <w:jc w:val="center"/>
              <w:rPr>
                <w:noProof/>
                <w:lang w:val="sr-Cyrl-RS"/>
              </w:rPr>
            </w:pPr>
            <w:r w:rsidRPr="001D7279">
              <w:rPr>
                <w:color w:val="000000"/>
              </w:rPr>
              <w:t>FOC_P30F Component</w:t>
            </w:r>
          </w:p>
        </w:tc>
        <w:tc>
          <w:tcPr>
            <w:tcW w:w="476" w:type="pct"/>
            <w:tcBorders>
              <w:top w:val="single" w:sz="4" w:space="0" w:color="auto"/>
              <w:left w:val="single" w:sz="4" w:space="0" w:color="auto"/>
              <w:bottom w:val="single" w:sz="4" w:space="0" w:color="auto"/>
              <w:right w:val="single" w:sz="4" w:space="0" w:color="auto"/>
            </w:tcBorders>
            <w:vAlign w:val="bottom"/>
          </w:tcPr>
          <w:p w14:paraId="390A616C" w14:textId="77777777" w:rsidR="0056376A" w:rsidRPr="001D7279" w:rsidRDefault="0056376A" w:rsidP="007E6ADF">
            <w:pPr>
              <w:autoSpaceDE w:val="0"/>
              <w:autoSpaceDN w:val="0"/>
              <w:adjustRightInd w:val="0"/>
              <w:jc w:val="center"/>
              <w:rPr>
                <w:noProof/>
                <w:lang w:val="sr-Cyrl-RS"/>
              </w:rPr>
            </w:pPr>
            <w:r w:rsidRPr="001D7279">
              <w:rPr>
                <w:color w:val="000000"/>
              </w:rPr>
              <w:t>8377629</w:t>
            </w:r>
          </w:p>
        </w:tc>
        <w:tc>
          <w:tcPr>
            <w:tcW w:w="567" w:type="pct"/>
            <w:gridSpan w:val="2"/>
            <w:tcBorders>
              <w:top w:val="single" w:sz="4" w:space="0" w:color="auto"/>
              <w:left w:val="single" w:sz="4" w:space="0" w:color="auto"/>
              <w:bottom w:val="single" w:sz="4" w:space="0" w:color="auto"/>
              <w:right w:val="single" w:sz="4" w:space="0" w:color="auto"/>
            </w:tcBorders>
          </w:tcPr>
          <w:p w14:paraId="5E483763"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381B1ED"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1938638"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3910A3B"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E4244E3" w14:textId="77777777" w:rsidR="0056376A" w:rsidRPr="00F0235C" w:rsidRDefault="0056376A" w:rsidP="007E6ADF">
            <w:pPr>
              <w:pStyle w:val="BodyText"/>
              <w:jc w:val="center"/>
              <w:rPr>
                <w:noProof/>
                <w:szCs w:val="24"/>
              </w:rPr>
            </w:pPr>
          </w:p>
        </w:tc>
      </w:tr>
      <w:tr w:rsidR="0056376A" w:rsidRPr="00F0235C" w14:paraId="2EEF06A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9CD31D3" w14:textId="77777777" w:rsidR="0056376A" w:rsidRPr="001D7279" w:rsidRDefault="0056376A" w:rsidP="007E6ADF">
            <w:pPr>
              <w:autoSpaceDE w:val="0"/>
              <w:autoSpaceDN w:val="0"/>
              <w:adjustRightInd w:val="0"/>
              <w:jc w:val="center"/>
              <w:rPr>
                <w:noProof/>
                <w:lang w:val="sr-Cyrl-RS"/>
              </w:rPr>
            </w:pPr>
            <w:r w:rsidRPr="001D7279">
              <w:rPr>
                <w:color w:val="000000"/>
              </w:rPr>
              <w:t>32.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FFD6508" w14:textId="77777777" w:rsidR="0056376A" w:rsidRPr="001D7279" w:rsidRDefault="0056376A" w:rsidP="007E6ADF">
            <w:pPr>
              <w:autoSpaceDE w:val="0"/>
              <w:autoSpaceDN w:val="0"/>
              <w:adjustRightInd w:val="0"/>
              <w:jc w:val="center"/>
              <w:rPr>
                <w:noProof/>
                <w:lang w:val="sr-Cyrl-RS"/>
              </w:rPr>
            </w:pPr>
            <w:r w:rsidRPr="001D7279">
              <w:rPr>
                <w:color w:val="000000"/>
              </w:rPr>
              <w:t>DMS power supply</w:t>
            </w:r>
          </w:p>
        </w:tc>
        <w:tc>
          <w:tcPr>
            <w:tcW w:w="476" w:type="pct"/>
            <w:tcBorders>
              <w:top w:val="single" w:sz="4" w:space="0" w:color="auto"/>
              <w:left w:val="single" w:sz="4" w:space="0" w:color="auto"/>
              <w:bottom w:val="single" w:sz="4" w:space="0" w:color="auto"/>
              <w:right w:val="single" w:sz="4" w:space="0" w:color="auto"/>
            </w:tcBorders>
            <w:vAlign w:val="bottom"/>
          </w:tcPr>
          <w:p w14:paraId="3719EE00" w14:textId="77777777" w:rsidR="0056376A" w:rsidRPr="001D7279" w:rsidRDefault="0056376A" w:rsidP="007E6ADF">
            <w:pPr>
              <w:autoSpaceDE w:val="0"/>
              <w:autoSpaceDN w:val="0"/>
              <w:adjustRightInd w:val="0"/>
              <w:jc w:val="center"/>
              <w:rPr>
                <w:noProof/>
                <w:lang w:val="sr-Cyrl-RS"/>
              </w:rPr>
            </w:pPr>
            <w:r w:rsidRPr="001D7279">
              <w:rPr>
                <w:color w:val="000000"/>
              </w:rPr>
              <w:t>8377710</w:t>
            </w:r>
          </w:p>
        </w:tc>
        <w:tc>
          <w:tcPr>
            <w:tcW w:w="567" w:type="pct"/>
            <w:gridSpan w:val="2"/>
            <w:tcBorders>
              <w:top w:val="single" w:sz="4" w:space="0" w:color="auto"/>
              <w:left w:val="single" w:sz="4" w:space="0" w:color="auto"/>
              <w:bottom w:val="single" w:sz="4" w:space="0" w:color="auto"/>
              <w:right w:val="single" w:sz="4" w:space="0" w:color="auto"/>
            </w:tcBorders>
          </w:tcPr>
          <w:p w14:paraId="78CC46D8"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FC6CC4C"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89854F5"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6FFEA36"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2C8DDBA" w14:textId="77777777" w:rsidR="0056376A" w:rsidRPr="00F0235C" w:rsidRDefault="0056376A" w:rsidP="007E6ADF">
            <w:pPr>
              <w:pStyle w:val="BodyText"/>
              <w:jc w:val="center"/>
              <w:rPr>
                <w:noProof/>
                <w:szCs w:val="24"/>
              </w:rPr>
            </w:pPr>
          </w:p>
        </w:tc>
      </w:tr>
      <w:tr w:rsidR="0056376A" w:rsidRPr="00F0235C" w14:paraId="4BC0B13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2E02072" w14:textId="77777777" w:rsidR="0056376A" w:rsidRPr="001D7279" w:rsidRDefault="0056376A" w:rsidP="007E6ADF">
            <w:pPr>
              <w:autoSpaceDE w:val="0"/>
              <w:autoSpaceDN w:val="0"/>
              <w:adjustRightInd w:val="0"/>
              <w:jc w:val="center"/>
              <w:rPr>
                <w:noProof/>
                <w:lang w:val="sr-Cyrl-RS"/>
              </w:rPr>
            </w:pPr>
            <w:r w:rsidRPr="001D7279">
              <w:rPr>
                <w:color w:val="000000"/>
              </w:rPr>
              <w:t>33.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B498A16" w14:textId="77777777" w:rsidR="0056376A" w:rsidRPr="001D7279" w:rsidRDefault="0056376A" w:rsidP="007E6ADF">
            <w:pPr>
              <w:autoSpaceDE w:val="0"/>
              <w:autoSpaceDN w:val="0"/>
              <w:adjustRightInd w:val="0"/>
              <w:jc w:val="center"/>
              <w:rPr>
                <w:noProof/>
                <w:lang w:val="sr-Cyrl-RS"/>
              </w:rPr>
            </w:pPr>
            <w:r w:rsidRPr="001D7279">
              <w:rPr>
                <w:color w:val="000000"/>
              </w:rPr>
              <w:t>AKG RADIATOR</w:t>
            </w:r>
          </w:p>
        </w:tc>
        <w:tc>
          <w:tcPr>
            <w:tcW w:w="476" w:type="pct"/>
            <w:tcBorders>
              <w:top w:val="single" w:sz="4" w:space="0" w:color="auto"/>
              <w:left w:val="single" w:sz="4" w:space="0" w:color="auto"/>
              <w:bottom w:val="single" w:sz="4" w:space="0" w:color="auto"/>
              <w:right w:val="single" w:sz="4" w:space="0" w:color="auto"/>
            </w:tcBorders>
            <w:vAlign w:val="bottom"/>
          </w:tcPr>
          <w:p w14:paraId="1F432B36" w14:textId="77777777" w:rsidR="0056376A" w:rsidRPr="001D7279" w:rsidRDefault="0056376A" w:rsidP="007E6ADF">
            <w:pPr>
              <w:autoSpaceDE w:val="0"/>
              <w:autoSpaceDN w:val="0"/>
              <w:adjustRightInd w:val="0"/>
              <w:jc w:val="center"/>
              <w:rPr>
                <w:noProof/>
                <w:lang w:val="sr-Cyrl-RS"/>
              </w:rPr>
            </w:pPr>
            <w:r w:rsidRPr="001D7279">
              <w:rPr>
                <w:color w:val="000000"/>
              </w:rPr>
              <w:t>7113710</w:t>
            </w:r>
          </w:p>
        </w:tc>
        <w:tc>
          <w:tcPr>
            <w:tcW w:w="567" w:type="pct"/>
            <w:gridSpan w:val="2"/>
            <w:tcBorders>
              <w:top w:val="single" w:sz="4" w:space="0" w:color="auto"/>
              <w:left w:val="single" w:sz="4" w:space="0" w:color="auto"/>
              <w:bottom w:val="single" w:sz="4" w:space="0" w:color="auto"/>
              <w:right w:val="single" w:sz="4" w:space="0" w:color="auto"/>
            </w:tcBorders>
          </w:tcPr>
          <w:p w14:paraId="6EDD7973"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18931E1"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74B5D61"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14A2782"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4DA74D5" w14:textId="77777777" w:rsidR="0056376A" w:rsidRPr="00F0235C" w:rsidRDefault="0056376A" w:rsidP="007E6ADF">
            <w:pPr>
              <w:pStyle w:val="BodyText"/>
              <w:jc w:val="center"/>
              <w:rPr>
                <w:noProof/>
                <w:szCs w:val="24"/>
              </w:rPr>
            </w:pPr>
          </w:p>
        </w:tc>
      </w:tr>
      <w:tr w:rsidR="0056376A" w:rsidRPr="00F0235C" w14:paraId="7AD6ADC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A5C9B9F" w14:textId="77777777" w:rsidR="0056376A" w:rsidRPr="001D7279" w:rsidRDefault="0056376A" w:rsidP="007E6ADF">
            <w:pPr>
              <w:autoSpaceDE w:val="0"/>
              <w:autoSpaceDN w:val="0"/>
              <w:adjustRightInd w:val="0"/>
              <w:jc w:val="center"/>
              <w:rPr>
                <w:noProof/>
                <w:lang w:val="sr-Cyrl-RS"/>
              </w:rPr>
            </w:pPr>
            <w:r w:rsidRPr="001D7279">
              <w:rPr>
                <w:color w:val="000000"/>
              </w:rPr>
              <w:t>34.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DCB0585" w14:textId="77777777" w:rsidR="0056376A" w:rsidRPr="001D7279" w:rsidRDefault="0056376A" w:rsidP="007E6ADF">
            <w:pPr>
              <w:autoSpaceDE w:val="0"/>
              <w:autoSpaceDN w:val="0"/>
              <w:adjustRightInd w:val="0"/>
              <w:jc w:val="center"/>
              <w:rPr>
                <w:noProof/>
                <w:lang w:val="sr-Cyrl-RS"/>
              </w:rPr>
            </w:pPr>
            <w:r w:rsidRPr="001D7279">
              <w:rPr>
                <w:color w:val="000000"/>
              </w:rPr>
              <w:t>THA Straton Z X-Ray Tube</w:t>
            </w:r>
          </w:p>
        </w:tc>
        <w:tc>
          <w:tcPr>
            <w:tcW w:w="476" w:type="pct"/>
            <w:tcBorders>
              <w:top w:val="single" w:sz="4" w:space="0" w:color="auto"/>
              <w:left w:val="single" w:sz="4" w:space="0" w:color="auto"/>
              <w:bottom w:val="single" w:sz="4" w:space="0" w:color="auto"/>
              <w:right w:val="single" w:sz="4" w:space="0" w:color="auto"/>
            </w:tcBorders>
            <w:vAlign w:val="bottom"/>
          </w:tcPr>
          <w:p w14:paraId="409F823A" w14:textId="77777777" w:rsidR="0056376A" w:rsidRPr="001D7279" w:rsidRDefault="0056376A" w:rsidP="007E6ADF">
            <w:pPr>
              <w:autoSpaceDE w:val="0"/>
              <w:autoSpaceDN w:val="0"/>
              <w:adjustRightInd w:val="0"/>
              <w:jc w:val="center"/>
              <w:rPr>
                <w:noProof/>
                <w:lang w:val="sr-Cyrl-RS"/>
              </w:rPr>
            </w:pPr>
            <w:r w:rsidRPr="001D7279">
              <w:rPr>
                <w:color w:val="000000"/>
              </w:rPr>
              <w:t>7737807</w:t>
            </w:r>
          </w:p>
        </w:tc>
        <w:tc>
          <w:tcPr>
            <w:tcW w:w="567" w:type="pct"/>
            <w:gridSpan w:val="2"/>
            <w:tcBorders>
              <w:top w:val="single" w:sz="4" w:space="0" w:color="auto"/>
              <w:left w:val="single" w:sz="4" w:space="0" w:color="auto"/>
              <w:bottom w:val="single" w:sz="4" w:space="0" w:color="auto"/>
              <w:right w:val="single" w:sz="4" w:space="0" w:color="auto"/>
            </w:tcBorders>
          </w:tcPr>
          <w:p w14:paraId="4253CCC7"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3E3C2BD"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3B29B55"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5FE0171"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C8A25BE" w14:textId="77777777" w:rsidR="0056376A" w:rsidRPr="00F0235C" w:rsidRDefault="0056376A" w:rsidP="007E6ADF">
            <w:pPr>
              <w:pStyle w:val="BodyText"/>
              <w:jc w:val="center"/>
              <w:rPr>
                <w:noProof/>
                <w:szCs w:val="24"/>
              </w:rPr>
            </w:pPr>
          </w:p>
        </w:tc>
      </w:tr>
      <w:tr w:rsidR="0056376A" w:rsidRPr="00F0235C" w14:paraId="2B4D3C4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8D4CD1C" w14:textId="77777777" w:rsidR="0056376A" w:rsidRPr="001D7279" w:rsidRDefault="0056376A" w:rsidP="007E6ADF">
            <w:pPr>
              <w:autoSpaceDE w:val="0"/>
              <w:autoSpaceDN w:val="0"/>
              <w:adjustRightInd w:val="0"/>
              <w:jc w:val="center"/>
              <w:rPr>
                <w:noProof/>
                <w:lang w:val="sr-Cyrl-RS"/>
              </w:rPr>
            </w:pPr>
            <w:r w:rsidRPr="001D7279">
              <w:rPr>
                <w:color w:val="000000"/>
              </w:rPr>
              <w:t>35.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6CD78B9" w14:textId="77777777" w:rsidR="0056376A" w:rsidRPr="001D7279" w:rsidRDefault="0056376A" w:rsidP="007E6ADF">
            <w:pPr>
              <w:autoSpaceDE w:val="0"/>
              <w:autoSpaceDN w:val="0"/>
              <w:adjustRightInd w:val="0"/>
              <w:jc w:val="center"/>
              <w:rPr>
                <w:noProof/>
                <w:lang w:val="sr-Cyrl-RS"/>
              </w:rPr>
            </w:pPr>
            <w:r w:rsidRPr="001D7279">
              <w:rPr>
                <w:color w:val="000000"/>
              </w:rPr>
              <w:t>Replacem. kit motor contr.-Straton</w:t>
            </w:r>
          </w:p>
        </w:tc>
        <w:tc>
          <w:tcPr>
            <w:tcW w:w="476" w:type="pct"/>
            <w:tcBorders>
              <w:top w:val="single" w:sz="4" w:space="0" w:color="auto"/>
              <w:left w:val="single" w:sz="4" w:space="0" w:color="auto"/>
              <w:bottom w:val="single" w:sz="4" w:space="0" w:color="auto"/>
              <w:right w:val="single" w:sz="4" w:space="0" w:color="auto"/>
            </w:tcBorders>
            <w:vAlign w:val="bottom"/>
          </w:tcPr>
          <w:p w14:paraId="039D2AFA" w14:textId="77777777" w:rsidR="0056376A" w:rsidRPr="001D7279" w:rsidRDefault="0056376A" w:rsidP="007E6ADF">
            <w:pPr>
              <w:autoSpaceDE w:val="0"/>
              <w:autoSpaceDN w:val="0"/>
              <w:adjustRightInd w:val="0"/>
              <w:jc w:val="center"/>
              <w:rPr>
                <w:noProof/>
                <w:lang w:val="sr-Cyrl-RS"/>
              </w:rPr>
            </w:pPr>
            <w:r w:rsidRPr="001D7279">
              <w:rPr>
                <w:color w:val="000000"/>
              </w:rPr>
              <w:t>10093711</w:t>
            </w:r>
          </w:p>
        </w:tc>
        <w:tc>
          <w:tcPr>
            <w:tcW w:w="567" w:type="pct"/>
            <w:gridSpan w:val="2"/>
            <w:tcBorders>
              <w:top w:val="single" w:sz="4" w:space="0" w:color="auto"/>
              <w:left w:val="single" w:sz="4" w:space="0" w:color="auto"/>
              <w:bottom w:val="single" w:sz="4" w:space="0" w:color="auto"/>
              <w:right w:val="single" w:sz="4" w:space="0" w:color="auto"/>
            </w:tcBorders>
          </w:tcPr>
          <w:p w14:paraId="3F865D29"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0B0CB68"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97822A2"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0D57020"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73B5C36" w14:textId="77777777" w:rsidR="0056376A" w:rsidRPr="00F0235C" w:rsidRDefault="0056376A" w:rsidP="007E6ADF">
            <w:pPr>
              <w:pStyle w:val="BodyText"/>
              <w:jc w:val="center"/>
              <w:rPr>
                <w:noProof/>
                <w:szCs w:val="24"/>
              </w:rPr>
            </w:pPr>
          </w:p>
        </w:tc>
      </w:tr>
      <w:tr w:rsidR="0056376A" w:rsidRPr="00F0235C" w14:paraId="5DCE9832"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D0DBC77" w14:textId="77777777" w:rsidR="0056376A" w:rsidRPr="001D7279" w:rsidRDefault="0056376A" w:rsidP="007E6ADF">
            <w:pPr>
              <w:autoSpaceDE w:val="0"/>
              <w:autoSpaceDN w:val="0"/>
              <w:adjustRightInd w:val="0"/>
              <w:jc w:val="center"/>
              <w:rPr>
                <w:noProof/>
                <w:lang w:val="sr-Cyrl-RS"/>
              </w:rPr>
            </w:pPr>
            <w:r w:rsidRPr="001D7279">
              <w:rPr>
                <w:color w:val="000000"/>
              </w:rPr>
              <w:t>36.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304112D" w14:textId="77777777" w:rsidR="0056376A" w:rsidRPr="001D7279" w:rsidRDefault="0056376A" w:rsidP="007E6ADF">
            <w:pPr>
              <w:autoSpaceDE w:val="0"/>
              <w:autoSpaceDN w:val="0"/>
              <w:adjustRightInd w:val="0"/>
              <w:jc w:val="center"/>
              <w:rPr>
                <w:noProof/>
                <w:lang w:val="sr-Cyrl-RS"/>
              </w:rPr>
            </w:pPr>
            <w:r w:rsidRPr="001D7279">
              <w:rPr>
                <w:color w:val="000000"/>
              </w:rPr>
              <w:t>FAN 230V 50HZ 440W 1220CBM/H</w:t>
            </w:r>
          </w:p>
        </w:tc>
        <w:tc>
          <w:tcPr>
            <w:tcW w:w="476" w:type="pct"/>
            <w:tcBorders>
              <w:top w:val="single" w:sz="4" w:space="0" w:color="auto"/>
              <w:left w:val="single" w:sz="4" w:space="0" w:color="auto"/>
              <w:bottom w:val="single" w:sz="4" w:space="0" w:color="auto"/>
              <w:right w:val="single" w:sz="4" w:space="0" w:color="auto"/>
            </w:tcBorders>
            <w:vAlign w:val="bottom"/>
          </w:tcPr>
          <w:p w14:paraId="6E13AD0F" w14:textId="77777777" w:rsidR="0056376A" w:rsidRPr="001D7279" w:rsidRDefault="0056376A" w:rsidP="007E6ADF">
            <w:pPr>
              <w:autoSpaceDE w:val="0"/>
              <w:autoSpaceDN w:val="0"/>
              <w:adjustRightInd w:val="0"/>
              <w:jc w:val="center"/>
              <w:rPr>
                <w:noProof/>
                <w:lang w:val="sr-Cyrl-RS"/>
              </w:rPr>
            </w:pPr>
            <w:r w:rsidRPr="001D7279">
              <w:rPr>
                <w:color w:val="000000"/>
              </w:rPr>
              <w:t>3064045</w:t>
            </w:r>
          </w:p>
        </w:tc>
        <w:tc>
          <w:tcPr>
            <w:tcW w:w="567" w:type="pct"/>
            <w:gridSpan w:val="2"/>
            <w:tcBorders>
              <w:top w:val="single" w:sz="4" w:space="0" w:color="auto"/>
              <w:left w:val="single" w:sz="4" w:space="0" w:color="auto"/>
              <w:bottom w:val="single" w:sz="4" w:space="0" w:color="auto"/>
              <w:right w:val="single" w:sz="4" w:space="0" w:color="auto"/>
            </w:tcBorders>
          </w:tcPr>
          <w:p w14:paraId="03E2FDC2"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62D9EC5"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F30B440"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A7FB611"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0789A91" w14:textId="77777777" w:rsidR="0056376A" w:rsidRPr="00F0235C" w:rsidRDefault="0056376A" w:rsidP="007E6ADF">
            <w:pPr>
              <w:pStyle w:val="BodyText"/>
              <w:jc w:val="center"/>
              <w:rPr>
                <w:noProof/>
                <w:szCs w:val="24"/>
              </w:rPr>
            </w:pPr>
          </w:p>
        </w:tc>
      </w:tr>
      <w:tr w:rsidR="0056376A" w:rsidRPr="00F0235C" w14:paraId="5180A8F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9B1A92E" w14:textId="77777777" w:rsidR="0056376A" w:rsidRPr="001D7279" w:rsidRDefault="0056376A" w:rsidP="007E6ADF">
            <w:pPr>
              <w:autoSpaceDE w:val="0"/>
              <w:autoSpaceDN w:val="0"/>
              <w:adjustRightInd w:val="0"/>
              <w:jc w:val="center"/>
              <w:rPr>
                <w:noProof/>
                <w:lang w:val="sr-Cyrl-RS"/>
              </w:rPr>
            </w:pPr>
            <w:r w:rsidRPr="001D7279">
              <w:rPr>
                <w:color w:val="000000"/>
              </w:rPr>
              <w:t>37.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FB41C96" w14:textId="77777777" w:rsidR="0056376A" w:rsidRPr="001D7279" w:rsidRDefault="0056376A" w:rsidP="007E6ADF">
            <w:pPr>
              <w:autoSpaceDE w:val="0"/>
              <w:autoSpaceDN w:val="0"/>
              <w:adjustRightInd w:val="0"/>
              <w:jc w:val="center"/>
              <w:rPr>
                <w:noProof/>
                <w:lang w:val="sr-Cyrl-RS"/>
              </w:rPr>
            </w:pPr>
            <w:r w:rsidRPr="001D7279">
              <w:rPr>
                <w:color w:val="000000"/>
              </w:rPr>
              <w:t>DPU_P30F</w:t>
            </w:r>
          </w:p>
        </w:tc>
        <w:tc>
          <w:tcPr>
            <w:tcW w:w="476" w:type="pct"/>
            <w:tcBorders>
              <w:top w:val="single" w:sz="4" w:space="0" w:color="auto"/>
              <w:left w:val="single" w:sz="4" w:space="0" w:color="auto"/>
              <w:bottom w:val="single" w:sz="4" w:space="0" w:color="auto"/>
              <w:right w:val="single" w:sz="4" w:space="0" w:color="auto"/>
            </w:tcBorders>
            <w:vAlign w:val="bottom"/>
          </w:tcPr>
          <w:p w14:paraId="0BB955ED" w14:textId="77777777" w:rsidR="0056376A" w:rsidRPr="001D7279" w:rsidRDefault="0056376A" w:rsidP="007E6ADF">
            <w:pPr>
              <w:autoSpaceDE w:val="0"/>
              <w:autoSpaceDN w:val="0"/>
              <w:adjustRightInd w:val="0"/>
              <w:jc w:val="center"/>
              <w:rPr>
                <w:noProof/>
                <w:lang w:val="sr-Cyrl-RS"/>
              </w:rPr>
            </w:pPr>
            <w:r w:rsidRPr="001D7279">
              <w:rPr>
                <w:color w:val="000000"/>
              </w:rPr>
              <w:t>8377611</w:t>
            </w:r>
          </w:p>
        </w:tc>
        <w:tc>
          <w:tcPr>
            <w:tcW w:w="567" w:type="pct"/>
            <w:gridSpan w:val="2"/>
            <w:tcBorders>
              <w:top w:val="single" w:sz="4" w:space="0" w:color="auto"/>
              <w:left w:val="single" w:sz="4" w:space="0" w:color="auto"/>
              <w:bottom w:val="single" w:sz="4" w:space="0" w:color="auto"/>
              <w:right w:val="single" w:sz="4" w:space="0" w:color="auto"/>
            </w:tcBorders>
          </w:tcPr>
          <w:p w14:paraId="602217BF"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6F5F280"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464D27E"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AEC1C3D"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F0442BA" w14:textId="77777777" w:rsidR="0056376A" w:rsidRPr="00F0235C" w:rsidRDefault="0056376A" w:rsidP="007E6ADF">
            <w:pPr>
              <w:pStyle w:val="BodyText"/>
              <w:jc w:val="center"/>
              <w:rPr>
                <w:noProof/>
                <w:szCs w:val="24"/>
              </w:rPr>
            </w:pPr>
          </w:p>
        </w:tc>
      </w:tr>
      <w:tr w:rsidR="0056376A" w:rsidRPr="00F0235C" w14:paraId="116740D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FE006CB" w14:textId="77777777" w:rsidR="0056376A" w:rsidRPr="001D7279" w:rsidRDefault="0056376A" w:rsidP="007E6ADF">
            <w:pPr>
              <w:autoSpaceDE w:val="0"/>
              <w:autoSpaceDN w:val="0"/>
              <w:adjustRightInd w:val="0"/>
              <w:jc w:val="center"/>
              <w:rPr>
                <w:noProof/>
                <w:lang w:val="sr-Cyrl-RS"/>
              </w:rPr>
            </w:pPr>
            <w:r w:rsidRPr="001D7279">
              <w:rPr>
                <w:color w:val="000000"/>
              </w:rPr>
              <w:t>38.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0717083" w14:textId="77777777" w:rsidR="0056376A" w:rsidRPr="001D7279" w:rsidRDefault="0056376A" w:rsidP="007E6ADF">
            <w:pPr>
              <w:autoSpaceDE w:val="0"/>
              <w:autoSpaceDN w:val="0"/>
              <w:adjustRightInd w:val="0"/>
              <w:jc w:val="center"/>
              <w:rPr>
                <w:noProof/>
                <w:lang w:val="sr-Cyrl-RS"/>
              </w:rPr>
            </w:pPr>
            <w:r w:rsidRPr="001D7279">
              <w:rPr>
                <w:color w:val="000000"/>
              </w:rPr>
              <w:t>ADU D513 kompl.</w:t>
            </w:r>
          </w:p>
        </w:tc>
        <w:tc>
          <w:tcPr>
            <w:tcW w:w="476" w:type="pct"/>
            <w:tcBorders>
              <w:top w:val="single" w:sz="4" w:space="0" w:color="auto"/>
              <w:left w:val="single" w:sz="4" w:space="0" w:color="auto"/>
              <w:bottom w:val="single" w:sz="4" w:space="0" w:color="auto"/>
              <w:right w:val="single" w:sz="4" w:space="0" w:color="auto"/>
            </w:tcBorders>
            <w:vAlign w:val="bottom"/>
          </w:tcPr>
          <w:p w14:paraId="7AF63877" w14:textId="77777777" w:rsidR="0056376A" w:rsidRPr="001D7279" w:rsidRDefault="0056376A" w:rsidP="007E6ADF">
            <w:pPr>
              <w:autoSpaceDE w:val="0"/>
              <w:autoSpaceDN w:val="0"/>
              <w:adjustRightInd w:val="0"/>
              <w:jc w:val="center"/>
              <w:rPr>
                <w:noProof/>
                <w:lang w:val="sr-Cyrl-RS"/>
              </w:rPr>
            </w:pPr>
            <w:r w:rsidRPr="001D7279">
              <w:rPr>
                <w:color w:val="000000"/>
              </w:rPr>
              <w:t>8904950</w:t>
            </w:r>
          </w:p>
        </w:tc>
        <w:tc>
          <w:tcPr>
            <w:tcW w:w="567" w:type="pct"/>
            <w:gridSpan w:val="2"/>
            <w:tcBorders>
              <w:top w:val="single" w:sz="4" w:space="0" w:color="auto"/>
              <w:left w:val="single" w:sz="4" w:space="0" w:color="auto"/>
              <w:bottom w:val="single" w:sz="4" w:space="0" w:color="auto"/>
              <w:right w:val="single" w:sz="4" w:space="0" w:color="auto"/>
            </w:tcBorders>
          </w:tcPr>
          <w:p w14:paraId="52E11621"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01AD538"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0728808"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4D967B6"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36C6B90" w14:textId="77777777" w:rsidR="0056376A" w:rsidRPr="00F0235C" w:rsidRDefault="0056376A" w:rsidP="007E6ADF">
            <w:pPr>
              <w:pStyle w:val="BodyText"/>
              <w:jc w:val="center"/>
              <w:rPr>
                <w:noProof/>
                <w:szCs w:val="24"/>
              </w:rPr>
            </w:pPr>
          </w:p>
        </w:tc>
      </w:tr>
      <w:tr w:rsidR="0056376A" w:rsidRPr="00F0235C" w14:paraId="677C2AC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130380D" w14:textId="77777777" w:rsidR="0056376A" w:rsidRPr="001D7279" w:rsidRDefault="0056376A" w:rsidP="007E6ADF">
            <w:pPr>
              <w:autoSpaceDE w:val="0"/>
              <w:autoSpaceDN w:val="0"/>
              <w:adjustRightInd w:val="0"/>
              <w:jc w:val="center"/>
              <w:rPr>
                <w:noProof/>
                <w:lang w:val="sr-Cyrl-RS"/>
              </w:rPr>
            </w:pPr>
            <w:r w:rsidRPr="001D7279">
              <w:rPr>
                <w:color w:val="000000"/>
              </w:rPr>
              <w:t>39.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1E3156C" w14:textId="77777777" w:rsidR="0056376A" w:rsidRPr="001D7279" w:rsidRDefault="0056376A" w:rsidP="007E6ADF">
            <w:pPr>
              <w:autoSpaceDE w:val="0"/>
              <w:autoSpaceDN w:val="0"/>
              <w:adjustRightInd w:val="0"/>
              <w:jc w:val="center"/>
              <w:rPr>
                <w:noProof/>
                <w:lang w:val="sr-Cyrl-RS"/>
              </w:rPr>
            </w:pPr>
            <w:r w:rsidRPr="001D7279">
              <w:rPr>
                <w:color w:val="000000"/>
              </w:rPr>
              <w:t>IES Tower 7</w:t>
            </w:r>
          </w:p>
        </w:tc>
        <w:tc>
          <w:tcPr>
            <w:tcW w:w="476" w:type="pct"/>
            <w:tcBorders>
              <w:top w:val="single" w:sz="4" w:space="0" w:color="auto"/>
              <w:left w:val="single" w:sz="4" w:space="0" w:color="auto"/>
              <w:bottom w:val="single" w:sz="4" w:space="0" w:color="auto"/>
              <w:right w:val="single" w:sz="4" w:space="0" w:color="auto"/>
            </w:tcBorders>
            <w:vAlign w:val="bottom"/>
          </w:tcPr>
          <w:p w14:paraId="2FB9D41C" w14:textId="77777777" w:rsidR="0056376A" w:rsidRPr="001D7279" w:rsidRDefault="0056376A" w:rsidP="007E6ADF">
            <w:pPr>
              <w:autoSpaceDE w:val="0"/>
              <w:autoSpaceDN w:val="0"/>
              <w:adjustRightInd w:val="0"/>
              <w:jc w:val="center"/>
              <w:rPr>
                <w:noProof/>
                <w:lang w:val="sr-Cyrl-RS"/>
              </w:rPr>
            </w:pPr>
            <w:r w:rsidRPr="001D7279">
              <w:rPr>
                <w:color w:val="000000"/>
              </w:rPr>
              <w:t>8879608</w:t>
            </w:r>
          </w:p>
        </w:tc>
        <w:tc>
          <w:tcPr>
            <w:tcW w:w="567" w:type="pct"/>
            <w:gridSpan w:val="2"/>
            <w:tcBorders>
              <w:top w:val="single" w:sz="4" w:space="0" w:color="auto"/>
              <w:left w:val="single" w:sz="4" w:space="0" w:color="auto"/>
              <w:bottom w:val="single" w:sz="4" w:space="0" w:color="auto"/>
              <w:right w:val="single" w:sz="4" w:space="0" w:color="auto"/>
            </w:tcBorders>
          </w:tcPr>
          <w:p w14:paraId="070B0407"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CA62974"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D9127BA"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4ADC337"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926FB1B" w14:textId="77777777" w:rsidR="0056376A" w:rsidRPr="00F0235C" w:rsidRDefault="0056376A" w:rsidP="007E6ADF">
            <w:pPr>
              <w:pStyle w:val="BodyText"/>
              <w:jc w:val="center"/>
              <w:rPr>
                <w:noProof/>
                <w:szCs w:val="24"/>
              </w:rPr>
            </w:pPr>
          </w:p>
        </w:tc>
      </w:tr>
      <w:tr w:rsidR="0056376A" w:rsidRPr="00F0235C" w14:paraId="172B194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180EFFA" w14:textId="77777777" w:rsidR="0056376A" w:rsidRPr="001D7279" w:rsidRDefault="0056376A" w:rsidP="007E6ADF">
            <w:pPr>
              <w:autoSpaceDE w:val="0"/>
              <w:autoSpaceDN w:val="0"/>
              <w:adjustRightInd w:val="0"/>
              <w:jc w:val="center"/>
              <w:rPr>
                <w:noProof/>
                <w:lang w:val="sr-Cyrl-RS"/>
              </w:rPr>
            </w:pPr>
            <w:r w:rsidRPr="001D7279">
              <w:rPr>
                <w:color w:val="000000"/>
              </w:rPr>
              <w:t>40.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A8316B2" w14:textId="77777777" w:rsidR="0056376A" w:rsidRPr="001D7279" w:rsidRDefault="0056376A" w:rsidP="007E6ADF">
            <w:pPr>
              <w:autoSpaceDE w:val="0"/>
              <w:autoSpaceDN w:val="0"/>
              <w:adjustRightInd w:val="0"/>
              <w:jc w:val="center"/>
              <w:rPr>
                <w:noProof/>
                <w:lang w:val="sr-Cyrl-RS"/>
              </w:rPr>
            </w:pPr>
            <w:r w:rsidRPr="001D7279">
              <w:rPr>
                <w:color w:val="000000"/>
              </w:rPr>
              <w:t>CT KIT PX-820A</w:t>
            </w:r>
          </w:p>
        </w:tc>
        <w:tc>
          <w:tcPr>
            <w:tcW w:w="476" w:type="pct"/>
            <w:tcBorders>
              <w:top w:val="single" w:sz="4" w:space="0" w:color="auto"/>
              <w:left w:val="single" w:sz="4" w:space="0" w:color="auto"/>
              <w:bottom w:val="single" w:sz="4" w:space="0" w:color="auto"/>
              <w:right w:val="single" w:sz="4" w:space="0" w:color="auto"/>
            </w:tcBorders>
            <w:vAlign w:val="bottom"/>
          </w:tcPr>
          <w:p w14:paraId="420A9271" w14:textId="77777777" w:rsidR="0056376A" w:rsidRPr="001D7279" w:rsidRDefault="0056376A" w:rsidP="007E6ADF">
            <w:pPr>
              <w:autoSpaceDE w:val="0"/>
              <w:autoSpaceDN w:val="0"/>
              <w:adjustRightInd w:val="0"/>
              <w:jc w:val="center"/>
              <w:rPr>
                <w:noProof/>
                <w:lang w:val="sr-Cyrl-RS"/>
              </w:rPr>
            </w:pPr>
            <w:r w:rsidRPr="001D7279">
              <w:rPr>
                <w:color w:val="000000"/>
              </w:rPr>
              <w:t>10590469</w:t>
            </w:r>
          </w:p>
        </w:tc>
        <w:tc>
          <w:tcPr>
            <w:tcW w:w="567" w:type="pct"/>
            <w:gridSpan w:val="2"/>
            <w:tcBorders>
              <w:top w:val="single" w:sz="4" w:space="0" w:color="auto"/>
              <w:left w:val="single" w:sz="4" w:space="0" w:color="auto"/>
              <w:bottom w:val="single" w:sz="4" w:space="0" w:color="auto"/>
              <w:right w:val="single" w:sz="4" w:space="0" w:color="auto"/>
            </w:tcBorders>
          </w:tcPr>
          <w:p w14:paraId="2AA0C27B"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451C2D2"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FABDFD5"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FB6DDCB"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567B8D9" w14:textId="77777777" w:rsidR="0056376A" w:rsidRPr="00F0235C" w:rsidRDefault="0056376A" w:rsidP="007E6ADF">
            <w:pPr>
              <w:pStyle w:val="BodyText"/>
              <w:jc w:val="center"/>
              <w:rPr>
                <w:noProof/>
                <w:szCs w:val="24"/>
              </w:rPr>
            </w:pPr>
          </w:p>
        </w:tc>
      </w:tr>
      <w:tr w:rsidR="0056376A" w:rsidRPr="00F0235C" w14:paraId="3C22A03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B7668DA" w14:textId="77777777" w:rsidR="0056376A" w:rsidRPr="001D7279" w:rsidRDefault="0056376A" w:rsidP="007E6ADF">
            <w:pPr>
              <w:autoSpaceDE w:val="0"/>
              <w:autoSpaceDN w:val="0"/>
              <w:adjustRightInd w:val="0"/>
              <w:jc w:val="center"/>
              <w:rPr>
                <w:noProof/>
                <w:lang w:val="sr-Cyrl-RS"/>
              </w:rPr>
            </w:pPr>
            <w:r w:rsidRPr="001D7279">
              <w:rPr>
                <w:color w:val="000000"/>
              </w:rPr>
              <w:t>41.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8A150C8" w14:textId="77777777" w:rsidR="0056376A" w:rsidRPr="001D7279" w:rsidRDefault="0056376A" w:rsidP="007E6ADF">
            <w:pPr>
              <w:autoSpaceDE w:val="0"/>
              <w:autoSpaceDN w:val="0"/>
              <w:adjustRightInd w:val="0"/>
              <w:jc w:val="center"/>
              <w:rPr>
                <w:noProof/>
                <w:lang w:val="sr-Cyrl-RS"/>
              </w:rPr>
            </w:pPr>
            <w:r w:rsidRPr="001D7279">
              <w:rPr>
                <w:color w:val="000000"/>
              </w:rPr>
              <w:t>USV 120V 5P 1500VA</w:t>
            </w:r>
          </w:p>
        </w:tc>
        <w:tc>
          <w:tcPr>
            <w:tcW w:w="476" w:type="pct"/>
            <w:tcBorders>
              <w:top w:val="single" w:sz="4" w:space="0" w:color="auto"/>
              <w:left w:val="single" w:sz="4" w:space="0" w:color="auto"/>
              <w:bottom w:val="single" w:sz="4" w:space="0" w:color="auto"/>
              <w:right w:val="single" w:sz="4" w:space="0" w:color="auto"/>
            </w:tcBorders>
            <w:vAlign w:val="bottom"/>
          </w:tcPr>
          <w:p w14:paraId="1FA4DD8D" w14:textId="77777777" w:rsidR="0056376A" w:rsidRPr="001D7279" w:rsidRDefault="0056376A" w:rsidP="007E6ADF">
            <w:pPr>
              <w:autoSpaceDE w:val="0"/>
              <w:autoSpaceDN w:val="0"/>
              <w:adjustRightInd w:val="0"/>
              <w:jc w:val="center"/>
              <w:rPr>
                <w:noProof/>
                <w:lang w:val="sr-Cyrl-RS"/>
              </w:rPr>
            </w:pPr>
            <w:r w:rsidRPr="001D7279">
              <w:rPr>
                <w:color w:val="000000"/>
              </w:rPr>
              <w:t>10266674</w:t>
            </w:r>
          </w:p>
        </w:tc>
        <w:tc>
          <w:tcPr>
            <w:tcW w:w="567" w:type="pct"/>
            <w:gridSpan w:val="2"/>
            <w:tcBorders>
              <w:top w:val="single" w:sz="4" w:space="0" w:color="auto"/>
              <w:left w:val="single" w:sz="4" w:space="0" w:color="auto"/>
              <w:bottom w:val="single" w:sz="4" w:space="0" w:color="auto"/>
              <w:right w:val="single" w:sz="4" w:space="0" w:color="auto"/>
            </w:tcBorders>
          </w:tcPr>
          <w:p w14:paraId="12D43C59"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31BD8CD"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E5932B4"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EFACB2E"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651687F" w14:textId="77777777" w:rsidR="0056376A" w:rsidRPr="00F0235C" w:rsidRDefault="0056376A" w:rsidP="007E6ADF">
            <w:pPr>
              <w:pStyle w:val="BodyText"/>
              <w:jc w:val="center"/>
              <w:rPr>
                <w:noProof/>
                <w:szCs w:val="24"/>
              </w:rPr>
            </w:pPr>
          </w:p>
        </w:tc>
      </w:tr>
      <w:tr w:rsidR="0056376A" w:rsidRPr="00F0235C" w14:paraId="5D97EDF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769FE4F" w14:textId="77777777" w:rsidR="0056376A" w:rsidRPr="001D7279" w:rsidRDefault="0056376A" w:rsidP="007E6ADF">
            <w:pPr>
              <w:autoSpaceDE w:val="0"/>
              <w:autoSpaceDN w:val="0"/>
              <w:adjustRightInd w:val="0"/>
              <w:jc w:val="center"/>
              <w:rPr>
                <w:noProof/>
                <w:lang w:val="sr-Cyrl-RS"/>
              </w:rPr>
            </w:pPr>
            <w:r w:rsidRPr="001D7279">
              <w:rPr>
                <w:color w:val="000000"/>
              </w:rPr>
              <w:t>42.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84DCE60" w14:textId="77777777" w:rsidR="0056376A" w:rsidRPr="001D7279" w:rsidRDefault="0056376A" w:rsidP="007E6ADF">
            <w:pPr>
              <w:autoSpaceDE w:val="0"/>
              <w:autoSpaceDN w:val="0"/>
              <w:adjustRightInd w:val="0"/>
              <w:jc w:val="center"/>
              <w:rPr>
                <w:noProof/>
                <w:lang w:val="sr-Cyrl-RS"/>
              </w:rPr>
            </w:pPr>
            <w:r w:rsidRPr="001D7279">
              <w:rPr>
                <w:color w:val="000000"/>
              </w:rPr>
              <w:t>UPS 230V 5P 1550 VA</w:t>
            </w:r>
          </w:p>
        </w:tc>
        <w:tc>
          <w:tcPr>
            <w:tcW w:w="476" w:type="pct"/>
            <w:tcBorders>
              <w:top w:val="single" w:sz="4" w:space="0" w:color="auto"/>
              <w:left w:val="single" w:sz="4" w:space="0" w:color="auto"/>
              <w:bottom w:val="single" w:sz="4" w:space="0" w:color="auto"/>
              <w:right w:val="single" w:sz="4" w:space="0" w:color="auto"/>
            </w:tcBorders>
            <w:vAlign w:val="bottom"/>
          </w:tcPr>
          <w:p w14:paraId="3BF32320" w14:textId="77777777" w:rsidR="0056376A" w:rsidRPr="001D7279" w:rsidRDefault="0056376A" w:rsidP="007E6ADF">
            <w:pPr>
              <w:autoSpaceDE w:val="0"/>
              <w:autoSpaceDN w:val="0"/>
              <w:adjustRightInd w:val="0"/>
              <w:jc w:val="center"/>
              <w:rPr>
                <w:noProof/>
                <w:lang w:val="sr-Cyrl-RS"/>
              </w:rPr>
            </w:pPr>
            <w:r w:rsidRPr="001D7279">
              <w:rPr>
                <w:color w:val="000000"/>
              </w:rPr>
              <w:t>10266673</w:t>
            </w:r>
          </w:p>
        </w:tc>
        <w:tc>
          <w:tcPr>
            <w:tcW w:w="567" w:type="pct"/>
            <w:gridSpan w:val="2"/>
            <w:tcBorders>
              <w:top w:val="single" w:sz="4" w:space="0" w:color="auto"/>
              <w:left w:val="single" w:sz="4" w:space="0" w:color="auto"/>
              <w:bottom w:val="single" w:sz="4" w:space="0" w:color="auto"/>
              <w:right w:val="single" w:sz="4" w:space="0" w:color="auto"/>
            </w:tcBorders>
          </w:tcPr>
          <w:p w14:paraId="79974BD4"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C44EF9D"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BA92D95"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44674E9"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DFFE8EE" w14:textId="77777777" w:rsidR="0056376A" w:rsidRPr="00F0235C" w:rsidRDefault="0056376A" w:rsidP="007E6ADF">
            <w:pPr>
              <w:pStyle w:val="BodyText"/>
              <w:jc w:val="center"/>
              <w:rPr>
                <w:noProof/>
                <w:szCs w:val="24"/>
              </w:rPr>
            </w:pPr>
          </w:p>
        </w:tc>
      </w:tr>
      <w:tr w:rsidR="0056376A" w:rsidRPr="00F0235C" w14:paraId="0D1B6FB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8901D94" w14:textId="77777777" w:rsidR="0056376A" w:rsidRPr="001D7279" w:rsidRDefault="0056376A" w:rsidP="007E6ADF">
            <w:pPr>
              <w:autoSpaceDE w:val="0"/>
              <w:autoSpaceDN w:val="0"/>
              <w:adjustRightInd w:val="0"/>
              <w:jc w:val="center"/>
              <w:rPr>
                <w:noProof/>
                <w:lang w:val="sr-Cyrl-RS"/>
              </w:rPr>
            </w:pPr>
            <w:r w:rsidRPr="001D7279">
              <w:rPr>
                <w:color w:val="000000"/>
              </w:rPr>
              <w:t>43.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BCB873D" w14:textId="77777777" w:rsidR="0056376A" w:rsidRPr="001D7279" w:rsidRDefault="0056376A" w:rsidP="007E6ADF">
            <w:pPr>
              <w:autoSpaceDE w:val="0"/>
              <w:autoSpaceDN w:val="0"/>
              <w:adjustRightInd w:val="0"/>
              <w:jc w:val="center"/>
              <w:rPr>
                <w:noProof/>
                <w:lang w:val="sr-Cyrl-RS"/>
              </w:rPr>
            </w:pPr>
            <w:r w:rsidRPr="001D7279">
              <w:rPr>
                <w:color w:val="000000"/>
              </w:rPr>
              <w:t>MONITOR COLOR 19" DSC1910-D =!D=</w:t>
            </w:r>
          </w:p>
        </w:tc>
        <w:tc>
          <w:tcPr>
            <w:tcW w:w="476" w:type="pct"/>
            <w:tcBorders>
              <w:top w:val="single" w:sz="4" w:space="0" w:color="auto"/>
              <w:left w:val="single" w:sz="4" w:space="0" w:color="auto"/>
              <w:bottom w:val="single" w:sz="4" w:space="0" w:color="auto"/>
              <w:right w:val="single" w:sz="4" w:space="0" w:color="auto"/>
            </w:tcBorders>
            <w:vAlign w:val="bottom"/>
          </w:tcPr>
          <w:p w14:paraId="0A100C26" w14:textId="77777777" w:rsidR="0056376A" w:rsidRPr="001D7279" w:rsidRDefault="0056376A" w:rsidP="007E6ADF">
            <w:pPr>
              <w:autoSpaceDE w:val="0"/>
              <w:autoSpaceDN w:val="0"/>
              <w:adjustRightInd w:val="0"/>
              <w:jc w:val="center"/>
              <w:rPr>
                <w:noProof/>
                <w:lang w:val="sr-Cyrl-RS"/>
              </w:rPr>
            </w:pPr>
            <w:r w:rsidRPr="001D7279">
              <w:rPr>
                <w:color w:val="000000"/>
              </w:rPr>
              <w:t>10520199</w:t>
            </w:r>
          </w:p>
        </w:tc>
        <w:tc>
          <w:tcPr>
            <w:tcW w:w="567" w:type="pct"/>
            <w:gridSpan w:val="2"/>
            <w:tcBorders>
              <w:top w:val="single" w:sz="4" w:space="0" w:color="auto"/>
              <w:left w:val="single" w:sz="4" w:space="0" w:color="auto"/>
              <w:bottom w:val="single" w:sz="4" w:space="0" w:color="auto"/>
              <w:right w:val="single" w:sz="4" w:space="0" w:color="auto"/>
            </w:tcBorders>
          </w:tcPr>
          <w:p w14:paraId="24AED13E"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19DFD48"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50A911F"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16DFD33"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3974413" w14:textId="77777777" w:rsidR="0056376A" w:rsidRPr="00F0235C" w:rsidRDefault="0056376A" w:rsidP="007E6ADF">
            <w:pPr>
              <w:pStyle w:val="BodyText"/>
              <w:jc w:val="center"/>
              <w:rPr>
                <w:noProof/>
                <w:szCs w:val="24"/>
              </w:rPr>
            </w:pPr>
          </w:p>
        </w:tc>
      </w:tr>
      <w:tr w:rsidR="0056376A" w:rsidRPr="00F0235C" w14:paraId="7E75EE3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09A54CA" w14:textId="77777777" w:rsidR="0056376A" w:rsidRPr="001D7279" w:rsidRDefault="0056376A" w:rsidP="007E6ADF">
            <w:pPr>
              <w:autoSpaceDE w:val="0"/>
              <w:autoSpaceDN w:val="0"/>
              <w:adjustRightInd w:val="0"/>
              <w:jc w:val="center"/>
              <w:rPr>
                <w:noProof/>
                <w:lang w:val="sr-Cyrl-RS"/>
              </w:rPr>
            </w:pPr>
            <w:r w:rsidRPr="001D7279">
              <w:rPr>
                <w:color w:val="000000"/>
              </w:rPr>
              <w:t>44.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BB3ACE3" w14:textId="77777777" w:rsidR="0056376A" w:rsidRPr="001D7279" w:rsidRDefault="0056376A" w:rsidP="007E6ADF">
            <w:pPr>
              <w:autoSpaceDE w:val="0"/>
              <w:autoSpaceDN w:val="0"/>
              <w:adjustRightInd w:val="0"/>
              <w:jc w:val="center"/>
              <w:rPr>
                <w:noProof/>
                <w:lang w:val="sr-Cyrl-RS"/>
              </w:rPr>
            </w:pPr>
            <w:r w:rsidRPr="001D7279">
              <w:rPr>
                <w:color w:val="000000"/>
              </w:rPr>
              <w:t>Cable W52 00 BEZ</w:t>
            </w:r>
          </w:p>
        </w:tc>
        <w:tc>
          <w:tcPr>
            <w:tcW w:w="476" w:type="pct"/>
            <w:tcBorders>
              <w:top w:val="single" w:sz="4" w:space="0" w:color="auto"/>
              <w:left w:val="single" w:sz="4" w:space="0" w:color="auto"/>
              <w:bottom w:val="single" w:sz="4" w:space="0" w:color="auto"/>
              <w:right w:val="single" w:sz="4" w:space="0" w:color="auto"/>
            </w:tcBorders>
            <w:vAlign w:val="bottom"/>
          </w:tcPr>
          <w:p w14:paraId="66FC62B2" w14:textId="77777777" w:rsidR="0056376A" w:rsidRPr="001D7279" w:rsidRDefault="0056376A" w:rsidP="007E6ADF">
            <w:pPr>
              <w:autoSpaceDE w:val="0"/>
              <w:autoSpaceDN w:val="0"/>
              <w:adjustRightInd w:val="0"/>
              <w:jc w:val="center"/>
              <w:rPr>
                <w:noProof/>
                <w:lang w:val="sr-Cyrl-RS"/>
              </w:rPr>
            </w:pPr>
            <w:r w:rsidRPr="001D7279">
              <w:rPr>
                <w:color w:val="000000"/>
              </w:rPr>
              <w:t>4821174</w:t>
            </w:r>
          </w:p>
        </w:tc>
        <w:tc>
          <w:tcPr>
            <w:tcW w:w="567" w:type="pct"/>
            <w:gridSpan w:val="2"/>
            <w:tcBorders>
              <w:top w:val="single" w:sz="4" w:space="0" w:color="auto"/>
              <w:left w:val="single" w:sz="4" w:space="0" w:color="auto"/>
              <w:bottom w:val="single" w:sz="4" w:space="0" w:color="auto"/>
              <w:right w:val="single" w:sz="4" w:space="0" w:color="auto"/>
            </w:tcBorders>
          </w:tcPr>
          <w:p w14:paraId="7B632598"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5A63DBE"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59B6FDF"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71FB3A6"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63BC809" w14:textId="77777777" w:rsidR="0056376A" w:rsidRPr="00F0235C" w:rsidRDefault="0056376A" w:rsidP="007E6ADF">
            <w:pPr>
              <w:pStyle w:val="BodyText"/>
              <w:jc w:val="center"/>
              <w:rPr>
                <w:noProof/>
                <w:szCs w:val="24"/>
              </w:rPr>
            </w:pPr>
          </w:p>
        </w:tc>
      </w:tr>
      <w:tr w:rsidR="0056376A" w:rsidRPr="00F0235C" w14:paraId="1DC2468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D4091DE" w14:textId="77777777" w:rsidR="0056376A" w:rsidRPr="001D7279" w:rsidRDefault="0056376A" w:rsidP="007E6ADF">
            <w:pPr>
              <w:autoSpaceDE w:val="0"/>
              <w:autoSpaceDN w:val="0"/>
              <w:adjustRightInd w:val="0"/>
              <w:jc w:val="center"/>
              <w:rPr>
                <w:noProof/>
                <w:lang w:val="sr-Cyrl-RS"/>
              </w:rPr>
            </w:pPr>
            <w:r w:rsidRPr="001D7279">
              <w:rPr>
                <w:color w:val="000000"/>
              </w:rPr>
              <w:t>45.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128BC0E" w14:textId="77777777" w:rsidR="0056376A" w:rsidRPr="001D7279" w:rsidRDefault="0056376A" w:rsidP="007E6ADF">
            <w:pPr>
              <w:autoSpaceDE w:val="0"/>
              <w:autoSpaceDN w:val="0"/>
              <w:adjustRightInd w:val="0"/>
              <w:jc w:val="center"/>
              <w:rPr>
                <w:noProof/>
                <w:lang w:val="sr-Cyrl-RS"/>
              </w:rPr>
            </w:pPr>
            <w:r w:rsidRPr="001D7279">
              <w:rPr>
                <w:color w:val="000000"/>
              </w:rPr>
              <w:t>Cable W53-10</w:t>
            </w:r>
          </w:p>
        </w:tc>
        <w:tc>
          <w:tcPr>
            <w:tcW w:w="476" w:type="pct"/>
            <w:tcBorders>
              <w:top w:val="single" w:sz="4" w:space="0" w:color="auto"/>
              <w:left w:val="single" w:sz="4" w:space="0" w:color="auto"/>
              <w:bottom w:val="single" w:sz="4" w:space="0" w:color="auto"/>
              <w:right w:val="single" w:sz="4" w:space="0" w:color="auto"/>
            </w:tcBorders>
            <w:vAlign w:val="bottom"/>
          </w:tcPr>
          <w:p w14:paraId="12C326BA" w14:textId="77777777" w:rsidR="0056376A" w:rsidRPr="001D7279" w:rsidRDefault="0056376A" w:rsidP="007E6ADF">
            <w:pPr>
              <w:autoSpaceDE w:val="0"/>
              <w:autoSpaceDN w:val="0"/>
              <w:adjustRightInd w:val="0"/>
              <w:jc w:val="center"/>
              <w:rPr>
                <w:noProof/>
                <w:lang w:val="sr-Cyrl-RS"/>
              </w:rPr>
            </w:pPr>
            <w:r w:rsidRPr="001D7279">
              <w:rPr>
                <w:color w:val="000000"/>
              </w:rPr>
              <w:t>7109296</w:t>
            </w:r>
          </w:p>
        </w:tc>
        <w:tc>
          <w:tcPr>
            <w:tcW w:w="567" w:type="pct"/>
            <w:gridSpan w:val="2"/>
            <w:tcBorders>
              <w:top w:val="single" w:sz="4" w:space="0" w:color="auto"/>
              <w:left w:val="single" w:sz="4" w:space="0" w:color="auto"/>
              <w:bottom w:val="single" w:sz="4" w:space="0" w:color="auto"/>
              <w:right w:val="single" w:sz="4" w:space="0" w:color="auto"/>
            </w:tcBorders>
          </w:tcPr>
          <w:p w14:paraId="63B1658B"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7915EC6"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EEDA8DA"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E735B48"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A81B9D0" w14:textId="77777777" w:rsidR="0056376A" w:rsidRPr="00F0235C" w:rsidRDefault="0056376A" w:rsidP="007E6ADF">
            <w:pPr>
              <w:pStyle w:val="BodyText"/>
              <w:jc w:val="center"/>
              <w:rPr>
                <w:noProof/>
                <w:szCs w:val="24"/>
              </w:rPr>
            </w:pPr>
          </w:p>
        </w:tc>
      </w:tr>
      <w:tr w:rsidR="0056376A" w:rsidRPr="00F0235C" w14:paraId="0FCB8C4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118FE24" w14:textId="77777777" w:rsidR="0056376A" w:rsidRPr="001D7279" w:rsidRDefault="0056376A" w:rsidP="007E6ADF">
            <w:pPr>
              <w:autoSpaceDE w:val="0"/>
              <w:autoSpaceDN w:val="0"/>
              <w:adjustRightInd w:val="0"/>
              <w:jc w:val="center"/>
              <w:rPr>
                <w:noProof/>
                <w:lang w:val="sr-Cyrl-RS"/>
              </w:rPr>
            </w:pPr>
            <w:r w:rsidRPr="001D7279">
              <w:rPr>
                <w:color w:val="000000"/>
              </w:rPr>
              <w:t>46.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6DA7508" w14:textId="77777777" w:rsidR="0056376A" w:rsidRPr="001D7279" w:rsidRDefault="0056376A" w:rsidP="007E6ADF">
            <w:pPr>
              <w:autoSpaceDE w:val="0"/>
              <w:autoSpaceDN w:val="0"/>
              <w:adjustRightInd w:val="0"/>
              <w:jc w:val="center"/>
              <w:rPr>
                <w:noProof/>
                <w:lang w:val="sr-Cyrl-RS"/>
              </w:rPr>
            </w:pPr>
            <w:r w:rsidRPr="001D7279">
              <w:rPr>
                <w:color w:val="000000"/>
              </w:rPr>
              <w:t>Cable W53-20</w:t>
            </w:r>
          </w:p>
        </w:tc>
        <w:tc>
          <w:tcPr>
            <w:tcW w:w="476" w:type="pct"/>
            <w:tcBorders>
              <w:top w:val="single" w:sz="4" w:space="0" w:color="auto"/>
              <w:left w:val="single" w:sz="4" w:space="0" w:color="auto"/>
              <w:bottom w:val="single" w:sz="4" w:space="0" w:color="auto"/>
              <w:right w:val="single" w:sz="4" w:space="0" w:color="auto"/>
            </w:tcBorders>
            <w:vAlign w:val="bottom"/>
          </w:tcPr>
          <w:p w14:paraId="35C89876" w14:textId="77777777" w:rsidR="0056376A" w:rsidRPr="001D7279" w:rsidRDefault="0056376A" w:rsidP="007E6ADF">
            <w:pPr>
              <w:autoSpaceDE w:val="0"/>
              <w:autoSpaceDN w:val="0"/>
              <w:adjustRightInd w:val="0"/>
              <w:jc w:val="center"/>
              <w:rPr>
                <w:noProof/>
                <w:lang w:val="sr-Cyrl-RS"/>
              </w:rPr>
            </w:pPr>
            <w:r w:rsidRPr="001D7279">
              <w:rPr>
                <w:color w:val="000000"/>
              </w:rPr>
              <w:t>7109304</w:t>
            </w:r>
          </w:p>
        </w:tc>
        <w:tc>
          <w:tcPr>
            <w:tcW w:w="567" w:type="pct"/>
            <w:gridSpan w:val="2"/>
            <w:tcBorders>
              <w:top w:val="single" w:sz="4" w:space="0" w:color="auto"/>
              <w:left w:val="single" w:sz="4" w:space="0" w:color="auto"/>
              <w:bottom w:val="single" w:sz="4" w:space="0" w:color="auto"/>
              <w:right w:val="single" w:sz="4" w:space="0" w:color="auto"/>
            </w:tcBorders>
          </w:tcPr>
          <w:p w14:paraId="6B8DB7B6"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6CDC0F2"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E6FD943"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3EE8E8B"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1DF54F9" w14:textId="77777777" w:rsidR="0056376A" w:rsidRPr="00F0235C" w:rsidRDefault="0056376A" w:rsidP="007E6ADF">
            <w:pPr>
              <w:pStyle w:val="BodyText"/>
              <w:jc w:val="center"/>
              <w:rPr>
                <w:noProof/>
                <w:szCs w:val="24"/>
              </w:rPr>
            </w:pPr>
          </w:p>
        </w:tc>
      </w:tr>
      <w:tr w:rsidR="0056376A" w:rsidRPr="00F0235C" w14:paraId="4CCD59D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ED16600" w14:textId="77777777" w:rsidR="0056376A" w:rsidRPr="001D7279" w:rsidRDefault="0056376A" w:rsidP="007E6ADF">
            <w:pPr>
              <w:autoSpaceDE w:val="0"/>
              <w:autoSpaceDN w:val="0"/>
              <w:adjustRightInd w:val="0"/>
              <w:jc w:val="center"/>
              <w:rPr>
                <w:noProof/>
                <w:lang w:val="sr-Cyrl-RS"/>
              </w:rPr>
            </w:pPr>
            <w:r w:rsidRPr="001D7279">
              <w:rPr>
                <w:color w:val="000000"/>
              </w:rPr>
              <w:t>47.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242B830" w14:textId="77777777" w:rsidR="0056376A" w:rsidRPr="001D7279" w:rsidRDefault="0056376A" w:rsidP="007E6ADF">
            <w:pPr>
              <w:autoSpaceDE w:val="0"/>
              <w:autoSpaceDN w:val="0"/>
              <w:adjustRightInd w:val="0"/>
              <w:jc w:val="center"/>
              <w:rPr>
                <w:noProof/>
                <w:lang w:val="sr-Cyrl-RS"/>
              </w:rPr>
            </w:pPr>
            <w:r w:rsidRPr="001D7279">
              <w:rPr>
                <w:color w:val="000000"/>
              </w:rPr>
              <w:t>Cable W53-30</w:t>
            </w:r>
          </w:p>
        </w:tc>
        <w:tc>
          <w:tcPr>
            <w:tcW w:w="476" w:type="pct"/>
            <w:tcBorders>
              <w:top w:val="single" w:sz="4" w:space="0" w:color="auto"/>
              <w:left w:val="single" w:sz="4" w:space="0" w:color="auto"/>
              <w:bottom w:val="single" w:sz="4" w:space="0" w:color="auto"/>
              <w:right w:val="single" w:sz="4" w:space="0" w:color="auto"/>
            </w:tcBorders>
            <w:vAlign w:val="bottom"/>
          </w:tcPr>
          <w:p w14:paraId="24A0C708" w14:textId="77777777" w:rsidR="0056376A" w:rsidRPr="001D7279" w:rsidRDefault="0056376A" w:rsidP="007E6ADF">
            <w:pPr>
              <w:autoSpaceDE w:val="0"/>
              <w:autoSpaceDN w:val="0"/>
              <w:adjustRightInd w:val="0"/>
              <w:jc w:val="center"/>
              <w:rPr>
                <w:noProof/>
                <w:lang w:val="sr-Cyrl-RS"/>
              </w:rPr>
            </w:pPr>
            <w:r w:rsidRPr="001D7279">
              <w:rPr>
                <w:color w:val="000000"/>
              </w:rPr>
              <w:t>7109312</w:t>
            </w:r>
          </w:p>
        </w:tc>
        <w:tc>
          <w:tcPr>
            <w:tcW w:w="567" w:type="pct"/>
            <w:gridSpan w:val="2"/>
            <w:tcBorders>
              <w:top w:val="single" w:sz="4" w:space="0" w:color="auto"/>
              <w:left w:val="single" w:sz="4" w:space="0" w:color="auto"/>
              <w:bottom w:val="single" w:sz="4" w:space="0" w:color="auto"/>
              <w:right w:val="single" w:sz="4" w:space="0" w:color="auto"/>
            </w:tcBorders>
          </w:tcPr>
          <w:p w14:paraId="47003D38"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F3979D6"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B04078C"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4A242A1"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FE2D9E1" w14:textId="77777777" w:rsidR="0056376A" w:rsidRPr="00F0235C" w:rsidRDefault="0056376A" w:rsidP="007E6ADF">
            <w:pPr>
              <w:pStyle w:val="BodyText"/>
              <w:jc w:val="center"/>
              <w:rPr>
                <w:noProof/>
                <w:szCs w:val="24"/>
              </w:rPr>
            </w:pPr>
          </w:p>
        </w:tc>
      </w:tr>
      <w:tr w:rsidR="0056376A" w:rsidRPr="00F0235C" w14:paraId="507BCEF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CFC636B" w14:textId="77777777" w:rsidR="0056376A" w:rsidRPr="001D7279" w:rsidRDefault="0056376A" w:rsidP="007E6ADF">
            <w:pPr>
              <w:autoSpaceDE w:val="0"/>
              <w:autoSpaceDN w:val="0"/>
              <w:adjustRightInd w:val="0"/>
              <w:jc w:val="center"/>
              <w:rPr>
                <w:noProof/>
                <w:lang w:val="sr-Cyrl-RS"/>
              </w:rPr>
            </w:pPr>
            <w:r w:rsidRPr="001D7279">
              <w:rPr>
                <w:color w:val="000000"/>
              </w:rPr>
              <w:t>48.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97F09A9" w14:textId="77777777" w:rsidR="0056376A" w:rsidRPr="001D7279" w:rsidRDefault="0056376A" w:rsidP="007E6ADF">
            <w:pPr>
              <w:autoSpaceDE w:val="0"/>
              <w:autoSpaceDN w:val="0"/>
              <w:adjustRightInd w:val="0"/>
              <w:jc w:val="center"/>
              <w:rPr>
                <w:noProof/>
                <w:lang w:val="sr-Cyrl-RS"/>
              </w:rPr>
            </w:pPr>
            <w:r w:rsidRPr="001D7279">
              <w:rPr>
                <w:color w:val="000000"/>
              </w:rPr>
              <w:t>F99 Replacement kit</w:t>
            </w:r>
          </w:p>
        </w:tc>
        <w:tc>
          <w:tcPr>
            <w:tcW w:w="476" w:type="pct"/>
            <w:tcBorders>
              <w:top w:val="single" w:sz="4" w:space="0" w:color="auto"/>
              <w:left w:val="single" w:sz="4" w:space="0" w:color="auto"/>
              <w:bottom w:val="single" w:sz="4" w:space="0" w:color="auto"/>
              <w:right w:val="single" w:sz="4" w:space="0" w:color="auto"/>
            </w:tcBorders>
            <w:vAlign w:val="bottom"/>
          </w:tcPr>
          <w:p w14:paraId="19A29A19" w14:textId="77777777" w:rsidR="0056376A" w:rsidRPr="001D7279" w:rsidRDefault="0056376A" w:rsidP="007E6ADF">
            <w:pPr>
              <w:autoSpaceDE w:val="0"/>
              <w:autoSpaceDN w:val="0"/>
              <w:adjustRightInd w:val="0"/>
              <w:jc w:val="center"/>
              <w:rPr>
                <w:noProof/>
                <w:lang w:val="sr-Cyrl-RS"/>
              </w:rPr>
            </w:pPr>
            <w:r w:rsidRPr="001D7279">
              <w:rPr>
                <w:color w:val="000000"/>
              </w:rPr>
              <w:t>7396190</w:t>
            </w:r>
          </w:p>
        </w:tc>
        <w:tc>
          <w:tcPr>
            <w:tcW w:w="567" w:type="pct"/>
            <w:gridSpan w:val="2"/>
            <w:tcBorders>
              <w:top w:val="single" w:sz="4" w:space="0" w:color="auto"/>
              <w:left w:val="single" w:sz="4" w:space="0" w:color="auto"/>
              <w:bottom w:val="single" w:sz="4" w:space="0" w:color="auto"/>
              <w:right w:val="single" w:sz="4" w:space="0" w:color="auto"/>
            </w:tcBorders>
          </w:tcPr>
          <w:p w14:paraId="0DFE74BF"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5D177AF"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FE96C88"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8F59644"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0928818" w14:textId="77777777" w:rsidR="0056376A" w:rsidRPr="00F0235C" w:rsidRDefault="0056376A" w:rsidP="007E6ADF">
            <w:pPr>
              <w:pStyle w:val="BodyText"/>
              <w:jc w:val="center"/>
              <w:rPr>
                <w:noProof/>
                <w:szCs w:val="24"/>
              </w:rPr>
            </w:pPr>
          </w:p>
        </w:tc>
      </w:tr>
      <w:tr w:rsidR="0056376A" w:rsidRPr="00F0235C" w14:paraId="74AD26C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8BEE5AB" w14:textId="77777777" w:rsidR="0056376A" w:rsidRPr="001D7279" w:rsidRDefault="0056376A" w:rsidP="007E6ADF">
            <w:pPr>
              <w:autoSpaceDE w:val="0"/>
              <w:autoSpaceDN w:val="0"/>
              <w:adjustRightInd w:val="0"/>
              <w:jc w:val="center"/>
              <w:rPr>
                <w:noProof/>
                <w:lang w:val="sr-Cyrl-RS"/>
              </w:rPr>
            </w:pPr>
            <w:r w:rsidRPr="001D7279">
              <w:rPr>
                <w:color w:val="000000"/>
              </w:rPr>
              <w:t>49.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E7D9D1A" w14:textId="77777777" w:rsidR="0056376A" w:rsidRPr="001D7279" w:rsidRDefault="0056376A" w:rsidP="007E6ADF">
            <w:pPr>
              <w:autoSpaceDE w:val="0"/>
              <w:autoSpaceDN w:val="0"/>
              <w:adjustRightInd w:val="0"/>
              <w:jc w:val="center"/>
              <w:rPr>
                <w:noProof/>
                <w:lang w:val="sr-Cyrl-RS"/>
              </w:rPr>
            </w:pPr>
            <w:r w:rsidRPr="001D7279">
              <w:rPr>
                <w:color w:val="000000"/>
              </w:rPr>
              <w:t>OVERCURR.RELAY 1U 3-500mA 24-240V</w:t>
            </w:r>
          </w:p>
        </w:tc>
        <w:tc>
          <w:tcPr>
            <w:tcW w:w="476" w:type="pct"/>
            <w:tcBorders>
              <w:top w:val="single" w:sz="4" w:space="0" w:color="auto"/>
              <w:left w:val="single" w:sz="4" w:space="0" w:color="auto"/>
              <w:bottom w:val="single" w:sz="4" w:space="0" w:color="auto"/>
              <w:right w:val="single" w:sz="4" w:space="0" w:color="auto"/>
            </w:tcBorders>
            <w:vAlign w:val="bottom"/>
          </w:tcPr>
          <w:p w14:paraId="0400A8F8" w14:textId="77777777" w:rsidR="0056376A" w:rsidRPr="001D7279" w:rsidRDefault="0056376A" w:rsidP="007E6ADF">
            <w:pPr>
              <w:autoSpaceDE w:val="0"/>
              <w:autoSpaceDN w:val="0"/>
              <w:adjustRightInd w:val="0"/>
              <w:jc w:val="center"/>
              <w:rPr>
                <w:noProof/>
                <w:lang w:val="sr-Cyrl-RS"/>
              </w:rPr>
            </w:pPr>
            <w:r w:rsidRPr="001D7279">
              <w:rPr>
                <w:color w:val="000000"/>
              </w:rPr>
              <w:t>3085131</w:t>
            </w:r>
          </w:p>
        </w:tc>
        <w:tc>
          <w:tcPr>
            <w:tcW w:w="567" w:type="pct"/>
            <w:gridSpan w:val="2"/>
            <w:tcBorders>
              <w:top w:val="single" w:sz="4" w:space="0" w:color="auto"/>
              <w:left w:val="single" w:sz="4" w:space="0" w:color="auto"/>
              <w:bottom w:val="single" w:sz="4" w:space="0" w:color="auto"/>
              <w:right w:val="single" w:sz="4" w:space="0" w:color="auto"/>
            </w:tcBorders>
          </w:tcPr>
          <w:p w14:paraId="285EE040"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ACDCCE4"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43A3846"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88D890E"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8CFBDB2" w14:textId="77777777" w:rsidR="0056376A" w:rsidRPr="00F0235C" w:rsidRDefault="0056376A" w:rsidP="007E6ADF">
            <w:pPr>
              <w:pStyle w:val="BodyText"/>
              <w:jc w:val="center"/>
              <w:rPr>
                <w:noProof/>
                <w:szCs w:val="24"/>
              </w:rPr>
            </w:pPr>
          </w:p>
        </w:tc>
      </w:tr>
      <w:tr w:rsidR="0056376A" w:rsidRPr="00F0235C" w14:paraId="35B4D15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1B6C88A" w14:textId="77777777" w:rsidR="0056376A" w:rsidRPr="001D7279" w:rsidRDefault="0056376A" w:rsidP="007E6ADF">
            <w:pPr>
              <w:autoSpaceDE w:val="0"/>
              <w:autoSpaceDN w:val="0"/>
              <w:adjustRightInd w:val="0"/>
              <w:jc w:val="center"/>
              <w:rPr>
                <w:noProof/>
                <w:lang w:val="sr-Cyrl-RS"/>
              </w:rPr>
            </w:pPr>
            <w:r w:rsidRPr="001D7279">
              <w:rPr>
                <w:color w:val="000000"/>
              </w:rPr>
              <w:t>50.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C381AFE" w14:textId="77777777" w:rsidR="0056376A" w:rsidRPr="001D7279" w:rsidRDefault="0056376A" w:rsidP="007E6ADF">
            <w:pPr>
              <w:autoSpaceDE w:val="0"/>
              <w:autoSpaceDN w:val="0"/>
              <w:adjustRightInd w:val="0"/>
              <w:jc w:val="center"/>
              <w:rPr>
                <w:noProof/>
                <w:lang w:val="sr-Cyrl-RS"/>
              </w:rPr>
            </w:pPr>
            <w:r w:rsidRPr="001D7279">
              <w:rPr>
                <w:color w:val="000000"/>
              </w:rPr>
              <w:t>LOGIC MODULE LOGO 12/24 RCO</w:t>
            </w:r>
          </w:p>
        </w:tc>
        <w:tc>
          <w:tcPr>
            <w:tcW w:w="476" w:type="pct"/>
            <w:tcBorders>
              <w:top w:val="single" w:sz="4" w:space="0" w:color="auto"/>
              <w:left w:val="single" w:sz="4" w:space="0" w:color="auto"/>
              <w:bottom w:val="single" w:sz="4" w:space="0" w:color="auto"/>
              <w:right w:val="single" w:sz="4" w:space="0" w:color="auto"/>
            </w:tcBorders>
            <w:vAlign w:val="bottom"/>
          </w:tcPr>
          <w:p w14:paraId="1F705958" w14:textId="77777777" w:rsidR="0056376A" w:rsidRPr="001D7279" w:rsidRDefault="0056376A" w:rsidP="007E6ADF">
            <w:pPr>
              <w:autoSpaceDE w:val="0"/>
              <w:autoSpaceDN w:val="0"/>
              <w:adjustRightInd w:val="0"/>
              <w:jc w:val="center"/>
              <w:rPr>
                <w:noProof/>
                <w:lang w:val="sr-Cyrl-RS"/>
              </w:rPr>
            </w:pPr>
            <w:r w:rsidRPr="001D7279">
              <w:rPr>
                <w:color w:val="000000"/>
              </w:rPr>
              <w:t>3090891</w:t>
            </w:r>
          </w:p>
        </w:tc>
        <w:tc>
          <w:tcPr>
            <w:tcW w:w="567" w:type="pct"/>
            <w:gridSpan w:val="2"/>
            <w:tcBorders>
              <w:top w:val="single" w:sz="4" w:space="0" w:color="auto"/>
              <w:left w:val="single" w:sz="4" w:space="0" w:color="auto"/>
              <w:bottom w:val="single" w:sz="4" w:space="0" w:color="auto"/>
              <w:right w:val="single" w:sz="4" w:space="0" w:color="auto"/>
            </w:tcBorders>
          </w:tcPr>
          <w:p w14:paraId="34203AFE"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383FAB0"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93518AB"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5000CB8"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DF4DC4F" w14:textId="77777777" w:rsidR="0056376A" w:rsidRPr="00F0235C" w:rsidRDefault="0056376A" w:rsidP="007E6ADF">
            <w:pPr>
              <w:pStyle w:val="BodyText"/>
              <w:jc w:val="center"/>
              <w:rPr>
                <w:noProof/>
                <w:szCs w:val="24"/>
              </w:rPr>
            </w:pPr>
          </w:p>
        </w:tc>
      </w:tr>
      <w:tr w:rsidR="0056376A" w:rsidRPr="00F0235C" w14:paraId="36292F6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4D0B0A1" w14:textId="77777777" w:rsidR="0056376A" w:rsidRPr="001D7279" w:rsidRDefault="0056376A" w:rsidP="007E6ADF">
            <w:pPr>
              <w:autoSpaceDE w:val="0"/>
              <w:autoSpaceDN w:val="0"/>
              <w:adjustRightInd w:val="0"/>
              <w:jc w:val="center"/>
              <w:rPr>
                <w:noProof/>
                <w:lang w:val="sr-Cyrl-RS"/>
              </w:rPr>
            </w:pPr>
            <w:r w:rsidRPr="001D7279">
              <w:rPr>
                <w:color w:val="000000"/>
              </w:rPr>
              <w:t>51.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514F426" w14:textId="77777777" w:rsidR="0056376A" w:rsidRPr="001D7279" w:rsidRDefault="0056376A" w:rsidP="007E6ADF">
            <w:pPr>
              <w:autoSpaceDE w:val="0"/>
              <w:autoSpaceDN w:val="0"/>
              <w:adjustRightInd w:val="0"/>
              <w:jc w:val="center"/>
              <w:rPr>
                <w:noProof/>
                <w:lang w:val="sr-Cyrl-RS"/>
              </w:rPr>
            </w:pPr>
            <w:r w:rsidRPr="001D7279">
              <w:rPr>
                <w:color w:val="000000"/>
              </w:rPr>
              <w:t>LOGIC MODULE LOGO DM8 12/24R</w:t>
            </w:r>
          </w:p>
        </w:tc>
        <w:tc>
          <w:tcPr>
            <w:tcW w:w="476" w:type="pct"/>
            <w:tcBorders>
              <w:top w:val="single" w:sz="4" w:space="0" w:color="auto"/>
              <w:left w:val="single" w:sz="4" w:space="0" w:color="auto"/>
              <w:bottom w:val="single" w:sz="4" w:space="0" w:color="auto"/>
              <w:right w:val="single" w:sz="4" w:space="0" w:color="auto"/>
            </w:tcBorders>
            <w:vAlign w:val="bottom"/>
          </w:tcPr>
          <w:p w14:paraId="0FE6F966" w14:textId="77777777" w:rsidR="0056376A" w:rsidRPr="001D7279" w:rsidRDefault="0056376A" w:rsidP="007E6ADF">
            <w:pPr>
              <w:autoSpaceDE w:val="0"/>
              <w:autoSpaceDN w:val="0"/>
              <w:adjustRightInd w:val="0"/>
              <w:jc w:val="center"/>
              <w:rPr>
                <w:noProof/>
                <w:lang w:val="sr-Cyrl-RS"/>
              </w:rPr>
            </w:pPr>
            <w:r w:rsidRPr="001D7279">
              <w:rPr>
                <w:color w:val="000000"/>
              </w:rPr>
              <w:t>3090909</w:t>
            </w:r>
          </w:p>
        </w:tc>
        <w:tc>
          <w:tcPr>
            <w:tcW w:w="567" w:type="pct"/>
            <w:gridSpan w:val="2"/>
            <w:tcBorders>
              <w:top w:val="single" w:sz="4" w:space="0" w:color="auto"/>
              <w:left w:val="single" w:sz="4" w:space="0" w:color="auto"/>
              <w:bottom w:val="single" w:sz="4" w:space="0" w:color="auto"/>
              <w:right w:val="single" w:sz="4" w:space="0" w:color="auto"/>
            </w:tcBorders>
          </w:tcPr>
          <w:p w14:paraId="2AFA7C3F"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67D4D95"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0163F04"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07C8041"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3510492" w14:textId="77777777" w:rsidR="0056376A" w:rsidRPr="00F0235C" w:rsidRDefault="0056376A" w:rsidP="007E6ADF">
            <w:pPr>
              <w:pStyle w:val="BodyText"/>
              <w:jc w:val="center"/>
              <w:rPr>
                <w:noProof/>
                <w:szCs w:val="24"/>
              </w:rPr>
            </w:pPr>
          </w:p>
        </w:tc>
      </w:tr>
      <w:tr w:rsidR="0056376A" w:rsidRPr="00F0235C" w14:paraId="57C9B812"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50C5E81" w14:textId="77777777" w:rsidR="0056376A" w:rsidRPr="001D7279" w:rsidRDefault="0056376A" w:rsidP="007E6ADF">
            <w:pPr>
              <w:autoSpaceDE w:val="0"/>
              <w:autoSpaceDN w:val="0"/>
              <w:adjustRightInd w:val="0"/>
              <w:jc w:val="center"/>
              <w:rPr>
                <w:noProof/>
                <w:lang w:val="sr-Cyrl-RS"/>
              </w:rPr>
            </w:pPr>
            <w:r w:rsidRPr="001D7279">
              <w:rPr>
                <w:color w:val="000000"/>
              </w:rPr>
              <w:t>52.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6925DC5" w14:textId="77777777" w:rsidR="0056376A" w:rsidRPr="001D7279" w:rsidRDefault="0056376A" w:rsidP="007E6ADF">
            <w:pPr>
              <w:autoSpaceDE w:val="0"/>
              <w:autoSpaceDN w:val="0"/>
              <w:adjustRightInd w:val="0"/>
              <w:jc w:val="center"/>
              <w:rPr>
                <w:noProof/>
                <w:lang w:val="sr-Cyrl-RS"/>
              </w:rPr>
            </w:pPr>
            <w:r w:rsidRPr="001D7279">
              <w:rPr>
                <w:color w:val="000000"/>
              </w:rPr>
              <w:t>Keyboard_front_left</w:t>
            </w:r>
          </w:p>
        </w:tc>
        <w:tc>
          <w:tcPr>
            <w:tcW w:w="476" w:type="pct"/>
            <w:tcBorders>
              <w:top w:val="single" w:sz="4" w:space="0" w:color="auto"/>
              <w:left w:val="single" w:sz="4" w:space="0" w:color="auto"/>
              <w:bottom w:val="single" w:sz="4" w:space="0" w:color="auto"/>
              <w:right w:val="single" w:sz="4" w:space="0" w:color="auto"/>
            </w:tcBorders>
            <w:vAlign w:val="bottom"/>
          </w:tcPr>
          <w:p w14:paraId="58241F6A" w14:textId="77777777" w:rsidR="0056376A" w:rsidRPr="001D7279" w:rsidRDefault="0056376A" w:rsidP="007E6ADF">
            <w:pPr>
              <w:autoSpaceDE w:val="0"/>
              <w:autoSpaceDN w:val="0"/>
              <w:adjustRightInd w:val="0"/>
              <w:jc w:val="center"/>
              <w:rPr>
                <w:noProof/>
                <w:lang w:val="sr-Cyrl-RS"/>
              </w:rPr>
            </w:pPr>
            <w:r w:rsidRPr="001D7279">
              <w:rPr>
                <w:color w:val="000000"/>
              </w:rPr>
              <w:t>7393247</w:t>
            </w:r>
          </w:p>
        </w:tc>
        <w:tc>
          <w:tcPr>
            <w:tcW w:w="567" w:type="pct"/>
            <w:gridSpan w:val="2"/>
            <w:tcBorders>
              <w:top w:val="single" w:sz="4" w:space="0" w:color="auto"/>
              <w:left w:val="single" w:sz="4" w:space="0" w:color="auto"/>
              <w:bottom w:val="single" w:sz="4" w:space="0" w:color="auto"/>
              <w:right w:val="single" w:sz="4" w:space="0" w:color="auto"/>
            </w:tcBorders>
          </w:tcPr>
          <w:p w14:paraId="7CD5FEF8"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8A36BA7"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065AD5F"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7B90F33"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188CA67" w14:textId="77777777" w:rsidR="0056376A" w:rsidRPr="00F0235C" w:rsidRDefault="0056376A" w:rsidP="007E6ADF">
            <w:pPr>
              <w:pStyle w:val="BodyText"/>
              <w:jc w:val="center"/>
              <w:rPr>
                <w:noProof/>
                <w:szCs w:val="24"/>
              </w:rPr>
            </w:pPr>
          </w:p>
        </w:tc>
      </w:tr>
      <w:tr w:rsidR="0056376A" w:rsidRPr="00F0235C" w14:paraId="3C6DB93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0A75E88" w14:textId="77777777" w:rsidR="0056376A" w:rsidRPr="001D7279" w:rsidRDefault="0056376A" w:rsidP="007E6ADF">
            <w:pPr>
              <w:autoSpaceDE w:val="0"/>
              <w:autoSpaceDN w:val="0"/>
              <w:adjustRightInd w:val="0"/>
              <w:jc w:val="center"/>
              <w:rPr>
                <w:noProof/>
                <w:lang w:val="sr-Cyrl-RS"/>
              </w:rPr>
            </w:pPr>
            <w:r w:rsidRPr="001D7279">
              <w:rPr>
                <w:color w:val="000000"/>
              </w:rPr>
              <w:t>53.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FE278FF" w14:textId="77777777" w:rsidR="0056376A" w:rsidRPr="001D7279" w:rsidRDefault="0056376A" w:rsidP="007E6ADF">
            <w:pPr>
              <w:autoSpaceDE w:val="0"/>
              <w:autoSpaceDN w:val="0"/>
              <w:adjustRightInd w:val="0"/>
              <w:jc w:val="center"/>
              <w:rPr>
                <w:noProof/>
                <w:lang w:val="sr-Cyrl-RS"/>
              </w:rPr>
            </w:pPr>
            <w:r w:rsidRPr="001D7279">
              <w:rPr>
                <w:color w:val="000000"/>
              </w:rPr>
              <w:t>Keyboard_front_right</w:t>
            </w:r>
          </w:p>
        </w:tc>
        <w:tc>
          <w:tcPr>
            <w:tcW w:w="476" w:type="pct"/>
            <w:tcBorders>
              <w:top w:val="single" w:sz="4" w:space="0" w:color="auto"/>
              <w:left w:val="single" w:sz="4" w:space="0" w:color="auto"/>
              <w:bottom w:val="single" w:sz="4" w:space="0" w:color="auto"/>
              <w:right w:val="single" w:sz="4" w:space="0" w:color="auto"/>
            </w:tcBorders>
            <w:vAlign w:val="bottom"/>
          </w:tcPr>
          <w:p w14:paraId="0E48B691" w14:textId="77777777" w:rsidR="0056376A" w:rsidRPr="001D7279" w:rsidRDefault="0056376A" w:rsidP="007E6ADF">
            <w:pPr>
              <w:autoSpaceDE w:val="0"/>
              <w:autoSpaceDN w:val="0"/>
              <w:adjustRightInd w:val="0"/>
              <w:jc w:val="center"/>
              <w:rPr>
                <w:noProof/>
                <w:lang w:val="sr-Cyrl-RS"/>
              </w:rPr>
            </w:pPr>
            <w:r w:rsidRPr="001D7279">
              <w:rPr>
                <w:color w:val="000000"/>
              </w:rPr>
              <w:t>7393288</w:t>
            </w:r>
          </w:p>
        </w:tc>
        <w:tc>
          <w:tcPr>
            <w:tcW w:w="567" w:type="pct"/>
            <w:gridSpan w:val="2"/>
            <w:tcBorders>
              <w:top w:val="single" w:sz="4" w:space="0" w:color="auto"/>
              <w:left w:val="single" w:sz="4" w:space="0" w:color="auto"/>
              <w:bottom w:val="single" w:sz="4" w:space="0" w:color="auto"/>
              <w:right w:val="single" w:sz="4" w:space="0" w:color="auto"/>
            </w:tcBorders>
          </w:tcPr>
          <w:p w14:paraId="169089AF"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1FEAA1C"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1D0BC1A"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FCD19AC"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A5EA85D" w14:textId="77777777" w:rsidR="0056376A" w:rsidRPr="00F0235C" w:rsidRDefault="0056376A" w:rsidP="007E6ADF">
            <w:pPr>
              <w:pStyle w:val="BodyText"/>
              <w:jc w:val="center"/>
              <w:rPr>
                <w:noProof/>
                <w:szCs w:val="24"/>
              </w:rPr>
            </w:pPr>
          </w:p>
        </w:tc>
      </w:tr>
      <w:tr w:rsidR="0056376A" w:rsidRPr="00F0235C" w14:paraId="24FAD2A2"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866A2F5" w14:textId="77777777" w:rsidR="0056376A" w:rsidRPr="001D7279" w:rsidRDefault="0056376A" w:rsidP="007E6ADF">
            <w:pPr>
              <w:autoSpaceDE w:val="0"/>
              <w:autoSpaceDN w:val="0"/>
              <w:adjustRightInd w:val="0"/>
              <w:jc w:val="center"/>
              <w:rPr>
                <w:noProof/>
                <w:lang w:val="sr-Cyrl-RS"/>
              </w:rPr>
            </w:pPr>
            <w:r w:rsidRPr="001D7279">
              <w:rPr>
                <w:color w:val="000000"/>
              </w:rPr>
              <w:t>54.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4866B24" w14:textId="77777777" w:rsidR="0056376A" w:rsidRPr="001D7279" w:rsidRDefault="0056376A" w:rsidP="007E6ADF">
            <w:pPr>
              <w:autoSpaceDE w:val="0"/>
              <w:autoSpaceDN w:val="0"/>
              <w:adjustRightInd w:val="0"/>
              <w:jc w:val="center"/>
              <w:rPr>
                <w:noProof/>
                <w:lang w:val="sr-Cyrl-RS"/>
              </w:rPr>
            </w:pPr>
            <w:r w:rsidRPr="001D7279">
              <w:rPr>
                <w:color w:val="000000"/>
              </w:rPr>
              <w:t>Light marker stat.</w:t>
            </w:r>
          </w:p>
        </w:tc>
        <w:tc>
          <w:tcPr>
            <w:tcW w:w="476" w:type="pct"/>
            <w:tcBorders>
              <w:top w:val="single" w:sz="4" w:space="0" w:color="auto"/>
              <w:left w:val="single" w:sz="4" w:space="0" w:color="auto"/>
              <w:bottom w:val="single" w:sz="4" w:space="0" w:color="auto"/>
              <w:right w:val="single" w:sz="4" w:space="0" w:color="auto"/>
            </w:tcBorders>
            <w:vAlign w:val="bottom"/>
          </w:tcPr>
          <w:p w14:paraId="63C9319F" w14:textId="77777777" w:rsidR="0056376A" w:rsidRPr="001D7279" w:rsidRDefault="0056376A" w:rsidP="007E6ADF">
            <w:pPr>
              <w:autoSpaceDE w:val="0"/>
              <w:autoSpaceDN w:val="0"/>
              <w:adjustRightInd w:val="0"/>
              <w:jc w:val="center"/>
              <w:rPr>
                <w:noProof/>
                <w:lang w:val="sr-Cyrl-RS"/>
              </w:rPr>
            </w:pPr>
            <w:r w:rsidRPr="001D7279">
              <w:rPr>
                <w:color w:val="000000"/>
              </w:rPr>
              <w:t>4807637</w:t>
            </w:r>
          </w:p>
        </w:tc>
        <w:tc>
          <w:tcPr>
            <w:tcW w:w="567" w:type="pct"/>
            <w:gridSpan w:val="2"/>
            <w:tcBorders>
              <w:top w:val="single" w:sz="4" w:space="0" w:color="auto"/>
              <w:left w:val="single" w:sz="4" w:space="0" w:color="auto"/>
              <w:bottom w:val="single" w:sz="4" w:space="0" w:color="auto"/>
              <w:right w:val="single" w:sz="4" w:space="0" w:color="auto"/>
            </w:tcBorders>
          </w:tcPr>
          <w:p w14:paraId="3881902E"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D85125F"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51EA24C"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3452B02"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F8FA6B2" w14:textId="77777777" w:rsidR="0056376A" w:rsidRPr="00F0235C" w:rsidRDefault="0056376A" w:rsidP="007E6ADF">
            <w:pPr>
              <w:pStyle w:val="BodyText"/>
              <w:jc w:val="center"/>
              <w:rPr>
                <w:noProof/>
                <w:szCs w:val="24"/>
              </w:rPr>
            </w:pPr>
          </w:p>
        </w:tc>
      </w:tr>
      <w:tr w:rsidR="0056376A" w:rsidRPr="00F0235C" w14:paraId="572B71D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56F4DC5" w14:textId="77777777" w:rsidR="0056376A" w:rsidRPr="001D7279" w:rsidRDefault="0056376A" w:rsidP="007E6ADF">
            <w:pPr>
              <w:autoSpaceDE w:val="0"/>
              <w:autoSpaceDN w:val="0"/>
              <w:adjustRightInd w:val="0"/>
              <w:jc w:val="center"/>
              <w:rPr>
                <w:noProof/>
                <w:lang w:val="sr-Cyrl-RS"/>
              </w:rPr>
            </w:pPr>
            <w:r w:rsidRPr="001D7279">
              <w:rPr>
                <w:color w:val="000000"/>
              </w:rPr>
              <w:lastRenderedPageBreak/>
              <w:t>55.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A074BE4" w14:textId="77777777" w:rsidR="0056376A" w:rsidRPr="001D7279" w:rsidRDefault="0056376A" w:rsidP="007E6ADF">
            <w:pPr>
              <w:autoSpaceDE w:val="0"/>
              <w:autoSpaceDN w:val="0"/>
              <w:adjustRightInd w:val="0"/>
              <w:jc w:val="center"/>
              <w:rPr>
                <w:noProof/>
                <w:lang w:val="sr-Cyrl-RS"/>
              </w:rPr>
            </w:pPr>
            <w:r w:rsidRPr="001D7279">
              <w:rPr>
                <w:color w:val="000000"/>
              </w:rPr>
              <w:t>Light marker, horiz.</w:t>
            </w:r>
          </w:p>
        </w:tc>
        <w:tc>
          <w:tcPr>
            <w:tcW w:w="476" w:type="pct"/>
            <w:tcBorders>
              <w:top w:val="single" w:sz="4" w:space="0" w:color="auto"/>
              <w:left w:val="single" w:sz="4" w:space="0" w:color="auto"/>
              <w:bottom w:val="single" w:sz="4" w:space="0" w:color="auto"/>
              <w:right w:val="single" w:sz="4" w:space="0" w:color="auto"/>
            </w:tcBorders>
            <w:vAlign w:val="bottom"/>
          </w:tcPr>
          <w:p w14:paraId="64F7550C" w14:textId="77777777" w:rsidR="0056376A" w:rsidRPr="001D7279" w:rsidRDefault="0056376A" w:rsidP="007E6ADF">
            <w:pPr>
              <w:autoSpaceDE w:val="0"/>
              <w:autoSpaceDN w:val="0"/>
              <w:adjustRightInd w:val="0"/>
              <w:jc w:val="center"/>
              <w:rPr>
                <w:noProof/>
                <w:lang w:val="sr-Cyrl-RS"/>
              </w:rPr>
            </w:pPr>
            <w:r w:rsidRPr="001D7279">
              <w:rPr>
                <w:color w:val="000000"/>
              </w:rPr>
              <w:t>4805623</w:t>
            </w:r>
          </w:p>
        </w:tc>
        <w:tc>
          <w:tcPr>
            <w:tcW w:w="567" w:type="pct"/>
            <w:gridSpan w:val="2"/>
            <w:tcBorders>
              <w:top w:val="single" w:sz="4" w:space="0" w:color="auto"/>
              <w:left w:val="single" w:sz="4" w:space="0" w:color="auto"/>
              <w:bottom w:val="single" w:sz="4" w:space="0" w:color="auto"/>
              <w:right w:val="single" w:sz="4" w:space="0" w:color="auto"/>
            </w:tcBorders>
          </w:tcPr>
          <w:p w14:paraId="7F86AAC9"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C52E3C4"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2F8D50F"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F1267DB"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0271A5E" w14:textId="77777777" w:rsidR="0056376A" w:rsidRPr="00F0235C" w:rsidRDefault="0056376A" w:rsidP="007E6ADF">
            <w:pPr>
              <w:pStyle w:val="BodyText"/>
              <w:jc w:val="center"/>
              <w:rPr>
                <w:noProof/>
                <w:szCs w:val="24"/>
              </w:rPr>
            </w:pPr>
          </w:p>
        </w:tc>
      </w:tr>
      <w:tr w:rsidR="0056376A" w:rsidRPr="00F0235C" w14:paraId="3B1FBA0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8BC5D2A" w14:textId="77777777" w:rsidR="0056376A" w:rsidRPr="001D7279" w:rsidRDefault="0056376A" w:rsidP="007E6ADF">
            <w:pPr>
              <w:autoSpaceDE w:val="0"/>
              <w:autoSpaceDN w:val="0"/>
              <w:adjustRightInd w:val="0"/>
              <w:jc w:val="center"/>
              <w:rPr>
                <w:noProof/>
                <w:lang w:val="sr-Cyrl-RS"/>
              </w:rPr>
            </w:pPr>
            <w:r w:rsidRPr="001D7279">
              <w:rPr>
                <w:color w:val="000000"/>
              </w:rPr>
              <w:t>56.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D4EF657" w14:textId="77777777" w:rsidR="0056376A" w:rsidRPr="001D7279" w:rsidRDefault="0056376A" w:rsidP="007E6ADF">
            <w:pPr>
              <w:autoSpaceDE w:val="0"/>
              <w:autoSpaceDN w:val="0"/>
              <w:adjustRightInd w:val="0"/>
              <w:jc w:val="center"/>
              <w:rPr>
                <w:noProof/>
                <w:lang w:val="sr-Cyrl-RS"/>
              </w:rPr>
            </w:pPr>
            <w:r w:rsidRPr="001D7279">
              <w:rPr>
                <w:color w:val="000000"/>
              </w:rPr>
              <w:t>RND LOUDSPEAKER 3 W 8 OHM</w:t>
            </w:r>
          </w:p>
        </w:tc>
        <w:tc>
          <w:tcPr>
            <w:tcW w:w="476" w:type="pct"/>
            <w:tcBorders>
              <w:top w:val="single" w:sz="4" w:space="0" w:color="auto"/>
              <w:left w:val="single" w:sz="4" w:space="0" w:color="auto"/>
              <w:bottom w:val="single" w:sz="4" w:space="0" w:color="auto"/>
              <w:right w:val="single" w:sz="4" w:space="0" w:color="auto"/>
            </w:tcBorders>
            <w:vAlign w:val="bottom"/>
          </w:tcPr>
          <w:p w14:paraId="494D3887" w14:textId="77777777" w:rsidR="0056376A" w:rsidRPr="001D7279" w:rsidRDefault="0056376A" w:rsidP="007E6ADF">
            <w:pPr>
              <w:autoSpaceDE w:val="0"/>
              <w:autoSpaceDN w:val="0"/>
              <w:adjustRightInd w:val="0"/>
              <w:jc w:val="center"/>
              <w:rPr>
                <w:noProof/>
                <w:lang w:val="sr-Cyrl-RS"/>
              </w:rPr>
            </w:pPr>
            <w:r w:rsidRPr="001D7279">
              <w:rPr>
                <w:color w:val="000000"/>
              </w:rPr>
              <w:t>3064474</w:t>
            </w:r>
          </w:p>
        </w:tc>
        <w:tc>
          <w:tcPr>
            <w:tcW w:w="567" w:type="pct"/>
            <w:gridSpan w:val="2"/>
            <w:tcBorders>
              <w:top w:val="single" w:sz="4" w:space="0" w:color="auto"/>
              <w:left w:val="single" w:sz="4" w:space="0" w:color="auto"/>
              <w:bottom w:val="single" w:sz="4" w:space="0" w:color="auto"/>
              <w:right w:val="single" w:sz="4" w:space="0" w:color="auto"/>
            </w:tcBorders>
          </w:tcPr>
          <w:p w14:paraId="327E737A"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820E065"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04D4AB2"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0377DDC"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BE429AE" w14:textId="77777777" w:rsidR="0056376A" w:rsidRPr="00F0235C" w:rsidRDefault="0056376A" w:rsidP="007E6ADF">
            <w:pPr>
              <w:pStyle w:val="BodyText"/>
              <w:jc w:val="center"/>
              <w:rPr>
                <w:noProof/>
                <w:szCs w:val="24"/>
              </w:rPr>
            </w:pPr>
          </w:p>
        </w:tc>
      </w:tr>
      <w:tr w:rsidR="0056376A" w:rsidRPr="00F0235C" w14:paraId="3F1A52B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B2F57E8" w14:textId="77777777" w:rsidR="0056376A" w:rsidRPr="001D7279" w:rsidRDefault="0056376A" w:rsidP="007E6ADF">
            <w:pPr>
              <w:autoSpaceDE w:val="0"/>
              <w:autoSpaceDN w:val="0"/>
              <w:adjustRightInd w:val="0"/>
              <w:jc w:val="center"/>
              <w:rPr>
                <w:noProof/>
                <w:lang w:val="sr-Cyrl-RS"/>
              </w:rPr>
            </w:pPr>
            <w:r w:rsidRPr="001D7279">
              <w:rPr>
                <w:color w:val="000000"/>
              </w:rPr>
              <w:t>57.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24C4B2D" w14:textId="77777777" w:rsidR="0056376A" w:rsidRPr="001D7279" w:rsidRDefault="0056376A" w:rsidP="007E6ADF">
            <w:pPr>
              <w:autoSpaceDE w:val="0"/>
              <w:autoSpaceDN w:val="0"/>
              <w:adjustRightInd w:val="0"/>
              <w:jc w:val="center"/>
              <w:rPr>
                <w:noProof/>
                <w:lang w:val="sr-Cyrl-RS"/>
              </w:rPr>
            </w:pPr>
            <w:r w:rsidRPr="001D7279">
              <w:rPr>
                <w:color w:val="000000"/>
              </w:rPr>
              <w:t>Cable W385</w:t>
            </w:r>
          </w:p>
        </w:tc>
        <w:tc>
          <w:tcPr>
            <w:tcW w:w="476" w:type="pct"/>
            <w:tcBorders>
              <w:top w:val="single" w:sz="4" w:space="0" w:color="auto"/>
              <w:left w:val="single" w:sz="4" w:space="0" w:color="auto"/>
              <w:bottom w:val="single" w:sz="4" w:space="0" w:color="auto"/>
              <w:right w:val="single" w:sz="4" w:space="0" w:color="auto"/>
            </w:tcBorders>
            <w:vAlign w:val="bottom"/>
          </w:tcPr>
          <w:p w14:paraId="73ECECC3" w14:textId="77777777" w:rsidR="0056376A" w:rsidRPr="001D7279" w:rsidRDefault="0056376A" w:rsidP="007E6ADF">
            <w:pPr>
              <w:autoSpaceDE w:val="0"/>
              <w:autoSpaceDN w:val="0"/>
              <w:adjustRightInd w:val="0"/>
              <w:jc w:val="center"/>
              <w:rPr>
                <w:noProof/>
                <w:lang w:val="sr-Cyrl-RS"/>
              </w:rPr>
            </w:pPr>
            <w:r w:rsidRPr="001D7279">
              <w:rPr>
                <w:color w:val="000000"/>
              </w:rPr>
              <w:t>7109189</w:t>
            </w:r>
          </w:p>
        </w:tc>
        <w:tc>
          <w:tcPr>
            <w:tcW w:w="567" w:type="pct"/>
            <w:gridSpan w:val="2"/>
            <w:tcBorders>
              <w:top w:val="single" w:sz="4" w:space="0" w:color="auto"/>
              <w:left w:val="single" w:sz="4" w:space="0" w:color="auto"/>
              <w:bottom w:val="single" w:sz="4" w:space="0" w:color="auto"/>
              <w:right w:val="single" w:sz="4" w:space="0" w:color="auto"/>
            </w:tcBorders>
          </w:tcPr>
          <w:p w14:paraId="6343F8F0"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1B1F205"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29E73B2"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3C9513F"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D3ED912" w14:textId="77777777" w:rsidR="0056376A" w:rsidRPr="00F0235C" w:rsidRDefault="0056376A" w:rsidP="007E6ADF">
            <w:pPr>
              <w:pStyle w:val="BodyText"/>
              <w:jc w:val="center"/>
              <w:rPr>
                <w:noProof/>
                <w:szCs w:val="24"/>
              </w:rPr>
            </w:pPr>
          </w:p>
        </w:tc>
      </w:tr>
      <w:tr w:rsidR="0056376A" w:rsidRPr="00F0235C" w14:paraId="4E8FC64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FE33141" w14:textId="77777777" w:rsidR="0056376A" w:rsidRPr="001D7279" w:rsidRDefault="0056376A" w:rsidP="007E6ADF">
            <w:pPr>
              <w:autoSpaceDE w:val="0"/>
              <w:autoSpaceDN w:val="0"/>
              <w:adjustRightInd w:val="0"/>
              <w:jc w:val="center"/>
              <w:rPr>
                <w:noProof/>
                <w:lang w:val="sr-Cyrl-RS"/>
              </w:rPr>
            </w:pPr>
            <w:r w:rsidRPr="001D7279">
              <w:rPr>
                <w:color w:val="000000"/>
              </w:rPr>
              <w:t>58.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9E58C76" w14:textId="77777777" w:rsidR="0056376A" w:rsidRPr="001D7279" w:rsidRDefault="0056376A" w:rsidP="007E6ADF">
            <w:pPr>
              <w:autoSpaceDE w:val="0"/>
              <w:autoSpaceDN w:val="0"/>
              <w:adjustRightInd w:val="0"/>
              <w:jc w:val="center"/>
              <w:rPr>
                <w:noProof/>
                <w:lang w:val="sr-Cyrl-RS"/>
              </w:rPr>
            </w:pPr>
            <w:r w:rsidRPr="001D7279">
              <w:rPr>
                <w:color w:val="000000"/>
              </w:rPr>
              <w:t>Cable W386-A</w:t>
            </w:r>
          </w:p>
        </w:tc>
        <w:tc>
          <w:tcPr>
            <w:tcW w:w="476" w:type="pct"/>
            <w:tcBorders>
              <w:top w:val="single" w:sz="4" w:space="0" w:color="auto"/>
              <w:left w:val="single" w:sz="4" w:space="0" w:color="auto"/>
              <w:bottom w:val="single" w:sz="4" w:space="0" w:color="auto"/>
              <w:right w:val="single" w:sz="4" w:space="0" w:color="auto"/>
            </w:tcBorders>
            <w:vAlign w:val="bottom"/>
          </w:tcPr>
          <w:p w14:paraId="764A82D3" w14:textId="77777777" w:rsidR="0056376A" w:rsidRPr="001D7279" w:rsidRDefault="0056376A" w:rsidP="007E6ADF">
            <w:pPr>
              <w:autoSpaceDE w:val="0"/>
              <w:autoSpaceDN w:val="0"/>
              <w:adjustRightInd w:val="0"/>
              <w:jc w:val="center"/>
              <w:rPr>
                <w:noProof/>
                <w:lang w:val="sr-Cyrl-RS"/>
              </w:rPr>
            </w:pPr>
            <w:r w:rsidRPr="001D7279">
              <w:rPr>
                <w:color w:val="000000"/>
              </w:rPr>
              <w:t>7110021</w:t>
            </w:r>
          </w:p>
        </w:tc>
        <w:tc>
          <w:tcPr>
            <w:tcW w:w="567" w:type="pct"/>
            <w:gridSpan w:val="2"/>
            <w:tcBorders>
              <w:top w:val="single" w:sz="4" w:space="0" w:color="auto"/>
              <w:left w:val="single" w:sz="4" w:space="0" w:color="auto"/>
              <w:bottom w:val="single" w:sz="4" w:space="0" w:color="auto"/>
              <w:right w:val="single" w:sz="4" w:space="0" w:color="auto"/>
            </w:tcBorders>
          </w:tcPr>
          <w:p w14:paraId="2389D184"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93767FA"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D9CD668"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4DA45E5"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4B85489" w14:textId="77777777" w:rsidR="0056376A" w:rsidRPr="00F0235C" w:rsidRDefault="0056376A" w:rsidP="007E6ADF">
            <w:pPr>
              <w:pStyle w:val="BodyText"/>
              <w:jc w:val="center"/>
              <w:rPr>
                <w:noProof/>
                <w:szCs w:val="24"/>
              </w:rPr>
            </w:pPr>
          </w:p>
        </w:tc>
      </w:tr>
      <w:tr w:rsidR="0056376A" w:rsidRPr="00F0235C" w14:paraId="4828F23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CB6D966" w14:textId="77777777" w:rsidR="0056376A" w:rsidRPr="001D7279" w:rsidRDefault="0056376A" w:rsidP="007E6ADF">
            <w:pPr>
              <w:autoSpaceDE w:val="0"/>
              <w:autoSpaceDN w:val="0"/>
              <w:adjustRightInd w:val="0"/>
              <w:jc w:val="center"/>
              <w:rPr>
                <w:noProof/>
                <w:lang w:val="sr-Cyrl-RS"/>
              </w:rPr>
            </w:pPr>
            <w:r w:rsidRPr="001D7279">
              <w:rPr>
                <w:color w:val="000000"/>
              </w:rPr>
              <w:t>59.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DBF1A10" w14:textId="77777777" w:rsidR="0056376A" w:rsidRPr="001D7279" w:rsidRDefault="0056376A" w:rsidP="007E6ADF">
            <w:pPr>
              <w:autoSpaceDE w:val="0"/>
              <w:autoSpaceDN w:val="0"/>
              <w:adjustRightInd w:val="0"/>
              <w:jc w:val="center"/>
              <w:rPr>
                <w:noProof/>
                <w:lang w:val="sr-Cyrl-RS"/>
              </w:rPr>
            </w:pPr>
            <w:r w:rsidRPr="001D7279">
              <w:rPr>
                <w:color w:val="000000"/>
              </w:rPr>
              <w:t>Kit_Mic_Funnel</w:t>
            </w:r>
          </w:p>
        </w:tc>
        <w:tc>
          <w:tcPr>
            <w:tcW w:w="476" w:type="pct"/>
            <w:tcBorders>
              <w:top w:val="single" w:sz="4" w:space="0" w:color="auto"/>
              <w:left w:val="single" w:sz="4" w:space="0" w:color="auto"/>
              <w:bottom w:val="single" w:sz="4" w:space="0" w:color="auto"/>
              <w:right w:val="single" w:sz="4" w:space="0" w:color="auto"/>
            </w:tcBorders>
            <w:vAlign w:val="bottom"/>
          </w:tcPr>
          <w:p w14:paraId="7757A2F6" w14:textId="77777777" w:rsidR="0056376A" w:rsidRPr="001D7279" w:rsidRDefault="0056376A" w:rsidP="007E6ADF">
            <w:pPr>
              <w:autoSpaceDE w:val="0"/>
              <w:autoSpaceDN w:val="0"/>
              <w:adjustRightInd w:val="0"/>
              <w:jc w:val="center"/>
              <w:rPr>
                <w:noProof/>
                <w:lang w:val="sr-Cyrl-RS"/>
              </w:rPr>
            </w:pPr>
            <w:r w:rsidRPr="001D7279">
              <w:rPr>
                <w:color w:val="000000"/>
              </w:rPr>
              <w:t>7542892</w:t>
            </w:r>
          </w:p>
        </w:tc>
        <w:tc>
          <w:tcPr>
            <w:tcW w:w="567" w:type="pct"/>
            <w:gridSpan w:val="2"/>
            <w:tcBorders>
              <w:top w:val="single" w:sz="4" w:space="0" w:color="auto"/>
              <w:left w:val="single" w:sz="4" w:space="0" w:color="auto"/>
              <w:bottom w:val="single" w:sz="4" w:space="0" w:color="auto"/>
              <w:right w:val="single" w:sz="4" w:space="0" w:color="auto"/>
            </w:tcBorders>
          </w:tcPr>
          <w:p w14:paraId="7813BEAF"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8874194"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7EB83EF"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131585E"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D17E13E" w14:textId="77777777" w:rsidR="0056376A" w:rsidRPr="00F0235C" w:rsidRDefault="0056376A" w:rsidP="007E6ADF">
            <w:pPr>
              <w:pStyle w:val="BodyText"/>
              <w:jc w:val="center"/>
              <w:rPr>
                <w:noProof/>
                <w:szCs w:val="24"/>
              </w:rPr>
            </w:pPr>
          </w:p>
        </w:tc>
      </w:tr>
      <w:tr w:rsidR="0056376A" w:rsidRPr="00F0235C" w14:paraId="1DD14E0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5E1415B" w14:textId="77777777" w:rsidR="0056376A" w:rsidRPr="001D7279" w:rsidRDefault="0056376A" w:rsidP="007E6ADF">
            <w:pPr>
              <w:autoSpaceDE w:val="0"/>
              <w:autoSpaceDN w:val="0"/>
              <w:adjustRightInd w:val="0"/>
              <w:jc w:val="center"/>
              <w:rPr>
                <w:noProof/>
                <w:lang w:val="sr-Cyrl-RS"/>
              </w:rPr>
            </w:pPr>
            <w:r w:rsidRPr="001D7279">
              <w:rPr>
                <w:color w:val="000000"/>
              </w:rPr>
              <w:t>60.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D95394C" w14:textId="77777777" w:rsidR="0056376A" w:rsidRPr="001D7279" w:rsidRDefault="0056376A" w:rsidP="007E6ADF">
            <w:pPr>
              <w:autoSpaceDE w:val="0"/>
              <w:autoSpaceDN w:val="0"/>
              <w:adjustRightInd w:val="0"/>
              <w:jc w:val="center"/>
              <w:rPr>
                <w:noProof/>
                <w:lang w:val="sr-Cyrl-RS"/>
              </w:rPr>
            </w:pPr>
            <w:r w:rsidRPr="001D7279">
              <w:rPr>
                <w:color w:val="000000"/>
              </w:rPr>
              <w:t>SIGNAL LAMP W2X4,6D TR-GE E9 OE =D=</w:t>
            </w:r>
          </w:p>
        </w:tc>
        <w:tc>
          <w:tcPr>
            <w:tcW w:w="476" w:type="pct"/>
            <w:tcBorders>
              <w:top w:val="single" w:sz="4" w:space="0" w:color="auto"/>
              <w:left w:val="single" w:sz="4" w:space="0" w:color="auto"/>
              <w:bottom w:val="single" w:sz="4" w:space="0" w:color="auto"/>
              <w:right w:val="single" w:sz="4" w:space="0" w:color="auto"/>
            </w:tcBorders>
            <w:vAlign w:val="bottom"/>
          </w:tcPr>
          <w:p w14:paraId="30C3C80A" w14:textId="77777777" w:rsidR="0056376A" w:rsidRPr="001D7279" w:rsidRDefault="0056376A" w:rsidP="007E6ADF">
            <w:pPr>
              <w:autoSpaceDE w:val="0"/>
              <w:autoSpaceDN w:val="0"/>
              <w:adjustRightInd w:val="0"/>
              <w:jc w:val="center"/>
              <w:rPr>
                <w:noProof/>
                <w:lang w:val="sr-Cyrl-RS"/>
              </w:rPr>
            </w:pPr>
            <w:r w:rsidRPr="001D7279">
              <w:rPr>
                <w:color w:val="000000"/>
              </w:rPr>
              <w:t>3057809</w:t>
            </w:r>
          </w:p>
        </w:tc>
        <w:tc>
          <w:tcPr>
            <w:tcW w:w="567" w:type="pct"/>
            <w:gridSpan w:val="2"/>
            <w:tcBorders>
              <w:top w:val="single" w:sz="4" w:space="0" w:color="auto"/>
              <w:left w:val="single" w:sz="4" w:space="0" w:color="auto"/>
              <w:bottom w:val="single" w:sz="4" w:space="0" w:color="auto"/>
              <w:right w:val="single" w:sz="4" w:space="0" w:color="auto"/>
            </w:tcBorders>
          </w:tcPr>
          <w:p w14:paraId="61DE00A5"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CCBB20E"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D7A7D14"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F1D58BB"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3E1F06C" w14:textId="77777777" w:rsidR="0056376A" w:rsidRPr="00F0235C" w:rsidRDefault="0056376A" w:rsidP="007E6ADF">
            <w:pPr>
              <w:pStyle w:val="BodyText"/>
              <w:jc w:val="center"/>
              <w:rPr>
                <w:noProof/>
                <w:szCs w:val="24"/>
              </w:rPr>
            </w:pPr>
          </w:p>
        </w:tc>
      </w:tr>
      <w:tr w:rsidR="0056376A" w:rsidRPr="00F0235C" w14:paraId="7F455C7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1AC3B5E" w14:textId="77777777" w:rsidR="0056376A" w:rsidRPr="001D7279" w:rsidRDefault="0056376A" w:rsidP="007E6ADF">
            <w:pPr>
              <w:autoSpaceDE w:val="0"/>
              <w:autoSpaceDN w:val="0"/>
              <w:adjustRightInd w:val="0"/>
              <w:jc w:val="center"/>
              <w:rPr>
                <w:noProof/>
                <w:lang w:val="sr-Cyrl-RS"/>
              </w:rPr>
            </w:pPr>
            <w:r w:rsidRPr="001D7279">
              <w:rPr>
                <w:color w:val="000000"/>
              </w:rPr>
              <w:t>61.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76E352D" w14:textId="77777777" w:rsidR="0056376A" w:rsidRPr="001D7279" w:rsidRDefault="0056376A" w:rsidP="007E6ADF">
            <w:pPr>
              <w:autoSpaceDE w:val="0"/>
              <w:autoSpaceDN w:val="0"/>
              <w:adjustRightInd w:val="0"/>
              <w:jc w:val="center"/>
              <w:rPr>
                <w:noProof/>
                <w:lang w:val="sr-Cyrl-RS"/>
              </w:rPr>
            </w:pPr>
            <w:r w:rsidRPr="001D7279">
              <w:rPr>
                <w:color w:val="000000"/>
              </w:rPr>
              <w:t>Cardiac_display_panel</w:t>
            </w:r>
          </w:p>
        </w:tc>
        <w:tc>
          <w:tcPr>
            <w:tcW w:w="476" w:type="pct"/>
            <w:tcBorders>
              <w:top w:val="single" w:sz="4" w:space="0" w:color="auto"/>
              <w:left w:val="single" w:sz="4" w:space="0" w:color="auto"/>
              <w:bottom w:val="single" w:sz="4" w:space="0" w:color="auto"/>
              <w:right w:val="single" w:sz="4" w:space="0" w:color="auto"/>
            </w:tcBorders>
            <w:vAlign w:val="bottom"/>
          </w:tcPr>
          <w:p w14:paraId="69FAE9BF" w14:textId="77777777" w:rsidR="0056376A" w:rsidRPr="001D7279" w:rsidRDefault="0056376A" w:rsidP="007E6ADF">
            <w:pPr>
              <w:autoSpaceDE w:val="0"/>
              <w:autoSpaceDN w:val="0"/>
              <w:adjustRightInd w:val="0"/>
              <w:jc w:val="center"/>
              <w:rPr>
                <w:noProof/>
                <w:lang w:val="sr-Cyrl-RS"/>
              </w:rPr>
            </w:pPr>
            <w:r w:rsidRPr="001D7279">
              <w:rPr>
                <w:color w:val="000000"/>
              </w:rPr>
              <w:t>7393296</w:t>
            </w:r>
          </w:p>
        </w:tc>
        <w:tc>
          <w:tcPr>
            <w:tcW w:w="567" w:type="pct"/>
            <w:gridSpan w:val="2"/>
            <w:tcBorders>
              <w:top w:val="single" w:sz="4" w:space="0" w:color="auto"/>
              <w:left w:val="single" w:sz="4" w:space="0" w:color="auto"/>
              <w:bottom w:val="single" w:sz="4" w:space="0" w:color="auto"/>
              <w:right w:val="single" w:sz="4" w:space="0" w:color="auto"/>
            </w:tcBorders>
          </w:tcPr>
          <w:p w14:paraId="59E63288"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F2D65B1"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BA332C8"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EE009AE"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3E04F0B" w14:textId="77777777" w:rsidR="0056376A" w:rsidRPr="00F0235C" w:rsidRDefault="0056376A" w:rsidP="007E6ADF">
            <w:pPr>
              <w:pStyle w:val="BodyText"/>
              <w:jc w:val="center"/>
              <w:rPr>
                <w:noProof/>
                <w:szCs w:val="24"/>
              </w:rPr>
            </w:pPr>
          </w:p>
        </w:tc>
      </w:tr>
      <w:tr w:rsidR="0056376A" w:rsidRPr="00F0235C" w14:paraId="3462680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2FA4596" w14:textId="77777777" w:rsidR="0056376A" w:rsidRPr="001D7279" w:rsidRDefault="0056376A" w:rsidP="007E6ADF">
            <w:pPr>
              <w:autoSpaceDE w:val="0"/>
              <w:autoSpaceDN w:val="0"/>
              <w:adjustRightInd w:val="0"/>
              <w:jc w:val="center"/>
              <w:rPr>
                <w:noProof/>
                <w:lang w:val="sr-Cyrl-RS"/>
              </w:rPr>
            </w:pPr>
            <w:r w:rsidRPr="001D7279">
              <w:rPr>
                <w:color w:val="000000"/>
              </w:rPr>
              <w:t>62.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64C500C" w14:textId="77777777" w:rsidR="0056376A" w:rsidRPr="001D7279" w:rsidRDefault="0056376A" w:rsidP="007E6ADF">
            <w:pPr>
              <w:autoSpaceDE w:val="0"/>
              <w:autoSpaceDN w:val="0"/>
              <w:adjustRightInd w:val="0"/>
              <w:jc w:val="center"/>
              <w:rPr>
                <w:noProof/>
                <w:lang w:val="sr-Cyrl-RS"/>
              </w:rPr>
            </w:pPr>
            <w:r w:rsidRPr="001D7279">
              <w:rPr>
                <w:color w:val="000000"/>
              </w:rPr>
              <w:t>Sealing strip</w:t>
            </w:r>
          </w:p>
        </w:tc>
        <w:tc>
          <w:tcPr>
            <w:tcW w:w="476" w:type="pct"/>
            <w:tcBorders>
              <w:top w:val="single" w:sz="4" w:space="0" w:color="auto"/>
              <w:left w:val="single" w:sz="4" w:space="0" w:color="auto"/>
              <w:bottom w:val="single" w:sz="4" w:space="0" w:color="auto"/>
              <w:right w:val="single" w:sz="4" w:space="0" w:color="auto"/>
            </w:tcBorders>
            <w:vAlign w:val="bottom"/>
          </w:tcPr>
          <w:p w14:paraId="68A7E447" w14:textId="77777777" w:rsidR="0056376A" w:rsidRPr="001D7279" w:rsidRDefault="0056376A" w:rsidP="007E6ADF">
            <w:pPr>
              <w:autoSpaceDE w:val="0"/>
              <w:autoSpaceDN w:val="0"/>
              <w:adjustRightInd w:val="0"/>
              <w:jc w:val="center"/>
              <w:rPr>
                <w:noProof/>
                <w:lang w:val="sr-Cyrl-RS"/>
              </w:rPr>
            </w:pPr>
            <w:r w:rsidRPr="001D7279">
              <w:rPr>
                <w:color w:val="000000"/>
              </w:rPr>
              <w:t>8379021</w:t>
            </w:r>
          </w:p>
        </w:tc>
        <w:tc>
          <w:tcPr>
            <w:tcW w:w="567" w:type="pct"/>
            <w:gridSpan w:val="2"/>
            <w:tcBorders>
              <w:top w:val="single" w:sz="4" w:space="0" w:color="auto"/>
              <w:left w:val="single" w:sz="4" w:space="0" w:color="auto"/>
              <w:bottom w:val="single" w:sz="4" w:space="0" w:color="auto"/>
              <w:right w:val="single" w:sz="4" w:space="0" w:color="auto"/>
            </w:tcBorders>
          </w:tcPr>
          <w:p w14:paraId="0BED64D1"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D41646B"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0B62314"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66C97AD"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F03806B" w14:textId="77777777" w:rsidR="0056376A" w:rsidRPr="00F0235C" w:rsidRDefault="0056376A" w:rsidP="007E6ADF">
            <w:pPr>
              <w:pStyle w:val="BodyText"/>
              <w:jc w:val="center"/>
              <w:rPr>
                <w:noProof/>
                <w:szCs w:val="24"/>
              </w:rPr>
            </w:pPr>
          </w:p>
        </w:tc>
      </w:tr>
      <w:tr w:rsidR="0056376A" w:rsidRPr="00F0235C" w14:paraId="6B0C4D4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E3DC89B" w14:textId="77777777" w:rsidR="0056376A" w:rsidRPr="001D7279" w:rsidRDefault="0056376A" w:rsidP="007E6ADF">
            <w:pPr>
              <w:autoSpaceDE w:val="0"/>
              <w:autoSpaceDN w:val="0"/>
              <w:adjustRightInd w:val="0"/>
              <w:jc w:val="center"/>
              <w:rPr>
                <w:noProof/>
                <w:lang w:val="sr-Cyrl-RS"/>
              </w:rPr>
            </w:pPr>
            <w:r w:rsidRPr="001D7279">
              <w:rPr>
                <w:color w:val="000000"/>
              </w:rPr>
              <w:t>63.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345CA02" w14:textId="77777777" w:rsidR="0056376A" w:rsidRPr="001D7279" w:rsidRDefault="0056376A" w:rsidP="007E6ADF">
            <w:pPr>
              <w:autoSpaceDE w:val="0"/>
              <w:autoSpaceDN w:val="0"/>
              <w:adjustRightInd w:val="0"/>
              <w:jc w:val="center"/>
              <w:rPr>
                <w:noProof/>
                <w:lang w:val="sr-Cyrl-RS"/>
              </w:rPr>
            </w:pPr>
            <w:r w:rsidRPr="001D7279">
              <w:rPr>
                <w:color w:val="000000"/>
              </w:rPr>
              <w:t>3-WAY VALVE</w:t>
            </w:r>
          </w:p>
        </w:tc>
        <w:tc>
          <w:tcPr>
            <w:tcW w:w="476" w:type="pct"/>
            <w:tcBorders>
              <w:top w:val="single" w:sz="4" w:space="0" w:color="auto"/>
              <w:left w:val="single" w:sz="4" w:space="0" w:color="auto"/>
              <w:bottom w:val="single" w:sz="4" w:space="0" w:color="auto"/>
              <w:right w:val="single" w:sz="4" w:space="0" w:color="auto"/>
            </w:tcBorders>
            <w:vAlign w:val="bottom"/>
          </w:tcPr>
          <w:p w14:paraId="0763978E" w14:textId="77777777" w:rsidR="0056376A" w:rsidRPr="001D7279" w:rsidRDefault="0056376A" w:rsidP="007E6ADF">
            <w:pPr>
              <w:autoSpaceDE w:val="0"/>
              <w:autoSpaceDN w:val="0"/>
              <w:adjustRightInd w:val="0"/>
              <w:jc w:val="center"/>
              <w:rPr>
                <w:noProof/>
                <w:lang w:val="sr-Cyrl-RS"/>
              </w:rPr>
            </w:pPr>
            <w:r w:rsidRPr="001D7279">
              <w:rPr>
                <w:color w:val="000000"/>
              </w:rPr>
              <w:t>4820986</w:t>
            </w:r>
          </w:p>
        </w:tc>
        <w:tc>
          <w:tcPr>
            <w:tcW w:w="567" w:type="pct"/>
            <w:gridSpan w:val="2"/>
            <w:tcBorders>
              <w:top w:val="single" w:sz="4" w:space="0" w:color="auto"/>
              <w:left w:val="single" w:sz="4" w:space="0" w:color="auto"/>
              <w:bottom w:val="single" w:sz="4" w:space="0" w:color="auto"/>
              <w:right w:val="single" w:sz="4" w:space="0" w:color="auto"/>
            </w:tcBorders>
          </w:tcPr>
          <w:p w14:paraId="12B9DA7C"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EFF8DDA"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CF1D6FD"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4D165E0"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03E2489" w14:textId="77777777" w:rsidR="0056376A" w:rsidRPr="00F0235C" w:rsidRDefault="0056376A" w:rsidP="007E6ADF">
            <w:pPr>
              <w:pStyle w:val="BodyText"/>
              <w:jc w:val="center"/>
              <w:rPr>
                <w:noProof/>
                <w:szCs w:val="24"/>
              </w:rPr>
            </w:pPr>
          </w:p>
        </w:tc>
      </w:tr>
      <w:tr w:rsidR="0056376A" w:rsidRPr="00F0235C" w14:paraId="3FC8CCA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1FE38EC" w14:textId="77777777" w:rsidR="0056376A" w:rsidRPr="001D7279" w:rsidRDefault="0056376A" w:rsidP="007E6ADF">
            <w:pPr>
              <w:autoSpaceDE w:val="0"/>
              <w:autoSpaceDN w:val="0"/>
              <w:adjustRightInd w:val="0"/>
              <w:jc w:val="center"/>
              <w:rPr>
                <w:noProof/>
                <w:lang w:val="sr-Cyrl-RS"/>
              </w:rPr>
            </w:pPr>
            <w:r w:rsidRPr="001D7279">
              <w:rPr>
                <w:color w:val="000000"/>
              </w:rPr>
              <w:t>64.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0DA9592" w14:textId="77777777" w:rsidR="0056376A" w:rsidRPr="001D7279" w:rsidRDefault="0056376A" w:rsidP="007E6ADF">
            <w:pPr>
              <w:autoSpaceDE w:val="0"/>
              <w:autoSpaceDN w:val="0"/>
              <w:adjustRightInd w:val="0"/>
              <w:jc w:val="center"/>
              <w:rPr>
                <w:noProof/>
                <w:lang w:val="sr-Cyrl-RS"/>
              </w:rPr>
            </w:pPr>
            <w:r w:rsidRPr="001D7279">
              <w:rPr>
                <w:color w:val="000000"/>
              </w:rPr>
              <w:t>Adjustment drive</w:t>
            </w:r>
          </w:p>
        </w:tc>
        <w:tc>
          <w:tcPr>
            <w:tcW w:w="476" w:type="pct"/>
            <w:tcBorders>
              <w:top w:val="single" w:sz="4" w:space="0" w:color="auto"/>
              <w:left w:val="single" w:sz="4" w:space="0" w:color="auto"/>
              <w:bottom w:val="single" w:sz="4" w:space="0" w:color="auto"/>
              <w:right w:val="single" w:sz="4" w:space="0" w:color="auto"/>
            </w:tcBorders>
            <w:vAlign w:val="bottom"/>
          </w:tcPr>
          <w:p w14:paraId="7CA8C1BA" w14:textId="77777777" w:rsidR="0056376A" w:rsidRPr="001D7279" w:rsidRDefault="0056376A" w:rsidP="007E6ADF">
            <w:pPr>
              <w:autoSpaceDE w:val="0"/>
              <w:autoSpaceDN w:val="0"/>
              <w:adjustRightInd w:val="0"/>
              <w:jc w:val="center"/>
              <w:rPr>
                <w:noProof/>
                <w:lang w:val="sr-Cyrl-RS"/>
              </w:rPr>
            </w:pPr>
            <w:r w:rsidRPr="001D7279">
              <w:rPr>
                <w:color w:val="000000"/>
              </w:rPr>
              <w:t>4820960</w:t>
            </w:r>
          </w:p>
        </w:tc>
        <w:tc>
          <w:tcPr>
            <w:tcW w:w="567" w:type="pct"/>
            <w:gridSpan w:val="2"/>
            <w:tcBorders>
              <w:top w:val="single" w:sz="4" w:space="0" w:color="auto"/>
              <w:left w:val="single" w:sz="4" w:space="0" w:color="auto"/>
              <w:bottom w:val="single" w:sz="4" w:space="0" w:color="auto"/>
              <w:right w:val="single" w:sz="4" w:space="0" w:color="auto"/>
            </w:tcBorders>
          </w:tcPr>
          <w:p w14:paraId="711CE58B"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C9EF1C4"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8ADD82C"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04B0672"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9432400" w14:textId="77777777" w:rsidR="0056376A" w:rsidRPr="00F0235C" w:rsidRDefault="0056376A" w:rsidP="007E6ADF">
            <w:pPr>
              <w:pStyle w:val="BodyText"/>
              <w:jc w:val="center"/>
              <w:rPr>
                <w:noProof/>
                <w:szCs w:val="24"/>
              </w:rPr>
            </w:pPr>
          </w:p>
        </w:tc>
      </w:tr>
      <w:tr w:rsidR="0056376A" w:rsidRPr="00F0235C" w14:paraId="68211BD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55FBC12" w14:textId="77777777" w:rsidR="0056376A" w:rsidRPr="001D7279" w:rsidRDefault="0056376A" w:rsidP="007E6ADF">
            <w:pPr>
              <w:autoSpaceDE w:val="0"/>
              <w:autoSpaceDN w:val="0"/>
              <w:adjustRightInd w:val="0"/>
              <w:jc w:val="center"/>
              <w:rPr>
                <w:noProof/>
                <w:lang w:val="sr-Cyrl-RS"/>
              </w:rPr>
            </w:pPr>
            <w:r w:rsidRPr="001D7279">
              <w:rPr>
                <w:color w:val="000000"/>
              </w:rPr>
              <w:t>65.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4BEC81F" w14:textId="77777777" w:rsidR="0056376A" w:rsidRPr="001D7279" w:rsidRDefault="0056376A" w:rsidP="007E6ADF">
            <w:pPr>
              <w:autoSpaceDE w:val="0"/>
              <w:autoSpaceDN w:val="0"/>
              <w:adjustRightInd w:val="0"/>
              <w:jc w:val="center"/>
              <w:rPr>
                <w:noProof/>
                <w:lang w:val="sr-Cyrl-RS"/>
              </w:rPr>
            </w:pPr>
            <w:r w:rsidRPr="001D7279">
              <w:rPr>
                <w:color w:val="000000"/>
              </w:rPr>
              <w:t>STOP VALVE FUER 2NK6 820</w:t>
            </w:r>
          </w:p>
        </w:tc>
        <w:tc>
          <w:tcPr>
            <w:tcW w:w="476" w:type="pct"/>
            <w:tcBorders>
              <w:top w:val="single" w:sz="4" w:space="0" w:color="auto"/>
              <w:left w:val="single" w:sz="4" w:space="0" w:color="auto"/>
              <w:bottom w:val="single" w:sz="4" w:space="0" w:color="auto"/>
              <w:right w:val="single" w:sz="4" w:space="0" w:color="auto"/>
            </w:tcBorders>
            <w:vAlign w:val="bottom"/>
          </w:tcPr>
          <w:p w14:paraId="76100EF9" w14:textId="77777777" w:rsidR="0056376A" w:rsidRPr="001D7279" w:rsidRDefault="0056376A" w:rsidP="007E6ADF">
            <w:pPr>
              <w:autoSpaceDE w:val="0"/>
              <w:autoSpaceDN w:val="0"/>
              <w:adjustRightInd w:val="0"/>
              <w:jc w:val="center"/>
              <w:rPr>
                <w:noProof/>
                <w:lang w:val="sr-Cyrl-RS"/>
              </w:rPr>
            </w:pPr>
            <w:r w:rsidRPr="001D7279">
              <w:rPr>
                <w:color w:val="000000"/>
              </w:rPr>
              <w:t>3054574</w:t>
            </w:r>
          </w:p>
        </w:tc>
        <w:tc>
          <w:tcPr>
            <w:tcW w:w="567" w:type="pct"/>
            <w:gridSpan w:val="2"/>
            <w:tcBorders>
              <w:top w:val="single" w:sz="4" w:space="0" w:color="auto"/>
              <w:left w:val="single" w:sz="4" w:space="0" w:color="auto"/>
              <w:bottom w:val="single" w:sz="4" w:space="0" w:color="auto"/>
              <w:right w:val="single" w:sz="4" w:space="0" w:color="auto"/>
            </w:tcBorders>
          </w:tcPr>
          <w:p w14:paraId="611B4BC2"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F36417E"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F7B6DD2"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D30CC43"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418D7F2" w14:textId="77777777" w:rsidR="0056376A" w:rsidRPr="00F0235C" w:rsidRDefault="0056376A" w:rsidP="007E6ADF">
            <w:pPr>
              <w:pStyle w:val="BodyText"/>
              <w:jc w:val="center"/>
              <w:rPr>
                <w:noProof/>
                <w:szCs w:val="24"/>
              </w:rPr>
            </w:pPr>
          </w:p>
        </w:tc>
      </w:tr>
      <w:tr w:rsidR="0056376A" w:rsidRPr="00F0235C" w14:paraId="3976D93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93587B4" w14:textId="77777777" w:rsidR="0056376A" w:rsidRPr="001D7279" w:rsidRDefault="0056376A" w:rsidP="007E6ADF">
            <w:pPr>
              <w:autoSpaceDE w:val="0"/>
              <w:autoSpaceDN w:val="0"/>
              <w:adjustRightInd w:val="0"/>
              <w:jc w:val="center"/>
              <w:rPr>
                <w:noProof/>
                <w:lang w:val="sr-Cyrl-RS"/>
              </w:rPr>
            </w:pPr>
            <w:r w:rsidRPr="001D7279">
              <w:rPr>
                <w:color w:val="000000"/>
              </w:rPr>
              <w:t>66.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5A3EF9C" w14:textId="77777777" w:rsidR="0056376A" w:rsidRPr="001D7279" w:rsidRDefault="0056376A" w:rsidP="007E6ADF">
            <w:pPr>
              <w:autoSpaceDE w:val="0"/>
              <w:autoSpaceDN w:val="0"/>
              <w:adjustRightInd w:val="0"/>
              <w:jc w:val="center"/>
              <w:rPr>
                <w:noProof/>
                <w:lang w:val="sr-Cyrl-RS"/>
              </w:rPr>
            </w:pPr>
            <w:r w:rsidRPr="001D7279">
              <w:rPr>
                <w:color w:val="000000"/>
              </w:rPr>
              <w:t>Circuit breaker 1A 380VAC 1POL.CAR-</w:t>
            </w:r>
          </w:p>
        </w:tc>
        <w:tc>
          <w:tcPr>
            <w:tcW w:w="476" w:type="pct"/>
            <w:tcBorders>
              <w:top w:val="single" w:sz="4" w:space="0" w:color="auto"/>
              <w:left w:val="single" w:sz="4" w:space="0" w:color="auto"/>
              <w:bottom w:val="single" w:sz="4" w:space="0" w:color="auto"/>
              <w:right w:val="single" w:sz="4" w:space="0" w:color="auto"/>
            </w:tcBorders>
            <w:vAlign w:val="bottom"/>
          </w:tcPr>
          <w:p w14:paraId="2D2C311A" w14:textId="77777777" w:rsidR="0056376A" w:rsidRPr="001D7279" w:rsidRDefault="0056376A" w:rsidP="007E6ADF">
            <w:pPr>
              <w:autoSpaceDE w:val="0"/>
              <w:autoSpaceDN w:val="0"/>
              <w:adjustRightInd w:val="0"/>
              <w:jc w:val="center"/>
              <w:rPr>
                <w:noProof/>
                <w:lang w:val="sr-Cyrl-RS"/>
              </w:rPr>
            </w:pPr>
            <w:r w:rsidRPr="001D7279">
              <w:rPr>
                <w:color w:val="000000"/>
              </w:rPr>
              <w:t>10355329</w:t>
            </w:r>
          </w:p>
        </w:tc>
        <w:tc>
          <w:tcPr>
            <w:tcW w:w="567" w:type="pct"/>
            <w:gridSpan w:val="2"/>
            <w:tcBorders>
              <w:top w:val="single" w:sz="4" w:space="0" w:color="auto"/>
              <w:left w:val="single" w:sz="4" w:space="0" w:color="auto"/>
              <w:bottom w:val="single" w:sz="4" w:space="0" w:color="auto"/>
              <w:right w:val="single" w:sz="4" w:space="0" w:color="auto"/>
            </w:tcBorders>
          </w:tcPr>
          <w:p w14:paraId="13648EFC" w14:textId="77777777" w:rsidR="0056376A" w:rsidRPr="001D7279" w:rsidRDefault="0056376A" w:rsidP="007E6ADF">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3CE198A" w14:textId="77777777" w:rsidR="0056376A" w:rsidRPr="00F0235C" w:rsidRDefault="0056376A" w:rsidP="007E6ADF">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4B67B41" w14:textId="77777777" w:rsidR="0056376A" w:rsidRPr="00F0235C" w:rsidRDefault="0056376A" w:rsidP="007E6ADF">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7A34853" w14:textId="77777777" w:rsidR="0056376A" w:rsidRPr="00F0235C" w:rsidRDefault="0056376A" w:rsidP="007E6ADF">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E1A7E94" w14:textId="77777777" w:rsidR="0056376A" w:rsidRPr="00F0235C" w:rsidRDefault="0056376A" w:rsidP="007E6ADF">
            <w:pPr>
              <w:pStyle w:val="BodyText"/>
              <w:jc w:val="center"/>
              <w:rPr>
                <w:noProof/>
                <w:szCs w:val="24"/>
              </w:rPr>
            </w:pPr>
          </w:p>
        </w:tc>
      </w:tr>
      <w:tr w:rsidR="0056376A" w:rsidRPr="00F0235C" w14:paraId="627393F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F7810F0" w14:textId="77777777" w:rsidR="0056376A" w:rsidRPr="001D7279" w:rsidRDefault="0056376A" w:rsidP="00E92AF0">
            <w:pPr>
              <w:autoSpaceDE w:val="0"/>
              <w:autoSpaceDN w:val="0"/>
              <w:adjustRightInd w:val="0"/>
              <w:jc w:val="center"/>
              <w:rPr>
                <w:noProof/>
                <w:lang w:val="sr-Cyrl-RS"/>
              </w:rPr>
            </w:pPr>
          </w:p>
        </w:tc>
        <w:tc>
          <w:tcPr>
            <w:tcW w:w="1538"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C2E87A0" w14:textId="77777777" w:rsidR="0056376A" w:rsidRPr="001D7279" w:rsidRDefault="0056376A" w:rsidP="00E92AF0">
            <w:pPr>
              <w:autoSpaceDE w:val="0"/>
              <w:autoSpaceDN w:val="0"/>
              <w:adjustRightInd w:val="0"/>
              <w:jc w:val="center"/>
              <w:rPr>
                <w:noProof/>
                <w:lang w:val="sr-Cyrl-RS"/>
              </w:rPr>
            </w:pPr>
            <w:r w:rsidRPr="001D7279">
              <w:rPr>
                <w:bCs/>
                <w:color w:val="000000"/>
                <w:lang w:val="sr-Cyrl-RS"/>
              </w:rPr>
              <w:t>ЦТ апарат Somatom Definitio Fl</w:t>
            </w:r>
            <w:r w:rsidRPr="001D7279">
              <w:rPr>
                <w:bCs/>
                <w:color w:val="000000"/>
                <w:lang w:val="sr-Latn-RS"/>
              </w:rPr>
              <w:t>a</w:t>
            </w:r>
            <w:r w:rsidRPr="001D7279">
              <w:rPr>
                <w:bCs/>
                <w:color w:val="000000"/>
                <w:lang w:val="sr-Cyrl-RS"/>
              </w:rPr>
              <w:t>sh</w:t>
            </w:r>
          </w:p>
        </w:tc>
        <w:tc>
          <w:tcPr>
            <w:tcW w:w="47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015E70F" w14:textId="77777777" w:rsidR="0056376A" w:rsidRPr="001D7279" w:rsidRDefault="0056376A" w:rsidP="00E92AF0">
            <w:pPr>
              <w:autoSpaceDE w:val="0"/>
              <w:autoSpaceDN w:val="0"/>
              <w:adjustRightInd w:val="0"/>
              <w:jc w:val="center"/>
              <w:rPr>
                <w:noProof/>
                <w:lang w:val="sr-Cyrl-RS"/>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34DED6F" w14:textId="77777777" w:rsidR="0056376A" w:rsidRPr="001D7279" w:rsidRDefault="0056376A" w:rsidP="00E92AF0">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F9AA400" w14:textId="77777777" w:rsidR="0056376A" w:rsidRPr="00F0235C" w:rsidRDefault="0056376A" w:rsidP="00E92AF0">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A9271F6" w14:textId="77777777" w:rsidR="0056376A" w:rsidRPr="00F0235C" w:rsidRDefault="0056376A" w:rsidP="00E92AF0">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F2ABBAA" w14:textId="77777777" w:rsidR="0056376A" w:rsidRPr="00F0235C" w:rsidRDefault="0056376A" w:rsidP="00E92AF0">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56E45AB" w14:textId="77777777" w:rsidR="0056376A" w:rsidRPr="00F0235C" w:rsidRDefault="0056376A" w:rsidP="00E92AF0">
            <w:pPr>
              <w:pStyle w:val="BodyText"/>
              <w:jc w:val="center"/>
              <w:rPr>
                <w:noProof/>
                <w:szCs w:val="24"/>
              </w:rPr>
            </w:pPr>
          </w:p>
        </w:tc>
      </w:tr>
      <w:tr w:rsidR="0056376A" w:rsidRPr="00F0235C" w14:paraId="5F96144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6FFC186" w14:textId="77777777" w:rsidR="0056376A" w:rsidRPr="001D7279" w:rsidRDefault="0056376A" w:rsidP="003F331C">
            <w:pPr>
              <w:autoSpaceDE w:val="0"/>
              <w:autoSpaceDN w:val="0"/>
              <w:adjustRightInd w:val="0"/>
              <w:jc w:val="center"/>
              <w:rPr>
                <w:noProof/>
                <w:lang w:val="sr-Cyrl-RS"/>
              </w:rPr>
            </w:pPr>
            <w:r w:rsidRPr="001D7279">
              <w:rPr>
                <w:color w:val="000000"/>
              </w:rPr>
              <w:t>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CAFE8E8" w14:textId="77777777" w:rsidR="0056376A" w:rsidRPr="001D7279" w:rsidRDefault="0056376A" w:rsidP="003F331C">
            <w:pPr>
              <w:autoSpaceDE w:val="0"/>
              <w:autoSpaceDN w:val="0"/>
              <w:adjustRightInd w:val="0"/>
              <w:jc w:val="center"/>
              <w:rPr>
                <w:noProof/>
                <w:lang w:val="sr-Cyrl-RS"/>
              </w:rPr>
            </w:pPr>
            <w:r w:rsidRPr="001D7279">
              <w:rPr>
                <w:color w:val="000000"/>
              </w:rPr>
              <w:t>Panel left</w:t>
            </w:r>
          </w:p>
        </w:tc>
        <w:tc>
          <w:tcPr>
            <w:tcW w:w="476" w:type="pct"/>
            <w:tcBorders>
              <w:top w:val="single" w:sz="4" w:space="0" w:color="auto"/>
              <w:left w:val="single" w:sz="4" w:space="0" w:color="auto"/>
              <w:bottom w:val="single" w:sz="4" w:space="0" w:color="auto"/>
              <w:right w:val="single" w:sz="4" w:space="0" w:color="auto"/>
            </w:tcBorders>
          </w:tcPr>
          <w:p w14:paraId="2386BABD"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8901402</w:t>
            </w:r>
          </w:p>
        </w:tc>
        <w:tc>
          <w:tcPr>
            <w:tcW w:w="567" w:type="pct"/>
            <w:gridSpan w:val="2"/>
            <w:tcBorders>
              <w:top w:val="single" w:sz="4" w:space="0" w:color="auto"/>
              <w:left w:val="single" w:sz="4" w:space="0" w:color="auto"/>
              <w:bottom w:val="single" w:sz="4" w:space="0" w:color="auto"/>
              <w:right w:val="single" w:sz="4" w:space="0" w:color="auto"/>
            </w:tcBorders>
          </w:tcPr>
          <w:p w14:paraId="02B6AFD1"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5839F85"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58B8CCF"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5A5A35D"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E78E92C" w14:textId="77777777" w:rsidR="0056376A" w:rsidRPr="00F0235C" w:rsidRDefault="0056376A" w:rsidP="003F331C">
            <w:pPr>
              <w:pStyle w:val="BodyText"/>
              <w:jc w:val="center"/>
              <w:rPr>
                <w:noProof/>
                <w:szCs w:val="24"/>
              </w:rPr>
            </w:pPr>
          </w:p>
        </w:tc>
      </w:tr>
      <w:tr w:rsidR="0056376A" w:rsidRPr="00F0235C" w14:paraId="4914998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B94B2B9" w14:textId="77777777" w:rsidR="0056376A" w:rsidRPr="001D7279" w:rsidRDefault="0056376A" w:rsidP="003F331C">
            <w:pPr>
              <w:autoSpaceDE w:val="0"/>
              <w:autoSpaceDN w:val="0"/>
              <w:adjustRightInd w:val="0"/>
              <w:jc w:val="center"/>
              <w:rPr>
                <w:noProof/>
                <w:lang w:val="sr-Cyrl-RS"/>
              </w:rPr>
            </w:pPr>
            <w:r w:rsidRPr="001D7279">
              <w:rPr>
                <w:color w:val="000000"/>
              </w:rPr>
              <w:t>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2992F43" w14:textId="77777777" w:rsidR="0056376A" w:rsidRPr="001D7279" w:rsidRDefault="0056376A" w:rsidP="003F331C">
            <w:pPr>
              <w:autoSpaceDE w:val="0"/>
              <w:autoSpaceDN w:val="0"/>
              <w:adjustRightInd w:val="0"/>
              <w:jc w:val="center"/>
              <w:rPr>
                <w:noProof/>
                <w:lang w:val="sr-Cyrl-RS"/>
              </w:rPr>
            </w:pPr>
            <w:r w:rsidRPr="001D7279">
              <w:rPr>
                <w:color w:val="000000"/>
              </w:rPr>
              <w:t>Panel right</w:t>
            </w:r>
          </w:p>
        </w:tc>
        <w:tc>
          <w:tcPr>
            <w:tcW w:w="476" w:type="pct"/>
            <w:tcBorders>
              <w:top w:val="single" w:sz="4" w:space="0" w:color="auto"/>
              <w:left w:val="single" w:sz="4" w:space="0" w:color="auto"/>
              <w:bottom w:val="single" w:sz="4" w:space="0" w:color="auto"/>
              <w:right w:val="single" w:sz="4" w:space="0" w:color="auto"/>
            </w:tcBorders>
          </w:tcPr>
          <w:p w14:paraId="39B6DED4"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10589592</w:t>
            </w:r>
          </w:p>
        </w:tc>
        <w:tc>
          <w:tcPr>
            <w:tcW w:w="567" w:type="pct"/>
            <w:gridSpan w:val="2"/>
            <w:tcBorders>
              <w:top w:val="single" w:sz="4" w:space="0" w:color="auto"/>
              <w:left w:val="single" w:sz="4" w:space="0" w:color="auto"/>
              <w:bottom w:val="single" w:sz="4" w:space="0" w:color="auto"/>
              <w:right w:val="single" w:sz="4" w:space="0" w:color="auto"/>
            </w:tcBorders>
          </w:tcPr>
          <w:p w14:paraId="378F3B6A"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CE72787"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AE42D9A"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EB63254"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EB5A1FF" w14:textId="77777777" w:rsidR="0056376A" w:rsidRPr="00F0235C" w:rsidRDefault="0056376A" w:rsidP="003F331C">
            <w:pPr>
              <w:pStyle w:val="BodyText"/>
              <w:jc w:val="center"/>
              <w:rPr>
                <w:noProof/>
                <w:szCs w:val="24"/>
              </w:rPr>
            </w:pPr>
          </w:p>
        </w:tc>
      </w:tr>
      <w:tr w:rsidR="0056376A" w:rsidRPr="00F0235C" w14:paraId="782171C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6531E2C" w14:textId="77777777" w:rsidR="0056376A" w:rsidRPr="001D7279" w:rsidRDefault="0056376A" w:rsidP="003F331C">
            <w:pPr>
              <w:autoSpaceDE w:val="0"/>
              <w:autoSpaceDN w:val="0"/>
              <w:adjustRightInd w:val="0"/>
              <w:jc w:val="center"/>
              <w:rPr>
                <w:noProof/>
                <w:lang w:val="sr-Cyrl-RS"/>
              </w:rPr>
            </w:pPr>
            <w:r w:rsidRPr="001D7279">
              <w:rPr>
                <w:color w:val="000000"/>
              </w:rPr>
              <w:t>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DB94C10" w14:textId="77777777" w:rsidR="0056376A" w:rsidRPr="001D7279" w:rsidRDefault="0056376A" w:rsidP="003F331C">
            <w:pPr>
              <w:autoSpaceDE w:val="0"/>
              <w:autoSpaceDN w:val="0"/>
              <w:adjustRightInd w:val="0"/>
              <w:jc w:val="center"/>
              <w:rPr>
                <w:noProof/>
                <w:lang w:val="sr-Cyrl-RS"/>
              </w:rPr>
            </w:pPr>
            <w:r w:rsidRPr="001D7279">
              <w:rPr>
                <w:color w:val="000000"/>
              </w:rPr>
              <w:t>Laser window set Definition Flash</w:t>
            </w:r>
          </w:p>
        </w:tc>
        <w:tc>
          <w:tcPr>
            <w:tcW w:w="476" w:type="pct"/>
            <w:tcBorders>
              <w:top w:val="single" w:sz="4" w:space="0" w:color="auto"/>
              <w:left w:val="single" w:sz="4" w:space="0" w:color="auto"/>
              <w:bottom w:val="single" w:sz="4" w:space="0" w:color="auto"/>
              <w:right w:val="single" w:sz="4" w:space="0" w:color="auto"/>
            </w:tcBorders>
          </w:tcPr>
          <w:p w14:paraId="38A7BFA1"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10590239</w:t>
            </w:r>
          </w:p>
        </w:tc>
        <w:tc>
          <w:tcPr>
            <w:tcW w:w="567" w:type="pct"/>
            <w:gridSpan w:val="2"/>
            <w:tcBorders>
              <w:top w:val="single" w:sz="4" w:space="0" w:color="auto"/>
              <w:left w:val="single" w:sz="4" w:space="0" w:color="auto"/>
              <w:bottom w:val="single" w:sz="4" w:space="0" w:color="auto"/>
              <w:right w:val="single" w:sz="4" w:space="0" w:color="auto"/>
            </w:tcBorders>
          </w:tcPr>
          <w:p w14:paraId="166F57B6"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8849AE3"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236D208"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C242F09"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32D339B" w14:textId="77777777" w:rsidR="0056376A" w:rsidRPr="00F0235C" w:rsidRDefault="0056376A" w:rsidP="003F331C">
            <w:pPr>
              <w:pStyle w:val="BodyText"/>
              <w:jc w:val="center"/>
              <w:rPr>
                <w:noProof/>
                <w:szCs w:val="24"/>
              </w:rPr>
            </w:pPr>
          </w:p>
        </w:tc>
      </w:tr>
      <w:tr w:rsidR="0056376A" w:rsidRPr="00F0235C" w14:paraId="4B53A37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61719DE" w14:textId="77777777" w:rsidR="0056376A" w:rsidRPr="001D7279" w:rsidRDefault="0056376A" w:rsidP="003F331C">
            <w:pPr>
              <w:autoSpaceDE w:val="0"/>
              <w:autoSpaceDN w:val="0"/>
              <w:adjustRightInd w:val="0"/>
              <w:jc w:val="center"/>
              <w:rPr>
                <w:noProof/>
                <w:lang w:val="sr-Cyrl-RS"/>
              </w:rPr>
            </w:pPr>
            <w:r w:rsidRPr="001D7279">
              <w:rPr>
                <w:color w:val="000000"/>
              </w:rPr>
              <w:t>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F482F25" w14:textId="77777777" w:rsidR="0056376A" w:rsidRPr="001D7279" w:rsidRDefault="0056376A" w:rsidP="003F331C">
            <w:pPr>
              <w:autoSpaceDE w:val="0"/>
              <w:autoSpaceDN w:val="0"/>
              <w:adjustRightInd w:val="0"/>
              <w:jc w:val="center"/>
              <w:rPr>
                <w:noProof/>
                <w:lang w:val="sr-Cyrl-RS"/>
              </w:rPr>
            </w:pPr>
            <w:r w:rsidRPr="001D7279">
              <w:rPr>
                <w:color w:val="000000"/>
              </w:rPr>
              <w:t>Graphical display</w:t>
            </w:r>
          </w:p>
        </w:tc>
        <w:tc>
          <w:tcPr>
            <w:tcW w:w="476" w:type="pct"/>
            <w:tcBorders>
              <w:top w:val="single" w:sz="4" w:space="0" w:color="auto"/>
              <w:left w:val="single" w:sz="4" w:space="0" w:color="auto"/>
              <w:bottom w:val="single" w:sz="4" w:space="0" w:color="auto"/>
              <w:right w:val="single" w:sz="4" w:space="0" w:color="auto"/>
            </w:tcBorders>
          </w:tcPr>
          <w:p w14:paraId="7F455B94"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10589553</w:t>
            </w:r>
          </w:p>
        </w:tc>
        <w:tc>
          <w:tcPr>
            <w:tcW w:w="567" w:type="pct"/>
            <w:gridSpan w:val="2"/>
            <w:tcBorders>
              <w:top w:val="single" w:sz="4" w:space="0" w:color="auto"/>
              <w:left w:val="single" w:sz="4" w:space="0" w:color="auto"/>
              <w:bottom w:val="single" w:sz="4" w:space="0" w:color="auto"/>
              <w:right w:val="single" w:sz="4" w:space="0" w:color="auto"/>
            </w:tcBorders>
          </w:tcPr>
          <w:p w14:paraId="22D7455D"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78CB95B"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CAFB738"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C14AD0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03F66B2" w14:textId="77777777" w:rsidR="0056376A" w:rsidRPr="00F0235C" w:rsidRDefault="0056376A" w:rsidP="003F331C">
            <w:pPr>
              <w:pStyle w:val="BodyText"/>
              <w:jc w:val="center"/>
              <w:rPr>
                <w:noProof/>
                <w:szCs w:val="24"/>
              </w:rPr>
            </w:pPr>
          </w:p>
        </w:tc>
      </w:tr>
      <w:tr w:rsidR="0056376A" w:rsidRPr="00F0235C" w14:paraId="2D7A148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2B3D0BE" w14:textId="77777777" w:rsidR="0056376A" w:rsidRPr="001D7279" w:rsidRDefault="0056376A" w:rsidP="003F331C">
            <w:pPr>
              <w:autoSpaceDE w:val="0"/>
              <w:autoSpaceDN w:val="0"/>
              <w:adjustRightInd w:val="0"/>
              <w:jc w:val="center"/>
              <w:rPr>
                <w:noProof/>
                <w:lang w:val="sr-Cyrl-RS"/>
              </w:rPr>
            </w:pPr>
            <w:r w:rsidRPr="001D7279">
              <w:rPr>
                <w:color w:val="000000"/>
              </w:rPr>
              <w:t>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75BFD2A" w14:textId="77777777" w:rsidR="0056376A" w:rsidRPr="001D7279" w:rsidRDefault="0056376A" w:rsidP="003F331C">
            <w:pPr>
              <w:autoSpaceDE w:val="0"/>
              <w:autoSpaceDN w:val="0"/>
              <w:adjustRightInd w:val="0"/>
              <w:jc w:val="center"/>
              <w:rPr>
                <w:noProof/>
                <w:lang w:val="sr-Cyrl-RS"/>
              </w:rPr>
            </w:pPr>
            <w:r w:rsidRPr="001D7279">
              <w:rPr>
                <w:color w:val="000000"/>
              </w:rPr>
              <w:t>1Microphone Amplifier MV45</w:t>
            </w:r>
          </w:p>
        </w:tc>
        <w:tc>
          <w:tcPr>
            <w:tcW w:w="476" w:type="pct"/>
            <w:tcBorders>
              <w:top w:val="single" w:sz="4" w:space="0" w:color="auto"/>
              <w:left w:val="single" w:sz="4" w:space="0" w:color="auto"/>
              <w:bottom w:val="single" w:sz="4" w:space="0" w:color="auto"/>
              <w:right w:val="single" w:sz="4" w:space="0" w:color="auto"/>
            </w:tcBorders>
          </w:tcPr>
          <w:p w14:paraId="0F0BFC91"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7741627</w:t>
            </w:r>
          </w:p>
        </w:tc>
        <w:tc>
          <w:tcPr>
            <w:tcW w:w="567" w:type="pct"/>
            <w:gridSpan w:val="2"/>
            <w:tcBorders>
              <w:top w:val="single" w:sz="4" w:space="0" w:color="auto"/>
              <w:left w:val="single" w:sz="4" w:space="0" w:color="auto"/>
              <w:bottom w:val="single" w:sz="4" w:space="0" w:color="auto"/>
              <w:right w:val="single" w:sz="4" w:space="0" w:color="auto"/>
            </w:tcBorders>
          </w:tcPr>
          <w:p w14:paraId="59E50504"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1FE4916"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346BAA4"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B7303C3"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664360A" w14:textId="77777777" w:rsidR="0056376A" w:rsidRPr="00F0235C" w:rsidRDefault="0056376A" w:rsidP="003F331C">
            <w:pPr>
              <w:pStyle w:val="BodyText"/>
              <w:jc w:val="center"/>
              <w:rPr>
                <w:noProof/>
                <w:szCs w:val="24"/>
              </w:rPr>
            </w:pPr>
          </w:p>
        </w:tc>
      </w:tr>
      <w:tr w:rsidR="0056376A" w:rsidRPr="00F0235C" w14:paraId="54B0EB3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F72FC73" w14:textId="77777777" w:rsidR="0056376A" w:rsidRPr="001D7279" w:rsidRDefault="0056376A" w:rsidP="003F331C">
            <w:pPr>
              <w:autoSpaceDE w:val="0"/>
              <w:autoSpaceDN w:val="0"/>
              <w:adjustRightInd w:val="0"/>
              <w:jc w:val="center"/>
              <w:rPr>
                <w:noProof/>
                <w:lang w:val="sr-Cyrl-RS"/>
              </w:rPr>
            </w:pPr>
            <w:r w:rsidRPr="001D7279">
              <w:rPr>
                <w:color w:val="000000"/>
              </w:rPr>
              <w:t>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94BAD75" w14:textId="77777777" w:rsidR="0056376A" w:rsidRPr="001D7279" w:rsidRDefault="0056376A" w:rsidP="003F331C">
            <w:pPr>
              <w:autoSpaceDE w:val="0"/>
              <w:autoSpaceDN w:val="0"/>
              <w:adjustRightInd w:val="0"/>
              <w:jc w:val="center"/>
              <w:rPr>
                <w:noProof/>
                <w:lang w:val="sr-Cyrl-RS"/>
              </w:rPr>
            </w:pPr>
            <w:r w:rsidRPr="001D7279">
              <w:rPr>
                <w:color w:val="000000"/>
              </w:rPr>
              <w:t>RND LOUDSPEAKER 3 W 8 OHM</w:t>
            </w:r>
          </w:p>
        </w:tc>
        <w:tc>
          <w:tcPr>
            <w:tcW w:w="476" w:type="pct"/>
            <w:tcBorders>
              <w:top w:val="single" w:sz="4" w:space="0" w:color="auto"/>
              <w:left w:val="single" w:sz="4" w:space="0" w:color="auto"/>
              <w:bottom w:val="single" w:sz="4" w:space="0" w:color="auto"/>
              <w:right w:val="single" w:sz="4" w:space="0" w:color="auto"/>
            </w:tcBorders>
          </w:tcPr>
          <w:p w14:paraId="274A27A3"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3064474</w:t>
            </w:r>
          </w:p>
        </w:tc>
        <w:tc>
          <w:tcPr>
            <w:tcW w:w="567" w:type="pct"/>
            <w:gridSpan w:val="2"/>
            <w:tcBorders>
              <w:top w:val="single" w:sz="4" w:space="0" w:color="auto"/>
              <w:left w:val="single" w:sz="4" w:space="0" w:color="auto"/>
              <w:bottom w:val="single" w:sz="4" w:space="0" w:color="auto"/>
              <w:right w:val="single" w:sz="4" w:space="0" w:color="auto"/>
            </w:tcBorders>
          </w:tcPr>
          <w:p w14:paraId="62DF72A7"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13E53B9"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F1EBEFE"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991E780"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D6AC915" w14:textId="77777777" w:rsidR="0056376A" w:rsidRPr="00F0235C" w:rsidRDefault="0056376A" w:rsidP="003F331C">
            <w:pPr>
              <w:pStyle w:val="BodyText"/>
              <w:jc w:val="center"/>
              <w:rPr>
                <w:noProof/>
                <w:szCs w:val="24"/>
              </w:rPr>
            </w:pPr>
          </w:p>
        </w:tc>
      </w:tr>
      <w:tr w:rsidR="0056376A" w:rsidRPr="00F0235C" w14:paraId="3204970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23C8CDA" w14:textId="77777777" w:rsidR="0056376A" w:rsidRPr="001D7279" w:rsidRDefault="0056376A" w:rsidP="003F331C">
            <w:pPr>
              <w:autoSpaceDE w:val="0"/>
              <w:autoSpaceDN w:val="0"/>
              <w:adjustRightInd w:val="0"/>
              <w:jc w:val="center"/>
              <w:rPr>
                <w:noProof/>
                <w:lang w:val="sr-Cyrl-RS"/>
              </w:rPr>
            </w:pPr>
            <w:r w:rsidRPr="001D7279">
              <w:rPr>
                <w:color w:val="000000"/>
              </w:rPr>
              <w:t>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7F441F1" w14:textId="77777777" w:rsidR="0056376A" w:rsidRPr="001D7279" w:rsidRDefault="0056376A" w:rsidP="003F331C">
            <w:pPr>
              <w:autoSpaceDE w:val="0"/>
              <w:autoSpaceDN w:val="0"/>
              <w:adjustRightInd w:val="0"/>
              <w:jc w:val="center"/>
              <w:rPr>
                <w:noProof/>
                <w:lang w:val="sr-Cyrl-RS"/>
              </w:rPr>
            </w:pPr>
            <w:r w:rsidRPr="001D7279">
              <w:rPr>
                <w:color w:val="000000"/>
              </w:rPr>
              <w:t>PDS P47</w:t>
            </w:r>
          </w:p>
        </w:tc>
        <w:tc>
          <w:tcPr>
            <w:tcW w:w="476" w:type="pct"/>
            <w:tcBorders>
              <w:top w:val="single" w:sz="4" w:space="0" w:color="auto"/>
              <w:left w:val="single" w:sz="4" w:space="0" w:color="auto"/>
              <w:bottom w:val="single" w:sz="4" w:space="0" w:color="auto"/>
              <w:right w:val="single" w:sz="4" w:space="0" w:color="auto"/>
            </w:tcBorders>
          </w:tcPr>
          <w:p w14:paraId="40927D9D"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10430801</w:t>
            </w:r>
          </w:p>
        </w:tc>
        <w:tc>
          <w:tcPr>
            <w:tcW w:w="567" w:type="pct"/>
            <w:gridSpan w:val="2"/>
            <w:tcBorders>
              <w:top w:val="single" w:sz="4" w:space="0" w:color="auto"/>
              <w:left w:val="single" w:sz="4" w:space="0" w:color="auto"/>
              <w:bottom w:val="single" w:sz="4" w:space="0" w:color="auto"/>
              <w:right w:val="single" w:sz="4" w:space="0" w:color="auto"/>
            </w:tcBorders>
          </w:tcPr>
          <w:p w14:paraId="4EE9B950"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77724A0"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0C503EA"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133F02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0915207" w14:textId="77777777" w:rsidR="0056376A" w:rsidRPr="00F0235C" w:rsidRDefault="0056376A" w:rsidP="003F331C">
            <w:pPr>
              <w:pStyle w:val="BodyText"/>
              <w:jc w:val="center"/>
              <w:rPr>
                <w:noProof/>
                <w:szCs w:val="24"/>
              </w:rPr>
            </w:pPr>
          </w:p>
        </w:tc>
      </w:tr>
      <w:tr w:rsidR="0056376A" w:rsidRPr="00F0235C" w14:paraId="7E1FAEE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523DCFC" w14:textId="77777777" w:rsidR="0056376A" w:rsidRPr="001D7279" w:rsidRDefault="0056376A" w:rsidP="003F331C">
            <w:pPr>
              <w:autoSpaceDE w:val="0"/>
              <w:autoSpaceDN w:val="0"/>
              <w:adjustRightInd w:val="0"/>
              <w:jc w:val="center"/>
              <w:rPr>
                <w:noProof/>
                <w:lang w:val="sr-Cyrl-RS"/>
              </w:rPr>
            </w:pPr>
            <w:r w:rsidRPr="001D7279">
              <w:rPr>
                <w:color w:val="000000"/>
              </w:rPr>
              <w:t>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BE194C6" w14:textId="77777777" w:rsidR="0056376A" w:rsidRPr="001D7279" w:rsidRDefault="0056376A" w:rsidP="003F331C">
            <w:pPr>
              <w:autoSpaceDE w:val="0"/>
              <w:autoSpaceDN w:val="0"/>
              <w:adjustRightInd w:val="0"/>
              <w:jc w:val="center"/>
              <w:rPr>
                <w:noProof/>
                <w:lang w:val="sr-Cyrl-RS"/>
              </w:rPr>
            </w:pPr>
            <w:r w:rsidRPr="001D7279">
              <w:rPr>
                <w:color w:val="000000"/>
              </w:rPr>
              <w:t>UMASplus</w:t>
            </w:r>
          </w:p>
        </w:tc>
        <w:tc>
          <w:tcPr>
            <w:tcW w:w="476" w:type="pct"/>
            <w:tcBorders>
              <w:top w:val="single" w:sz="4" w:space="0" w:color="auto"/>
              <w:left w:val="single" w:sz="4" w:space="0" w:color="auto"/>
              <w:bottom w:val="single" w:sz="4" w:space="0" w:color="auto"/>
              <w:right w:val="single" w:sz="4" w:space="0" w:color="auto"/>
            </w:tcBorders>
          </w:tcPr>
          <w:p w14:paraId="1815590F"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10187203</w:t>
            </w:r>
          </w:p>
        </w:tc>
        <w:tc>
          <w:tcPr>
            <w:tcW w:w="567" w:type="pct"/>
            <w:gridSpan w:val="2"/>
            <w:tcBorders>
              <w:top w:val="single" w:sz="4" w:space="0" w:color="auto"/>
              <w:left w:val="single" w:sz="4" w:space="0" w:color="auto"/>
              <w:bottom w:val="single" w:sz="4" w:space="0" w:color="auto"/>
              <w:right w:val="single" w:sz="4" w:space="0" w:color="auto"/>
            </w:tcBorders>
          </w:tcPr>
          <w:p w14:paraId="060641EF"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91C2B1E"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8AEE7B5"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8FBBB02"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C4214AB" w14:textId="77777777" w:rsidR="0056376A" w:rsidRPr="00F0235C" w:rsidRDefault="0056376A" w:rsidP="003F331C">
            <w:pPr>
              <w:pStyle w:val="BodyText"/>
              <w:jc w:val="center"/>
              <w:rPr>
                <w:noProof/>
                <w:szCs w:val="24"/>
              </w:rPr>
            </w:pPr>
          </w:p>
        </w:tc>
      </w:tr>
      <w:tr w:rsidR="0056376A" w:rsidRPr="00F0235C" w14:paraId="27F6472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0859209" w14:textId="77777777" w:rsidR="0056376A" w:rsidRPr="001D7279" w:rsidRDefault="0056376A" w:rsidP="003F331C">
            <w:pPr>
              <w:autoSpaceDE w:val="0"/>
              <w:autoSpaceDN w:val="0"/>
              <w:adjustRightInd w:val="0"/>
              <w:jc w:val="center"/>
              <w:rPr>
                <w:noProof/>
                <w:lang w:val="sr-Cyrl-RS"/>
              </w:rPr>
            </w:pPr>
            <w:r w:rsidRPr="001D7279">
              <w:rPr>
                <w:color w:val="000000"/>
              </w:rPr>
              <w:t>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F402D13" w14:textId="77777777" w:rsidR="0056376A" w:rsidRPr="001D7279" w:rsidRDefault="0056376A" w:rsidP="003F331C">
            <w:pPr>
              <w:autoSpaceDE w:val="0"/>
              <w:autoSpaceDN w:val="0"/>
              <w:adjustRightInd w:val="0"/>
              <w:jc w:val="center"/>
              <w:rPr>
                <w:noProof/>
                <w:lang w:val="sr-Cyrl-RS"/>
              </w:rPr>
            </w:pPr>
            <w:r w:rsidRPr="001D7279">
              <w:rPr>
                <w:color w:val="000000"/>
              </w:rPr>
              <w:t>Servo-controller</w:t>
            </w:r>
          </w:p>
        </w:tc>
        <w:tc>
          <w:tcPr>
            <w:tcW w:w="476" w:type="pct"/>
            <w:tcBorders>
              <w:top w:val="single" w:sz="4" w:space="0" w:color="auto"/>
              <w:left w:val="single" w:sz="4" w:space="0" w:color="auto"/>
              <w:bottom w:val="single" w:sz="4" w:space="0" w:color="auto"/>
              <w:right w:val="single" w:sz="4" w:space="0" w:color="auto"/>
            </w:tcBorders>
          </w:tcPr>
          <w:p w14:paraId="1C0E0886"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10161844</w:t>
            </w:r>
          </w:p>
        </w:tc>
        <w:tc>
          <w:tcPr>
            <w:tcW w:w="567" w:type="pct"/>
            <w:gridSpan w:val="2"/>
            <w:tcBorders>
              <w:top w:val="single" w:sz="4" w:space="0" w:color="auto"/>
              <w:left w:val="single" w:sz="4" w:space="0" w:color="auto"/>
              <w:bottom w:val="single" w:sz="4" w:space="0" w:color="auto"/>
              <w:right w:val="single" w:sz="4" w:space="0" w:color="auto"/>
            </w:tcBorders>
          </w:tcPr>
          <w:p w14:paraId="6169AF41"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E7541C2"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3686D97"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84129F3"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6F31EED" w14:textId="77777777" w:rsidR="0056376A" w:rsidRPr="00F0235C" w:rsidRDefault="0056376A" w:rsidP="003F331C">
            <w:pPr>
              <w:pStyle w:val="BodyText"/>
              <w:jc w:val="center"/>
              <w:rPr>
                <w:noProof/>
                <w:szCs w:val="24"/>
              </w:rPr>
            </w:pPr>
          </w:p>
        </w:tc>
      </w:tr>
      <w:tr w:rsidR="0056376A" w:rsidRPr="00F0235C" w14:paraId="759C061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E14BA4D" w14:textId="77777777" w:rsidR="0056376A" w:rsidRPr="001D7279" w:rsidRDefault="0056376A" w:rsidP="003F331C">
            <w:pPr>
              <w:autoSpaceDE w:val="0"/>
              <w:autoSpaceDN w:val="0"/>
              <w:adjustRightInd w:val="0"/>
              <w:jc w:val="center"/>
              <w:rPr>
                <w:noProof/>
                <w:lang w:val="sr-Cyrl-RS"/>
              </w:rPr>
            </w:pPr>
            <w:r w:rsidRPr="001D7279">
              <w:rPr>
                <w:color w:val="000000"/>
              </w:rPr>
              <w:t>10.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C3BDD9C" w14:textId="77777777" w:rsidR="0056376A" w:rsidRPr="001D7279" w:rsidRDefault="0056376A" w:rsidP="003F331C">
            <w:pPr>
              <w:autoSpaceDE w:val="0"/>
              <w:autoSpaceDN w:val="0"/>
              <w:adjustRightInd w:val="0"/>
              <w:jc w:val="center"/>
              <w:rPr>
                <w:noProof/>
                <w:lang w:val="sr-Cyrl-RS"/>
              </w:rPr>
            </w:pPr>
            <w:r w:rsidRPr="001D7279">
              <w:rPr>
                <w:color w:val="000000"/>
              </w:rPr>
              <w:t xml:space="preserve">NOISE FILTER 3x25A 550Vac </w:t>
            </w:r>
          </w:p>
        </w:tc>
        <w:tc>
          <w:tcPr>
            <w:tcW w:w="476" w:type="pct"/>
            <w:tcBorders>
              <w:top w:val="single" w:sz="4" w:space="0" w:color="auto"/>
              <w:left w:val="single" w:sz="4" w:space="0" w:color="auto"/>
              <w:bottom w:val="single" w:sz="4" w:space="0" w:color="auto"/>
              <w:right w:val="single" w:sz="4" w:space="0" w:color="auto"/>
            </w:tcBorders>
          </w:tcPr>
          <w:p w14:paraId="4FB18802"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3086824</w:t>
            </w:r>
          </w:p>
        </w:tc>
        <w:tc>
          <w:tcPr>
            <w:tcW w:w="567" w:type="pct"/>
            <w:gridSpan w:val="2"/>
            <w:tcBorders>
              <w:top w:val="single" w:sz="4" w:space="0" w:color="auto"/>
              <w:left w:val="single" w:sz="4" w:space="0" w:color="auto"/>
              <w:bottom w:val="single" w:sz="4" w:space="0" w:color="auto"/>
              <w:right w:val="single" w:sz="4" w:space="0" w:color="auto"/>
            </w:tcBorders>
          </w:tcPr>
          <w:p w14:paraId="68BB8293"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C8D3709"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0855B37"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7092C11"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5EC4EE9" w14:textId="77777777" w:rsidR="0056376A" w:rsidRPr="00F0235C" w:rsidRDefault="0056376A" w:rsidP="003F331C">
            <w:pPr>
              <w:pStyle w:val="BodyText"/>
              <w:jc w:val="center"/>
              <w:rPr>
                <w:noProof/>
                <w:szCs w:val="24"/>
              </w:rPr>
            </w:pPr>
          </w:p>
        </w:tc>
      </w:tr>
      <w:tr w:rsidR="0056376A" w:rsidRPr="00F0235C" w14:paraId="2E0E9F3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DA2FBE4" w14:textId="77777777" w:rsidR="0056376A" w:rsidRPr="001D7279" w:rsidRDefault="0056376A" w:rsidP="003F331C">
            <w:pPr>
              <w:autoSpaceDE w:val="0"/>
              <w:autoSpaceDN w:val="0"/>
              <w:adjustRightInd w:val="0"/>
              <w:jc w:val="center"/>
              <w:rPr>
                <w:noProof/>
                <w:lang w:val="sr-Cyrl-RS"/>
              </w:rPr>
            </w:pPr>
            <w:r w:rsidRPr="001D7279">
              <w:rPr>
                <w:color w:val="000000"/>
              </w:rPr>
              <w:t>11.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0A6621F" w14:textId="77777777" w:rsidR="0056376A" w:rsidRPr="001D7279" w:rsidRDefault="0056376A" w:rsidP="003F331C">
            <w:pPr>
              <w:autoSpaceDE w:val="0"/>
              <w:autoSpaceDN w:val="0"/>
              <w:adjustRightInd w:val="0"/>
              <w:jc w:val="center"/>
              <w:rPr>
                <w:noProof/>
                <w:lang w:val="sr-Cyrl-RS"/>
              </w:rPr>
            </w:pPr>
            <w:r w:rsidRPr="001D7279">
              <w:rPr>
                <w:color w:val="000000"/>
              </w:rPr>
              <w:t>NOISE FILTER 4x16A 440Vac CLC</w:t>
            </w:r>
          </w:p>
        </w:tc>
        <w:tc>
          <w:tcPr>
            <w:tcW w:w="476" w:type="pct"/>
            <w:tcBorders>
              <w:top w:val="single" w:sz="4" w:space="0" w:color="auto"/>
              <w:left w:val="single" w:sz="4" w:space="0" w:color="auto"/>
              <w:bottom w:val="single" w:sz="4" w:space="0" w:color="auto"/>
              <w:right w:val="single" w:sz="4" w:space="0" w:color="auto"/>
            </w:tcBorders>
          </w:tcPr>
          <w:p w14:paraId="3A0F28B0"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4690707</w:t>
            </w:r>
          </w:p>
        </w:tc>
        <w:tc>
          <w:tcPr>
            <w:tcW w:w="567" w:type="pct"/>
            <w:gridSpan w:val="2"/>
            <w:tcBorders>
              <w:top w:val="single" w:sz="4" w:space="0" w:color="auto"/>
              <w:left w:val="single" w:sz="4" w:space="0" w:color="auto"/>
              <w:bottom w:val="single" w:sz="4" w:space="0" w:color="auto"/>
              <w:right w:val="single" w:sz="4" w:space="0" w:color="auto"/>
            </w:tcBorders>
          </w:tcPr>
          <w:p w14:paraId="7298B14A"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6D65D6A"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8CA9D53"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0024F9F"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3B551C5" w14:textId="77777777" w:rsidR="0056376A" w:rsidRPr="00F0235C" w:rsidRDefault="0056376A" w:rsidP="003F331C">
            <w:pPr>
              <w:pStyle w:val="BodyText"/>
              <w:jc w:val="center"/>
              <w:rPr>
                <w:noProof/>
                <w:szCs w:val="24"/>
              </w:rPr>
            </w:pPr>
          </w:p>
        </w:tc>
      </w:tr>
      <w:tr w:rsidR="0056376A" w:rsidRPr="00F0235C" w14:paraId="0F157D1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1FF3171" w14:textId="77777777" w:rsidR="0056376A" w:rsidRPr="001D7279" w:rsidRDefault="0056376A" w:rsidP="003F331C">
            <w:pPr>
              <w:autoSpaceDE w:val="0"/>
              <w:autoSpaceDN w:val="0"/>
              <w:adjustRightInd w:val="0"/>
              <w:jc w:val="center"/>
              <w:rPr>
                <w:noProof/>
                <w:lang w:val="sr-Cyrl-RS"/>
              </w:rPr>
            </w:pPr>
            <w:r w:rsidRPr="001D7279">
              <w:rPr>
                <w:color w:val="000000"/>
              </w:rPr>
              <w:t>12.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6186676" w14:textId="77777777" w:rsidR="0056376A" w:rsidRPr="001D7279" w:rsidRDefault="0056376A" w:rsidP="003F331C">
            <w:pPr>
              <w:autoSpaceDE w:val="0"/>
              <w:autoSpaceDN w:val="0"/>
              <w:adjustRightInd w:val="0"/>
              <w:jc w:val="center"/>
              <w:rPr>
                <w:noProof/>
                <w:lang w:val="sr-Cyrl-RS"/>
              </w:rPr>
            </w:pPr>
            <w:r w:rsidRPr="001D7279">
              <w:rPr>
                <w:color w:val="000000"/>
              </w:rPr>
              <w:t>NOISE FILTER 480V 50/60Hz 4x35A</w:t>
            </w:r>
          </w:p>
        </w:tc>
        <w:tc>
          <w:tcPr>
            <w:tcW w:w="476" w:type="pct"/>
            <w:tcBorders>
              <w:top w:val="single" w:sz="4" w:space="0" w:color="auto"/>
              <w:left w:val="single" w:sz="4" w:space="0" w:color="auto"/>
              <w:bottom w:val="single" w:sz="4" w:space="0" w:color="auto"/>
              <w:right w:val="single" w:sz="4" w:space="0" w:color="auto"/>
            </w:tcBorders>
          </w:tcPr>
          <w:p w14:paraId="611F8F5D"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8685567</w:t>
            </w:r>
          </w:p>
        </w:tc>
        <w:tc>
          <w:tcPr>
            <w:tcW w:w="567" w:type="pct"/>
            <w:gridSpan w:val="2"/>
            <w:tcBorders>
              <w:top w:val="single" w:sz="4" w:space="0" w:color="auto"/>
              <w:left w:val="single" w:sz="4" w:space="0" w:color="auto"/>
              <w:bottom w:val="single" w:sz="4" w:space="0" w:color="auto"/>
              <w:right w:val="single" w:sz="4" w:space="0" w:color="auto"/>
            </w:tcBorders>
          </w:tcPr>
          <w:p w14:paraId="12CBD31B"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06E7100"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7F1DDB3"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4D2E78E"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A0A1006" w14:textId="77777777" w:rsidR="0056376A" w:rsidRPr="00F0235C" w:rsidRDefault="0056376A" w:rsidP="003F331C">
            <w:pPr>
              <w:pStyle w:val="BodyText"/>
              <w:jc w:val="center"/>
              <w:rPr>
                <w:noProof/>
                <w:szCs w:val="24"/>
              </w:rPr>
            </w:pPr>
          </w:p>
        </w:tc>
      </w:tr>
      <w:tr w:rsidR="0056376A" w:rsidRPr="00F0235C" w14:paraId="39E68AD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66BA235" w14:textId="77777777" w:rsidR="0056376A" w:rsidRPr="001D7279" w:rsidRDefault="0056376A" w:rsidP="003F331C">
            <w:pPr>
              <w:autoSpaceDE w:val="0"/>
              <w:autoSpaceDN w:val="0"/>
              <w:adjustRightInd w:val="0"/>
              <w:jc w:val="center"/>
              <w:rPr>
                <w:noProof/>
                <w:lang w:val="sr-Cyrl-RS"/>
              </w:rPr>
            </w:pPr>
            <w:r w:rsidRPr="001D7279">
              <w:rPr>
                <w:color w:val="000000"/>
              </w:rPr>
              <w:t>13.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A3AAB77" w14:textId="77777777" w:rsidR="0056376A" w:rsidRPr="001D7279" w:rsidRDefault="0056376A" w:rsidP="003F331C">
            <w:pPr>
              <w:autoSpaceDE w:val="0"/>
              <w:autoSpaceDN w:val="0"/>
              <w:adjustRightInd w:val="0"/>
              <w:jc w:val="center"/>
              <w:rPr>
                <w:noProof/>
                <w:lang w:val="sr-Cyrl-RS"/>
              </w:rPr>
            </w:pPr>
            <w:r w:rsidRPr="001D7279">
              <w:rPr>
                <w:color w:val="000000"/>
              </w:rPr>
              <w:t>Cooling control electronics</w:t>
            </w:r>
          </w:p>
        </w:tc>
        <w:tc>
          <w:tcPr>
            <w:tcW w:w="476" w:type="pct"/>
            <w:tcBorders>
              <w:top w:val="single" w:sz="4" w:space="0" w:color="auto"/>
              <w:left w:val="single" w:sz="4" w:space="0" w:color="auto"/>
              <w:bottom w:val="single" w:sz="4" w:space="0" w:color="auto"/>
              <w:right w:val="single" w:sz="4" w:space="0" w:color="auto"/>
            </w:tcBorders>
          </w:tcPr>
          <w:p w14:paraId="27D0B066"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10430751</w:t>
            </w:r>
          </w:p>
        </w:tc>
        <w:tc>
          <w:tcPr>
            <w:tcW w:w="567" w:type="pct"/>
            <w:gridSpan w:val="2"/>
            <w:tcBorders>
              <w:top w:val="single" w:sz="4" w:space="0" w:color="auto"/>
              <w:left w:val="single" w:sz="4" w:space="0" w:color="auto"/>
              <w:bottom w:val="single" w:sz="4" w:space="0" w:color="auto"/>
              <w:right w:val="single" w:sz="4" w:space="0" w:color="auto"/>
            </w:tcBorders>
          </w:tcPr>
          <w:p w14:paraId="0C0C0D6D"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56BD64E"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50941A8"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F28A345"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50C74B8" w14:textId="77777777" w:rsidR="0056376A" w:rsidRPr="00F0235C" w:rsidRDefault="0056376A" w:rsidP="003F331C">
            <w:pPr>
              <w:pStyle w:val="BodyText"/>
              <w:jc w:val="center"/>
              <w:rPr>
                <w:noProof/>
                <w:szCs w:val="24"/>
              </w:rPr>
            </w:pPr>
          </w:p>
        </w:tc>
      </w:tr>
      <w:tr w:rsidR="0056376A" w:rsidRPr="00F0235C" w14:paraId="201F6142"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C692555" w14:textId="77777777" w:rsidR="0056376A" w:rsidRPr="001D7279" w:rsidRDefault="0056376A" w:rsidP="003F331C">
            <w:pPr>
              <w:autoSpaceDE w:val="0"/>
              <w:autoSpaceDN w:val="0"/>
              <w:adjustRightInd w:val="0"/>
              <w:jc w:val="center"/>
              <w:rPr>
                <w:noProof/>
                <w:lang w:val="sr-Cyrl-RS"/>
              </w:rPr>
            </w:pPr>
            <w:r w:rsidRPr="001D7279">
              <w:rPr>
                <w:color w:val="000000"/>
              </w:rPr>
              <w:lastRenderedPageBreak/>
              <w:t>14.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8CA15CE" w14:textId="77777777" w:rsidR="0056376A" w:rsidRPr="001D7279" w:rsidRDefault="0056376A" w:rsidP="003F331C">
            <w:pPr>
              <w:autoSpaceDE w:val="0"/>
              <w:autoSpaceDN w:val="0"/>
              <w:adjustRightInd w:val="0"/>
              <w:jc w:val="center"/>
              <w:rPr>
                <w:noProof/>
                <w:lang w:val="sr-Cyrl-RS"/>
              </w:rPr>
            </w:pPr>
            <w:r w:rsidRPr="001D7279">
              <w:rPr>
                <w:color w:val="000000"/>
              </w:rPr>
              <w:t>Fan assembly</w:t>
            </w:r>
          </w:p>
        </w:tc>
        <w:tc>
          <w:tcPr>
            <w:tcW w:w="476" w:type="pct"/>
            <w:tcBorders>
              <w:top w:val="single" w:sz="4" w:space="0" w:color="auto"/>
              <w:left w:val="single" w:sz="4" w:space="0" w:color="auto"/>
              <w:bottom w:val="single" w:sz="4" w:space="0" w:color="auto"/>
              <w:right w:val="single" w:sz="4" w:space="0" w:color="auto"/>
            </w:tcBorders>
          </w:tcPr>
          <w:p w14:paraId="0BB35735"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10430752</w:t>
            </w:r>
          </w:p>
        </w:tc>
        <w:tc>
          <w:tcPr>
            <w:tcW w:w="567" w:type="pct"/>
            <w:gridSpan w:val="2"/>
            <w:tcBorders>
              <w:top w:val="single" w:sz="4" w:space="0" w:color="auto"/>
              <w:left w:val="single" w:sz="4" w:space="0" w:color="auto"/>
              <w:bottom w:val="single" w:sz="4" w:space="0" w:color="auto"/>
              <w:right w:val="single" w:sz="4" w:space="0" w:color="auto"/>
            </w:tcBorders>
          </w:tcPr>
          <w:p w14:paraId="7A2537C9"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0DA0851"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77DCD4A"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0395CC3"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3A871B7" w14:textId="77777777" w:rsidR="0056376A" w:rsidRPr="00F0235C" w:rsidRDefault="0056376A" w:rsidP="003F331C">
            <w:pPr>
              <w:pStyle w:val="BodyText"/>
              <w:jc w:val="center"/>
              <w:rPr>
                <w:noProof/>
                <w:szCs w:val="24"/>
              </w:rPr>
            </w:pPr>
          </w:p>
        </w:tc>
      </w:tr>
      <w:tr w:rsidR="0056376A" w:rsidRPr="00F0235C" w14:paraId="70F82A1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EE2EA7B" w14:textId="77777777" w:rsidR="0056376A" w:rsidRPr="001D7279" w:rsidRDefault="0056376A" w:rsidP="003F331C">
            <w:pPr>
              <w:autoSpaceDE w:val="0"/>
              <w:autoSpaceDN w:val="0"/>
              <w:adjustRightInd w:val="0"/>
              <w:jc w:val="center"/>
              <w:rPr>
                <w:noProof/>
                <w:lang w:val="sr-Cyrl-RS"/>
              </w:rPr>
            </w:pPr>
            <w:r w:rsidRPr="001D7279">
              <w:rPr>
                <w:color w:val="000000"/>
              </w:rPr>
              <w:t>15.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24A51CB" w14:textId="77777777" w:rsidR="0056376A" w:rsidRPr="001D7279" w:rsidRDefault="0056376A" w:rsidP="003F331C">
            <w:pPr>
              <w:autoSpaceDE w:val="0"/>
              <w:autoSpaceDN w:val="0"/>
              <w:adjustRightInd w:val="0"/>
              <w:jc w:val="center"/>
              <w:rPr>
                <w:noProof/>
                <w:lang w:val="sr-Cyrl-RS"/>
              </w:rPr>
            </w:pPr>
            <w:r w:rsidRPr="001D7279">
              <w:rPr>
                <w:color w:val="000000"/>
              </w:rPr>
              <w:t>valve positioner drive</w:t>
            </w:r>
          </w:p>
        </w:tc>
        <w:tc>
          <w:tcPr>
            <w:tcW w:w="476" w:type="pct"/>
            <w:tcBorders>
              <w:top w:val="single" w:sz="4" w:space="0" w:color="auto"/>
              <w:left w:val="single" w:sz="4" w:space="0" w:color="auto"/>
              <w:bottom w:val="single" w:sz="4" w:space="0" w:color="auto"/>
              <w:right w:val="single" w:sz="4" w:space="0" w:color="auto"/>
            </w:tcBorders>
          </w:tcPr>
          <w:p w14:paraId="48309BCF"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10161604</w:t>
            </w:r>
          </w:p>
        </w:tc>
        <w:tc>
          <w:tcPr>
            <w:tcW w:w="567" w:type="pct"/>
            <w:gridSpan w:val="2"/>
            <w:tcBorders>
              <w:top w:val="single" w:sz="4" w:space="0" w:color="auto"/>
              <w:left w:val="single" w:sz="4" w:space="0" w:color="auto"/>
              <w:bottom w:val="single" w:sz="4" w:space="0" w:color="auto"/>
              <w:right w:val="single" w:sz="4" w:space="0" w:color="auto"/>
            </w:tcBorders>
          </w:tcPr>
          <w:p w14:paraId="0BD61D7C"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035C3E3"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9A8AAE4"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6B0B4F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41BFE50" w14:textId="77777777" w:rsidR="0056376A" w:rsidRPr="00F0235C" w:rsidRDefault="0056376A" w:rsidP="003F331C">
            <w:pPr>
              <w:pStyle w:val="BodyText"/>
              <w:jc w:val="center"/>
              <w:rPr>
                <w:noProof/>
                <w:szCs w:val="24"/>
              </w:rPr>
            </w:pPr>
          </w:p>
        </w:tc>
      </w:tr>
      <w:tr w:rsidR="0056376A" w:rsidRPr="00F0235C" w14:paraId="0838800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B7384E6" w14:textId="77777777" w:rsidR="0056376A" w:rsidRPr="001D7279" w:rsidRDefault="0056376A" w:rsidP="003F331C">
            <w:pPr>
              <w:autoSpaceDE w:val="0"/>
              <w:autoSpaceDN w:val="0"/>
              <w:adjustRightInd w:val="0"/>
              <w:jc w:val="center"/>
              <w:rPr>
                <w:noProof/>
                <w:lang w:val="sr-Cyrl-RS"/>
              </w:rPr>
            </w:pPr>
            <w:r w:rsidRPr="001D7279">
              <w:rPr>
                <w:color w:val="000000"/>
              </w:rPr>
              <w:t>16.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9BE75F3" w14:textId="77777777" w:rsidR="0056376A" w:rsidRPr="001D7279" w:rsidRDefault="0056376A" w:rsidP="003F331C">
            <w:pPr>
              <w:autoSpaceDE w:val="0"/>
              <w:autoSpaceDN w:val="0"/>
              <w:adjustRightInd w:val="0"/>
              <w:jc w:val="center"/>
              <w:rPr>
                <w:noProof/>
                <w:lang w:val="sr-Cyrl-RS"/>
              </w:rPr>
            </w:pPr>
            <w:r w:rsidRPr="001D7279">
              <w:rPr>
                <w:color w:val="000000"/>
              </w:rPr>
              <w:t>temperature sensor water</w:t>
            </w:r>
          </w:p>
        </w:tc>
        <w:tc>
          <w:tcPr>
            <w:tcW w:w="476" w:type="pct"/>
            <w:tcBorders>
              <w:top w:val="single" w:sz="4" w:space="0" w:color="auto"/>
              <w:left w:val="single" w:sz="4" w:space="0" w:color="auto"/>
              <w:bottom w:val="single" w:sz="4" w:space="0" w:color="auto"/>
              <w:right w:val="single" w:sz="4" w:space="0" w:color="auto"/>
            </w:tcBorders>
          </w:tcPr>
          <w:p w14:paraId="3ABFB1A3"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10161602</w:t>
            </w:r>
          </w:p>
        </w:tc>
        <w:tc>
          <w:tcPr>
            <w:tcW w:w="567" w:type="pct"/>
            <w:gridSpan w:val="2"/>
            <w:tcBorders>
              <w:top w:val="single" w:sz="4" w:space="0" w:color="auto"/>
              <w:left w:val="single" w:sz="4" w:space="0" w:color="auto"/>
              <w:bottom w:val="single" w:sz="4" w:space="0" w:color="auto"/>
              <w:right w:val="single" w:sz="4" w:space="0" w:color="auto"/>
            </w:tcBorders>
          </w:tcPr>
          <w:p w14:paraId="670E8331"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2CBEBDB"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4241077"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6989241"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62F861B" w14:textId="77777777" w:rsidR="0056376A" w:rsidRPr="00F0235C" w:rsidRDefault="0056376A" w:rsidP="003F331C">
            <w:pPr>
              <w:pStyle w:val="BodyText"/>
              <w:jc w:val="center"/>
              <w:rPr>
                <w:noProof/>
                <w:szCs w:val="24"/>
              </w:rPr>
            </w:pPr>
          </w:p>
        </w:tc>
      </w:tr>
      <w:tr w:rsidR="0056376A" w:rsidRPr="00F0235C" w14:paraId="1C2F583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A93FADB" w14:textId="77777777" w:rsidR="0056376A" w:rsidRPr="001D7279" w:rsidRDefault="0056376A" w:rsidP="003F331C">
            <w:pPr>
              <w:autoSpaceDE w:val="0"/>
              <w:autoSpaceDN w:val="0"/>
              <w:adjustRightInd w:val="0"/>
              <w:jc w:val="center"/>
              <w:rPr>
                <w:noProof/>
                <w:lang w:val="sr-Cyrl-RS"/>
              </w:rPr>
            </w:pPr>
            <w:r w:rsidRPr="001D7279">
              <w:rPr>
                <w:color w:val="000000"/>
              </w:rPr>
              <w:t>17.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A0BA8DC" w14:textId="77777777" w:rsidR="0056376A" w:rsidRPr="001D7279" w:rsidRDefault="0056376A" w:rsidP="003F331C">
            <w:pPr>
              <w:autoSpaceDE w:val="0"/>
              <w:autoSpaceDN w:val="0"/>
              <w:adjustRightInd w:val="0"/>
              <w:jc w:val="center"/>
              <w:rPr>
                <w:noProof/>
                <w:lang w:val="sr-Cyrl-RS"/>
              </w:rPr>
            </w:pPr>
            <w:r w:rsidRPr="001D7279">
              <w:rPr>
                <w:color w:val="000000"/>
              </w:rPr>
              <w:t>XDC-component</w:t>
            </w:r>
          </w:p>
        </w:tc>
        <w:tc>
          <w:tcPr>
            <w:tcW w:w="476" w:type="pct"/>
            <w:tcBorders>
              <w:top w:val="single" w:sz="4" w:space="0" w:color="auto"/>
              <w:left w:val="single" w:sz="4" w:space="0" w:color="auto"/>
              <w:bottom w:val="single" w:sz="4" w:space="0" w:color="auto"/>
              <w:right w:val="single" w:sz="4" w:space="0" w:color="auto"/>
            </w:tcBorders>
          </w:tcPr>
          <w:p w14:paraId="4C59B8CB"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8401296</w:t>
            </w:r>
          </w:p>
        </w:tc>
        <w:tc>
          <w:tcPr>
            <w:tcW w:w="567" w:type="pct"/>
            <w:gridSpan w:val="2"/>
            <w:tcBorders>
              <w:top w:val="single" w:sz="4" w:space="0" w:color="auto"/>
              <w:left w:val="single" w:sz="4" w:space="0" w:color="auto"/>
              <w:bottom w:val="single" w:sz="4" w:space="0" w:color="auto"/>
              <w:right w:val="single" w:sz="4" w:space="0" w:color="auto"/>
            </w:tcBorders>
          </w:tcPr>
          <w:p w14:paraId="2913186B"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C9C7E16"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A9DFB30"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9BA618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E3CC3C6" w14:textId="77777777" w:rsidR="0056376A" w:rsidRPr="00F0235C" w:rsidRDefault="0056376A" w:rsidP="003F331C">
            <w:pPr>
              <w:pStyle w:val="BodyText"/>
              <w:jc w:val="center"/>
              <w:rPr>
                <w:noProof/>
                <w:szCs w:val="24"/>
              </w:rPr>
            </w:pPr>
          </w:p>
        </w:tc>
      </w:tr>
      <w:tr w:rsidR="0056376A" w:rsidRPr="00F0235C" w14:paraId="722ADFD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F576B20" w14:textId="77777777" w:rsidR="0056376A" w:rsidRPr="001D7279" w:rsidRDefault="0056376A" w:rsidP="003F331C">
            <w:pPr>
              <w:autoSpaceDE w:val="0"/>
              <w:autoSpaceDN w:val="0"/>
              <w:adjustRightInd w:val="0"/>
              <w:jc w:val="center"/>
              <w:rPr>
                <w:noProof/>
                <w:lang w:val="sr-Cyrl-RS"/>
              </w:rPr>
            </w:pPr>
            <w:r w:rsidRPr="001D7279">
              <w:rPr>
                <w:color w:val="000000"/>
              </w:rPr>
              <w:t>18.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7B59938" w14:textId="77777777" w:rsidR="0056376A" w:rsidRPr="001D7279" w:rsidRDefault="0056376A" w:rsidP="003F331C">
            <w:pPr>
              <w:autoSpaceDE w:val="0"/>
              <w:autoSpaceDN w:val="0"/>
              <w:adjustRightInd w:val="0"/>
              <w:jc w:val="center"/>
              <w:rPr>
                <w:noProof/>
                <w:lang w:val="sr-Cyrl-RS"/>
              </w:rPr>
            </w:pPr>
            <w:r w:rsidRPr="001D7279">
              <w:rPr>
                <w:color w:val="000000"/>
              </w:rPr>
              <w:t xml:space="preserve">Tube assembly STRATON MX </w:t>
            </w:r>
          </w:p>
        </w:tc>
        <w:tc>
          <w:tcPr>
            <w:tcW w:w="476" w:type="pct"/>
            <w:tcBorders>
              <w:top w:val="single" w:sz="4" w:space="0" w:color="auto"/>
              <w:left w:val="single" w:sz="4" w:space="0" w:color="auto"/>
              <w:bottom w:val="single" w:sz="4" w:space="0" w:color="auto"/>
              <w:right w:val="single" w:sz="4" w:space="0" w:color="auto"/>
            </w:tcBorders>
          </w:tcPr>
          <w:p w14:paraId="4CC3D714"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10892470</w:t>
            </w:r>
          </w:p>
        </w:tc>
        <w:tc>
          <w:tcPr>
            <w:tcW w:w="567" w:type="pct"/>
            <w:gridSpan w:val="2"/>
            <w:tcBorders>
              <w:top w:val="single" w:sz="4" w:space="0" w:color="auto"/>
              <w:left w:val="single" w:sz="4" w:space="0" w:color="auto"/>
              <w:bottom w:val="single" w:sz="4" w:space="0" w:color="auto"/>
              <w:right w:val="single" w:sz="4" w:space="0" w:color="auto"/>
            </w:tcBorders>
          </w:tcPr>
          <w:p w14:paraId="101EFD06"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FDD9218"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23A5E10"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4376041"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B7492A6" w14:textId="77777777" w:rsidR="0056376A" w:rsidRPr="00F0235C" w:rsidRDefault="0056376A" w:rsidP="003F331C">
            <w:pPr>
              <w:pStyle w:val="BodyText"/>
              <w:jc w:val="center"/>
              <w:rPr>
                <w:noProof/>
                <w:szCs w:val="24"/>
              </w:rPr>
            </w:pPr>
          </w:p>
        </w:tc>
      </w:tr>
      <w:tr w:rsidR="0056376A" w:rsidRPr="00F0235C" w14:paraId="1262306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1DB2156" w14:textId="77777777" w:rsidR="0056376A" w:rsidRPr="001D7279" w:rsidRDefault="0056376A" w:rsidP="003F331C">
            <w:pPr>
              <w:autoSpaceDE w:val="0"/>
              <w:autoSpaceDN w:val="0"/>
              <w:adjustRightInd w:val="0"/>
              <w:jc w:val="center"/>
              <w:rPr>
                <w:noProof/>
                <w:lang w:val="sr-Cyrl-RS"/>
              </w:rPr>
            </w:pPr>
            <w:r w:rsidRPr="001D7279">
              <w:rPr>
                <w:color w:val="000000"/>
              </w:rPr>
              <w:t>19.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E9ACA69" w14:textId="77777777" w:rsidR="0056376A" w:rsidRPr="001D7279" w:rsidRDefault="0056376A" w:rsidP="003F331C">
            <w:pPr>
              <w:autoSpaceDE w:val="0"/>
              <w:autoSpaceDN w:val="0"/>
              <w:adjustRightInd w:val="0"/>
              <w:jc w:val="center"/>
              <w:rPr>
                <w:noProof/>
                <w:lang w:val="sr-Cyrl-RS"/>
              </w:rPr>
            </w:pPr>
            <w:r w:rsidRPr="001D7279">
              <w:rPr>
                <w:color w:val="000000"/>
              </w:rPr>
              <w:t>Lightmarker_rotation</w:t>
            </w:r>
          </w:p>
        </w:tc>
        <w:tc>
          <w:tcPr>
            <w:tcW w:w="476" w:type="pct"/>
            <w:tcBorders>
              <w:top w:val="single" w:sz="4" w:space="0" w:color="auto"/>
              <w:left w:val="single" w:sz="4" w:space="0" w:color="auto"/>
              <w:bottom w:val="single" w:sz="4" w:space="0" w:color="auto"/>
              <w:right w:val="single" w:sz="4" w:space="0" w:color="auto"/>
            </w:tcBorders>
          </w:tcPr>
          <w:p w14:paraId="13542D30"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10430622</w:t>
            </w:r>
          </w:p>
        </w:tc>
        <w:tc>
          <w:tcPr>
            <w:tcW w:w="567" w:type="pct"/>
            <w:gridSpan w:val="2"/>
            <w:tcBorders>
              <w:top w:val="single" w:sz="4" w:space="0" w:color="auto"/>
              <w:left w:val="single" w:sz="4" w:space="0" w:color="auto"/>
              <w:bottom w:val="single" w:sz="4" w:space="0" w:color="auto"/>
              <w:right w:val="single" w:sz="4" w:space="0" w:color="auto"/>
            </w:tcBorders>
          </w:tcPr>
          <w:p w14:paraId="1F563479"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927DBF9"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92ECD61"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389C79F"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7BC003E" w14:textId="77777777" w:rsidR="0056376A" w:rsidRPr="00F0235C" w:rsidRDefault="0056376A" w:rsidP="003F331C">
            <w:pPr>
              <w:pStyle w:val="BodyText"/>
              <w:jc w:val="center"/>
              <w:rPr>
                <w:noProof/>
                <w:szCs w:val="24"/>
              </w:rPr>
            </w:pPr>
          </w:p>
        </w:tc>
      </w:tr>
      <w:tr w:rsidR="0056376A" w:rsidRPr="00F0235C" w14:paraId="059BE6A2"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BE8A0A2" w14:textId="77777777" w:rsidR="0056376A" w:rsidRPr="001D7279" w:rsidRDefault="0056376A" w:rsidP="003F331C">
            <w:pPr>
              <w:autoSpaceDE w:val="0"/>
              <w:autoSpaceDN w:val="0"/>
              <w:adjustRightInd w:val="0"/>
              <w:jc w:val="center"/>
              <w:rPr>
                <w:noProof/>
                <w:lang w:val="sr-Cyrl-RS"/>
              </w:rPr>
            </w:pPr>
            <w:r w:rsidRPr="001D7279">
              <w:rPr>
                <w:color w:val="000000"/>
              </w:rPr>
              <w:t>20.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6675B4B" w14:textId="77777777" w:rsidR="0056376A" w:rsidRPr="001D7279" w:rsidRDefault="0056376A" w:rsidP="003F331C">
            <w:pPr>
              <w:autoSpaceDE w:val="0"/>
              <w:autoSpaceDN w:val="0"/>
              <w:adjustRightInd w:val="0"/>
              <w:jc w:val="center"/>
              <w:rPr>
                <w:noProof/>
                <w:lang w:val="sr-Cyrl-RS"/>
              </w:rPr>
            </w:pPr>
            <w:r w:rsidRPr="001D7279">
              <w:rPr>
                <w:color w:val="000000"/>
              </w:rPr>
              <w:t>Lightmarker_stat</w:t>
            </w:r>
          </w:p>
        </w:tc>
        <w:tc>
          <w:tcPr>
            <w:tcW w:w="476" w:type="pct"/>
            <w:tcBorders>
              <w:top w:val="single" w:sz="4" w:space="0" w:color="auto"/>
              <w:left w:val="single" w:sz="4" w:space="0" w:color="auto"/>
              <w:bottom w:val="single" w:sz="4" w:space="0" w:color="auto"/>
              <w:right w:val="single" w:sz="4" w:space="0" w:color="auto"/>
            </w:tcBorders>
          </w:tcPr>
          <w:p w14:paraId="46260A10"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10094352</w:t>
            </w:r>
          </w:p>
        </w:tc>
        <w:tc>
          <w:tcPr>
            <w:tcW w:w="567" w:type="pct"/>
            <w:gridSpan w:val="2"/>
            <w:tcBorders>
              <w:top w:val="single" w:sz="4" w:space="0" w:color="auto"/>
              <w:left w:val="single" w:sz="4" w:space="0" w:color="auto"/>
              <w:bottom w:val="single" w:sz="4" w:space="0" w:color="auto"/>
              <w:right w:val="single" w:sz="4" w:space="0" w:color="auto"/>
            </w:tcBorders>
          </w:tcPr>
          <w:p w14:paraId="3C5CDC08"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171FF0A"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D51FE33"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D919CA7"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633A05E" w14:textId="77777777" w:rsidR="0056376A" w:rsidRPr="00F0235C" w:rsidRDefault="0056376A" w:rsidP="003F331C">
            <w:pPr>
              <w:pStyle w:val="BodyText"/>
              <w:jc w:val="center"/>
              <w:rPr>
                <w:noProof/>
                <w:szCs w:val="24"/>
              </w:rPr>
            </w:pPr>
          </w:p>
        </w:tc>
      </w:tr>
      <w:tr w:rsidR="0056376A" w:rsidRPr="00F0235C" w14:paraId="457E74C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8EB75F8" w14:textId="77777777" w:rsidR="0056376A" w:rsidRPr="001D7279" w:rsidRDefault="0056376A" w:rsidP="003F331C">
            <w:pPr>
              <w:autoSpaceDE w:val="0"/>
              <w:autoSpaceDN w:val="0"/>
              <w:adjustRightInd w:val="0"/>
              <w:jc w:val="center"/>
              <w:rPr>
                <w:noProof/>
                <w:lang w:val="sr-Cyrl-RS"/>
              </w:rPr>
            </w:pPr>
            <w:r w:rsidRPr="001D7279">
              <w:rPr>
                <w:color w:val="000000"/>
              </w:rPr>
              <w:t>21.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C198FE0" w14:textId="77777777" w:rsidR="0056376A" w:rsidRPr="001D7279" w:rsidRDefault="0056376A" w:rsidP="003F331C">
            <w:pPr>
              <w:autoSpaceDE w:val="0"/>
              <w:autoSpaceDN w:val="0"/>
              <w:adjustRightInd w:val="0"/>
              <w:jc w:val="center"/>
              <w:rPr>
                <w:noProof/>
                <w:lang w:val="sr-Cyrl-RS"/>
              </w:rPr>
            </w:pPr>
            <w:r w:rsidRPr="001D7279">
              <w:rPr>
                <w:color w:val="000000"/>
              </w:rPr>
              <w:t>Tube Collimator Z61-A - spare part</w:t>
            </w:r>
          </w:p>
        </w:tc>
        <w:tc>
          <w:tcPr>
            <w:tcW w:w="476" w:type="pct"/>
            <w:tcBorders>
              <w:top w:val="single" w:sz="4" w:space="0" w:color="auto"/>
              <w:left w:val="single" w:sz="4" w:space="0" w:color="auto"/>
              <w:bottom w:val="single" w:sz="4" w:space="0" w:color="auto"/>
              <w:right w:val="single" w:sz="4" w:space="0" w:color="auto"/>
            </w:tcBorders>
          </w:tcPr>
          <w:p w14:paraId="4BB1439D"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10430720</w:t>
            </w:r>
          </w:p>
        </w:tc>
        <w:tc>
          <w:tcPr>
            <w:tcW w:w="567" w:type="pct"/>
            <w:gridSpan w:val="2"/>
            <w:tcBorders>
              <w:top w:val="single" w:sz="4" w:space="0" w:color="auto"/>
              <w:left w:val="single" w:sz="4" w:space="0" w:color="auto"/>
              <w:bottom w:val="single" w:sz="4" w:space="0" w:color="auto"/>
              <w:right w:val="single" w:sz="4" w:space="0" w:color="auto"/>
            </w:tcBorders>
          </w:tcPr>
          <w:p w14:paraId="6A7BC390"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90A49E0"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AC0D2B2"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25FB29C"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C53CA23" w14:textId="77777777" w:rsidR="0056376A" w:rsidRPr="00F0235C" w:rsidRDefault="0056376A" w:rsidP="003F331C">
            <w:pPr>
              <w:pStyle w:val="BodyText"/>
              <w:jc w:val="center"/>
              <w:rPr>
                <w:noProof/>
                <w:szCs w:val="24"/>
              </w:rPr>
            </w:pPr>
          </w:p>
        </w:tc>
      </w:tr>
      <w:tr w:rsidR="0056376A" w:rsidRPr="00F0235C" w14:paraId="3921FB6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F531538" w14:textId="77777777" w:rsidR="0056376A" w:rsidRPr="001D7279" w:rsidRDefault="0056376A" w:rsidP="003F331C">
            <w:pPr>
              <w:autoSpaceDE w:val="0"/>
              <w:autoSpaceDN w:val="0"/>
              <w:adjustRightInd w:val="0"/>
              <w:jc w:val="center"/>
              <w:rPr>
                <w:noProof/>
                <w:lang w:val="sr-Cyrl-RS"/>
              </w:rPr>
            </w:pPr>
            <w:r w:rsidRPr="001D7279">
              <w:rPr>
                <w:color w:val="000000"/>
              </w:rPr>
              <w:t>22.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161C2C9" w14:textId="77777777" w:rsidR="0056376A" w:rsidRPr="001D7279" w:rsidRDefault="0056376A" w:rsidP="003F331C">
            <w:pPr>
              <w:autoSpaceDE w:val="0"/>
              <w:autoSpaceDN w:val="0"/>
              <w:adjustRightInd w:val="0"/>
              <w:jc w:val="center"/>
              <w:rPr>
                <w:noProof/>
                <w:lang w:val="sr-Cyrl-RS"/>
              </w:rPr>
            </w:pPr>
            <w:r w:rsidRPr="001D7279">
              <w:rPr>
                <w:color w:val="000000"/>
              </w:rPr>
              <w:t>Tube Collimator Z61-B - spare part</w:t>
            </w:r>
          </w:p>
        </w:tc>
        <w:tc>
          <w:tcPr>
            <w:tcW w:w="476" w:type="pct"/>
            <w:tcBorders>
              <w:top w:val="single" w:sz="4" w:space="0" w:color="auto"/>
              <w:left w:val="single" w:sz="4" w:space="0" w:color="auto"/>
              <w:bottom w:val="single" w:sz="4" w:space="0" w:color="auto"/>
              <w:right w:val="single" w:sz="4" w:space="0" w:color="auto"/>
            </w:tcBorders>
          </w:tcPr>
          <w:p w14:paraId="2E7A70C3"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10430721</w:t>
            </w:r>
          </w:p>
        </w:tc>
        <w:tc>
          <w:tcPr>
            <w:tcW w:w="567" w:type="pct"/>
            <w:gridSpan w:val="2"/>
            <w:tcBorders>
              <w:top w:val="single" w:sz="4" w:space="0" w:color="auto"/>
              <w:left w:val="single" w:sz="4" w:space="0" w:color="auto"/>
              <w:bottom w:val="single" w:sz="4" w:space="0" w:color="auto"/>
              <w:right w:val="single" w:sz="4" w:space="0" w:color="auto"/>
            </w:tcBorders>
          </w:tcPr>
          <w:p w14:paraId="2A44B737"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93592AC"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7489439"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66B09F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36A894C" w14:textId="77777777" w:rsidR="0056376A" w:rsidRPr="00F0235C" w:rsidRDefault="0056376A" w:rsidP="003F331C">
            <w:pPr>
              <w:pStyle w:val="BodyText"/>
              <w:jc w:val="center"/>
              <w:rPr>
                <w:noProof/>
                <w:szCs w:val="24"/>
              </w:rPr>
            </w:pPr>
          </w:p>
        </w:tc>
      </w:tr>
      <w:tr w:rsidR="0056376A" w:rsidRPr="00F0235C" w14:paraId="2A1C327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7B6939B" w14:textId="77777777" w:rsidR="0056376A" w:rsidRPr="001D7279" w:rsidRDefault="0056376A" w:rsidP="003F331C">
            <w:pPr>
              <w:autoSpaceDE w:val="0"/>
              <w:autoSpaceDN w:val="0"/>
              <w:adjustRightInd w:val="0"/>
              <w:jc w:val="center"/>
              <w:rPr>
                <w:noProof/>
                <w:lang w:val="sr-Cyrl-RS"/>
              </w:rPr>
            </w:pPr>
            <w:r w:rsidRPr="001D7279">
              <w:rPr>
                <w:color w:val="000000"/>
              </w:rPr>
              <w:t>23.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2497E71" w14:textId="77777777" w:rsidR="0056376A" w:rsidRPr="001D7279" w:rsidRDefault="0056376A" w:rsidP="003F331C">
            <w:pPr>
              <w:autoSpaceDE w:val="0"/>
              <w:autoSpaceDN w:val="0"/>
              <w:adjustRightInd w:val="0"/>
              <w:jc w:val="center"/>
              <w:rPr>
                <w:noProof/>
                <w:lang w:val="sr-Cyrl-RS"/>
              </w:rPr>
            </w:pPr>
            <w:r w:rsidRPr="001D7279">
              <w:rPr>
                <w:color w:val="000000"/>
              </w:rPr>
              <w:t>PDR</w:t>
            </w:r>
          </w:p>
        </w:tc>
        <w:tc>
          <w:tcPr>
            <w:tcW w:w="476" w:type="pct"/>
            <w:tcBorders>
              <w:top w:val="single" w:sz="4" w:space="0" w:color="auto"/>
              <w:left w:val="single" w:sz="4" w:space="0" w:color="auto"/>
              <w:bottom w:val="single" w:sz="4" w:space="0" w:color="auto"/>
              <w:right w:val="single" w:sz="4" w:space="0" w:color="auto"/>
            </w:tcBorders>
          </w:tcPr>
          <w:p w14:paraId="3884ACC9"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10430747</w:t>
            </w:r>
          </w:p>
        </w:tc>
        <w:tc>
          <w:tcPr>
            <w:tcW w:w="567" w:type="pct"/>
            <w:gridSpan w:val="2"/>
            <w:tcBorders>
              <w:top w:val="single" w:sz="4" w:space="0" w:color="auto"/>
              <w:left w:val="single" w:sz="4" w:space="0" w:color="auto"/>
              <w:bottom w:val="single" w:sz="4" w:space="0" w:color="auto"/>
              <w:right w:val="single" w:sz="4" w:space="0" w:color="auto"/>
            </w:tcBorders>
          </w:tcPr>
          <w:p w14:paraId="54E57EE6"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3421C45"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A4326F6"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D3A5F13"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35E0CC1" w14:textId="77777777" w:rsidR="0056376A" w:rsidRPr="00F0235C" w:rsidRDefault="0056376A" w:rsidP="003F331C">
            <w:pPr>
              <w:pStyle w:val="BodyText"/>
              <w:jc w:val="center"/>
              <w:rPr>
                <w:noProof/>
                <w:szCs w:val="24"/>
              </w:rPr>
            </w:pPr>
          </w:p>
        </w:tc>
      </w:tr>
      <w:tr w:rsidR="0056376A" w:rsidRPr="00F0235C" w14:paraId="0363816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6C7C2DD" w14:textId="77777777" w:rsidR="0056376A" w:rsidRPr="001D7279" w:rsidRDefault="0056376A" w:rsidP="003F331C">
            <w:pPr>
              <w:autoSpaceDE w:val="0"/>
              <w:autoSpaceDN w:val="0"/>
              <w:adjustRightInd w:val="0"/>
              <w:jc w:val="center"/>
              <w:rPr>
                <w:noProof/>
                <w:lang w:val="sr-Cyrl-RS"/>
              </w:rPr>
            </w:pPr>
            <w:r w:rsidRPr="001D7279">
              <w:rPr>
                <w:color w:val="000000"/>
              </w:rPr>
              <w:t>24.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88B5967" w14:textId="77777777" w:rsidR="0056376A" w:rsidRPr="001D7279" w:rsidRDefault="0056376A" w:rsidP="003F331C">
            <w:pPr>
              <w:autoSpaceDE w:val="0"/>
              <w:autoSpaceDN w:val="0"/>
              <w:adjustRightInd w:val="0"/>
              <w:jc w:val="center"/>
              <w:rPr>
                <w:noProof/>
                <w:lang w:val="sr-Cyrl-RS"/>
              </w:rPr>
            </w:pPr>
            <w:r w:rsidRPr="001D7279">
              <w:rPr>
                <w:color w:val="000000"/>
              </w:rPr>
              <w:t>UMAR2_DX</w:t>
            </w:r>
          </w:p>
        </w:tc>
        <w:tc>
          <w:tcPr>
            <w:tcW w:w="476" w:type="pct"/>
            <w:tcBorders>
              <w:top w:val="single" w:sz="4" w:space="0" w:color="auto"/>
              <w:left w:val="single" w:sz="4" w:space="0" w:color="auto"/>
              <w:bottom w:val="single" w:sz="4" w:space="0" w:color="auto"/>
              <w:right w:val="single" w:sz="4" w:space="0" w:color="auto"/>
            </w:tcBorders>
          </w:tcPr>
          <w:p w14:paraId="64F171F9"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10430805</w:t>
            </w:r>
          </w:p>
        </w:tc>
        <w:tc>
          <w:tcPr>
            <w:tcW w:w="567" w:type="pct"/>
            <w:gridSpan w:val="2"/>
            <w:tcBorders>
              <w:top w:val="single" w:sz="4" w:space="0" w:color="auto"/>
              <w:left w:val="single" w:sz="4" w:space="0" w:color="auto"/>
              <w:bottom w:val="single" w:sz="4" w:space="0" w:color="auto"/>
              <w:right w:val="single" w:sz="4" w:space="0" w:color="auto"/>
            </w:tcBorders>
          </w:tcPr>
          <w:p w14:paraId="1DAE4815"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2101350"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DC1BB0D"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C31DD82"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00B7A66" w14:textId="77777777" w:rsidR="0056376A" w:rsidRPr="00F0235C" w:rsidRDefault="0056376A" w:rsidP="003F331C">
            <w:pPr>
              <w:pStyle w:val="BodyText"/>
              <w:jc w:val="center"/>
              <w:rPr>
                <w:noProof/>
                <w:szCs w:val="24"/>
              </w:rPr>
            </w:pPr>
          </w:p>
        </w:tc>
      </w:tr>
      <w:tr w:rsidR="0056376A" w:rsidRPr="00F0235C" w14:paraId="0356634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B68516B" w14:textId="77777777" w:rsidR="0056376A" w:rsidRPr="001D7279" w:rsidRDefault="0056376A" w:rsidP="003F331C">
            <w:pPr>
              <w:autoSpaceDE w:val="0"/>
              <w:autoSpaceDN w:val="0"/>
              <w:adjustRightInd w:val="0"/>
              <w:jc w:val="center"/>
              <w:rPr>
                <w:noProof/>
                <w:lang w:val="sr-Cyrl-RS"/>
              </w:rPr>
            </w:pPr>
            <w:r w:rsidRPr="001D7279">
              <w:rPr>
                <w:color w:val="000000"/>
              </w:rPr>
              <w:t>25.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C083929" w14:textId="77777777" w:rsidR="0056376A" w:rsidRPr="001D7279" w:rsidRDefault="0056376A" w:rsidP="003F331C">
            <w:pPr>
              <w:autoSpaceDE w:val="0"/>
              <w:autoSpaceDN w:val="0"/>
              <w:adjustRightInd w:val="0"/>
              <w:jc w:val="center"/>
              <w:rPr>
                <w:noProof/>
                <w:lang w:val="sr-Cyrl-RS"/>
              </w:rPr>
            </w:pPr>
            <w:r w:rsidRPr="001D7279">
              <w:rPr>
                <w:color w:val="000000"/>
              </w:rPr>
              <w:t>DASCON SYSFTX</w:t>
            </w:r>
          </w:p>
        </w:tc>
        <w:tc>
          <w:tcPr>
            <w:tcW w:w="476" w:type="pct"/>
            <w:tcBorders>
              <w:top w:val="single" w:sz="4" w:space="0" w:color="auto"/>
              <w:left w:val="single" w:sz="4" w:space="0" w:color="auto"/>
              <w:bottom w:val="single" w:sz="4" w:space="0" w:color="auto"/>
              <w:right w:val="single" w:sz="4" w:space="0" w:color="auto"/>
            </w:tcBorders>
          </w:tcPr>
          <w:p w14:paraId="328591B8"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7687689</w:t>
            </w:r>
          </w:p>
        </w:tc>
        <w:tc>
          <w:tcPr>
            <w:tcW w:w="567" w:type="pct"/>
            <w:gridSpan w:val="2"/>
            <w:tcBorders>
              <w:top w:val="single" w:sz="4" w:space="0" w:color="auto"/>
              <w:left w:val="single" w:sz="4" w:space="0" w:color="auto"/>
              <w:bottom w:val="single" w:sz="4" w:space="0" w:color="auto"/>
              <w:right w:val="single" w:sz="4" w:space="0" w:color="auto"/>
            </w:tcBorders>
          </w:tcPr>
          <w:p w14:paraId="4933FFAF"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AE4AD1F"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1D26237"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F0EBDCE"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3948245" w14:textId="77777777" w:rsidR="0056376A" w:rsidRPr="00F0235C" w:rsidRDefault="0056376A" w:rsidP="003F331C">
            <w:pPr>
              <w:pStyle w:val="BodyText"/>
              <w:jc w:val="center"/>
              <w:rPr>
                <w:noProof/>
                <w:szCs w:val="24"/>
              </w:rPr>
            </w:pPr>
          </w:p>
        </w:tc>
      </w:tr>
      <w:tr w:rsidR="0056376A" w:rsidRPr="00F0235C" w14:paraId="432ECF8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42AE525" w14:textId="77777777" w:rsidR="0056376A" w:rsidRPr="001D7279" w:rsidRDefault="0056376A" w:rsidP="003F331C">
            <w:pPr>
              <w:autoSpaceDE w:val="0"/>
              <w:autoSpaceDN w:val="0"/>
              <w:adjustRightInd w:val="0"/>
              <w:jc w:val="center"/>
              <w:rPr>
                <w:noProof/>
                <w:lang w:val="sr-Cyrl-RS"/>
              </w:rPr>
            </w:pPr>
            <w:r w:rsidRPr="001D7279">
              <w:rPr>
                <w:color w:val="000000"/>
              </w:rPr>
              <w:t>26.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CA5942F" w14:textId="77777777" w:rsidR="0056376A" w:rsidRPr="001D7279" w:rsidRDefault="0056376A" w:rsidP="003F331C">
            <w:pPr>
              <w:autoSpaceDE w:val="0"/>
              <w:autoSpaceDN w:val="0"/>
              <w:adjustRightInd w:val="0"/>
              <w:jc w:val="center"/>
              <w:rPr>
                <w:noProof/>
                <w:lang w:val="sr-Cyrl-RS"/>
              </w:rPr>
            </w:pPr>
            <w:r w:rsidRPr="001D7279">
              <w:rPr>
                <w:color w:val="000000"/>
              </w:rPr>
              <w:t>Spare part module kit compl.</w:t>
            </w:r>
          </w:p>
        </w:tc>
        <w:tc>
          <w:tcPr>
            <w:tcW w:w="476" w:type="pct"/>
            <w:tcBorders>
              <w:top w:val="single" w:sz="4" w:space="0" w:color="auto"/>
              <w:left w:val="single" w:sz="4" w:space="0" w:color="auto"/>
              <w:bottom w:val="single" w:sz="4" w:space="0" w:color="auto"/>
              <w:right w:val="single" w:sz="4" w:space="0" w:color="auto"/>
            </w:tcBorders>
          </w:tcPr>
          <w:p w14:paraId="17329D74"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10393079</w:t>
            </w:r>
          </w:p>
        </w:tc>
        <w:tc>
          <w:tcPr>
            <w:tcW w:w="567" w:type="pct"/>
            <w:gridSpan w:val="2"/>
            <w:tcBorders>
              <w:top w:val="single" w:sz="4" w:space="0" w:color="auto"/>
              <w:left w:val="single" w:sz="4" w:space="0" w:color="auto"/>
              <w:bottom w:val="single" w:sz="4" w:space="0" w:color="auto"/>
              <w:right w:val="single" w:sz="4" w:space="0" w:color="auto"/>
            </w:tcBorders>
          </w:tcPr>
          <w:p w14:paraId="0BCF1E78"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3D0A555"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6636926"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EC5A447"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F3C30F3" w14:textId="77777777" w:rsidR="0056376A" w:rsidRPr="00F0235C" w:rsidRDefault="0056376A" w:rsidP="003F331C">
            <w:pPr>
              <w:pStyle w:val="BodyText"/>
              <w:jc w:val="center"/>
              <w:rPr>
                <w:noProof/>
                <w:szCs w:val="24"/>
              </w:rPr>
            </w:pPr>
          </w:p>
        </w:tc>
      </w:tr>
      <w:tr w:rsidR="0056376A" w:rsidRPr="00F0235C" w14:paraId="1543534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5DCC54F" w14:textId="77777777" w:rsidR="0056376A" w:rsidRPr="001D7279" w:rsidRDefault="0056376A" w:rsidP="003F331C">
            <w:pPr>
              <w:autoSpaceDE w:val="0"/>
              <w:autoSpaceDN w:val="0"/>
              <w:adjustRightInd w:val="0"/>
              <w:jc w:val="center"/>
              <w:rPr>
                <w:noProof/>
                <w:lang w:val="sr-Cyrl-RS"/>
              </w:rPr>
            </w:pPr>
            <w:r w:rsidRPr="001D7279">
              <w:rPr>
                <w:color w:val="000000"/>
              </w:rPr>
              <w:t>27.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18A6248" w14:textId="77777777" w:rsidR="0056376A" w:rsidRPr="001D7279" w:rsidRDefault="0056376A" w:rsidP="003F331C">
            <w:pPr>
              <w:autoSpaceDE w:val="0"/>
              <w:autoSpaceDN w:val="0"/>
              <w:adjustRightInd w:val="0"/>
              <w:jc w:val="center"/>
              <w:rPr>
                <w:noProof/>
                <w:lang w:val="sr-Cyrl-RS"/>
              </w:rPr>
            </w:pPr>
            <w:r w:rsidRPr="001D7279">
              <w:rPr>
                <w:color w:val="000000"/>
              </w:rPr>
              <w:t>DMS Signal Backplane left</w:t>
            </w:r>
          </w:p>
        </w:tc>
        <w:tc>
          <w:tcPr>
            <w:tcW w:w="476" w:type="pct"/>
            <w:tcBorders>
              <w:top w:val="single" w:sz="4" w:space="0" w:color="auto"/>
              <w:left w:val="single" w:sz="4" w:space="0" w:color="auto"/>
              <w:bottom w:val="single" w:sz="4" w:space="0" w:color="auto"/>
              <w:right w:val="single" w:sz="4" w:space="0" w:color="auto"/>
            </w:tcBorders>
          </w:tcPr>
          <w:p w14:paraId="24E9444B"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10023489</w:t>
            </w:r>
          </w:p>
        </w:tc>
        <w:tc>
          <w:tcPr>
            <w:tcW w:w="567" w:type="pct"/>
            <w:gridSpan w:val="2"/>
            <w:tcBorders>
              <w:top w:val="single" w:sz="4" w:space="0" w:color="auto"/>
              <w:left w:val="single" w:sz="4" w:space="0" w:color="auto"/>
              <w:bottom w:val="single" w:sz="4" w:space="0" w:color="auto"/>
              <w:right w:val="single" w:sz="4" w:space="0" w:color="auto"/>
            </w:tcBorders>
          </w:tcPr>
          <w:p w14:paraId="23EDA672"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F173BE7"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961FA9C"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ED82FE0"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6B19238" w14:textId="77777777" w:rsidR="0056376A" w:rsidRPr="00F0235C" w:rsidRDefault="0056376A" w:rsidP="003F331C">
            <w:pPr>
              <w:pStyle w:val="BodyText"/>
              <w:jc w:val="center"/>
              <w:rPr>
                <w:noProof/>
                <w:szCs w:val="24"/>
              </w:rPr>
            </w:pPr>
          </w:p>
        </w:tc>
      </w:tr>
      <w:tr w:rsidR="0056376A" w:rsidRPr="00F0235C" w14:paraId="0DD4E7F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2DE71AE" w14:textId="77777777" w:rsidR="0056376A" w:rsidRPr="001D7279" w:rsidRDefault="0056376A" w:rsidP="003F331C">
            <w:pPr>
              <w:autoSpaceDE w:val="0"/>
              <w:autoSpaceDN w:val="0"/>
              <w:adjustRightInd w:val="0"/>
              <w:jc w:val="center"/>
              <w:rPr>
                <w:noProof/>
                <w:lang w:val="sr-Cyrl-RS"/>
              </w:rPr>
            </w:pPr>
            <w:r w:rsidRPr="001D7279">
              <w:rPr>
                <w:color w:val="000000"/>
              </w:rPr>
              <w:t>28.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ABC0477" w14:textId="77777777" w:rsidR="0056376A" w:rsidRPr="001D7279" w:rsidRDefault="0056376A" w:rsidP="003F331C">
            <w:pPr>
              <w:autoSpaceDE w:val="0"/>
              <w:autoSpaceDN w:val="0"/>
              <w:adjustRightInd w:val="0"/>
              <w:jc w:val="center"/>
              <w:rPr>
                <w:noProof/>
                <w:lang w:val="sr-Cyrl-RS"/>
              </w:rPr>
            </w:pPr>
            <w:r w:rsidRPr="001D7279">
              <w:rPr>
                <w:color w:val="000000"/>
              </w:rPr>
              <w:t>DMS Signal Backplane right</w:t>
            </w:r>
          </w:p>
        </w:tc>
        <w:tc>
          <w:tcPr>
            <w:tcW w:w="476" w:type="pct"/>
            <w:tcBorders>
              <w:top w:val="single" w:sz="4" w:space="0" w:color="auto"/>
              <w:left w:val="single" w:sz="4" w:space="0" w:color="auto"/>
              <w:bottom w:val="single" w:sz="4" w:space="0" w:color="auto"/>
              <w:right w:val="single" w:sz="4" w:space="0" w:color="auto"/>
            </w:tcBorders>
          </w:tcPr>
          <w:p w14:paraId="5A04246B"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10023490</w:t>
            </w:r>
          </w:p>
        </w:tc>
        <w:tc>
          <w:tcPr>
            <w:tcW w:w="567" w:type="pct"/>
            <w:gridSpan w:val="2"/>
            <w:tcBorders>
              <w:top w:val="single" w:sz="4" w:space="0" w:color="auto"/>
              <w:left w:val="single" w:sz="4" w:space="0" w:color="auto"/>
              <w:bottom w:val="single" w:sz="4" w:space="0" w:color="auto"/>
              <w:right w:val="single" w:sz="4" w:space="0" w:color="auto"/>
            </w:tcBorders>
          </w:tcPr>
          <w:p w14:paraId="6BF5F8E1"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659D20A"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EDB9EAD"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A6332E8"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AA4C2E0" w14:textId="77777777" w:rsidR="0056376A" w:rsidRPr="00F0235C" w:rsidRDefault="0056376A" w:rsidP="003F331C">
            <w:pPr>
              <w:pStyle w:val="BodyText"/>
              <w:jc w:val="center"/>
              <w:rPr>
                <w:noProof/>
                <w:szCs w:val="24"/>
              </w:rPr>
            </w:pPr>
          </w:p>
        </w:tc>
      </w:tr>
      <w:tr w:rsidR="0056376A" w:rsidRPr="00F0235C" w14:paraId="0AD8C66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BD49BDE" w14:textId="77777777" w:rsidR="0056376A" w:rsidRPr="001D7279" w:rsidRDefault="0056376A" w:rsidP="003F331C">
            <w:pPr>
              <w:autoSpaceDE w:val="0"/>
              <w:autoSpaceDN w:val="0"/>
              <w:adjustRightInd w:val="0"/>
              <w:jc w:val="center"/>
              <w:rPr>
                <w:noProof/>
                <w:lang w:val="sr-Cyrl-RS"/>
              </w:rPr>
            </w:pPr>
            <w:r w:rsidRPr="001D7279">
              <w:rPr>
                <w:color w:val="000000"/>
              </w:rPr>
              <w:t>29.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66C6E03" w14:textId="77777777" w:rsidR="0056376A" w:rsidRPr="001D7279" w:rsidRDefault="0056376A" w:rsidP="003F331C">
            <w:pPr>
              <w:autoSpaceDE w:val="0"/>
              <w:autoSpaceDN w:val="0"/>
              <w:adjustRightInd w:val="0"/>
              <w:jc w:val="center"/>
              <w:rPr>
                <w:noProof/>
                <w:lang w:val="sr-Cyrl-RS"/>
              </w:rPr>
            </w:pPr>
            <w:r w:rsidRPr="001D7279">
              <w:rPr>
                <w:color w:val="000000"/>
              </w:rPr>
              <w:t>DMS Power Supply application 2</w:t>
            </w:r>
          </w:p>
        </w:tc>
        <w:tc>
          <w:tcPr>
            <w:tcW w:w="476" w:type="pct"/>
            <w:tcBorders>
              <w:top w:val="single" w:sz="4" w:space="0" w:color="auto"/>
              <w:left w:val="single" w:sz="4" w:space="0" w:color="auto"/>
              <w:bottom w:val="single" w:sz="4" w:space="0" w:color="auto"/>
              <w:right w:val="single" w:sz="4" w:space="0" w:color="auto"/>
            </w:tcBorders>
          </w:tcPr>
          <w:p w14:paraId="68C5452D"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7274306</w:t>
            </w:r>
          </w:p>
        </w:tc>
        <w:tc>
          <w:tcPr>
            <w:tcW w:w="567" w:type="pct"/>
            <w:gridSpan w:val="2"/>
            <w:tcBorders>
              <w:top w:val="single" w:sz="4" w:space="0" w:color="auto"/>
              <w:left w:val="single" w:sz="4" w:space="0" w:color="auto"/>
              <w:bottom w:val="single" w:sz="4" w:space="0" w:color="auto"/>
              <w:right w:val="single" w:sz="4" w:space="0" w:color="auto"/>
            </w:tcBorders>
          </w:tcPr>
          <w:p w14:paraId="72FBB240"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CF23876"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36CE068"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2E9D1F1"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F27F46E" w14:textId="77777777" w:rsidR="0056376A" w:rsidRPr="00F0235C" w:rsidRDefault="0056376A" w:rsidP="003F331C">
            <w:pPr>
              <w:pStyle w:val="BodyText"/>
              <w:jc w:val="center"/>
              <w:rPr>
                <w:noProof/>
                <w:szCs w:val="24"/>
              </w:rPr>
            </w:pPr>
          </w:p>
        </w:tc>
      </w:tr>
      <w:tr w:rsidR="0056376A" w:rsidRPr="00F0235C" w14:paraId="02BF9D7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94017DD" w14:textId="77777777" w:rsidR="0056376A" w:rsidRPr="001D7279" w:rsidRDefault="0056376A" w:rsidP="003F331C">
            <w:pPr>
              <w:autoSpaceDE w:val="0"/>
              <w:autoSpaceDN w:val="0"/>
              <w:adjustRightInd w:val="0"/>
              <w:jc w:val="center"/>
              <w:rPr>
                <w:noProof/>
                <w:lang w:val="sr-Cyrl-RS"/>
              </w:rPr>
            </w:pPr>
            <w:r w:rsidRPr="001D7279">
              <w:rPr>
                <w:color w:val="000000"/>
              </w:rPr>
              <w:t>30.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AE046D5" w14:textId="77777777" w:rsidR="0056376A" w:rsidRPr="001D7279" w:rsidRDefault="0056376A" w:rsidP="003F331C">
            <w:pPr>
              <w:autoSpaceDE w:val="0"/>
              <w:autoSpaceDN w:val="0"/>
              <w:adjustRightInd w:val="0"/>
              <w:jc w:val="center"/>
              <w:rPr>
                <w:noProof/>
                <w:lang w:val="sr-Cyrl-RS"/>
              </w:rPr>
            </w:pPr>
            <w:r w:rsidRPr="001D7279">
              <w:rPr>
                <w:color w:val="000000"/>
              </w:rPr>
              <w:t>DMS Power Supply application 2</w:t>
            </w:r>
          </w:p>
        </w:tc>
        <w:tc>
          <w:tcPr>
            <w:tcW w:w="476" w:type="pct"/>
            <w:tcBorders>
              <w:top w:val="single" w:sz="4" w:space="0" w:color="auto"/>
              <w:left w:val="single" w:sz="4" w:space="0" w:color="auto"/>
              <w:bottom w:val="single" w:sz="4" w:space="0" w:color="auto"/>
              <w:right w:val="single" w:sz="4" w:space="0" w:color="auto"/>
            </w:tcBorders>
          </w:tcPr>
          <w:p w14:paraId="390A5982"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7274306</w:t>
            </w:r>
          </w:p>
        </w:tc>
        <w:tc>
          <w:tcPr>
            <w:tcW w:w="567" w:type="pct"/>
            <w:gridSpan w:val="2"/>
            <w:tcBorders>
              <w:top w:val="single" w:sz="4" w:space="0" w:color="auto"/>
              <w:left w:val="single" w:sz="4" w:space="0" w:color="auto"/>
              <w:bottom w:val="single" w:sz="4" w:space="0" w:color="auto"/>
              <w:right w:val="single" w:sz="4" w:space="0" w:color="auto"/>
            </w:tcBorders>
          </w:tcPr>
          <w:p w14:paraId="5D189B14"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40239B7"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46CE717"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0EA2D61"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2DBBBC7" w14:textId="77777777" w:rsidR="0056376A" w:rsidRPr="00F0235C" w:rsidRDefault="0056376A" w:rsidP="003F331C">
            <w:pPr>
              <w:pStyle w:val="BodyText"/>
              <w:jc w:val="center"/>
              <w:rPr>
                <w:noProof/>
                <w:szCs w:val="24"/>
              </w:rPr>
            </w:pPr>
          </w:p>
        </w:tc>
      </w:tr>
      <w:tr w:rsidR="0056376A" w:rsidRPr="00F0235C" w14:paraId="10A3ACE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C085505" w14:textId="77777777" w:rsidR="0056376A" w:rsidRPr="001D7279" w:rsidRDefault="0056376A" w:rsidP="003F331C">
            <w:pPr>
              <w:autoSpaceDE w:val="0"/>
              <w:autoSpaceDN w:val="0"/>
              <w:adjustRightInd w:val="0"/>
              <w:jc w:val="center"/>
              <w:rPr>
                <w:noProof/>
                <w:lang w:val="sr-Cyrl-RS"/>
              </w:rPr>
            </w:pPr>
            <w:r w:rsidRPr="001D7279">
              <w:rPr>
                <w:color w:val="000000"/>
              </w:rPr>
              <w:t>31.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6B2472F" w14:textId="77777777" w:rsidR="0056376A" w:rsidRPr="001D7279" w:rsidRDefault="0056376A" w:rsidP="003F331C">
            <w:pPr>
              <w:autoSpaceDE w:val="0"/>
              <w:autoSpaceDN w:val="0"/>
              <w:adjustRightInd w:val="0"/>
              <w:jc w:val="center"/>
              <w:rPr>
                <w:noProof/>
                <w:lang w:val="sr-Cyrl-RS"/>
              </w:rPr>
            </w:pPr>
            <w:r w:rsidRPr="001D7279">
              <w:rPr>
                <w:color w:val="000000"/>
              </w:rPr>
              <w:t>DASCON B SYSFTX</w:t>
            </w:r>
          </w:p>
        </w:tc>
        <w:tc>
          <w:tcPr>
            <w:tcW w:w="476" w:type="pct"/>
            <w:tcBorders>
              <w:top w:val="single" w:sz="4" w:space="0" w:color="auto"/>
              <w:left w:val="single" w:sz="4" w:space="0" w:color="auto"/>
              <w:bottom w:val="single" w:sz="4" w:space="0" w:color="auto"/>
              <w:right w:val="single" w:sz="4" w:space="0" w:color="auto"/>
            </w:tcBorders>
          </w:tcPr>
          <w:p w14:paraId="7061A08A"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10393065</w:t>
            </w:r>
          </w:p>
        </w:tc>
        <w:tc>
          <w:tcPr>
            <w:tcW w:w="567" w:type="pct"/>
            <w:gridSpan w:val="2"/>
            <w:tcBorders>
              <w:top w:val="single" w:sz="4" w:space="0" w:color="auto"/>
              <w:left w:val="single" w:sz="4" w:space="0" w:color="auto"/>
              <w:bottom w:val="single" w:sz="4" w:space="0" w:color="auto"/>
              <w:right w:val="single" w:sz="4" w:space="0" w:color="auto"/>
            </w:tcBorders>
          </w:tcPr>
          <w:p w14:paraId="6C58D42D"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6D0C0E7"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1852FD1"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D882CD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C2DB5C9" w14:textId="77777777" w:rsidR="0056376A" w:rsidRPr="00F0235C" w:rsidRDefault="0056376A" w:rsidP="003F331C">
            <w:pPr>
              <w:pStyle w:val="BodyText"/>
              <w:jc w:val="center"/>
              <w:rPr>
                <w:noProof/>
                <w:szCs w:val="24"/>
              </w:rPr>
            </w:pPr>
          </w:p>
        </w:tc>
      </w:tr>
      <w:tr w:rsidR="0056376A" w:rsidRPr="00F0235C" w14:paraId="265586D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22CB4F7" w14:textId="77777777" w:rsidR="0056376A" w:rsidRPr="001D7279" w:rsidRDefault="0056376A" w:rsidP="003F331C">
            <w:pPr>
              <w:autoSpaceDE w:val="0"/>
              <w:autoSpaceDN w:val="0"/>
              <w:adjustRightInd w:val="0"/>
              <w:jc w:val="center"/>
              <w:rPr>
                <w:noProof/>
                <w:lang w:val="sr-Cyrl-RS"/>
              </w:rPr>
            </w:pPr>
            <w:r w:rsidRPr="001D7279">
              <w:rPr>
                <w:color w:val="000000"/>
              </w:rPr>
              <w:t>32.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38275786" w14:textId="77777777" w:rsidR="0056376A" w:rsidRPr="001D7279" w:rsidRDefault="0056376A" w:rsidP="003F331C">
            <w:pPr>
              <w:autoSpaceDE w:val="0"/>
              <w:autoSpaceDN w:val="0"/>
              <w:adjustRightInd w:val="0"/>
              <w:jc w:val="center"/>
              <w:rPr>
                <w:noProof/>
                <w:lang w:val="sr-Cyrl-RS"/>
              </w:rPr>
            </w:pPr>
            <w:r w:rsidRPr="001D7279">
              <w:rPr>
                <w:color w:val="000000"/>
              </w:rPr>
              <w:t>DMS B Signal Backplane right</w:t>
            </w:r>
          </w:p>
        </w:tc>
        <w:tc>
          <w:tcPr>
            <w:tcW w:w="476" w:type="pct"/>
            <w:tcBorders>
              <w:top w:val="single" w:sz="4" w:space="0" w:color="auto"/>
              <w:left w:val="single" w:sz="4" w:space="0" w:color="auto"/>
              <w:bottom w:val="single" w:sz="4" w:space="0" w:color="auto"/>
              <w:right w:val="single" w:sz="4" w:space="0" w:color="auto"/>
            </w:tcBorders>
          </w:tcPr>
          <w:p w14:paraId="585589D1"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10393028</w:t>
            </w:r>
          </w:p>
        </w:tc>
        <w:tc>
          <w:tcPr>
            <w:tcW w:w="567" w:type="pct"/>
            <w:gridSpan w:val="2"/>
            <w:tcBorders>
              <w:top w:val="single" w:sz="4" w:space="0" w:color="auto"/>
              <w:left w:val="single" w:sz="4" w:space="0" w:color="auto"/>
              <w:bottom w:val="single" w:sz="4" w:space="0" w:color="auto"/>
              <w:right w:val="single" w:sz="4" w:space="0" w:color="auto"/>
            </w:tcBorders>
          </w:tcPr>
          <w:p w14:paraId="64950478"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3D95EDD"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5191403"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E2174C2"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488FCC2" w14:textId="77777777" w:rsidR="0056376A" w:rsidRPr="00F0235C" w:rsidRDefault="0056376A" w:rsidP="003F331C">
            <w:pPr>
              <w:pStyle w:val="BodyText"/>
              <w:jc w:val="center"/>
              <w:rPr>
                <w:noProof/>
                <w:szCs w:val="24"/>
              </w:rPr>
            </w:pPr>
          </w:p>
        </w:tc>
      </w:tr>
      <w:tr w:rsidR="0056376A" w:rsidRPr="00F0235C" w14:paraId="53E2A64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A233402" w14:textId="77777777" w:rsidR="0056376A" w:rsidRPr="001D7279" w:rsidRDefault="0056376A" w:rsidP="003F331C">
            <w:pPr>
              <w:autoSpaceDE w:val="0"/>
              <w:autoSpaceDN w:val="0"/>
              <w:adjustRightInd w:val="0"/>
              <w:jc w:val="center"/>
              <w:rPr>
                <w:noProof/>
                <w:lang w:val="sr-Cyrl-RS"/>
              </w:rPr>
            </w:pPr>
            <w:r w:rsidRPr="001D7279">
              <w:rPr>
                <w:color w:val="000000"/>
              </w:rPr>
              <w:t>33.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38F1042" w14:textId="77777777" w:rsidR="0056376A" w:rsidRPr="001D7279" w:rsidRDefault="0056376A" w:rsidP="003F331C">
            <w:pPr>
              <w:autoSpaceDE w:val="0"/>
              <w:autoSpaceDN w:val="0"/>
              <w:adjustRightInd w:val="0"/>
              <w:jc w:val="center"/>
              <w:rPr>
                <w:noProof/>
                <w:lang w:val="sr-Cyrl-RS"/>
              </w:rPr>
            </w:pPr>
            <w:r w:rsidRPr="001D7279">
              <w:rPr>
                <w:color w:val="000000"/>
              </w:rPr>
              <w:t>DMS B Signal Backplane left</w:t>
            </w:r>
          </w:p>
        </w:tc>
        <w:tc>
          <w:tcPr>
            <w:tcW w:w="476" w:type="pct"/>
            <w:tcBorders>
              <w:top w:val="single" w:sz="4" w:space="0" w:color="auto"/>
              <w:left w:val="single" w:sz="4" w:space="0" w:color="auto"/>
              <w:bottom w:val="single" w:sz="4" w:space="0" w:color="auto"/>
              <w:right w:val="single" w:sz="4" w:space="0" w:color="auto"/>
            </w:tcBorders>
          </w:tcPr>
          <w:p w14:paraId="526FA485"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10393029</w:t>
            </w:r>
          </w:p>
        </w:tc>
        <w:tc>
          <w:tcPr>
            <w:tcW w:w="567" w:type="pct"/>
            <w:gridSpan w:val="2"/>
            <w:tcBorders>
              <w:top w:val="single" w:sz="4" w:space="0" w:color="auto"/>
              <w:left w:val="single" w:sz="4" w:space="0" w:color="auto"/>
              <w:bottom w:val="single" w:sz="4" w:space="0" w:color="auto"/>
              <w:right w:val="single" w:sz="4" w:space="0" w:color="auto"/>
            </w:tcBorders>
          </w:tcPr>
          <w:p w14:paraId="20075590"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46A4795"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C4909E8"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90DB689"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E209AE2" w14:textId="77777777" w:rsidR="0056376A" w:rsidRPr="00F0235C" w:rsidRDefault="0056376A" w:rsidP="003F331C">
            <w:pPr>
              <w:pStyle w:val="BodyText"/>
              <w:jc w:val="center"/>
              <w:rPr>
                <w:noProof/>
                <w:szCs w:val="24"/>
              </w:rPr>
            </w:pPr>
          </w:p>
        </w:tc>
      </w:tr>
      <w:tr w:rsidR="0056376A" w:rsidRPr="00F0235C" w14:paraId="0F2186F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9117A8F" w14:textId="77777777" w:rsidR="0056376A" w:rsidRPr="001D7279" w:rsidRDefault="0056376A" w:rsidP="003F331C">
            <w:pPr>
              <w:autoSpaceDE w:val="0"/>
              <w:autoSpaceDN w:val="0"/>
              <w:adjustRightInd w:val="0"/>
              <w:jc w:val="center"/>
              <w:rPr>
                <w:noProof/>
                <w:lang w:val="sr-Cyrl-RS"/>
              </w:rPr>
            </w:pPr>
            <w:r w:rsidRPr="001D7279">
              <w:rPr>
                <w:color w:val="000000"/>
              </w:rPr>
              <w:t>34.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E97A374" w14:textId="77777777" w:rsidR="0056376A" w:rsidRPr="001D7279" w:rsidRDefault="0056376A" w:rsidP="003F331C">
            <w:pPr>
              <w:autoSpaceDE w:val="0"/>
              <w:autoSpaceDN w:val="0"/>
              <w:adjustRightInd w:val="0"/>
              <w:jc w:val="center"/>
              <w:rPr>
                <w:noProof/>
                <w:lang w:val="sr-Cyrl-RS"/>
              </w:rPr>
            </w:pPr>
            <w:r w:rsidRPr="001D7279">
              <w:rPr>
                <w:color w:val="000000"/>
              </w:rPr>
              <w:t>TX module STAT</w:t>
            </w:r>
          </w:p>
        </w:tc>
        <w:tc>
          <w:tcPr>
            <w:tcW w:w="476" w:type="pct"/>
            <w:tcBorders>
              <w:top w:val="single" w:sz="4" w:space="0" w:color="auto"/>
              <w:left w:val="single" w:sz="4" w:space="0" w:color="auto"/>
              <w:bottom w:val="single" w:sz="4" w:space="0" w:color="auto"/>
              <w:right w:val="single" w:sz="4" w:space="0" w:color="auto"/>
            </w:tcBorders>
          </w:tcPr>
          <w:p w14:paraId="4A667B5F"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10183876</w:t>
            </w:r>
          </w:p>
        </w:tc>
        <w:tc>
          <w:tcPr>
            <w:tcW w:w="567" w:type="pct"/>
            <w:gridSpan w:val="2"/>
            <w:tcBorders>
              <w:top w:val="single" w:sz="4" w:space="0" w:color="auto"/>
              <w:left w:val="single" w:sz="4" w:space="0" w:color="auto"/>
              <w:bottom w:val="single" w:sz="4" w:space="0" w:color="auto"/>
              <w:right w:val="single" w:sz="4" w:space="0" w:color="auto"/>
            </w:tcBorders>
          </w:tcPr>
          <w:p w14:paraId="5897CA72"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23E5692"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C8C131B"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4C5B425"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F9CD845" w14:textId="77777777" w:rsidR="0056376A" w:rsidRPr="00F0235C" w:rsidRDefault="0056376A" w:rsidP="003F331C">
            <w:pPr>
              <w:pStyle w:val="BodyText"/>
              <w:jc w:val="center"/>
              <w:rPr>
                <w:noProof/>
                <w:szCs w:val="24"/>
              </w:rPr>
            </w:pPr>
          </w:p>
        </w:tc>
      </w:tr>
      <w:tr w:rsidR="0056376A" w:rsidRPr="00F0235C" w14:paraId="7A44FD8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443788A" w14:textId="77777777" w:rsidR="0056376A" w:rsidRPr="001D7279" w:rsidRDefault="0056376A" w:rsidP="003F331C">
            <w:pPr>
              <w:autoSpaceDE w:val="0"/>
              <w:autoSpaceDN w:val="0"/>
              <w:adjustRightInd w:val="0"/>
              <w:jc w:val="center"/>
              <w:rPr>
                <w:noProof/>
                <w:lang w:val="sr-Cyrl-RS"/>
              </w:rPr>
            </w:pPr>
            <w:r w:rsidRPr="001D7279">
              <w:rPr>
                <w:color w:val="000000"/>
              </w:rPr>
              <w:t>35.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B74128E" w14:textId="77777777" w:rsidR="0056376A" w:rsidRPr="001D7279" w:rsidRDefault="0056376A" w:rsidP="003F331C">
            <w:pPr>
              <w:autoSpaceDE w:val="0"/>
              <w:autoSpaceDN w:val="0"/>
              <w:adjustRightInd w:val="0"/>
              <w:jc w:val="center"/>
              <w:rPr>
                <w:noProof/>
                <w:lang w:val="sr-Cyrl-RS"/>
              </w:rPr>
            </w:pPr>
            <w:r w:rsidRPr="001D7279">
              <w:rPr>
                <w:color w:val="000000"/>
              </w:rPr>
              <w:t>TX module rotation</w:t>
            </w:r>
          </w:p>
        </w:tc>
        <w:tc>
          <w:tcPr>
            <w:tcW w:w="476" w:type="pct"/>
            <w:tcBorders>
              <w:top w:val="single" w:sz="4" w:space="0" w:color="auto"/>
              <w:left w:val="single" w:sz="4" w:space="0" w:color="auto"/>
              <w:bottom w:val="single" w:sz="4" w:space="0" w:color="auto"/>
              <w:right w:val="single" w:sz="4" w:space="0" w:color="auto"/>
            </w:tcBorders>
          </w:tcPr>
          <w:p w14:paraId="2EF8DC48"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10183874</w:t>
            </w:r>
          </w:p>
        </w:tc>
        <w:tc>
          <w:tcPr>
            <w:tcW w:w="567" w:type="pct"/>
            <w:gridSpan w:val="2"/>
            <w:tcBorders>
              <w:top w:val="single" w:sz="4" w:space="0" w:color="auto"/>
              <w:left w:val="single" w:sz="4" w:space="0" w:color="auto"/>
              <w:bottom w:val="single" w:sz="4" w:space="0" w:color="auto"/>
              <w:right w:val="single" w:sz="4" w:space="0" w:color="auto"/>
            </w:tcBorders>
          </w:tcPr>
          <w:p w14:paraId="1C277207"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04E2F0A"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26F6AD3"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761F279"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39FF349" w14:textId="77777777" w:rsidR="0056376A" w:rsidRPr="00F0235C" w:rsidRDefault="0056376A" w:rsidP="003F331C">
            <w:pPr>
              <w:pStyle w:val="BodyText"/>
              <w:jc w:val="center"/>
              <w:rPr>
                <w:noProof/>
                <w:szCs w:val="24"/>
              </w:rPr>
            </w:pPr>
          </w:p>
        </w:tc>
      </w:tr>
      <w:tr w:rsidR="0056376A" w:rsidRPr="00F0235C" w14:paraId="5415E9D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3BE0A5D" w14:textId="77777777" w:rsidR="0056376A" w:rsidRPr="001D7279" w:rsidRDefault="0056376A" w:rsidP="003F331C">
            <w:pPr>
              <w:autoSpaceDE w:val="0"/>
              <w:autoSpaceDN w:val="0"/>
              <w:adjustRightInd w:val="0"/>
              <w:jc w:val="center"/>
              <w:rPr>
                <w:noProof/>
                <w:lang w:val="sr-Cyrl-RS"/>
              </w:rPr>
            </w:pPr>
            <w:r w:rsidRPr="001D7279">
              <w:rPr>
                <w:color w:val="000000"/>
              </w:rPr>
              <w:t>36.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CA07D28" w14:textId="77777777" w:rsidR="0056376A" w:rsidRPr="001D7279" w:rsidRDefault="0056376A" w:rsidP="003F331C">
            <w:pPr>
              <w:autoSpaceDE w:val="0"/>
              <w:autoSpaceDN w:val="0"/>
              <w:adjustRightInd w:val="0"/>
              <w:jc w:val="center"/>
              <w:rPr>
                <w:noProof/>
                <w:lang w:val="sr-Cyrl-RS"/>
              </w:rPr>
            </w:pPr>
            <w:r w:rsidRPr="001D7279">
              <w:rPr>
                <w:color w:val="000000"/>
              </w:rPr>
              <w:t>CxT P47 HPT Brushblock</w:t>
            </w:r>
          </w:p>
        </w:tc>
        <w:tc>
          <w:tcPr>
            <w:tcW w:w="476" w:type="pct"/>
            <w:tcBorders>
              <w:top w:val="single" w:sz="4" w:space="0" w:color="auto"/>
              <w:left w:val="single" w:sz="4" w:space="0" w:color="auto"/>
              <w:bottom w:val="single" w:sz="4" w:space="0" w:color="auto"/>
              <w:right w:val="single" w:sz="4" w:space="0" w:color="auto"/>
            </w:tcBorders>
          </w:tcPr>
          <w:p w14:paraId="63EE4C88"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10494881</w:t>
            </w:r>
          </w:p>
        </w:tc>
        <w:tc>
          <w:tcPr>
            <w:tcW w:w="567" w:type="pct"/>
            <w:gridSpan w:val="2"/>
            <w:tcBorders>
              <w:top w:val="single" w:sz="4" w:space="0" w:color="auto"/>
              <w:left w:val="single" w:sz="4" w:space="0" w:color="auto"/>
              <w:bottom w:val="single" w:sz="4" w:space="0" w:color="auto"/>
              <w:right w:val="single" w:sz="4" w:space="0" w:color="auto"/>
            </w:tcBorders>
          </w:tcPr>
          <w:p w14:paraId="47FAF7EA"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205A52D"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D9E68AB"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122403E"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A074605" w14:textId="77777777" w:rsidR="0056376A" w:rsidRPr="00F0235C" w:rsidRDefault="0056376A" w:rsidP="003F331C">
            <w:pPr>
              <w:pStyle w:val="BodyText"/>
              <w:jc w:val="center"/>
              <w:rPr>
                <w:noProof/>
                <w:szCs w:val="24"/>
              </w:rPr>
            </w:pPr>
          </w:p>
        </w:tc>
      </w:tr>
      <w:tr w:rsidR="0056376A" w:rsidRPr="00F0235C" w14:paraId="0BEBEC7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7B87D2C" w14:textId="77777777" w:rsidR="0056376A" w:rsidRPr="001D7279" w:rsidRDefault="0056376A" w:rsidP="003F331C">
            <w:pPr>
              <w:autoSpaceDE w:val="0"/>
              <w:autoSpaceDN w:val="0"/>
              <w:adjustRightInd w:val="0"/>
              <w:jc w:val="center"/>
              <w:rPr>
                <w:noProof/>
                <w:lang w:val="sr-Cyrl-RS"/>
              </w:rPr>
            </w:pPr>
            <w:r w:rsidRPr="001D7279">
              <w:rPr>
                <w:color w:val="000000"/>
              </w:rPr>
              <w:t>37.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BA6F74C" w14:textId="77777777" w:rsidR="0056376A" w:rsidRPr="001D7279" w:rsidRDefault="0056376A" w:rsidP="003F331C">
            <w:pPr>
              <w:autoSpaceDE w:val="0"/>
              <w:autoSpaceDN w:val="0"/>
              <w:adjustRightInd w:val="0"/>
              <w:jc w:val="center"/>
              <w:rPr>
                <w:noProof/>
                <w:lang w:val="sr-Cyrl-RS"/>
              </w:rPr>
            </w:pPr>
            <w:r w:rsidRPr="001D7279">
              <w:rPr>
                <w:color w:val="000000"/>
              </w:rPr>
              <w:t>EMC brush</w:t>
            </w:r>
          </w:p>
        </w:tc>
        <w:tc>
          <w:tcPr>
            <w:tcW w:w="476" w:type="pct"/>
            <w:tcBorders>
              <w:top w:val="single" w:sz="4" w:space="0" w:color="auto"/>
              <w:left w:val="single" w:sz="4" w:space="0" w:color="auto"/>
              <w:bottom w:val="single" w:sz="4" w:space="0" w:color="auto"/>
              <w:right w:val="single" w:sz="4" w:space="0" w:color="auto"/>
            </w:tcBorders>
          </w:tcPr>
          <w:p w14:paraId="3F69F12E"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10161804</w:t>
            </w:r>
          </w:p>
        </w:tc>
        <w:tc>
          <w:tcPr>
            <w:tcW w:w="567" w:type="pct"/>
            <w:gridSpan w:val="2"/>
            <w:tcBorders>
              <w:top w:val="single" w:sz="4" w:space="0" w:color="auto"/>
              <w:left w:val="single" w:sz="4" w:space="0" w:color="auto"/>
              <w:bottom w:val="single" w:sz="4" w:space="0" w:color="auto"/>
              <w:right w:val="single" w:sz="4" w:space="0" w:color="auto"/>
            </w:tcBorders>
          </w:tcPr>
          <w:p w14:paraId="5E5651FE"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09466C6"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8378A2D"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5BCCEC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756118C" w14:textId="77777777" w:rsidR="0056376A" w:rsidRPr="00F0235C" w:rsidRDefault="0056376A" w:rsidP="003F331C">
            <w:pPr>
              <w:pStyle w:val="BodyText"/>
              <w:jc w:val="center"/>
              <w:rPr>
                <w:noProof/>
                <w:szCs w:val="24"/>
              </w:rPr>
            </w:pPr>
          </w:p>
        </w:tc>
      </w:tr>
      <w:tr w:rsidR="0056376A" w:rsidRPr="00F0235C" w14:paraId="277CE6D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4DC864C" w14:textId="77777777" w:rsidR="0056376A" w:rsidRPr="001D7279" w:rsidRDefault="0056376A" w:rsidP="003F331C">
            <w:pPr>
              <w:autoSpaceDE w:val="0"/>
              <w:autoSpaceDN w:val="0"/>
              <w:adjustRightInd w:val="0"/>
              <w:jc w:val="center"/>
              <w:rPr>
                <w:noProof/>
                <w:lang w:val="sr-Cyrl-RS"/>
              </w:rPr>
            </w:pPr>
            <w:r w:rsidRPr="001D7279">
              <w:rPr>
                <w:color w:val="000000"/>
              </w:rPr>
              <w:t>38.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B18FA5C" w14:textId="77777777" w:rsidR="0056376A" w:rsidRPr="001D7279" w:rsidRDefault="0056376A" w:rsidP="003F331C">
            <w:pPr>
              <w:autoSpaceDE w:val="0"/>
              <w:autoSpaceDN w:val="0"/>
              <w:adjustRightInd w:val="0"/>
              <w:jc w:val="center"/>
              <w:rPr>
                <w:noProof/>
                <w:lang w:val="sr-Cyrl-RS"/>
              </w:rPr>
            </w:pPr>
            <w:r w:rsidRPr="001D7279">
              <w:rPr>
                <w:color w:val="000000"/>
              </w:rPr>
              <w:t>PUD</w:t>
            </w:r>
          </w:p>
        </w:tc>
        <w:tc>
          <w:tcPr>
            <w:tcW w:w="476" w:type="pct"/>
            <w:tcBorders>
              <w:top w:val="single" w:sz="4" w:space="0" w:color="auto"/>
              <w:left w:val="single" w:sz="4" w:space="0" w:color="auto"/>
              <w:bottom w:val="single" w:sz="4" w:space="0" w:color="auto"/>
              <w:right w:val="single" w:sz="4" w:space="0" w:color="auto"/>
            </w:tcBorders>
          </w:tcPr>
          <w:p w14:paraId="184972DE"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10430600</w:t>
            </w:r>
          </w:p>
        </w:tc>
        <w:tc>
          <w:tcPr>
            <w:tcW w:w="567" w:type="pct"/>
            <w:gridSpan w:val="2"/>
            <w:tcBorders>
              <w:top w:val="single" w:sz="4" w:space="0" w:color="auto"/>
              <w:left w:val="single" w:sz="4" w:space="0" w:color="auto"/>
              <w:bottom w:val="single" w:sz="4" w:space="0" w:color="auto"/>
              <w:right w:val="single" w:sz="4" w:space="0" w:color="auto"/>
            </w:tcBorders>
          </w:tcPr>
          <w:p w14:paraId="54C86126"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643D8FB"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3E7D76C"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0401397"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53C5B06" w14:textId="77777777" w:rsidR="0056376A" w:rsidRPr="00F0235C" w:rsidRDefault="0056376A" w:rsidP="003F331C">
            <w:pPr>
              <w:pStyle w:val="BodyText"/>
              <w:jc w:val="center"/>
              <w:rPr>
                <w:noProof/>
                <w:szCs w:val="24"/>
              </w:rPr>
            </w:pPr>
          </w:p>
        </w:tc>
      </w:tr>
      <w:tr w:rsidR="0056376A" w:rsidRPr="00F0235C" w14:paraId="34985E3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DB0DB6F" w14:textId="77777777" w:rsidR="0056376A" w:rsidRPr="001D7279" w:rsidRDefault="0056376A" w:rsidP="003F331C">
            <w:pPr>
              <w:autoSpaceDE w:val="0"/>
              <w:autoSpaceDN w:val="0"/>
              <w:adjustRightInd w:val="0"/>
              <w:jc w:val="center"/>
              <w:rPr>
                <w:noProof/>
                <w:lang w:val="sr-Cyrl-RS"/>
              </w:rPr>
            </w:pPr>
            <w:r w:rsidRPr="001D7279">
              <w:rPr>
                <w:color w:val="000000"/>
              </w:rPr>
              <w:t>39.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4DF31E8" w14:textId="77777777" w:rsidR="0056376A" w:rsidRPr="001D7279" w:rsidRDefault="0056376A" w:rsidP="003F331C">
            <w:pPr>
              <w:autoSpaceDE w:val="0"/>
              <w:autoSpaceDN w:val="0"/>
              <w:adjustRightInd w:val="0"/>
              <w:jc w:val="center"/>
              <w:rPr>
                <w:noProof/>
                <w:lang w:val="sr-Cyrl-RS"/>
              </w:rPr>
            </w:pPr>
            <w:r w:rsidRPr="001D7279">
              <w:rPr>
                <w:color w:val="000000"/>
              </w:rPr>
              <w:t>PHS controller (LMAS-2)</w:t>
            </w:r>
          </w:p>
        </w:tc>
        <w:tc>
          <w:tcPr>
            <w:tcW w:w="476" w:type="pct"/>
            <w:tcBorders>
              <w:top w:val="single" w:sz="4" w:space="0" w:color="auto"/>
              <w:left w:val="single" w:sz="4" w:space="0" w:color="auto"/>
              <w:bottom w:val="single" w:sz="4" w:space="0" w:color="auto"/>
              <w:right w:val="single" w:sz="4" w:space="0" w:color="auto"/>
            </w:tcBorders>
          </w:tcPr>
          <w:p w14:paraId="018A3913"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8612413</w:t>
            </w:r>
          </w:p>
        </w:tc>
        <w:tc>
          <w:tcPr>
            <w:tcW w:w="567" w:type="pct"/>
            <w:gridSpan w:val="2"/>
            <w:tcBorders>
              <w:top w:val="single" w:sz="4" w:space="0" w:color="auto"/>
              <w:left w:val="single" w:sz="4" w:space="0" w:color="auto"/>
              <w:bottom w:val="single" w:sz="4" w:space="0" w:color="auto"/>
              <w:right w:val="single" w:sz="4" w:space="0" w:color="auto"/>
            </w:tcBorders>
          </w:tcPr>
          <w:p w14:paraId="2EBC2C53"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3FD3C41"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4FD4F43"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4D67DA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39FCD6B" w14:textId="77777777" w:rsidR="0056376A" w:rsidRPr="00F0235C" w:rsidRDefault="0056376A" w:rsidP="003F331C">
            <w:pPr>
              <w:pStyle w:val="BodyText"/>
              <w:jc w:val="center"/>
              <w:rPr>
                <w:noProof/>
                <w:szCs w:val="24"/>
              </w:rPr>
            </w:pPr>
          </w:p>
        </w:tc>
      </w:tr>
      <w:tr w:rsidR="0056376A" w:rsidRPr="00F0235C" w14:paraId="7E014B4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463727E" w14:textId="77777777" w:rsidR="0056376A" w:rsidRPr="001D7279" w:rsidRDefault="0056376A" w:rsidP="003F331C">
            <w:pPr>
              <w:autoSpaceDE w:val="0"/>
              <w:autoSpaceDN w:val="0"/>
              <w:adjustRightInd w:val="0"/>
              <w:jc w:val="center"/>
              <w:rPr>
                <w:noProof/>
                <w:lang w:val="sr-Cyrl-RS"/>
              </w:rPr>
            </w:pPr>
            <w:r w:rsidRPr="001D7279">
              <w:rPr>
                <w:color w:val="000000"/>
              </w:rPr>
              <w:lastRenderedPageBreak/>
              <w:t>40.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62C380C" w14:textId="77777777" w:rsidR="0056376A" w:rsidRPr="001D7279" w:rsidRDefault="0056376A" w:rsidP="003F331C">
            <w:pPr>
              <w:autoSpaceDE w:val="0"/>
              <w:autoSpaceDN w:val="0"/>
              <w:adjustRightInd w:val="0"/>
              <w:jc w:val="center"/>
              <w:rPr>
                <w:noProof/>
                <w:lang w:val="sr-Cyrl-RS"/>
              </w:rPr>
            </w:pPr>
            <w:r w:rsidRPr="001D7279">
              <w:rPr>
                <w:color w:val="000000"/>
              </w:rPr>
              <w:t>Wire sensor B732</w:t>
            </w:r>
          </w:p>
        </w:tc>
        <w:tc>
          <w:tcPr>
            <w:tcW w:w="476" w:type="pct"/>
            <w:tcBorders>
              <w:top w:val="single" w:sz="4" w:space="0" w:color="auto"/>
              <w:left w:val="single" w:sz="4" w:space="0" w:color="auto"/>
              <w:bottom w:val="single" w:sz="4" w:space="0" w:color="auto"/>
              <w:right w:val="single" w:sz="4" w:space="0" w:color="auto"/>
            </w:tcBorders>
          </w:tcPr>
          <w:p w14:paraId="696EE9E4"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8614377</w:t>
            </w:r>
          </w:p>
        </w:tc>
        <w:tc>
          <w:tcPr>
            <w:tcW w:w="567" w:type="pct"/>
            <w:gridSpan w:val="2"/>
            <w:tcBorders>
              <w:top w:val="single" w:sz="4" w:space="0" w:color="auto"/>
              <w:left w:val="single" w:sz="4" w:space="0" w:color="auto"/>
              <w:bottom w:val="single" w:sz="4" w:space="0" w:color="auto"/>
              <w:right w:val="single" w:sz="4" w:space="0" w:color="auto"/>
            </w:tcBorders>
          </w:tcPr>
          <w:p w14:paraId="5F0FBF3F"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A28B18B"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63023A7"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FD45E68"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136CA73" w14:textId="77777777" w:rsidR="0056376A" w:rsidRPr="00F0235C" w:rsidRDefault="0056376A" w:rsidP="003F331C">
            <w:pPr>
              <w:pStyle w:val="BodyText"/>
              <w:jc w:val="center"/>
              <w:rPr>
                <w:noProof/>
                <w:szCs w:val="24"/>
              </w:rPr>
            </w:pPr>
          </w:p>
        </w:tc>
      </w:tr>
      <w:tr w:rsidR="0056376A" w:rsidRPr="00F0235C" w14:paraId="45FC0D3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2B106A2" w14:textId="77777777" w:rsidR="0056376A" w:rsidRPr="001D7279" w:rsidRDefault="0056376A" w:rsidP="003F331C">
            <w:pPr>
              <w:autoSpaceDE w:val="0"/>
              <w:autoSpaceDN w:val="0"/>
              <w:adjustRightInd w:val="0"/>
              <w:jc w:val="center"/>
              <w:rPr>
                <w:noProof/>
                <w:lang w:val="sr-Cyrl-RS"/>
              </w:rPr>
            </w:pPr>
            <w:r w:rsidRPr="001D7279">
              <w:rPr>
                <w:color w:val="000000"/>
              </w:rPr>
              <w:t>41.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C583ECF" w14:textId="77777777" w:rsidR="0056376A" w:rsidRPr="001D7279" w:rsidRDefault="0056376A" w:rsidP="003F331C">
            <w:pPr>
              <w:autoSpaceDE w:val="0"/>
              <w:autoSpaceDN w:val="0"/>
              <w:adjustRightInd w:val="0"/>
              <w:jc w:val="center"/>
              <w:rPr>
                <w:noProof/>
                <w:lang w:val="sr-Cyrl-RS"/>
              </w:rPr>
            </w:pPr>
            <w:r w:rsidRPr="001D7279">
              <w:rPr>
                <w:color w:val="000000"/>
              </w:rPr>
              <w:t>Power supply</w:t>
            </w:r>
          </w:p>
        </w:tc>
        <w:tc>
          <w:tcPr>
            <w:tcW w:w="476" w:type="pct"/>
            <w:tcBorders>
              <w:top w:val="single" w:sz="4" w:space="0" w:color="auto"/>
              <w:left w:val="single" w:sz="4" w:space="0" w:color="auto"/>
              <w:bottom w:val="single" w:sz="4" w:space="0" w:color="auto"/>
              <w:right w:val="single" w:sz="4" w:space="0" w:color="auto"/>
            </w:tcBorders>
          </w:tcPr>
          <w:p w14:paraId="506E4964"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8614500</w:t>
            </w:r>
          </w:p>
        </w:tc>
        <w:tc>
          <w:tcPr>
            <w:tcW w:w="567" w:type="pct"/>
            <w:gridSpan w:val="2"/>
            <w:tcBorders>
              <w:top w:val="single" w:sz="4" w:space="0" w:color="auto"/>
              <w:left w:val="single" w:sz="4" w:space="0" w:color="auto"/>
              <w:bottom w:val="single" w:sz="4" w:space="0" w:color="auto"/>
              <w:right w:val="single" w:sz="4" w:space="0" w:color="auto"/>
            </w:tcBorders>
          </w:tcPr>
          <w:p w14:paraId="32025207"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E11A213"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58369FA"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D8562B4"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12866C9" w14:textId="77777777" w:rsidR="0056376A" w:rsidRPr="00F0235C" w:rsidRDefault="0056376A" w:rsidP="003F331C">
            <w:pPr>
              <w:pStyle w:val="BodyText"/>
              <w:jc w:val="center"/>
              <w:rPr>
                <w:noProof/>
                <w:szCs w:val="24"/>
              </w:rPr>
            </w:pPr>
          </w:p>
        </w:tc>
      </w:tr>
      <w:tr w:rsidR="0056376A" w:rsidRPr="00F0235C" w14:paraId="48D8B2D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1944C99" w14:textId="77777777" w:rsidR="0056376A" w:rsidRPr="001D7279" w:rsidRDefault="0056376A" w:rsidP="003F331C">
            <w:pPr>
              <w:autoSpaceDE w:val="0"/>
              <w:autoSpaceDN w:val="0"/>
              <w:adjustRightInd w:val="0"/>
              <w:jc w:val="center"/>
              <w:rPr>
                <w:noProof/>
                <w:lang w:val="sr-Cyrl-RS"/>
              </w:rPr>
            </w:pPr>
            <w:r w:rsidRPr="001D7279">
              <w:rPr>
                <w:color w:val="000000"/>
              </w:rPr>
              <w:t>42.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14B8450" w14:textId="77777777" w:rsidR="0056376A" w:rsidRPr="001D7279" w:rsidRDefault="0056376A" w:rsidP="003F331C">
            <w:pPr>
              <w:autoSpaceDE w:val="0"/>
              <w:autoSpaceDN w:val="0"/>
              <w:adjustRightInd w:val="0"/>
              <w:jc w:val="center"/>
              <w:rPr>
                <w:noProof/>
                <w:lang w:val="sr-Cyrl-RS"/>
              </w:rPr>
            </w:pPr>
            <w:r w:rsidRPr="001D7279">
              <w:rPr>
                <w:color w:val="000000"/>
              </w:rPr>
              <w:t>Power supply (spare part)</w:t>
            </w:r>
          </w:p>
        </w:tc>
        <w:tc>
          <w:tcPr>
            <w:tcW w:w="476" w:type="pct"/>
            <w:tcBorders>
              <w:top w:val="single" w:sz="4" w:space="0" w:color="auto"/>
              <w:left w:val="single" w:sz="4" w:space="0" w:color="auto"/>
              <w:bottom w:val="single" w:sz="4" w:space="0" w:color="auto"/>
              <w:right w:val="single" w:sz="4" w:space="0" w:color="auto"/>
            </w:tcBorders>
          </w:tcPr>
          <w:p w14:paraId="291FDF49"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8618113</w:t>
            </w:r>
          </w:p>
        </w:tc>
        <w:tc>
          <w:tcPr>
            <w:tcW w:w="567" w:type="pct"/>
            <w:gridSpan w:val="2"/>
            <w:tcBorders>
              <w:top w:val="single" w:sz="4" w:space="0" w:color="auto"/>
              <w:left w:val="single" w:sz="4" w:space="0" w:color="auto"/>
              <w:bottom w:val="single" w:sz="4" w:space="0" w:color="auto"/>
              <w:right w:val="single" w:sz="4" w:space="0" w:color="auto"/>
            </w:tcBorders>
          </w:tcPr>
          <w:p w14:paraId="46C5AE6A"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8C0E982"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BCAE145"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130BAA9"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5758769" w14:textId="77777777" w:rsidR="0056376A" w:rsidRPr="00F0235C" w:rsidRDefault="0056376A" w:rsidP="003F331C">
            <w:pPr>
              <w:pStyle w:val="BodyText"/>
              <w:jc w:val="center"/>
              <w:rPr>
                <w:noProof/>
                <w:szCs w:val="24"/>
              </w:rPr>
            </w:pPr>
          </w:p>
        </w:tc>
      </w:tr>
      <w:tr w:rsidR="0056376A" w:rsidRPr="00F0235C" w14:paraId="16708E8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C50E1E7" w14:textId="77777777" w:rsidR="0056376A" w:rsidRPr="001D7279" w:rsidRDefault="0056376A" w:rsidP="003F331C">
            <w:pPr>
              <w:autoSpaceDE w:val="0"/>
              <w:autoSpaceDN w:val="0"/>
              <w:adjustRightInd w:val="0"/>
              <w:jc w:val="center"/>
              <w:rPr>
                <w:noProof/>
                <w:lang w:val="sr-Cyrl-RS"/>
              </w:rPr>
            </w:pPr>
            <w:r w:rsidRPr="001D7279">
              <w:rPr>
                <w:color w:val="000000"/>
              </w:rPr>
              <w:t>43.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5F73CEE" w14:textId="77777777" w:rsidR="0056376A" w:rsidRPr="001D7279" w:rsidRDefault="0056376A" w:rsidP="003F331C">
            <w:pPr>
              <w:autoSpaceDE w:val="0"/>
              <w:autoSpaceDN w:val="0"/>
              <w:adjustRightInd w:val="0"/>
              <w:jc w:val="center"/>
              <w:rPr>
                <w:noProof/>
                <w:lang w:val="sr-Cyrl-RS"/>
              </w:rPr>
            </w:pPr>
            <w:r w:rsidRPr="001D7279">
              <w:rPr>
                <w:color w:val="000000"/>
              </w:rPr>
              <w:t>drive motor TS</w:t>
            </w:r>
          </w:p>
        </w:tc>
        <w:tc>
          <w:tcPr>
            <w:tcW w:w="476" w:type="pct"/>
            <w:tcBorders>
              <w:top w:val="single" w:sz="4" w:space="0" w:color="auto"/>
              <w:left w:val="single" w:sz="4" w:space="0" w:color="auto"/>
              <w:bottom w:val="single" w:sz="4" w:space="0" w:color="auto"/>
              <w:right w:val="single" w:sz="4" w:space="0" w:color="auto"/>
            </w:tcBorders>
          </w:tcPr>
          <w:p w14:paraId="78E91A0C"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8618394</w:t>
            </w:r>
          </w:p>
        </w:tc>
        <w:tc>
          <w:tcPr>
            <w:tcW w:w="567" w:type="pct"/>
            <w:gridSpan w:val="2"/>
            <w:tcBorders>
              <w:top w:val="single" w:sz="4" w:space="0" w:color="auto"/>
              <w:left w:val="single" w:sz="4" w:space="0" w:color="auto"/>
              <w:bottom w:val="single" w:sz="4" w:space="0" w:color="auto"/>
              <w:right w:val="single" w:sz="4" w:space="0" w:color="auto"/>
            </w:tcBorders>
          </w:tcPr>
          <w:p w14:paraId="21994947"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09CF9A5"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121E20A"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BE99531"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B0D4083" w14:textId="77777777" w:rsidR="0056376A" w:rsidRPr="00F0235C" w:rsidRDefault="0056376A" w:rsidP="003F331C">
            <w:pPr>
              <w:pStyle w:val="BodyText"/>
              <w:jc w:val="center"/>
              <w:rPr>
                <w:noProof/>
                <w:szCs w:val="24"/>
              </w:rPr>
            </w:pPr>
          </w:p>
        </w:tc>
      </w:tr>
      <w:tr w:rsidR="0056376A" w:rsidRPr="00F0235C" w14:paraId="3F8B38E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7196A19" w14:textId="77777777" w:rsidR="0056376A" w:rsidRPr="001D7279" w:rsidRDefault="0056376A" w:rsidP="003F331C">
            <w:pPr>
              <w:autoSpaceDE w:val="0"/>
              <w:autoSpaceDN w:val="0"/>
              <w:adjustRightInd w:val="0"/>
              <w:jc w:val="center"/>
              <w:rPr>
                <w:noProof/>
                <w:lang w:val="sr-Cyrl-RS"/>
              </w:rPr>
            </w:pPr>
            <w:r w:rsidRPr="001D7279">
              <w:rPr>
                <w:color w:val="000000"/>
              </w:rPr>
              <w:t>44.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50827BC" w14:textId="77777777" w:rsidR="0056376A" w:rsidRPr="001D7279" w:rsidRDefault="0056376A" w:rsidP="003F331C">
            <w:pPr>
              <w:autoSpaceDE w:val="0"/>
              <w:autoSpaceDN w:val="0"/>
              <w:adjustRightInd w:val="0"/>
              <w:jc w:val="center"/>
              <w:rPr>
                <w:noProof/>
                <w:lang w:val="sr-Cyrl-RS"/>
              </w:rPr>
            </w:pPr>
            <w:r w:rsidRPr="001D7279">
              <w:rPr>
                <w:color w:val="000000"/>
              </w:rPr>
              <w:t>Motor controller horizontal Mx</w:t>
            </w:r>
          </w:p>
        </w:tc>
        <w:tc>
          <w:tcPr>
            <w:tcW w:w="476" w:type="pct"/>
            <w:tcBorders>
              <w:top w:val="single" w:sz="4" w:space="0" w:color="auto"/>
              <w:left w:val="single" w:sz="4" w:space="0" w:color="auto"/>
              <w:bottom w:val="single" w:sz="4" w:space="0" w:color="auto"/>
              <w:right w:val="single" w:sz="4" w:space="0" w:color="auto"/>
            </w:tcBorders>
          </w:tcPr>
          <w:p w14:paraId="44E92B71"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8614401</w:t>
            </w:r>
          </w:p>
        </w:tc>
        <w:tc>
          <w:tcPr>
            <w:tcW w:w="567" w:type="pct"/>
            <w:gridSpan w:val="2"/>
            <w:tcBorders>
              <w:top w:val="single" w:sz="4" w:space="0" w:color="auto"/>
              <w:left w:val="single" w:sz="4" w:space="0" w:color="auto"/>
              <w:bottom w:val="single" w:sz="4" w:space="0" w:color="auto"/>
              <w:right w:val="single" w:sz="4" w:space="0" w:color="auto"/>
            </w:tcBorders>
          </w:tcPr>
          <w:p w14:paraId="40346737"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56888AA"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64FB9E1"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B9A913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3C24985" w14:textId="77777777" w:rsidR="0056376A" w:rsidRPr="00F0235C" w:rsidRDefault="0056376A" w:rsidP="003F331C">
            <w:pPr>
              <w:pStyle w:val="BodyText"/>
              <w:jc w:val="center"/>
              <w:rPr>
                <w:noProof/>
                <w:szCs w:val="24"/>
              </w:rPr>
            </w:pPr>
          </w:p>
        </w:tc>
      </w:tr>
      <w:tr w:rsidR="0056376A" w:rsidRPr="00F0235C" w14:paraId="2FD918D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B13AC1F" w14:textId="77777777" w:rsidR="0056376A" w:rsidRPr="001D7279" w:rsidRDefault="0056376A" w:rsidP="003F331C">
            <w:pPr>
              <w:autoSpaceDE w:val="0"/>
              <w:autoSpaceDN w:val="0"/>
              <w:adjustRightInd w:val="0"/>
              <w:jc w:val="center"/>
              <w:rPr>
                <w:noProof/>
                <w:lang w:val="sr-Cyrl-RS"/>
              </w:rPr>
            </w:pPr>
            <w:r w:rsidRPr="001D7279">
              <w:rPr>
                <w:color w:val="000000"/>
              </w:rPr>
              <w:t>45.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CBEFACE" w14:textId="77777777" w:rsidR="0056376A" w:rsidRPr="001D7279" w:rsidRDefault="0056376A" w:rsidP="003F331C">
            <w:pPr>
              <w:autoSpaceDE w:val="0"/>
              <w:autoSpaceDN w:val="0"/>
              <w:adjustRightInd w:val="0"/>
              <w:jc w:val="center"/>
              <w:rPr>
                <w:noProof/>
                <w:lang w:val="sr-Cyrl-RS"/>
              </w:rPr>
            </w:pPr>
            <w:r w:rsidRPr="001D7279">
              <w:rPr>
                <w:color w:val="000000"/>
              </w:rPr>
              <w:t>Motor controller (vertical)</w:t>
            </w:r>
          </w:p>
        </w:tc>
        <w:tc>
          <w:tcPr>
            <w:tcW w:w="476" w:type="pct"/>
            <w:tcBorders>
              <w:top w:val="single" w:sz="4" w:space="0" w:color="auto"/>
              <w:left w:val="single" w:sz="4" w:space="0" w:color="auto"/>
              <w:bottom w:val="single" w:sz="4" w:space="0" w:color="auto"/>
              <w:right w:val="single" w:sz="4" w:space="0" w:color="auto"/>
            </w:tcBorders>
          </w:tcPr>
          <w:p w14:paraId="65A866A2"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8614518</w:t>
            </w:r>
          </w:p>
        </w:tc>
        <w:tc>
          <w:tcPr>
            <w:tcW w:w="567" w:type="pct"/>
            <w:gridSpan w:val="2"/>
            <w:tcBorders>
              <w:top w:val="single" w:sz="4" w:space="0" w:color="auto"/>
              <w:left w:val="single" w:sz="4" w:space="0" w:color="auto"/>
              <w:bottom w:val="single" w:sz="4" w:space="0" w:color="auto"/>
              <w:right w:val="single" w:sz="4" w:space="0" w:color="auto"/>
            </w:tcBorders>
          </w:tcPr>
          <w:p w14:paraId="08763EBB"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B51324C"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5036773"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EA47873"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6ADAD2A" w14:textId="77777777" w:rsidR="0056376A" w:rsidRPr="00F0235C" w:rsidRDefault="0056376A" w:rsidP="003F331C">
            <w:pPr>
              <w:pStyle w:val="BodyText"/>
              <w:jc w:val="center"/>
              <w:rPr>
                <w:noProof/>
                <w:szCs w:val="24"/>
              </w:rPr>
            </w:pPr>
          </w:p>
        </w:tc>
      </w:tr>
      <w:tr w:rsidR="0056376A" w:rsidRPr="00F0235C" w14:paraId="414F7EE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69B0896" w14:textId="77777777" w:rsidR="0056376A" w:rsidRPr="001D7279" w:rsidRDefault="0056376A" w:rsidP="003F331C">
            <w:pPr>
              <w:autoSpaceDE w:val="0"/>
              <w:autoSpaceDN w:val="0"/>
              <w:adjustRightInd w:val="0"/>
              <w:jc w:val="center"/>
              <w:rPr>
                <w:noProof/>
                <w:lang w:val="sr-Cyrl-RS"/>
              </w:rPr>
            </w:pPr>
            <w:r w:rsidRPr="001D7279">
              <w:rPr>
                <w:color w:val="000000"/>
              </w:rPr>
              <w:t>46.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4A52E77" w14:textId="77777777" w:rsidR="0056376A" w:rsidRPr="001D7279" w:rsidRDefault="0056376A" w:rsidP="003F331C">
            <w:pPr>
              <w:autoSpaceDE w:val="0"/>
              <w:autoSpaceDN w:val="0"/>
              <w:adjustRightInd w:val="0"/>
              <w:jc w:val="center"/>
              <w:rPr>
                <w:noProof/>
                <w:lang w:val="sr-Cyrl-RS"/>
              </w:rPr>
            </w:pPr>
            <w:r w:rsidRPr="001D7279">
              <w:rPr>
                <w:color w:val="000000"/>
              </w:rPr>
              <w:t>Belt pulley</w:t>
            </w:r>
          </w:p>
        </w:tc>
        <w:tc>
          <w:tcPr>
            <w:tcW w:w="476" w:type="pct"/>
            <w:tcBorders>
              <w:top w:val="single" w:sz="4" w:space="0" w:color="auto"/>
              <w:left w:val="single" w:sz="4" w:space="0" w:color="auto"/>
              <w:bottom w:val="single" w:sz="4" w:space="0" w:color="auto"/>
              <w:right w:val="single" w:sz="4" w:space="0" w:color="auto"/>
            </w:tcBorders>
          </w:tcPr>
          <w:p w14:paraId="7FF49279"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8614278</w:t>
            </w:r>
          </w:p>
        </w:tc>
        <w:tc>
          <w:tcPr>
            <w:tcW w:w="567" w:type="pct"/>
            <w:gridSpan w:val="2"/>
            <w:tcBorders>
              <w:top w:val="single" w:sz="4" w:space="0" w:color="auto"/>
              <w:left w:val="single" w:sz="4" w:space="0" w:color="auto"/>
              <w:bottom w:val="single" w:sz="4" w:space="0" w:color="auto"/>
              <w:right w:val="single" w:sz="4" w:space="0" w:color="auto"/>
            </w:tcBorders>
          </w:tcPr>
          <w:p w14:paraId="64A426EA"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875BBB3"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7AE6997"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9159C19"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D12478A" w14:textId="77777777" w:rsidR="0056376A" w:rsidRPr="00F0235C" w:rsidRDefault="0056376A" w:rsidP="003F331C">
            <w:pPr>
              <w:pStyle w:val="BodyText"/>
              <w:jc w:val="center"/>
              <w:rPr>
                <w:noProof/>
                <w:szCs w:val="24"/>
              </w:rPr>
            </w:pPr>
          </w:p>
        </w:tc>
      </w:tr>
      <w:tr w:rsidR="0056376A" w:rsidRPr="00F0235C" w14:paraId="150FA4A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1C3606C" w14:textId="77777777" w:rsidR="0056376A" w:rsidRPr="001D7279" w:rsidRDefault="0056376A" w:rsidP="003F331C">
            <w:pPr>
              <w:autoSpaceDE w:val="0"/>
              <w:autoSpaceDN w:val="0"/>
              <w:adjustRightInd w:val="0"/>
              <w:jc w:val="center"/>
              <w:rPr>
                <w:noProof/>
                <w:lang w:val="sr-Cyrl-RS"/>
              </w:rPr>
            </w:pPr>
            <w:r w:rsidRPr="001D7279">
              <w:rPr>
                <w:color w:val="000000"/>
              </w:rPr>
              <w:t>47.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F56CB2D" w14:textId="77777777" w:rsidR="0056376A" w:rsidRPr="001D7279" w:rsidRDefault="0056376A" w:rsidP="003F331C">
            <w:pPr>
              <w:autoSpaceDE w:val="0"/>
              <w:autoSpaceDN w:val="0"/>
              <w:adjustRightInd w:val="0"/>
              <w:jc w:val="center"/>
              <w:rPr>
                <w:noProof/>
                <w:lang w:val="sr-Cyrl-RS"/>
              </w:rPr>
            </w:pPr>
            <w:r w:rsidRPr="001D7279">
              <w:rPr>
                <w:color w:val="000000"/>
              </w:rPr>
              <w:t>CURR MONIT: REL. RCMA474</w:t>
            </w:r>
          </w:p>
        </w:tc>
        <w:tc>
          <w:tcPr>
            <w:tcW w:w="476" w:type="pct"/>
            <w:tcBorders>
              <w:top w:val="single" w:sz="4" w:space="0" w:color="auto"/>
              <w:left w:val="single" w:sz="4" w:space="0" w:color="auto"/>
              <w:bottom w:val="single" w:sz="4" w:space="0" w:color="auto"/>
              <w:right w:val="single" w:sz="4" w:space="0" w:color="auto"/>
            </w:tcBorders>
          </w:tcPr>
          <w:p w14:paraId="1FBD632D"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10161694</w:t>
            </w:r>
          </w:p>
        </w:tc>
        <w:tc>
          <w:tcPr>
            <w:tcW w:w="567" w:type="pct"/>
            <w:gridSpan w:val="2"/>
            <w:tcBorders>
              <w:top w:val="single" w:sz="4" w:space="0" w:color="auto"/>
              <w:left w:val="single" w:sz="4" w:space="0" w:color="auto"/>
              <w:bottom w:val="single" w:sz="4" w:space="0" w:color="auto"/>
              <w:right w:val="single" w:sz="4" w:space="0" w:color="auto"/>
            </w:tcBorders>
          </w:tcPr>
          <w:p w14:paraId="3F92896B"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3AEA011"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D3F8FFC"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A8367EC"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E36BD78" w14:textId="77777777" w:rsidR="0056376A" w:rsidRPr="00F0235C" w:rsidRDefault="0056376A" w:rsidP="003F331C">
            <w:pPr>
              <w:pStyle w:val="BodyText"/>
              <w:jc w:val="center"/>
              <w:rPr>
                <w:noProof/>
                <w:szCs w:val="24"/>
              </w:rPr>
            </w:pPr>
          </w:p>
        </w:tc>
      </w:tr>
      <w:tr w:rsidR="0056376A" w:rsidRPr="00F0235C" w14:paraId="736A7C0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42C381E" w14:textId="77777777" w:rsidR="0056376A" w:rsidRPr="001D7279" w:rsidRDefault="0056376A" w:rsidP="003F331C">
            <w:pPr>
              <w:autoSpaceDE w:val="0"/>
              <w:autoSpaceDN w:val="0"/>
              <w:adjustRightInd w:val="0"/>
              <w:jc w:val="center"/>
              <w:rPr>
                <w:noProof/>
                <w:lang w:val="sr-Cyrl-RS"/>
              </w:rPr>
            </w:pPr>
            <w:r w:rsidRPr="001D7279">
              <w:rPr>
                <w:color w:val="000000"/>
              </w:rPr>
              <w:t>48.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F719922" w14:textId="77777777" w:rsidR="0056376A" w:rsidRPr="001D7279" w:rsidRDefault="0056376A" w:rsidP="003F331C">
            <w:pPr>
              <w:autoSpaceDE w:val="0"/>
              <w:autoSpaceDN w:val="0"/>
              <w:adjustRightInd w:val="0"/>
              <w:jc w:val="center"/>
              <w:rPr>
                <w:noProof/>
                <w:lang w:val="sr-Cyrl-RS"/>
              </w:rPr>
            </w:pPr>
            <w:r w:rsidRPr="001D7279">
              <w:rPr>
                <w:color w:val="000000"/>
              </w:rPr>
              <w:t>SURGE SUPPRESSOR Typ2 275Vac 350VDC</w:t>
            </w:r>
          </w:p>
        </w:tc>
        <w:tc>
          <w:tcPr>
            <w:tcW w:w="476" w:type="pct"/>
            <w:tcBorders>
              <w:top w:val="single" w:sz="4" w:space="0" w:color="auto"/>
              <w:left w:val="single" w:sz="4" w:space="0" w:color="auto"/>
              <w:bottom w:val="single" w:sz="4" w:space="0" w:color="auto"/>
              <w:right w:val="single" w:sz="4" w:space="0" w:color="auto"/>
            </w:tcBorders>
          </w:tcPr>
          <w:p w14:paraId="440C9D12"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10545888</w:t>
            </w:r>
          </w:p>
        </w:tc>
        <w:tc>
          <w:tcPr>
            <w:tcW w:w="567" w:type="pct"/>
            <w:gridSpan w:val="2"/>
            <w:tcBorders>
              <w:top w:val="single" w:sz="4" w:space="0" w:color="auto"/>
              <w:left w:val="single" w:sz="4" w:space="0" w:color="auto"/>
              <w:bottom w:val="single" w:sz="4" w:space="0" w:color="auto"/>
              <w:right w:val="single" w:sz="4" w:space="0" w:color="auto"/>
            </w:tcBorders>
          </w:tcPr>
          <w:p w14:paraId="32F28EC9"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E5C874B"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5EBF0CA7"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62555CA6"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FD0416A" w14:textId="77777777" w:rsidR="0056376A" w:rsidRPr="00F0235C" w:rsidRDefault="0056376A" w:rsidP="003F331C">
            <w:pPr>
              <w:pStyle w:val="BodyText"/>
              <w:jc w:val="center"/>
              <w:rPr>
                <w:noProof/>
                <w:szCs w:val="24"/>
              </w:rPr>
            </w:pPr>
          </w:p>
        </w:tc>
      </w:tr>
      <w:tr w:rsidR="0056376A" w:rsidRPr="00F0235C" w14:paraId="2EFC15C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7256146" w14:textId="77777777" w:rsidR="0056376A" w:rsidRPr="001D7279" w:rsidRDefault="0056376A" w:rsidP="003F331C">
            <w:pPr>
              <w:autoSpaceDE w:val="0"/>
              <w:autoSpaceDN w:val="0"/>
              <w:adjustRightInd w:val="0"/>
              <w:jc w:val="center"/>
              <w:rPr>
                <w:noProof/>
                <w:lang w:val="sr-Cyrl-RS"/>
              </w:rPr>
            </w:pPr>
            <w:r w:rsidRPr="001D7279">
              <w:rPr>
                <w:color w:val="000000"/>
              </w:rPr>
              <w:t>49.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011ABF2" w14:textId="77777777" w:rsidR="0056376A" w:rsidRPr="001D7279" w:rsidRDefault="0056376A" w:rsidP="003F331C">
            <w:pPr>
              <w:autoSpaceDE w:val="0"/>
              <w:autoSpaceDN w:val="0"/>
              <w:adjustRightInd w:val="0"/>
              <w:jc w:val="center"/>
              <w:rPr>
                <w:noProof/>
                <w:lang w:val="sr-Cyrl-RS"/>
              </w:rPr>
            </w:pPr>
            <w:r w:rsidRPr="001D7279">
              <w:rPr>
                <w:color w:val="000000"/>
              </w:rPr>
              <w:t>SURGE SUPPRESSOR TYP2 NPE 255V</w:t>
            </w:r>
          </w:p>
        </w:tc>
        <w:tc>
          <w:tcPr>
            <w:tcW w:w="476" w:type="pct"/>
            <w:tcBorders>
              <w:top w:val="single" w:sz="4" w:space="0" w:color="auto"/>
              <w:left w:val="single" w:sz="4" w:space="0" w:color="auto"/>
              <w:bottom w:val="single" w:sz="4" w:space="0" w:color="auto"/>
              <w:right w:val="single" w:sz="4" w:space="0" w:color="auto"/>
            </w:tcBorders>
          </w:tcPr>
          <w:p w14:paraId="50FE43DF"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10545887</w:t>
            </w:r>
          </w:p>
        </w:tc>
        <w:tc>
          <w:tcPr>
            <w:tcW w:w="567" w:type="pct"/>
            <w:gridSpan w:val="2"/>
            <w:tcBorders>
              <w:top w:val="single" w:sz="4" w:space="0" w:color="auto"/>
              <w:left w:val="single" w:sz="4" w:space="0" w:color="auto"/>
              <w:bottom w:val="single" w:sz="4" w:space="0" w:color="auto"/>
              <w:right w:val="single" w:sz="4" w:space="0" w:color="auto"/>
            </w:tcBorders>
          </w:tcPr>
          <w:p w14:paraId="457E9D80"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56D0906"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2FFF6A1"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0A57B52"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778C3CB" w14:textId="77777777" w:rsidR="0056376A" w:rsidRPr="00F0235C" w:rsidRDefault="0056376A" w:rsidP="003F331C">
            <w:pPr>
              <w:pStyle w:val="BodyText"/>
              <w:jc w:val="center"/>
              <w:rPr>
                <w:noProof/>
                <w:szCs w:val="24"/>
              </w:rPr>
            </w:pPr>
          </w:p>
        </w:tc>
      </w:tr>
      <w:tr w:rsidR="0056376A" w:rsidRPr="00F0235C" w14:paraId="254DFAD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7DBE3EF" w14:textId="77777777" w:rsidR="0056376A" w:rsidRPr="001D7279" w:rsidRDefault="0056376A" w:rsidP="003F331C">
            <w:pPr>
              <w:autoSpaceDE w:val="0"/>
              <w:autoSpaceDN w:val="0"/>
              <w:adjustRightInd w:val="0"/>
              <w:jc w:val="center"/>
              <w:rPr>
                <w:noProof/>
                <w:lang w:val="sr-Cyrl-RS"/>
              </w:rPr>
            </w:pPr>
            <w:r w:rsidRPr="001D7279">
              <w:rPr>
                <w:color w:val="000000"/>
              </w:rPr>
              <w:t>50.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9C41898" w14:textId="77777777" w:rsidR="0056376A" w:rsidRPr="001D7279" w:rsidRDefault="0056376A" w:rsidP="003F331C">
            <w:pPr>
              <w:autoSpaceDE w:val="0"/>
              <w:autoSpaceDN w:val="0"/>
              <w:adjustRightInd w:val="0"/>
              <w:jc w:val="center"/>
              <w:rPr>
                <w:noProof/>
                <w:lang w:val="sr-Cyrl-RS"/>
              </w:rPr>
            </w:pPr>
            <w:r w:rsidRPr="001D7279">
              <w:rPr>
                <w:color w:val="000000"/>
              </w:rPr>
              <w:t>Contactor 24VDC 3P 1NC 5.5KW S00</w:t>
            </w:r>
          </w:p>
        </w:tc>
        <w:tc>
          <w:tcPr>
            <w:tcW w:w="476" w:type="pct"/>
            <w:tcBorders>
              <w:top w:val="single" w:sz="4" w:space="0" w:color="auto"/>
              <w:left w:val="single" w:sz="4" w:space="0" w:color="auto"/>
              <w:bottom w:val="single" w:sz="4" w:space="0" w:color="auto"/>
              <w:right w:val="single" w:sz="4" w:space="0" w:color="auto"/>
            </w:tcBorders>
          </w:tcPr>
          <w:p w14:paraId="22F07815"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10548976</w:t>
            </w:r>
          </w:p>
        </w:tc>
        <w:tc>
          <w:tcPr>
            <w:tcW w:w="567" w:type="pct"/>
            <w:gridSpan w:val="2"/>
            <w:tcBorders>
              <w:top w:val="single" w:sz="4" w:space="0" w:color="auto"/>
              <w:left w:val="single" w:sz="4" w:space="0" w:color="auto"/>
              <w:bottom w:val="single" w:sz="4" w:space="0" w:color="auto"/>
              <w:right w:val="single" w:sz="4" w:space="0" w:color="auto"/>
            </w:tcBorders>
          </w:tcPr>
          <w:p w14:paraId="7E3B7094"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95ACB63"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3B3964EA"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3E13795"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21E090D" w14:textId="77777777" w:rsidR="0056376A" w:rsidRPr="00F0235C" w:rsidRDefault="0056376A" w:rsidP="003F331C">
            <w:pPr>
              <w:pStyle w:val="BodyText"/>
              <w:jc w:val="center"/>
              <w:rPr>
                <w:noProof/>
                <w:szCs w:val="24"/>
              </w:rPr>
            </w:pPr>
          </w:p>
        </w:tc>
      </w:tr>
      <w:tr w:rsidR="0056376A" w:rsidRPr="00F0235C" w14:paraId="4BB643C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B9D9A2C" w14:textId="77777777" w:rsidR="0056376A" w:rsidRPr="001D7279" w:rsidRDefault="0056376A" w:rsidP="003F331C">
            <w:pPr>
              <w:autoSpaceDE w:val="0"/>
              <w:autoSpaceDN w:val="0"/>
              <w:adjustRightInd w:val="0"/>
              <w:jc w:val="center"/>
              <w:rPr>
                <w:noProof/>
                <w:lang w:val="sr-Cyrl-RS"/>
              </w:rPr>
            </w:pPr>
            <w:r w:rsidRPr="001D7279">
              <w:rPr>
                <w:color w:val="000000"/>
              </w:rPr>
              <w:t>51.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8305211" w14:textId="77777777" w:rsidR="0056376A" w:rsidRPr="001D7279" w:rsidRDefault="0056376A" w:rsidP="003F331C">
            <w:pPr>
              <w:autoSpaceDE w:val="0"/>
              <w:autoSpaceDN w:val="0"/>
              <w:adjustRightInd w:val="0"/>
              <w:jc w:val="center"/>
              <w:rPr>
                <w:noProof/>
                <w:lang w:val="sr-Cyrl-RS"/>
              </w:rPr>
            </w:pPr>
            <w:r w:rsidRPr="001D7279">
              <w:rPr>
                <w:color w:val="000000"/>
              </w:rPr>
              <w:t>AC-DC 230VAC 24V/4.2A 100W</w:t>
            </w:r>
          </w:p>
        </w:tc>
        <w:tc>
          <w:tcPr>
            <w:tcW w:w="476" w:type="pct"/>
            <w:tcBorders>
              <w:top w:val="single" w:sz="4" w:space="0" w:color="auto"/>
              <w:left w:val="single" w:sz="4" w:space="0" w:color="auto"/>
              <w:bottom w:val="single" w:sz="4" w:space="0" w:color="auto"/>
              <w:right w:val="single" w:sz="4" w:space="0" w:color="auto"/>
            </w:tcBorders>
          </w:tcPr>
          <w:p w14:paraId="60C925F9"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10962958</w:t>
            </w:r>
          </w:p>
        </w:tc>
        <w:tc>
          <w:tcPr>
            <w:tcW w:w="567" w:type="pct"/>
            <w:gridSpan w:val="2"/>
            <w:tcBorders>
              <w:top w:val="single" w:sz="4" w:space="0" w:color="auto"/>
              <w:left w:val="single" w:sz="4" w:space="0" w:color="auto"/>
              <w:bottom w:val="single" w:sz="4" w:space="0" w:color="auto"/>
              <w:right w:val="single" w:sz="4" w:space="0" w:color="auto"/>
            </w:tcBorders>
          </w:tcPr>
          <w:p w14:paraId="1FC2AC75"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A5EC6AB"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0F85081"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1356286"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8115351" w14:textId="77777777" w:rsidR="0056376A" w:rsidRPr="00F0235C" w:rsidRDefault="0056376A" w:rsidP="003F331C">
            <w:pPr>
              <w:pStyle w:val="BodyText"/>
              <w:jc w:val="center"/>
              <w:rPr>
                <w:noProof/>
                <w:szCs w:val="24"/>
              </w:rPr>
            </w:pPr>
          </w:p>
        </w:tc>
      </w:tr>
      <w:tr w:rsidR="0056376A" w:rsidRPr="00F0235C" w14:paraId="20E5E50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A544B78" w14:textId="77777777" w:rsidR="0056376A" w:rsidRPr="001D7279" w:rsidRDefault="0056376A" w:rsidP="003F331C">
            <w:pPr>
              <w:autoSpaceDE w:val="0"/>
              <w:autoSpaceDN w:val="0"/>
              <w:adjustRightInd w:val="0"/>
              <w:jc w:val="center"/>
              <w:rPr>
                <w:noProof/>
                <w:lang w:val="sr-Cyrl-RS"/>
              </w:rPr>
            </w:pPr>
            <w:r w:rsidRPr="001D7279">
              <w:rPr>
                <w:color w:val="000000"/>
              </w:rPr>
              <w:t>52.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EE00A50" w14:textId="77777777" w:rsidR="0056376A" w:rsidRPr="001D7279" w:rsidRDefault="0056376A" w:rsidP="003F331C">
            <w:pPr>
              <w:autoSpaceDE w:val="0"/>
              <w:autoSpaceDN w:val="0"/>
              <w:adjustRightInd w:val="0"/>
              <w:jc w:val="center"/>
              <w:rPr>
                <w:noProof/>
                <w:lang w:val="sr-Cyrl-RS"/>
              </w:rPr>
            </w:pPr>
            <w:r w:rsidRPr="001D7279">
              <w:rPr>
                <w:color w:val="000000"/>
              </w:rPr>
              <w:t>Service Part MVT w/o oil</w:t>
            </w:r>
          </w:p>
        </w:tc>
        <w:tc>
          <w:tcPr>
            <w:tcW w:w="476" w:type="pct"/>
            <w:tcBorders>
              <w:top w:val="single" w:sz="4" w:space="0" w:color="auto"/>
              <w:left w:val="single" w:sz="4" w:space="0" w:color="auto"/>
              <w:bottom w:val="single" w:sz="4" w:space="0" w:color="auto"/>
              <w:right w:val="single" w:sz="4" w:space="0" w:color="auto"/>
            </w:tcBorders>
          </w:tcPr>
          <w:p w14:paraId="73F8A974"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10890960</w:t>
            </w:r>
          </w:p>
        </w:tc>
        <w:tc>
          <w:tcPr>
            <w:tcW w:w="567" w:type="pct"/>
            <w:gridSpan w:val="2"/>
            <w:tcBorders>
              <w:top w:val="single" w:sz="4" w:space="0" w:color="auto"/>
              <w:left w:val="single" w:sz="4" w:space="0" w:color="auto"/>
              <w:bottom w:val="single" w:sz="4" w:space="0" w:color="auto"/>
              <w:right w:val="single" w:sz="4" w:space="0" w:color="auto"/>
            </w:tcBorders>
          </w:tcPr>
          <w:p w14:paraId="2589B3DD"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EC5EE57"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A555D43"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7E7D57E"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3F609E1" w14:textId="77777777" w:rsidR="0056376A" w:rsidRPr="00F0235C" w:rsidRDefault="0056376A" w:rsidP="003F331C">
            <w:pPr>
              <w:pStyle w:val="BodyText"/>
              <w:jc w:val="center"/>
              <w:rPr>
                <w:noProof/>
                <w:szCs w:val="24"/>
              </w:rPr>
            </w:pPr>
          </w:p>
        </w:tc>
      </w:tr>
      <w:tr w:rsidR="0056376A" w:rsidRPr="00F0235C" w14:paraId="2237659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E90847B" w14:textId="77777777" w:rsidR="0056376A" w:rsidRPr="001D7279" w:rsidRDefault="0056376A" w:rsidP="003F331C">
            <w:pPr>
              <w:autoSpaceDE w:val="0"/>
              <w:autoSpaceDN w:val="0"/>
              <w:adjustRightInd w:val="0"/>
              <w:jc w:val="center"/>
              <w:rPr>
                <w:noProof/>
                <w:lang w:val="sr-Cyrl-RS"/>
              </w:rPr>
            </w:pPr>
            <w:r w:rsidRPr="001D7279">
              <w:rPr>
                <w:color w:val="000000"/>
              </w:rPr>
              <w:t>53.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9371FF9" w14:textId="77777777" w:rsidR="0056376A" w:rsidRPr="001D7279" w:rsidRDefault="0056376A" w:rsidP="003F331C">
            <w:pPr>
              <w:autoSpaceDE w:val="0"/>
              <w:autoSpaceDN w:val="0"/>
              <w:adjustRightInd w:val="0"/>
              <w:jc w:val="center"/>
              <w:rPr>
                <w:noProof/>
                <w:lang w:val="sr-Cyrl-RS"/>
              </w:rPr>
            </w:pPr>
            <w:r w:rsidRPr="001D7279">
              <w:rPr>
                <w:color w:val="000000"/>
              </w:rPr>
              <w:t>AC-DC IN230V NV350 350W</w:t>
            </w:r>
          </w:p>
        </w:tc>
        <w:tc>
          <w:tcPr>
            <w:tcW w:w="476" w:type="pct"/>
            <w:tcBorders>
              <w:top w:val="single" w:sz="4" w:space="0" w:color="auto"/>
              <w:left w:val="single" w:sz="4" w:space="0" w:color="auto"/>
              <w:bottom w:val="single" w:sz="4" w:space="0" w:color="auto"/>
              <w:right w:val="single" w:sz="4" w:space="0" w:color="auto"/>
            </w:tcBorders>
          </w:tcPr>
          <w:p w14:paraId="52D283A0"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8681426</w:t>
            </w:r>
          </w:p>
        </w:tc>
        <w:tc>
          <w:tcPr>
            <w:tcW w:w="567" w:type="pct"/>
            <w:gridSpan w:val="2"/>
            <w:tcBorders>
              <w:top w:val="single" w:sz="4" w:space="0" w:color="auto"/>
              <w:left w:val="single" w:sz="4" w:space="0" w:color="auto"/>
              <w:bottom w:val="single" w:sz="4" w:space="0" w:color="auto"/>
              <w:right w:val="single" w:sz="4" w:space="0" w:color="auto"/>
            </w:tcBorders>
          </w:tcPr>
          <w:p w14:paraId="711067D0"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D6B9CD6"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46C8466"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22021E9"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5C1ADD9" w14:textId="77777777" w:rsidR="0056376A" w:rsidRPr="00F0235C" w:rsidRDefault="0056376A" w:rsidP="003F331C">
            <w:pPr>
              <w:pStyle w:val="BodyText"/>
              <w:jc w:val="center"/>
              <w:rPr>
                <w:noProof/>
                <w:szCs w:val="24"/>
              </w:rPr>
            </w:pPr>
          </w:p>
        </w:tc>
      </w:tr>
      <w:tr w:rsidR="0056376A" w:rsidRPr="00F0235C" w14:paraId="49DE5D5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241A3E1" w14:textId="77777777" w:rsidR="0056376A" w:rsidRPr="001D7279" w:rsidRDefault="0056376A" w:rsidP="003F331C">
            <w:pPr>
              <w:autoSpaceDE w:val="0"/>
              <w:autoSpaceDN w:val="0"/>
              <w:adjustRightInd w:val="0"/>
              <w:jc w:val="center"/>
              <w:rPr>
                <w:noProof/>
                <w:lang w:val="sr-Cyrl-RS"/>
              </w:rPr>
            </w:pPr>
            <w:r w:rsidRPr="001D7279">
              <w:rPr>
                <w:color w:val="000000"/>
              </w:rPr>
              <w:t>54.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6B38CDE5" w14:textId="77777777" w:rsidR="0056376A" w:rsidRPr="001D7279" w:rsidRDefault="0056376A" w:rsidP="003F331C">
            <w:pPr>
              <w:autoSpaceDE w:val="0"/>
              <w:autoSpaceDN w:val="0"/>
              <w:adjustRightInd w:val="0"/>
              <w:jc w:val="center"/>
              <w:rPr>
                <w:noProof/>
                <w:lang w:val="sr-Cyrl-RS"/>
              </w:rPr>
            </w:pPr>
            <w:r w:rsidRPr="001D7279">
              <w:rPr>
                <w:color w:val="000000"/>
              </w:rPr>
              <w:t>AC-DC IN230V NV350 350W</w:t>
            </w:r>
          </w:p>
        </w:tc>
        <w:tc>
          <w:tcPr>
            <w:tcW w:w="476" w:type="pct"/>
            <w:tcBorders>
              <w:top w:val="single" w:sz="4" w:space="0" w:color="auto"/>
              <w:left w:val="single" w:sz="4" w:space="0" w:color="auto"/>
              <w:bottom w:val="single" w:sz="4" w:space="0" w:color="auto"/>
              <w:right w:val="single" w:sz="4" w:space="0" w:color="auto"/>
            </w:tcBorders>
          </w:tcPr>
          <w:p w14:paraId="7D3FBE40"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8681426</w:t>
            </w:r>
          </w:p>
        </w:tc>
        <w:tc>
          <w:tcPr>
            <w:tcW w:w="567" w:type="pct"/>
            <w:gridSpan w:val="2"/>
            <w:tcBorders>
              <w:top w:val="single" w:sz="4" w:space="0" w:color="auto"/>
              <w:left w:val="single" w:sz="4" w:space="0" w:color="auto"/>
              <w:bottom w:val="single" w:sz="4" w:space="0" w:color="auto"/>
              <w:right w:val="single" w:sz="4" w:space="0" w:color="auto"/>
            </w:tcBorders>
          </w:tcPr>
          <w:p w14:paraId="1172AB64"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725E4D4"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03C8A07D"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2C19E79"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8E9513D" w14:textId="77777777" w:rsidR="0056376A" w:rsidRPr="00F0235C" w:rsidRDefault="0056376A" w:rsidP="003F331C">
            <w:pPr>
              <w:pStyle w:val="BodyText"/>
              <w:jc w:val="center"/>
              <w:rPr>
                <w:noProof/>
                <w:szCs w:val="24"/>
              </w:rPr>
            </w:pPr>
          </w:p>
        </w:tc>
      </w:tr>
      <w:tr w:rsidR="0056376A" w:rsidRPr="00F0235C" w14:paraId="6D78383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2B08835" w14:textId="77777777" w:rsidR="0056376A" w:rsidRPr="001D7279" w:rsidRDefault="0056376A" w:rsidP="003F331C">
            <w:pPr>
              <w:autoSpaceDE w:val="0"/>
              <w:autoSpaceDN w:val="0"/>
              <w:adjustRightInd w:val="0"/>
              <w:jc w:val="center"/>
              <w:rPr>
                <w:noProof/>
                <w:lang w:val="sr-Cyrl-RS"/>
              </w:rPr>
            </w:pPr>
            <w:r w:rsidRPr="001D7279">
              <w:rPr>
                <w:color w:val="000000"/>
              </w:rPr>
              <w:t>55.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96647C5" w14:textId="77777777" w:rsidR="0056376A" w:rsidRPr="001D7279" w:rsidRDefault="0056376A" w:rsidP="003F331C">
            <w:pPr>
              <w:autoSpaceDE w:val="0"/>
              <w:autoSpaceDN w:val="0"/>
              <w:adjustRightInd w:val="0"/>
              <w:jc w:val="center"/>
              <w:rPr>
                <w:noProof/>
                <w:lang w:val="sr-Cyrl-RS"/>
              </w:rPr>
            </w:pPr>
            <w:r w:rsidRPr="001D7279">
              <w:rPr>
                <w:color w:val="000000"/>
              </w:rPr>
              <w:t>ETHERNET SWITCH 8 Port 1GBit =!D=</w:t>
            </w:r>
          </w:p>
        </w:tc>
        <w:tc>
          <w:tcPr>
            <w:tcW w:w="476" w:type="pct"/>
            <w:tcBorders>
              <w:top w:val="single" w:sz="4" w:space="0" w:color="auto"/>
              <w:left w:val="single" w:sz="4" w:space="0" w:color="auto"/>
              <w:bottom w:val="single" w:sz="4" w:space="0" w:color="auto"/>
              <w:right w:val="single" w:sz="4" w:space="0" w:color="auto"/>
            </w:tcBorders>
          </w:tcPr>
          <w:p w14:paraId="63DC4DC5"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8379310</w:t>
            </w:r>
          </w:p>
        </w:tc>
        <w:tc>
          <w:tcPr>
            <w:tcW w:w="567" w:type="pct"/>
            <w:gridSpan w:val="2"/>
            <w:tcBorders>
              <w:top w:val="single" w:sz="4" w:space="0" w:color="auto"/>
              <w:left w:val="single" w:sz="4" w:space="0" w:color="auto"/>
              <w:bottom w:val="single" w:sz="4" w:space="0" w:color="auto"/>
              <w:right w:val="single" w:sz="4" w:space="0" w:color="auto"/>
            </w:tcBorders>
          </w:tcPr>
          <w:p w14:paraId="15A06C7D"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66EBCCB"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14D993B"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8FC2BF9"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D2FCA7F" w14:textId="77777777" w:rsidR="0056376A" w:rsidRPr="00F0235C" w:rsidRDefault="0056376A" w:rsidP="003F331C">
            <w:pPr>
              <w:pStyle w:val="BodyText"/>
              <w:jc w:val="center"/>
              <w:rPr>
                <w:noProof/>
                <w:szCs w:val="24"/>
              </w:rPr>
            </w:pPr>
          </w:p>
        </w:tc>
      </w:tr>
      <w:tr w:rsidR="0056376A" w:rsidRPr="00F0235C" w14:paraId="68B53C0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81153CC" w14:textId="77777777" w:rsidR="0056376A" w:rsidRPr="001D7279" w:rsidRDefault="0056376A" w:rsidP="003F331C">
            <w:pPr>
              <w:autoSpaceDE w:val="0"/>
              <w:autoSpaceDN w:val="0"/>
              <w:adjustRightInd w:val="0"/>
              <w:jc w:val="center"/>
              <w:rPr>
                <w:noProof/>
                <w:lang w:val="sr-Cyrl-RS"/>
              </w:rPr>
            </w:pPr>
            <w:r w:rsidRPr="001D7279">
              <w:rPr>
                <w:color w:val="000000"/>
              </w:rPr>
              <w:t>56.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BC88D68" w14:textId="77777777" w:rsidR="0056376A" w:rsidRPr="001D7279" w:rsidRDefault="0056376A" w:rsidP="003F331C">
            <w:pPr>
              <w:autoSpaceDE w:val="0"/>
              <w:autoSpaceDN w:val="0"/>
              <w:adjustRightInd w:val="0"/>
              <w:jc w:val="center"/>
              <w:rPr>
                <w:noProof/>
                <w:lang w:val="sr-Cyrl-RS"/>
              </w:rPr>
            </w:pPr>
            <w:r w:rsidRPr="001D7279">
              <w:rPr>
                <w:color w:val="000000"/>
              </w:rPr>
              <w:t>UPS 3kVA</w:t>
            </w:r>
          </w:p>
        </w:tc>
        <w:tc>
          <w:tcPr>
            <w:tcW w:w="476" w:type="pct"/>
            <w:tcBorders>
              <w:top w:val="single" w:sz="4" w:space="0" w:color="auto"/>
              <w:left w:val="single" w:sz="4" w:space="0" w:color="auto"/>
              <w:bottom w:val="single" w:sz="4" w:space="0" w:color="auto"/>
              <w:right w:val="single" w:sz="4" w:space="0" w:color="auto"/>
            </w:tcBorders>
          </w:tcPr>
          <w:p w14:paraId="27E58F85"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10742328</w:t>
            </w:r>
          </w:p>
        </w:tc>
        <w:tc>
          <w:tcPr>
            <w:tcW w:w="567" w:type="pct"/>
            <w:gridSpan w:val="2"/>
            <w:tcBorders>
              <w:top w:val="single" w:sz="4" w:space="0" w:color="auto"/>
              <w:left w:val="single" w:sz="4" w:space="0" w:color="auto"/>
              <w:bottom w:val="single" w:sz="4" w:space="0" w:color="auto"/>
              <w:right w:val="single" w:sz="4" w:space="0" w:color="auto"/>
            </w:tcBorders>
          </w:tcPr>
          <w:p w14:paraId="2CBFB8C2"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21FC357"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795CAC8"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38911CE5"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20E468C" w14:textId="77777777" w:rsidR="0056376A" w:rsidRPr="00F0235C" w:rsidRDefault="0056376A" w:rsidP="003F331C">
            <w:pPr>
              <w:pStyle w:val="BodyText"/>
              <w:jc w:val="center"/>
              <w:rPr>
                <w:noProof/>
                <w:szCs w:val="24"/>
              </w:rPr>
            </w:pPr>
          </w:p>
        </w:tc>
      </w:tr>
      <w:tr w:rsidR="0056376A" w:rsidRPr="00F0235C" w14:paraId="35C117C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BCCCA36" w14:textId="77777777" w:rsidR="0056376A" w:rsidRPr="001D7279" w:rsidRDefault="0056376A" w:rsidP="003F331C">
            <w:pPr>
              <w:autoSpaceDE w:val="0"/>
              <w:autoSpaceDN w:val="0"/>
              <w:adjustRightInd w:val="0"/>
              <w:jc w:val="center"/>
              <w:rPr>
                <w:noProof/>
                <w:lang w:val="sr-Cyrl-RS"/>
              </w:rPr>
            </w:pPr>
            <w:r w:rsidRPr="001D7279">
              <w:rPr>
                <w:color w:val="000000"/>
              </w:rPr>
              <w:t>57.</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4A764226" w14:textId="77777777" w:rsidR="0056376A" w:rsidRPr="001D7279" w:rsidRDefault="0056376A" w:rsidP="003F331C">
            <w:pPr>
              <w:autoSpaceDE w:val="0"/>
              <w:autoSpaceDN w:val="0"/>
              <w:adjustRightInd w:val="0"/>
              <w:jc w:val="center"/>
              <w:rPr>
                <w:noProof/>
                <w:lang w:val="sr-Cyrl-RS"/>
              </w:rPr>
            </w:pPr>
            <w:r w:rsidRPr="001D7279">
              <w:rPr>
                <w:color w:val="000000"/>
              </w:rPr>
              <w:t>Service Part PDC Control MCI</w:t>
            </w:r>
          </w:p>
        </w:tc>
        <w:tc>
          <w:tcPr>
            <w:tcW w:w="476" w:type="pct"/>
            <w:tcBorders>
              <w:top w:val="single" w:sz="4" w:space="0" w:color="auto"/>
              <w:left w:val="single" w:sz="4" w:space="0" w:color="auto"/>
              <w:bottom w:val="single" w:sz="4" w:space="0" w:color="auto"/>
              <w:right w:val="single" w:sz="4" w:space="0" w:color="auto"/>
            </w:tcBorders>
          </w:tcPr>
          <w:p w14:paraId="35D47F0D"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10662811</w:t>
            </w:r>
          </w:p>
        </w:tc>
        <w:tc>
          <w:tcPr>
            <w:tcW w:w="567" w:type="pct"/>
            <w:gridSpan w:val="2"/>
            <w:tcBorders>
              <w:top w:val="single" w:sz="4" w:space="0" w:color="auto"/>
              <w:left w:val="single" w:sz="4" w:space="0" w:color="auto"/>
              <w:bottom w:val="single" w:sz="4" w:space="0" w:color="auto"/>
              <w:right w:val="single" w:sz="4" w:space="0" w:color="auto"/>
            </w:tcBorders>
          </w:tcPr>
          <w:p w14:paraId="341AE7FF"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742E60D"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C802DFB"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4C70C4EF"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D3FDAFF" w14:textId="77777777" w:rsidR="0056376A" w:rsidRPr="00F0235C" w:rsidRDefault="0056376A" w:rsidP="003F331C">
            <w:pPr>
              <w:pStyle w:val="BodyText"/>
              <w:jc w:val="center"/>
              <w:rPr>
                <w:noProof/>
                <w:szCs w:val="24"/>
              </w:rPr>
            </w:pPr>
          </w:p>
        </w:tc>
      </w:tr>
      <w:tr w:rsidR="0056376A" w:rsidRPr="00F0235C" w14:paraId="39BF6B8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BB99DB5" w14:textId="77777777" w:rsidR="0056376A" w:rsidRPr="001D7279" w:rsidRDefault="0056376A" w:rsidP="003F331C">
            <w:pPr>
              <w:autoSpaceDE w:val="0"/>
              <w:autoSpaceDN w:val="0"/>
              <w:adjustRightInd w:val="0"/>
              <w:jc w:val="center"/>
              <w:rPr>
                <w:noProof/>
                <w:lang w:val="sr-Cyrl-RS"/>
              </w:rPr>
            </w:pPr>
            <w:r w:rsidRPr="001D7279">
              <w:rPr>
                <w:color w:val="000000"/>
              </w:rPr>
              <w:t>58.</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AE40AFD" w14:textId="77777777" w:rsidR="0056376A" w:rsidRPr="001D7279" w:rsidRDefault="0056376A" w:rsidP="003F331C">
            <w:pPr>
              <w:autoSpaceDE w:val="0"/>
              <w:autoSpaceDN w:val="0"/>
              <w:adjustRightInd w:val="0"/>
              <w:jc w:val="center"/>
              <w:rPr>
                <w:noProof/>
                <w:lang w:val="sr-Cyrl-RS"/>
              </w:rPr>
            </w:pPr>
            <w:r w:rsidRPr="001D7279">
              <w:rPr>
                <w:color w:val="000000"/>
              </w:rPr>
              <w:t>Service Part Matrix PDC Control</w:t>
            </w:r>
          </w:p>
        </w:tc>
        <w:tc>
          <w:tcPr>
            <w:tcW w:w="476" w:type="pct"/>
            <w:tcBorders>
              <w:top w:val="single" w:sz="4" w:space="0" w:color="auto"/>
              <w:left w:val="single" w:sz="4" w:space="0" w:color="auto"/>
              <w:bottom w:val="single" w:sz="4" w:space="0" w:color="auto"/>
              <w:right w:val="single" w:sz="4" w:space="0" w:color="auto"/>
            </w:tcBorders>
          </w:tcPr>
          <w:p w14:paraId="09864469"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10046258</w:t>
            </w:r>
          </w:p>
        </w:tc>
        <w:tc>
          <w:tcPr>
            <w:tcW w:w="567" w:type="pct"/>
            <w:gridSpan w:val="2"/>
            <w:tcBorders>
              <w:top w:val="single" w:sz="4" w:space="0" w:color="auto"/>
              <w:left w:val="single" w:sz="4" w:space="0" w:color="auto"/>
              <w:bottom w:val="single" w:sz="4" w:space="0" w:color="auto"/>
              <w:right w:val="single" w:sz="4" w:space="0" w:color="auto"/>
            </w:tcBorders>
          </w:tcPr>
          <w:p w14:paraId="7EFB21F8"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3531F48"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6E3CE1F"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0C674140"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03EF164" w14:textId="77777777" w:rsidR="0056376A" w:rsidRPr="00F0235C" w:rsidRDefault="0056376A" w:rsidP="003F331C">
            <w:pPr>
              <w:pStyle w:val="BodyText"/>
              <w:jc w:val="center"/>
              <w:rPr>
                <w:noProof/>
                <w:szCs w:val="24"/>
              </w:rPr>
            </w:pPr>
          </w:p>
        </w:tc>
      </w:tr>
      <w:tr w:rsidR="0056376A" w:rsidRPr="00F0235C" w14:paraId="783C242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F8E2BE1" w14:textId="77777777" w:rsidR="0056376A" w:rsidRPr="001D7279" w:rsidRDefault="0056376A" w:rsidP="003F331C">
            <w:pPr>
              <w:autoSpaceDE w:val="0"/>
              <w:autoSpaceDN w:val="0"/>
              <w:adjustRightInd w:val="0"/>
              <w:jc w:val="center"/>
              <w:rPr>
                <w:noProof/>
                <w:lang w:val="sr-Cyrl-RS"/>
              </w:rPr>
            </w:pPr>
            <w:r w:rsidRPr="001D7279">
              <w:rPr>
                <w:color w:val="000000"/>
              </w:rPr>
              <w:t>59.</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C365C44" w14:textId="77777777" w:rsidR="0056376A" w:rsidRPr="001D7279" w:rsidRDefault="0056376A" w:rsidP="003F331C">
            <w:pPr>
              <w:autoSpaceDE w:val="0"/>
              <w:autoSpaceDN w:val="0"/>
              <w:adjustRightInd w:val="0"/>
              <w:jc w:val="center"/>
              <w:rPr>
                <w:noProof/>
                <w:lang w:val="sr-Cyrl-RS"/>
              </w:rPr>
            </w:pPr>
            <w:r w:rsidRPr="001D7279">
              <w:rPr>
                <w:color w:val="000000"/>
              </w:rPr>
              <w:t>ICS Tower 10E =!=</w:t>
            </w:r>
          </w:p>
        </w:tc>
        <w:tc>
          <w:tcPr>
            <w:tcW w:w="476" w:type="pct"/>
            <w:tcBorders>
              <w:top w:val="single" w:sz="4" w:space="0" w:color="auto"/>
              <w:left w:val="single" w:sz="4" w:space="0" w:color="auto"/>
              <w:bottom w:val="single" w:sz="4" w:space="0" w:color="auto"/>
              <w:right w:val="single" w:sz="4" w:space="0" w:color="auto"/>
            </w:tcBorders>
          </w:tcPr>
          <w:p w14:paraId="1C7E4431"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10498291</w:t>
            </w:r>
          </w:p>
        </w:tc>
        <w:tc>
          <w:tcPr>
            <w:tcW w:w="567" w:type="pct"/>
            <w:gridSpan w:val="2"/>
            <w:tcBorders>
              <w:top w:val="single" w:sz="4" w:space="0" w:color="auto"/>
              <w:left w:val="single" w:sz="4" w:space="0" w:color="auto"/>
              <w:bottom w:val="single" w:sz="4" w:space="0" w:color="auto"/>
              <w:right w:val="single" w:sz="4" w:space="0" w:color="auto"/>
            </w:tcBorders>
          </w:tcPr>
          <w:p w14:paraId="330ADB13"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283487C"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1809C0E"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DEFAB36"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E88268F" w14:textId="77777777" w:rsidR="0056376A" w:rsidRPr="00F0235C" w:rsidRDefault="0056376A" w:rsidP="003F331C">
            <w:pPr>
              <w:pStyle w:val="BodyText"/>
              <w:jc w:val="center"/>
              <w:rPr>
                <w:noProof/>
                <w:szCs w:val="24"/>
              </w:rPr>
            </w:pPr>
          </w:p>
        </w:tc>
      </w:tr>
      <w:tr w:rsidR="0056376A" w:rsidRPr="00F0235C" w14:paraId="20878CB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6449F4D" w14:textId="77777777" w:rsidR="0056376A" w:rsidRPr="001D7279" w:rsidRDefault="0056376A" w:rsidP="003F331C">
            <w:pPr>
              <w:autoSpaceDE w:val="0"/>
              <w:autoSpaceDN w:val="0"/>
              <w:adjustRightInd w:val="0"/>
              <w:jc w:val="center"/>
              <w:rPr>
                <w:noProof/>
                <w:lang w:val="sr-Cyrl-RS"/>
              </w:rPr>
            </w:pPr>
            <w:r w:rsidRPr="001D7279">
              <w:rPr>
                <w:color w:val="000000"/>
              </w:rPr>
              <w:t>60.</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1A0156F" w14:textId="77777777" w:rsidR="0056376A" w:rsidRPr="001D7279" w:rsidRDefault="0056376A" w:rsidP="003F331C">
            <w:pPr>
              <w:autoSpaceDE w:val="0"/>
              <w:autoSpaceDN w:val="0"/>
              <w:adjustRightInd w:val="0"/>
              <w:jc w:val="center"/>
              <w:rPr>
                <w:noProof/>
                <w:lang w:val="sr-Cyrl-RS"/>
              </w:rPr>
            </w:pPr>
            <w:r w:rsidRPr="001D7279">
              <w:rPr>
                <w:color w:val="000000"/>
              </w:rPr>
              <w:t>FRU IRSmx2d</w:t>
            </w:r>
          </w:p>
        </w:tc>
        <w:tc>
          <w:tcPr>
            <w:tcW w:w="476" w:type="pct"/>
            <w:tcBorders>
              <w:top w:val="single" w:sz="4" w:space="0" w:color="auto"/>
              <w:left w:val="single" w:sz="4" w:space="0" w:color="auto"/>
              <w:bottom w:val="single" w:sz="4" w:space="0" w:color="auto"/>
              <w:right w:val="single" w:sz="4" w:space="0" w:color="auto"/>
            </w:tcBorders>
          </w:tcPr>
          <w:p w14:paraId="7562E93C"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10431952</w:t>
            </w:r>
          </w:p>
        </w:tc>
        <w:tc>
          <w:tcPr>
            <w:tcW w:w="567" w:type="pct"/>
            <w:gridSpan w:val="2"/>
            <w:tcBorders>
              <w:top w:val="single" w:sz="4" w:space="0" w:color="auto"/>
              <w:left w:val="single" w:sz="4" w:space="0" w:color="auto"/>
              <w:bottom w:val="single" w:sz="4" w:space="0" w:color="auto"/>
              <w:right w:val="single" w:sz="4" w:space="0" w:color="auto"/>
            </w:tcBorders>
          </w:tcPr>
          <w:p w14:paraId="6E9A9F8D"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CE7DA3C"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5AC0CEF"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478FE32"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0BCA80B" w14:textId="77777777" w:rsidR="0056376A" w:rsidRPr="00F0235C" w:rsidRDefault="0056376A" w:rsidP="003F331C">
            <w:pPr>
              <w:pStyle w:val="BodyText"/>
              <w:jc w:val="center"/>
              <w:rPr>
                <w:noProof/>
                <w:szCs w:val="24"/>
              </w:rPr>
            </w:pPr>
          </w:p>
        </w:tc>
      </w:tr>
      <w:tr w:rsidR="0056376A" w:rsidRPr="00F0235C" w14:paraId="48D9E5F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B2DC603" w14:textId="77777777" w:rsidR="0056376A" w:rsidRPr="001D7279" w:rsidRDefault="0056376A" w:rsidP="003F331C">
            <w:pPr>
              <w:autoSpaceDE w:val="0"/>
              <w:autoSpaceDN w:val="0"/>
              <w:adjustRightInd w:val="0"/>
              <w:jc w:val="center"/>
              <w:rPr>
                <w:noProof/>
                <w:lang w:val="sr-Cyrl-RS"/>
              </w:rPr>
            </w:pPr>
            <w:r w:rsidRPr="001D7279">
              <w:rPr>
                <w:color w:val="000000"/>
              </w:rPr>
              <w:t>61.</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761214CA" w14:textId="77777777" w:rsidR="0056376A" w:rsidRPr="001D7279" w:rsidRDefault="0056376A" w:rsidP="003F331C">
            <w:pPr>
              <w:autoSpaceDE w:val="0"/>
              <w:autoSpaceDN w:val="0"/>
              <w:adjustRightInd w:val="0"/>
              <w:jc w:val="center"/>
              <w:rPr>
                <w:noProof/>
                <w:lang w:val="sr-Cyrl-RS"/>
              </w:rPr>
            </w:pPr>
            <w:r w:rsidRPr="001D7279">
              <w:rPr>
                <w:color w:val="000000"/>
              </w:rPr>
              <w:t>Label kit 19</w:t>
            </w:r>
          </w:p>
        </w:tc>
        <w:tc>
          <w:tcPr>
            <w:tcW w:w="476" w:type="pct"/>
            <w:tcBorders>
              <w:top w:val="single" w:sz="4" w:space="0" w:color="auto"/>
              <w:left w:val="single" w:sz="4" w:space="0" w:color="auto"/>
              <w:bottom w:val="single" w:sz="4" w:space="0" w:color="auto"/>
              <w:right w:val="single" w:sz="4" w:space="0" w:color="auto"/>
            </w:tcBorders>
          </w:tcPr>
          <w:p w14:paraId="2EB46FF6"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4015038</w:t>
            </w:r>
          </w:p>
        </w:tc>
        <w:tc>
          <w:tcPr>
            <w:tcW w:w="567" w:type="pct"/>
            <w:gridSpan w:val="2"/>
            <w:tcBorders>
              <w:top w:val="single" w:sz="4" w:space="0" w:color="auto"/>
              <w:left w:val="single" w:sz="4" w:space="0" w:color="auto"/>
              <w:bottom w:val="single" w:sz="4" w:space="0" w:color="auto"/>
              <w:right w:val="single" w:sz="4" w:space="0" w:color="auto"/>
            </w:tcBorders>
          </w:tcPr>
          <w:p w14:paraId="5B37FD78"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E03BAEA"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0266013"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B40942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780F23E" w14:textId="77777777" w:rsidR="0056376A" w:rsidRPr="00F0235C" w:rsidRDefault="0056376A" w:rsidP="003F331C">
            <w:pPr>
              <w:pStyle w:val="BodyText"/>
              <w:jc w:val="center"/>
              <w:rPr>
                <w:noProof/>
                <w:szCs w:val="24"/>
              </w:rPr>
            </w:pPr>
          </w:p>
        </w:tc>
      </w:tr>
      <w:tr w:rsidR="0056376A" w:rsidRPr="00F0235C" w14:paraId="52160BD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A587D29" w14:textId="77777777" w:rsidR="0056376A" w:rsidRPr="001D7279" w:rsidRDefault="0056376A" w:rsidP="003F331C">
            <w:pPr>
              <w:autoSpaceDE w:val="0"/>
              <w:autoSpaceDN w:val="0"/>
              <w:adjustRightInd w:val="0"/>
              <w:jc w:val="center"/>
              <w:rPr>
                <w:noProof/>
                <w:lang w:val="sr-Cyrl-RS"/>
              </w:rPr>
            </w:pPr>
            <w:r w:rsidRPr="001D7279">
              <w:rPr>
                <w:color w:val="000000"/>
              </w:rPr>
              <w:t>62.</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5FC689D3" w14:textId="77777777" w:rsidR="0056376A" w:rsidRPr="001D7279" w:rsidRDefault="0056376A" w:rsidP="003F331C">
            <w:pPr>
              <w:autoSpaceDE w:val="0"/>
              <w:autoSpaceDN w:val="0"/>
              <w:adjustRightInd w:val="0"/>
              <w:jc w:val="center"/>
              <w:rPr>
                <w:noProof/>
                <w:lang w:val="sr-Cyrl-RS"/>
              </w:rPr>
            </w:pPr>
            <w:r w:rsidRPr="001D7279">
              <w:rPr>
                <w:color w:val="000000"/>
              </w:rPr>
              <w:t>W072 Fiber Optic Cable</w:t>
            </w:r>
          </w:p>
        </w:tc>
        <w:tc>
          <w:tcPr>
            <w:tcW w:w="476" w:type="pct"/>
            <w:tcBorders>
              <w:top w:val="single" w:sz="4" w:space="0" w:color="auto"/>
              <w:left w:val="single" w:sz="4" w:space="0" w:color="auto"/>
              <w:bottom w:val="single" w:sz="4" w:space="0" w:color="auto"/>
              <w:right w:val="single" w:sz="4" w:space="0" w:color="auto"/>
            </w:tcBorders>
          </w:tcPr>
          <w:p w14:paraId="5EA24E20"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8901170</w:t>
            </w:r>
          </w:p>
        </w:tc>
        <w:tc>
          <w:tcPr>
            <w:tcW w:w="567" w:type="pct"/>
            <w:gridSpan w:val="2"/>
            <w:tcBorders>
              <w:top w:val="single" w:sz="4" w:space="0" w:color="auto"/>
              <w:left w:val="single" w:sz="4" w:space="0" w:color="auto"/>
              <w:bottom w:val="single" w:sz="4" w:space="0" w:color="auto"/>
              <w:right w:val="single" w:sz="4" w:space="0" w:color="auto"/>
            </w:tcBorders>
          </w:tcPr>
          <w:p w14:paraId="139BFFBD"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2AEAE87"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26A6C13"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7C0F87C"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1096FE2" w14:textId="77777777" w:rsidR="0056376A" w:rsidRPr="00F0235C" w:rsidRDefault="0056376A" w:rsidP="003F331C">
            <w:pPr>
              <w:pStyle w:val="BodyText"/>
              <w:jc w:val="center"/>
              <w:rPr>
                <w:noProof/>
                <w:szCs w:val="24"/>
              </w:rPr>
            </w:pPr>
          </w:p>
        </w:tc>
      </w:tr>
      <w:tr w:rsidR="0056376A" w:rsidRPr="00F0235C" w14:paraId="5DC95A2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2D10FAC" w14:textId="77777777" w:rsidR="0056376A" w:rsidRPr="001D7279" w:rsidRDefault="0056376A" w:rsidP="003F331C">
            <w:pPr>
              <w:autoSpaceDE w:val="0"/>
              <w:autoSpaceDN w:val="0"/>
              <w:adjustRightInd w:val="0"/>
              <w:jc w:val="center"/>
              <w:rPr>
                <w:noProof/>
                <w:lang w:val="sr-Cyrl-RS"/>
              </w:rPr>
            </w:pPr>
            <w:r w:rsidRPr="001D7279">
              <w:rPr>
                <w:color w:val="000000"/>
              </w:rPr>
              <w:t>63.</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95307CA" w14:textId="77777777" w:rsidR="0056376A" w:rsidRPr="001D7279" w:rsidRDefault="0056376A" w:rsidP="003F331C">
            <w:pPr>
              <w:autoSpaceDE w:val="0"/>
              <w:autoSpaceDN w:val="0"/>
              <w:adjustRightInd w:val="0"/>
              <w:jc w:val="center"/>
              <w:rPr>
                <w:noProof/>
                <w:lang w:val="sr-Cyrl-RS"/>
              </w:rPr>
            </w:pPr>
            <w:r w:rsidRPr="001D7279">
              <w:rPr>
                <w:color w:val="000000"/>
              </w:rPr>
              <w:t>W570 fiber optic cable</w:t>
            </w:r>
          </w:p>
        </w:tc>
        <w:tc>
          <w:tcPr>
            <w:tcW w:w="476" w:type="pct"/>
            <w:tcBorders>
              <w:top w:val="single" w:sz="4" w:space="0" w:color="auto"/>
              <w:left w:val="single" w:sz="4" w:space="0" w:color="auto"/>
              <w:bottom w:val="single" w:sz="4" w:space="0" w:color="auto"/>
              <w:right w:val="single" w:sz="4" w:space="0" w:color="auto"/>
            </w:tcBorders>
          </w:tcPr>
          <w:p w14:paraId="215E7CBE"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10431567</w:t>
            </w:r>
          </w:p>
        </w:tc>
        <w:tc>
          <w:tcPr>
            <w:tcW w:w="567" w:type="pct"/>
            <w:gridSpan w:val="2"/>
            <w:tcBorders>
              <w:top w:val="single" w:sz="4" w:space="0" w:color="auto"/>
              <w:left w:val="single" w:sz="4" w:space="0" w:color="auto"/>
              <w:bottom w:val="single" w:sz="4" w:space="0" w:color="auto"/>
              <w:right w:val="single" w:sz="4" w:space="0" w:color="auto"/>
            </w:tcBorders>
          </w:tcPr>
          <w:p w14:paraId="40E44CE1"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1663500"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190BEBA3"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795B8D40"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846C391" w14:textId="77777777" w:rsidR="0056376A" w:rsidRPr="00F0235C" w:rsidRDefault="0056376A" w:rsidP="003F331C">
            <w:pPr>
              <w:pStyle w:val="BodyText"/>
              <w:jc w:val="center"/>
              <w:rPr>
                <w:noProof/>
                <w:szCs w:val="24"/>
              </w:rPr>
            </w:pPr>
          </w:p>
        </w:tc>
      </w:tr>
      <w:tr w:rsidR="0056376A" w:rsidRPr="00F0235C" w14:paraId="37C8E5D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09396A2" w14:textId="77777777" w:rsidR="0056376A" w:rsidRPr="001D7279" w:rsidRDefault="0056376A" w:rsidP="003F331C">
            <w:pPr>
              <w:autoSpaceDE w:val="0"/>
              <w:autoSpaceDN w:val="0"/>
              <w:adjustRightInd w:val="0"/>
              <w:jc w:val="center"/>
              <w:rPr>
                <w:noProof/>
                <w:lang w:val="sr-Cyrl-RS"/>
              </w:rPr>
            </w:pPr>
            <w:r w:rsidRPr="001D7279">
              <w:rPr>
                <w:color w:val="000000"/>
              </w:rPr>
              <w:t>64.</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090674E2" w14:textId="77777777" w:rsidR="0056376A" w:rsidRPr="001D7279" w:rsidRDefault="0056376A" w:rsidP="003F331C">
            <w:pPr>
              <w:autoSpaceDE w:val="0"/>
              <w:autoSpaceDN w:val="0"/>
              <w:adjustRightInd w:val="0"/>
              <w:jc w:val="center"/>
              <w:rPr>
                <w:noProof/>
                <w:lang w:val="sr-Cyrl-RS"/>
              </w:rPr>
            </w:pPr>
            <w:r w:rsidRPr="001D7279">
              <w:rPr>
                <w:color w:val="000000"/>
              </w:rPr>
              <w:t>W584 fiber optic cable</w:t>
            </w:r>
          </w:p>
        </w:tc>
        <w:tc>
          <w:tcPr>
            <w:tcW w:w="476" w:type="pct"/>
            <w:tcBorders>
              <w:top w:val="single" w:sz="4" w:space="0" w:color="auto"/>
              <w:left w:val="single" w:sz="4" w:space="0" w:color="auto"/>
              <w:bottom w:val="single" w:sz="4" w:space="0" w:color="auto"/>
              <w:right w:val="single" w:sz="4" w:space="0" w:color="auto"/>
            </w:tcBorders>
          </w:tcPr>
          <w:p w14:paraId="57BEC623"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10431581</w:t>
            </w:r>
          </w:p>
        </w:tc>
        <w:tc>
          <w:tcPr>
            <w:tcW w:w="567" w:type="pct"/>
            <w:gridSpan w:val="2"/>
            <w:tcBorders>
              <w:top w:val="single" w:sz="4" w:space="0" w:color="auto"/>
              <w:left w:val="single" w:sz="4" w:space="0" w:color="auto"/>
              <w:bottom w:val="single" w:sz="4" w:space="0" w:color="auto"/>
              <w:right w:val="single" w:sz="4" w:space="0" w:color="auto"/>
            </w:tcBorders>
          </w:tcPr>
          <w:p w14:paraId="4CC403DB"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6D4CBEB"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C9FA44C"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136F0514"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5228158" w14:textId="77777777" w:rsidR="0056376A" w:rsidRPr="00F0235C" w:rsidRDefault="0056376A" w:rsidP="003F331C">
            <w:pPr>
              <w:pStyle w:val="BodyText"/>
              <w:jc w:val="center"/>
              <w:rPr>
                <w:noProof/>
                <w:szCs w:val="24"/>
              </w:rPr>
            </w:pPr>
          </w:p>
        </w:tc>
      </w:tr>
      <w:tr w:rsidR="0056376A" w:rsidRPr="00F0235C" w14:paraId="7F406D7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126068E" w14:textId="77777777" w:rsidR="0056376A" w:rsidRPr="001D7279" w:rsidRDefault="0056376A" w:rsidP="003F331C">
            <w:pPr>
              <w:autoSpaceDE w:val="0"/>
              <w:autoSpaceDN w:val="0"/>
              <w:adjustRightInd w:val="0"/>
              <w:jc w:val="center"/>
              <w:rPr>
                <w:noProof/>
                <w:lang w:val="sr-Cyrl-RS"/>
              </w:rPr>
            </w:pPr>
            <w:r w:rsidRPr="001D7279">
              <w:rPr>
                <w:color w:val="000000"/>
              </w:rPr>
              <w:t>65.</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1AD637D3" w14:textId="77777777" w:rsidR="0056376A" w:rsidRPr="001D7279" w:rsidRDefault="0056376A" w:rsidP="003F331C">
            <w:pPr>
              <w:autoSpaceDE w:val="0"/>
              <w:autoSpaceDN w:val="0"/>
              <w:adjustRightInd w:val="0"/>
              <w:jc w:val="center"/>
              <w:rPr>
                <w:noProof/>
                <w:lang w:val="sr-Cyrl-RS"/>
              </w:rPr>
            </w:pPr>
            <w:r w:rsidRPr="001D7279">
              <w:rPr>
                <w:color w:val="000000"/>
              </w:rPr>
              <w:t>Timing Relay 24V 1C/O 3A =D=</w:t>
            </w:r>
          </w:p>
        </w:tc>
        <w:tc>
          <w:tcPr>
            <w:tcW w:w="476" w:type="pct"/>
            <w:tcBorders>
              <w:top w:val="single" w:sz="4" w:space="0" w:color="auto"/>
              <w:left w:val="single" w:sz="4" w:space="0" w:color="auto"/>
              <w:bottom w:val="single" w:sz="4" w:space="0" w:color="auto"/>
              <w:right w:val="single" w:sz="4" w:space="0" w:color="auto"/>
            </w:tcBorders>
          </w:tcPr>
          <w:p w14:paraId="27286302"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10161699</w:t>
            </w:r>
          </w:p>
        </w:tc>
        <w:tc>
          <w:tcPr>
            <w:tcW w:w="567" w:type="pct"/>
            <w:gridSpan w:val="2"/>
            <w:tcBorders>
              <w:top w:val="single" w:sz="4" w:space="0" w:color="auto"/>
              <w:left w:val="single" w:sz="4" w:space="0" w:color="auto"/>
              <w:bottom w:val="single" w:sz="4" w:space="0" w:color="auto"/>
              <w:right w:val="single" w:sz="4" w:space="0" w:color="auto"/>
            </w:tcBorders>
          </w:tcPr>
          <w:p w14:paraId="536B16E5"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E5A40DB"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77770073"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2B593563"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861E950" w14:textId="77777777" w:rsidR="0056376A" w:rsidRPr="00F0235C" w:rsidRDefault="0056376A" w:rsidP="003F331C">
            <w:pPr>
              <w:pStyle w:val="BodyText"/>
              <w:jc w:val="center"/>
              <w:rPr>
                <w:noProof/>
                <w:szCs w:val="24"/>
              </w:rPr>
            </w:pPr>
          </w:p>
        </w:tc>
      </w:tr>
      <w:tr w:rsidR="0056376A" w:rsidRPr="00F0235C" w14:paraId="124C220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5B3578C" w14:textId="77777777" w:rsidR="0056376A" w:rsidRPr="001D7279" w:rsidRDefault="0056376A" w:rsidP="003F331C">
            <w:pPr>
              <w:autoSpaceDE w:val="0"/>
              <w:autoSpaceDN w:val="0"/>
              <w:adjustRightInd w:val="0"/>
              <w:jc w:val="center"/>
              <w:rPr>
                <w:noProof/>
                <w:lang w:val="sr-Cyrl-RS"/>
              </w:rPr>
            </w:pPr>
            <w:r w:rsidRPr="001D7279">
              <w:rPr>
                <w:color w:val="000000"/>
              </w:rPr>
              <w:lastRenderedPageBreak/>
              <w:t>66.</w:t>
            </w:r>
          </w:p>
        </w:tc>
        <w:tc>
          <w:tcPr>
            <w:tcW w:w="1538" w:type="pct"/>
            <w:gridSpan w:val="2"/>
            <w:tcBorders>
              <w:top w:val="single" w:sz="4" w:space="0" w:color="auto"/>
              <w:left w:val="single" w:sz="4" w:space="0" w:color="auto"/>
              <w:bottom w:val="single" w:sz="4" w:space="0" w:color="auto"/>
              <w:right w:val="single" w:sz="4" w:space="0" w:color="auto"/>
            </w:tcBorders>
            <w:vAlign w:val="bottom"/>
          </w:tcPr>
          <w:p w14:paraId="2C328B6C" w14:textId="77777777" w:rsidR="0056376A" w:rsidRPr="001D7279" w:rsidRDefault="0056376A" w:rsidP="003F331C">
            <w:pPr>
              <w:autoSpaceDE w:val="0"/>
              <w:autoSpaceDN w:val="0"/>
              <w:adjustRightInd w:val="0"/>
              <w:jc w:val="center"/>
              <w:rPr>
                <w:noProof/>
                <w:lang w:val="sr-Cyrl-RS"/>
              </w:rPr>
            </w:pPr>
            <w:r w:rsidRPr="001D7279">
              <w:rPr>
                <w:color w:val="000000"/>
              </w:rPr>
              <w:t>Service Part Matrix INV</w:t>
            </w:r>
          </w:p>
        </w:tc>
        <w:tc>
          <w:tcPr>
            <w:tcW w:w="476" w:type="pct"/>
            <w:tcBorders>
              <w:top w:val="single" w:sz="4" w:space="0" w:color="auto"/>
              <w:left w:val="single" w:sz="4" w:space="0" w:color="auto"/>
              <w:bottom w:val="single" w:sz="4" w:space="0" w:color="auto"/>
              <w:right w:val="single" w:sz="4" w:space="0" w:color="auto"/>
            </w:tcBorders>
          </w:tcPr>
          <w:p w14:paraId="2A1B87DA" w14:textId="77777777" w:rsidR="0056376A" w:rsidRPr="001D7279" w:rsidRDefault="0056376A" w:rsidP="003F331C">
            <w:pPr>
              <w:autoSpaceDE w:val="0"/>
              <w:autoSpaceDN w:val="0"/>
              <w:adjustRightInd w:val="0"/>
              <w:jc w:val="center"/>
              <w:rPr>
                <w:noProof/>
                <w:lang w:val="sr-Cyrl-RS"/>
              </w:rPr>
            </w:pPr>
            <w:r w:rsidRPr="001D7279">
              <w:rPr>
                <w:color w:val="000000"/>
                <w:lang w:val="sr-Latn-RS"/>
              </w:rPr>
              <w:t>8363983</w:t>
            </w:r>
          </w:p>
        </w:tc>
        <w:tc>
          <w:tcPr>
            <w:tcW w:w="567" w:type="pct"/>
            <w:gridSpan w:val="2"/>
            <w:tcBorders>
              <w:top w:val="single" w:sz="4" w:space="0" w:color="auto"/>
              <w:left w:val="single" w:sz="4" w:space="0" w:color="auto"/>
              <w:bottom w:val="single" w:sz="4" w:space="0" w:color="auto"/>
              <w:right w:val="single" w:sz="4" w:space="0" w:color="auto"/>
            </w:tcBorders>
          </w:tcPr>
          <w:p w14:paraId="7D3772F5" w14:textId="77777777" w:rsidR="0056376A" w:rsidRPr="001D7279" w:rsidRDefault="0056376A" w:rsidP="003F331C">
            <w:pPr>
              <w:autoSpaceDE w:val="0"/>
              <w:autoSpaceDN w:val="0"/>
              <w:adjustRightInd w:val="0"/>
              <w:jc w:val="center"/>
              <w:rPr>
                <w:noProof/>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3422D1E" w14:textId="77777777" w:rsidR="0056376A" w:rsidRPr="00F0235C" w:rsidRDefault="0056376A" w:rsidP="003F331C">
            <w:pPr>
              <w:autoSpaceDE w:val="0"/>
              <w:autoSpaceDN w:val="0"/>
              <w:adjustRightInd w:val="0"/>
              <w:jc w:val="center"/>
              <w:rPr>
                <w:noProof/>
                <w:lang w:val="en-US"/>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CC9CB84" w14:textId="77777777" w:rsidR="0056376A" w:rsidRPr="00F0235C" w:rsidRDefault="0056376A" w:rsidP="003F331C">
            <w:pPr>
              <w:autoSpaceDE w:val="0"/>
              <w:autoSpaceDN w:val="0"/>
              <w:adjustRightInd w:val="0"/>
              <w:jc w:val="center"/>
              <w:rPr>
                <w:noProof/>
                <w:lang w:val="en-US"/>
              </w:rPr>
            </w:pPr>
          </w:p>
        </w:tc>
        <w:tc>
          <w:tcPr>
            <w:tcW w:w="646" w:type="pct"/>
            <w:gridSpan w:val="2"/>
            <w:tcBorders>
              <w:top w:val="single" w:sz="4" w:space="0" w:color="auto"/>
              <w:left w:val="single" w:sz="4" w:space="0" w:color="auto"/>
              <w:bottom w:val="single" w:sz="4" w:space="0" w:color="auto"/>
              <w:right w:val="single" w:sz="4" w:space="0" w:color="auto"/>
            </w:tcBorders>
          </w:tcPr>
          <w:p w14:paraId="549144D8"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40AEDA8" w14:textId="77777777" w:rsidR="0056376A" w:rsidRPr="00F0235C" w:rsidRDefault="0056376A" w:rsidP="003F331C">
            <w:pPr>
              <w:pStyle w:val="BodyText"/>
              <w:jc w:val="center"/>
              <w:rPr>
                <w:noProof/>
                <w:szCs w:val="24"/>
              </w:rPr>
            </w:pPr>
          </w:p>
        </w:tc>
      </w:tr>
      <w:tr w:rsidR="00C34AEA" w:rsidRPr="00F0235C" w14:paraId="3A21BB66" w14:textId="77777777" w:rsidTr="00C34AEA">
        <w:trPr>
          <w:cantSplit/>
          <w:trHeight w:val="327"/>
        </w:trPr>
        <w:tc>
          <w:tcPr>
            <w:tcW w:w="2235" w:type="pct"/>
            <w:gridSpan w:val="5"/>
            <w:tcBorders>
              <w:top w:val="single" w:sz="4" w:space="0" w:color="auto"/>
              <w:left w:val="single" w:sz="4" w:space="0" w:color="auto"/>
              <w:bottom w:val="single" w:sz="4" w:space="0" w:color="auto"/>
              <w:right w:val="single" w:sz="4" w:space="0" w:color="auto"/>
            </w:tcBorders>
            <w:vAlign w:val="center"/>
          </w:tcPr>
          <w:p w14:paraId="22721785" w14:textId="77777777" w:rsidR="00C34AEA" w:rsidRPr="00F0235C" w:rsidRDefault="00C34AEA" w:rsidP="00920822">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1141" w:type="pct"/>
            <w:gridSpan w:val="2"/>
            <w:tcBorders>
              <w:top w:val="single" w:sz="4" w:space="0" w:color="auto"/>
              <w:left w:val="single" w:sz="4" w:space="0" w:color="auto"/>
              <w:bottom w:val="single" w:sz="4" w:space="0" w:color="auto"/>
              <w:right w:val="single" w:sz="4" w:space="0" w:color="auto"/>
            </w:tcBorders>
            <w:vAlign w:val="center"/>
          </w:tcPr>
          <w:p w14:paraId="0DFD0689" w14:textId="77777777" w:rsidR="00C34AEA" w:rsidRPr="00F0235C" w:rsidRDefault="00C34AEA" w:rsidP="00920822">
            <w:pPr>
              <w:autoSpaceDE w:val="0"/>
              <w:autoSpaceDN w:val="0"/>
              <w:adjustRightInd w:val="0"/>
              <w:jc w:val="center"/>
              <w:rPr>
                <w:noProof/>
                <w:lang w:val="en-US"/>
              </w:rPr>
            </w:pPr>
          </w:p>
        </w:tc>
        <w:tc>
          <w:tcPr>
            <w:tcW w:w="434" w:type="pct"/>
            <w:tcBorders>
              <w:top w:val="single" w:sz="4" w:space="0" w:color="auto"/>
              <w:left w:val="single" w:sz="4" w:space="0" w:color="auto"/>
              <w:bottom w:val="single" w:sz="4" w:space="0" w:color="auto"/>
              <w:right w:val="single" w:sz="4" w:space="0" w:color="auto"/>
            </w:tcBorders>
          </w:tcPr>
          <w:p w14:paraId="3EF0789B" w14:textId="77777777" w:rsidR="00C34AEA" w:rsidRPr="00F0235C" w:rsidRDefault="00C34AEA" w:rsidP="00920822">
            <w:pPr>
              <w:autoSpaceDE w:val="0"/>
              <w:autoSpaceDN w:val="0"/>
              <w:adjustRightInd w:val="0"/>
              <w:jc w:val="center"/>
              <w:rPr>
                <w:noProof/>
                <w:lang w:val="en-US"/>
              </w:rPr>
            </w:pP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2A4FAD0C" w14:textId="77777777" w:rsidR="00C34AEA" w:rsidRPr="00F0235C" w:rsidRDefault="00C34AEA" w:rsidP="00920822">
            <w:pPr>
              <w:autoSpaceDE w:val="0"/>
              <w:autoSpaceDN w:val="0"/>
              <w:adjustRightInd w:val="0"/>
              <w:jc w:val="center"/>
              <w:rPr>
                <w:noProof/>
                <w:lang w:val="en-US"/>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14:paraId="4DAE7DED" w14:textId="77777777" w:rsidR="00C34AEA" w:rsidRPr="00F0235C" w:rsidRDefault="00C34AEA" w:rsidP="00920822">
            <w:pPr>
              <w:pStyle w:val="BodyText"/>
              <w:jc w:val="center"/>
              <w:rPr>
                <w:noProof/>
                <w:szCs w:val="24"/>
              </w:rPr>
            </w:pPr>
          </w:p>
        </w:tc>
      </w:tr>
    </w:tbl>
    <w:p w14:paraId="592FAEBE" w14:textId="77777777" w:rsidR="00C34AEA" w:rsidRDefault="00C34AEA"/>
    <w:tbl>
      <w:tblPr>
        <w:tblW w:w="51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1"/>
        <w:gridCol w:w="4415"/>
        <w:gridCol w:w="1366"/>
        <w:gridCol w:w="1628"/>
        <w:gridCol w:w="1711"/>
        <w:gridCol w:w="1708"/>
        <w:gridCol w:w="1854"/>
        <w:gridCol w:w="1099"/>
      </w:tblGrid>
      <w:tr w:rsidR="0056376A" w:rsidRPr="00F0235C" w14:paraId="4CF1765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DC2DBF0" w14:textId="77777777" w:rsidR="0056376A" w:rsidRPr="00C34AEA" w:rsidRDefault="0056376A" w:rsidP="003F331C">
            <w:pPr>
              <w:autoSpaceDE w:val="0"/>
              <w:autoSpaceDN w:val="0"/>
              <w:adjustRightInd w:val="0"/>
              <w:jc w:val="center"/>
              <w:rPr>
                <w:strike/>
                <w:noProof/>
                <w:color w:val="FF0000"/>
                <w:lang w:val="sr-Cyrl-RS"/>
              </w:rPr>
            </w:pPr>
            <w:bookmarkStart w:id="100" w:name="_GoBack"/>
            <w:bookmarkEnd w:id="100"/>
            <w:r w:rsidRPr="00C34AEA">
              <w:rPr>
                <w:strike/>
                <w:color w:val="FF0000"/>
              </w:rPr>
              <w:t>1.</w:t>
            </w:r>
          </w:p>
        </w:tc>
        <w:tc>
          <w:tcPr>
            <w:tcW w:w="1538" w:type="pct"/>
            <w:tcBorders>
              <w:top w:val="single" w:sz="4" w:space="0" w:color="auto"/>
              <w:left w:val="single" w:sz="4" w:space="0" w:color="auto"/>
              <w:bottom w:val="single" w:sz="4" w:space="0" w:color="auto"/>
              <w:right w:val="single" w:sz="4" w:space="0" w:color="auto"/>
            </w:tcBorders>
            <w:vAlign w:val="bottom"/>
          </w:tcPr>
          <w:p w14:paraId="077C34CC"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PBX-10 D6</w:t>
            </w:r>
          </w:p>
        </w:tc>
        <w:tc>
          <w:tcPr>
            <w:tcW w:w="476" w:type="pct"/>
            <w:tcBorders>
              <w:top w:val="single" w:sz="4" w:space="0" w:color="auto"/>
              <w:left w:val="single" w:sz="4" w:space="0" w:color="auto"/>
              <w:bottom w:val="single" w:sz="4" w:space="0" w:color="auto"/>
              <w:right w:val="single" w:sz="4" w:space="0" w:color="auto"/>
            </w:tcBorders>
          </w:tcPr>
          <w:p w14:paraId="430228D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8369998</w:t>
            </w:r>
          </w:p>
        </w:tc>
        <w:tc>
          <w:tcPr>
            <w:tcW w:w="567" w:type="pct"/>
            <w:tcBorders>
              <w:top w:val="single" w:sz="4" w:space="0" w:color="auto"/>
              <w:left w:val="single" w:sz="4" w:space="0" w:color="auto"/>
              <w:bottom w:val="single" w:sz="4" w:space="0" w:color="auto"/>
              <w:right w:val="single" w:sz="4" w:space="0" w:color="auto"/>
            </w:tcBorders>
          </w:tcPr>
          <w:p w14:paraId="44E57275"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164CEBE"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035C1982"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7F4B3277"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2DBFFD0" w14:textId="77777777" w:rsidR="0056376A" w:rsidRPr="00F0235C" w:rsidRDefault="0056376A" w:rsidP="003F331C">
            <w:pPr>
              <w:pStyle w:val="BodyText"/>
              <w:jc w:val="center"/>
              <w:rPr>
                <w:noProof/>
                <w:szCs w:val="24"/>
              </w:rPr>
            </w:pPr>
          </w:p>
        </w:tc>
      </w:tr>
      <w:tr w:rsidR="0056376A" w:rsidRPr="00F0235C" w14:paraId="270A88C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6561F7B"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2.</w:t>
            </w:r>
          </w:p>
        </w:tc>
        <w:tc>
          <w:tcPr>
            <w:tcW w:w="1538" w:type="pct"/>
            <w:tcBorders>
              <w:top w:val="single" w:sz="4" w:space="0" w:color="auto"/>
              <w:left w:val="single" w:sz="4" w:space="0" w:color="auto"/>
              <w:bottom w:val="single" w:sz="4" w:space="0" w:color="auto"/>
              <w:right w:val="single" w:sz="4" w:space="0" w:color="auto"/>
            </w:tcBorders>
            <w:vAlign w:val="bottom"/>
          </w:tcPr>
          <w:p w14:paraId="110298C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Panel left</w:t>
            </w:r>
          </w:p>
        </w:tc>
        <w:tc>
          <w:tcPr>
            <w:tcW w:w="476" w:type="pct"/>
            <w:tcBorders>
              <w:top w:val="single" w:sz="4" w:space="0" w:color="auto"/>
              <w:left w:val="single" w:sz="4" w:space="0" w:color="auto"/>
              <w:bottom w:val="single" w:sz="4" w:space="0" w:color="auto"/>
              <w:right w:val="single" w:sz="4" w:space="0" w:color="auto"/>
            </w:tcBorders>
          </w:tcPr>
          <w:p w14:paraId="2BAC2E7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8901402</w:t>
            </w:r>
          </w:p>
        </w:tc>
        <w:tc>
          <w:tcPr>
            <w:tcW w:w="567" w:type="pct"/>
            <w:tcBorders>
              <w:top w:val="single" w:sz="4" w:space="0" w:color="auto"/>
              <w:left w:val="single" w:sz="4" w:space="0" w:color="auto"/>
              <w:bottom w:val="single" w:sz="4" w:space="0" w:color="auto"/>
              <w:right w:val="single" w:sz="4" w:space="0" w:color="auto"/>
            </w:tcBorders>
          </w:tcPr>
          <w:p w14:paraId="077F3DBC"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770191C"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62800968"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64F5CA7F"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46663AC" w14:textId="77777777" w:rsidR="0056376A" w:rsidRPr="00F0235C" w:rsidRDefault="0056376A" w:rsidP="003F331C">
            <w:pPr>
              <w:pStyle w:val="BodyText"/>
              <w:jc w:val="center"/>
              <w:rPr>
                <w:noProof/>
                <w:szCs w:val="24"/>
              </w:rPr>
            </w:pPr>
          </w:p>
        </w:tc>
      </w:tr>
      <w:tr w:rsidR="0056376A" w:rsidRPr="00F0235C" w14:paraId="5C04635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A2E75E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3.</w:t>
            </w:r>
          </w:p>
        </w:tc>
        <w:tc>
          <w:tcPr>
            <w:tcW w:w="1538" w:type="pct"/>
            <w:tcBorders>
              <w:top w:val="single" w:sz="4" w:space="0" w:color="auto"/>
              <w:left w:val="single" w:sz="4" w:space="0" w:color="auto"/>
              <w:bottom w:val="single" w:sz="4" w:space="0" w:color="auto"/>
              <w:right w:val="single" w:sz="4" w:space="0" w:color="auto"/>
            </w:tcBorders>
            <w:vAlign w:val="bottom"/>
          </w:tcPr>
          <w:p w14:paraId="436E654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Panel right</w:t>
            </w:r>
          </w:p>
        </w:tc>
        <w:tc>
          <w:tcPr>
            <w:tcW w:w="476" w:type="pct"/>
            <w:tcBorders>
              <w:top w:val="single" w:sz="4" w:space="0" w:color="auto"/>
              <w:left w:val="single" w:sz="4" w:space="0" w:color="auto"/>
              <w:bottom w:val="single" w:sz="4" w:space="0" w:color="auto"/>
              <w:right w:val="single" w:sz="4" w:space="0" w:color="auto"/>
            </w:tcBorders>
          </w:tcPr>
          <w:p w14:paraId="7D2F40E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10589592</w:t>
            </w:r>
          </w:p>
        </w:tc>
        <w:tc>
          <w:tcPr>
            <w:tcW w:w="567" w:type="pct"/>
            <w:tcBorders>
              <w:top w:val="single" w:sz="4" w:space="0" w:color="auto"/>
              <w:left w:val="single" w:sz="4" w:space="0" w:color="auto"/>
              <w:bottom w:val="single" w:sz="4" w:space="0" w:color="auto"/>
              <w:right w:val="single" w:sz="4" w:space="0" w:color="auto"/>
            </w:tcBorders>
          </w:tcPr>
          <w:p w14:paraId="18D908E1"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9364D12"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13378143"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53669306"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123230D" w14:textId="77777777" w:rsidR="0056376A" w:rsidRPr="00F0235C" w:rsidRDefault="0056376A" w:rsidP="003F331C">
            <w:pPr>
              <w:pStyle w:val="BodyText"/>
              <w:jc w:val="center"/>
              <w:rPr>
                <w:noProof/>
                <w:szCs w:val="24"/>
              </w:rPr>
            </w:pPr>
          </w:p>
        </w:tc>
      </w:tr>
      <w:tr w:rsidR="0056376A" w:rsidRPr="00F0235C" w14:paraId="726E9D8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F63F499"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4.</w:t>
            </w:r>
          </w:p>
        </w:tc>
        <w:tc>
          <w:tcPr>
            <w:tcW w:w="1538" w:type="pct"/>
            <w:tcBorders>
              <w:top w:val="single" w:sz="4" w:space="0" w:color="auto"/>
              <w:left w:val="single" w:sz="4" w:space="0" w:color="auto"/>
              <w:bottom w:val="single" w:sz="4" w:space="0" w:color="auto"/>
              <w:right w:val="single" w:sz="4" w:space="0" w:color="auto"/>
            </w:tcBorders>
            <w:vAlign w:val="bottom"/>
          </w:tcPr>
          <w:p w14:paraId="28AB4BF4"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Laser window set Definition Flash</w:t>
            </w:r>
          </w:p>
        </w:tc>
        <w:tc>
          <w:tcPr>
            <w:tcW w:w="476" w:type="pct"/>
            <w:tcBorders>
              <w:top w:val="single" w:sz="4" w:space="0" w:color="auto"/>
              <w:left w:val="single" w:sz="4" w:space="0" w:color="auto"/>
              <w:bottom w:val="single" w:sz="4" w:space="0" w:color="auto"/>
              <w:right w:val="single" w:sz="4" w:space="0" w:color="auto"/>
            </w:tcBorders>
          </w:tcPr>
          <w:p w14:paraId="4E8D9639"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10590239</w:t>
            </w:r>
          </w:p>
        </w:tc>
        <w:tc>
          <w:tcPr>
            <w:tcW w:w="567" w:type="pct"/>
            <w:tcBorders>
              <w:top w:val="single" w:sz="4" w:space="0" w:color="auto"/>
              <w:left w:val="single" w:sz="4" w:space="0" w:color="auto"/>
              <w:bottom w:val="single" w:sz="4" w:space="0" w:color="auto"/>
              <w:right w:val="single" w:sz="4" w:space="0" w:color="auto"/>
            </w:tcBorders>
          </w:tcPr>
          <w:p w14:paraId="28C8E698"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E431F8C"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301E1EE5"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0E93F34A"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CE904EB" w14:textId="77777777" w:rsidR="0056376A" w:rsidRPr="00F0235C" w:rsidRDefault="0056376A" w:rsidP="003F331C">
            <w:pPr>
              <w:pStyle w:val="BodyText"/>
              <w:jc w:val="center"/>
              <w:rPr>
                <w:noProof/>
                <w:szCs w:val="24"/>
              </w:rPr>
            </w:pPr>
          </w:p>
        </w:tc>
      </w:tr>
      <w:tr w:rsidR="0056376A" w:rsidRPr="00F0235C" w14:paraId="2CBA8AD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89F7043"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5.</w:t>
            </w:r>
          </w:p>
        </w:tc>
        <w:tc>
          <w:tcPr>
            <w:tcW w:w="1538" w:type="pct"/>
            <w:tcBorders>
              <w:top w:val="single" w:sz="4" w:space="0" w:color="auto"/>
              <w:left w:val="single" w:sz="4" w:space="0" w:color="auto"/>
              <w:bottom w:val="single" w:sz="4" w:space="0" w:color="auto"/>
              <w:right w:val="single" w:sz="4" w:space="0" w:color="auto"/>
            </w:tcBorders>
            <w:vAlign w:val="bottom"/>
          </w:tcPr>
          <w:p w14:paraId="37A270D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Graphical display</w:t>
            </w:r>
          </w:p>
        </w:tc>
        <w:tc>
          <w:tcPr>
            <w:tcW w:w="476" w:type="pct"/>
            <w:tcBorders>
              <w:top w:val="single" w:sz="4" w:space="0" w:color="auto"/>
              <w:left w:val="single" w:sz="4" w:space="0" w:color="auto"/>
              <w:bottom w:val="single" w:sz="4" w:space="0" w:color="auto"/>
              <w:right w:val="single" w:sz="4" w:space="0" w:color="auto"/>
            </w:tcBorders>
          </w:tcPr>
          <w:p w14:paraId="6DCEB76C"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10589553</w:t>
            </w:r>
          </w:p>
        </w:tc>
        <w:tc>
          <w:tcPr>
            <w:tcW w:w="567" w:type="pct"/>
            <w:tcBorders>
              <w:top w:val="single" w:sz="4" w:space="0" w:color="auto"/>
              <w:left w:val="single" w:sz="4" w:space="0" w:color="auto"/>
              <w:bottom w:val="single" w:sz="4" w:space="0" w:color="auto"/>
              <w:right w:val="single" w:sz="4" w:space="0" w:color="auto"/>
            </w:tcBorders>
          </w:tcPr>
          <w:p w14:paraId="2E5F9E99"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55430DF"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29E393F5"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1AAFF9A5"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C08E809" w14:textId="77777777" w:rsidR="0056376A" w:rsidRPr="00F0235C" w:rsidRDefault="0056376A" w:rsidP="003F331C">
            <w:pPr>
              <w:pStyle w:val="BodyText"/>
              <w:jc w:val="center"/>
              <w:rPr>
                <w:noProof/>
                <w:szCs w:val="24"/>
              </w:rPr>
            </w:pPr>
          </w:p>
        </w:tc>
      </w:tr>
      <w:tr w:rsidR="0056376A" w:rsidRPr="00F0235C" w14:paraId="52D06B4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B6D57C4"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6.</w:t>
            </w:r>
          </w:p>
        </w:tc>
        <w:tc>
          <w:tcPr>
            <w:tcW w:w="1538" w:type="pct"/>
            <w:tcBorders>
              <w:top w:val="single" w:sz="4" w:space="0" w:color="auto"/>
              <w:left w:val="single" w:sz="4" w:space="0" w:color="auto"/>
              <w:bottom w:val="single" w:sz="4" w:space="0" w:color="auto"/>
              <w:right w:val="single" w:sz="4" w:space="0" w:color="auto"/>
            </w:tcBorders>
            <w:vAlign w:val="bottom"/>
          </w:tcPr>
          <w:p w14:paraId="7CCC9EC4"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1Microphone Amplifier MV45</w:t>
            </w:r>
          </w:p>
        </w:tc>
        <w:tc>
          <w:tcPr>
            <w:tcW w:w="476" w:type="pct"/>
            <w:tcBorders>
              <w:top w:val="single" w:sz="4" w:space="0" w:color="auto"/>
              <w:left w:val="single" w:sz="4" w:space="0" w:color="auto"/>
              <w:bottom w:val="single" w:sz="4" w:space="0" w:color="auto"/>
              <w:right w:val="single" w:sz="4" w:space="0" w:color="auto"/>
            </w:tcBorders>
          </w:tcPr>
          <w:p w14:paraId="50F3B79E"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7741627</w:t>
            </w:r>
          </w:p>
        </w:tc>
        <w:tc>
          <w:tcPr>
            <w:tcW w:w="567" w:type="pct"/>
            <w:tcBorders>
              <w:top w:val="single" w:sz="4" w:space="0" w:color="auto"/>
              <w:left w:val="single" w:sz="4" w:space="0" w:color="auto"/>
              <w:bottom w:val="single" w:sz="4" w:space="0" w:color="auto"/>
              <w:right w:val="single" w:sz="4" w:space="0" w:color="auto"/>
            </w:tcBorders>
          </w:tcPr>
          <w:p w14:paraId="30D81053"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BF71784"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014E1B38"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2C76D4FD"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5D5B6BD" w14:textId="77777777" w:rsidR="0056376A" w:rsidRPr="00F0235C" w:rsidRDefault="0056376A" w:rsidP="003F331C">
            <w:pPr>
              <w:pStyle w:val="BodyText"/>
              <w:jc w:val="center"/>
              <w:rPr>
                <w:noProof/>
                <w:szCs w:val="24"/>
              </w:rPr>
            </w:pPr>
          </w:p>
        </w:tc>
      </w:tr>
      <w:tr w:rsidR="0056376A" w:rsidRPr="00F0235C" w14:paraId="71DF1A2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0B079A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7.</w:t>
            </w:r>
          </w:p>
        </w:tc>
        <w:tc>
          <w:tcPr>
            <w:tcW w:w="1538" w:type="pct"/>
            <w:tcBorders>
              <w:top w:val="single" w:sz="4" w:space="0" w:color="auto"/>
              <w:left w:val="single" w:sz="4" w:space="0" w:color="auto"/>
              <w:bottom w:val="single" w:sz="4" w:space="0" w:color="auto"/>
              <w:right w:val="single" w:sz="4" w:space="0" w:color="auto"/>
            </w:tcBorders>
            <w:vAlign w:val="bottom"/>
          </w:tcPr>
          <w:p w14:paraId="2D36F27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RND LOUDSPEAKER 3 W 8 OHM</w:t>
            </w:r>
          </w:p>
        </w:tc>
        <w:tc>
          <w:tcPr>
            <w:tcW w:w="476" w:type="pct"/>
            <w:tcBorders>
              <w:top w:val="single" w:sz="4" w:space="0" w:color="auto"/>
              <w:left w:val="single" w:sz="4" w:space="0" w:color="auto"/>
              <w:bottom w:val="single" w:sz="4" w:space="0" w:color="auto"/>
              <w:right w:val="single" w:sz="4" w:space="0" w:color="auto"/>
            </w:tcBorders>
          </w:tcPr>
          <w:p w14:paraId="3000F5C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3064474</w:t>
            </w:r>
          </w:p>
        </w:tc>
        <w:tc>
          <w:tcPr>
            <w:tcW w:w="567" w:type="pct"/>
            <w:tcBorders>
              <w:top w:val="single" w:sz="4" w:space="0" w:color="auto"/>
              <w:left w:val="single" w:sz="4" w:space="0" w:color="auto"/>
              <w:bottom w:val="single" w:sz="4" w:space="0" w:color="auto"/>
              <w:right w:val="single" w:sz="4" w:space="0" w:color="auto"/>
            </w:tcBorders>
          </w:tcPr>
          <w:p w14:paraId="2FE0D93C"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FFAB0C1"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2F5BD3C6"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70D82FD7"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0B02DF0" w14:textId="77777777" w:rsidR="0056376A" w:rsidRPr="00F0235C" w:rsidRDefault="0056376A" w:rsidP="003F331C">
            <w:pPr>
              <w:pStyle w:val="BodyText"/>
              <w:jc w:val="center"/>
              <w:rPr>
                <w:noProof/>
                <w:szCs w:val="24"/>
              </w:rPr>
            </w:pPr>
          </w:p>
        </w:tc>
      </w:tr>
      <w:tr w:rsidR="0056376A" w:rsidRPr="00F0235C" w14:paraId="0FB10728"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6FABBA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8.</w:t>
            </w:r>
          </w:p>
        </w:tc>
        <w:tc>
          <w:tcPr>
            <w:tcW w:w="1538" w:type="pct"/>
            <w:tcBorders>
              <w:top w:val="single" w:sz="4" w:space="0" w:color="auto"/>
              <w:left w:val="single" w:sz="4" w:space="0" w:color="auto"/>
              <w:bottom w:val="single" w:sz="4" w:space="0" w:color="auto"/>
              <w:right w:val="single" w:sz="4" w:space="0" w:color="auto"/>
            </w:tcBorders>
            <w:vAlign w:val="bottom"/>
          </w:tcPr>
          <w:p w14:paraId="2BFD06B3"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PDS P47</w:t>
            </w:r>
          </w:p>
        </w:tc>
        <w:tc>
          <w:tcPr>
            <w:tcW w:w="476" w:type="pct"/>
            <w:tcBorders>
              <w:top w:val="single" w:sz="4" w:space="0" w:color="auto"/>
              <w:left w:val="single" w:sz="4" w:space="0" w:color="auto"/>
              <w:bottom w:val="single" w:sz="4" w:space="0" w:color="auto"/>
              <w:right w:val="single" w:sz="4" w:space="0" w:color="auto"/>
            </w:tcBorders>
          </w:tcPr>
          <w:p w14:paraId="24F6DA7E"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10430801</w:t>
            </w:r>
          </w:p>
        </w:tc>
        <w:tc>
          <w:tcPr>
            <w:tcW w:w="567" w:type="pct"/>
            <w:tcBorders>
              <w:top w:val="single" w:sz="4" w:space="0" w:color="auto"/>
              <w:left w:val="single" w:sz="4" w:space="0" w:color="auto"/>
              <w:bottom w:val="single" w:sz="4" w:space="0" w:color="auto"/>
              <w:right w:val="single" w:sz="4" w:space="0" w:color="auto"/>
            </w:tcBorders>
          </w:tcPr>
          <w:p w14:paraId="2D28E8F8"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57E39BA"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267960ED"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19881B19"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5844E00" w14:textId="77777777" w:rsidR="0056376A" w:rsidRPr="00F0235C" w:rsidRDefault="0056376A" w:rsidP="003F331C">
            <w:pPr>
              <w:pStyle w:val="BodyText"/>
              <w:jc w:val="center"/>
              <w:rPr>
                <w:noProof/>
                <w:szCs w:val="24"/>
              </w:rPr>
            </w:pPr>
          </w:p>
        </w:tc>
      </w:tr>
      <w:tr w:rsidR="0056376A" w:rsidRPr="00F0235C" w14:paraId="13B6E57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56C430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9.</w:t>
            </w:r>
          </w:p>
        </w:tc>
        <w:tc>
          <w:tcPr>
            <w:tcW w:w="1538" w:type="pct"/>
            <w:tcBorders>
              <w:top w:val="single" w:sz="4" w:space="0" w:color="auto"/>
              <w:left w:val="single" w:sz="4" w:space="0" w:color="auto"/>
              <w:bottom w:val="single" w:sz="4" w:space="0" w:color="auto"/>
              <w:right w:val="single" w:sz="4" w:space="0" w:color="auto"/>
            </w:tcBorders>
            <w:vAlign w:val="bottom"/>
          </w:tcPr>
          <w:p w14:paraId="75533D0D"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UMASplus</w:t>
            </w:r>
          </w:p>
        </w:tc>
        <w:tc>
          <w:tcPr>
            <w:tcW w:w="476" w:type="pct"/>
            <w:tcBorders>
              <w:top w:val="single" w:sz="4" w:space="0" w:color="auto"/>
              <w:left w:val="single" w:sz="4" w:space="0" w:color="auto"/>
              <w:bottom w:val="single" w:sz="4" w:space="0" w:color="auto"/>
              <w:right w:val="single" w:sz="4" w:space="0" w:color="auto"/>
            </w:tcBorders>
          </w:tcPr>
          <w:p w14:paraId="155A04B3"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10187203</w:t>
            </w:r>
          </w:p>
        </w:tc>
        <w:tc>
          <w:tcPr>
            <w:tcW w:w="567" w:type="pct"/>
            <w:tcBorders>
              <w:top w:val="single" w:sz="4" w:space="0" w:color="auto"/>
              <w:left w:val="single" w:sz="4" w:space="0" w:color="auto"/>
              <w:bottom w:val="single" w:sz="4" w:space="0" w:color="auto"/>
              <w:right w:val="single" w:sz="4" w:space="0" w:color="auto"/>
            </w:tcBorders>
          </w:tcPr>
          <w:p w14:paraId="39730CF0"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DC418B9"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36F53A43"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78C8F9FF"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12BADC9" w14:textId="77777777" w:rsidR="0056376A" w:rsidRPr="00F0235C" w:rsidRDefault="0056376A" w:rsidP="003F331C">
            <w:pPr>
              <w:pStyle w:val="BodyText"/>
              <w:jc w:val="center"/>
              <w:rPr>
                <w:noProof/>
                <w:szCs w:val="24"/>
              </w:rPr>
            </w:pPr>
          </w:p>
        </w:tc>
      </w:tr>
      <w:tr w:rsidR="0056376A" w:rsidRPr="00F0235C" w14:paraId="61ADFB6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A8ED4B5"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10.</w:t>
            </w:r>
          </w:p>
        </w:tc>
        <w:tc>
          <w:tcPr>
            <w:tcW w:w="1538" w:type="pct"/>
            <w:tcBorders>
              <w:top w:val="single" w:sz="4" w:space="0" w:color="auto"/>
              <w:left w:val="single" w:sz="4" w:space="0" w:color="auto"/>
              <w:bottom w:val="single" w:sz="4" w:space="0" w:color="auto"/>
              <w:right w:val="single" w:sz="4" w:space="0" w:color="auto"/>
            </w:tcBorders>
            <w:vAlign w:val="bottom"/>
          </w:tcPr>
          <w:p w14:paraId="04831DF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Servo-controller</w:t>
            </w:r>
          </w:p>
        </w:tc>
        <w:tc>
          <w:tcPr>
            <w:tcW w:w="476" w:type="pct"/>
            <w:tcBorders>
              <w:top w:val="single" w:sz="4" w:space="0" w:color="auto"/>
              <w:left w:val="single" w:sz="4" w:space="0" w:color="auto"/>
              <w:bottom w:val="single" w:sz="4" w:space="0" w:color="auto"/>
              <w:right w:val="single" w:sz="4" w:space="0" w:color="auto"/>
            </w:tcBorders>
          </w:tcPr>
          <w:p w14:paraId="35214A0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10161844</w:t>
            </w:r>
          </w:p>
        </w:tc>
        <w:tc>
          <w:tcPr>
            <w:tcW w:w="567" w:type="pct"/>
            <w:tcBorders>
              <w:top w:val="single" w:sz="4" w:space="0" w:color="auto"/>
              <w:left w:val="single" w:sz="4" w:space="0" w:color="auto"/>
              <w:bottom w:val="single" w:sz="4" w:space="0" w:color="auto"/>
              <w:right w:val="single" w:sz="4" w:space="0" w:color="auto"/>
            </w:tcBorders>
          </w:tcPr>
          <w:p w14:paraId="592191FC"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7EA4729"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71B8EF32"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5EBD4261"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DA86EC3" w14:textId="77777777" w:rsidR="0056376A" w:rsidRPr="00F0235C" w:rsidRDefault="0056376A" w:rsidP="003F331C">
            <w:pPr>
              <w:pStyle w:val="BodyText"/>
              <w:jc w:val="center"/>
              <w:rPr>
                <w:noProof/>
                <w:szCs w:val="24"/>
              </w:rPr>
            </w:pPr>
          </w:p>
        </w:tc>
      </w:tr>
      <w:tr w:rsidR="0056376A" w:rsidRPr="00F0235C" w14:paraId="0A41817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A9303C5"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11.</w:t>
            </w:r>
          </w:p>
        </w:tc>
        <w:tc>
          <w:tcPr>
            <w:tcW w:w="1538" w:type="pct"/>
            <w:tcBorders>
              <w:top w:val="single" w:sz="4" w:space="0" w:color="auto"/>
              <w:left w:val="single" w:sz="4" w:space="0" w:color="auto"/>
              <w:bottom w:val="single" w:sz="4" w:space="0" w:color="auto"/>
              <w:right w:val="single" w:sz="4" w:space="0" w:color="auto"/>
            </w:tcBorders>
            <w:vAlign w:val="bottom"/>
          </w:tcPr>
          <w:p w14:paraId="25049CD8"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 xml:space="preserve">NOISE FILTER 3x25A 550Vac </w:t>
            </w:r>
          </w:p>
        </w:tc>
        <w:tc>
          <w:tcPr>
            <w:tcW w:w="476" w:type="pct"/>
            <w:tcBorders>
              <w:top w:val="single" w:sz="4" w:space="0" w:color="auto"/>
              <w:left w:val="single" w:sz="4" w:space="0" w:color="auto"/>
              <w:bottom w:val="single" w:sz="4" w:space="0" w:color="auto"/>
              <w:right w:val="single" w:sz="4" w:space="0" w:color="auto"/>
            </w:tcBorders>
          </w:tcPr>
          <w:p w14:paraId="3D01E31C"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3086824</w:t>
            </w:r>
          </w:p>
        </w:tc>
        <w:tc>
          <w:tcPr>
            <w:tcW w:w="567" w:type="pct"/>
            <w:tcBorders>
              <w:top w:val="single" w:sz="4" w:space="0" w:color="auto"/>
              <w:left w:val="single" w:sz="4" w:space="0" w:color="auto"/>
              <w:bottom w:val="single" w:sz="4" w:space="0" w:color="auto"/>
              <w:right w:val="single" w:sz="4" w:space="0" w:color="auto"/>
            </w:tcBorders>
          </w:tcPr>
          <w:p w14:paraId="0C727E72"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F6983A7"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2DEC65E6"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610E064A"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21427A3" w14:textId="77777777" w:rsidR="0056376A" w:rsidRPr="00F0235C" w:rsidRDefault="0056376A" w:rsidP="003F331C">
            <w:pPr>
              <w:pStyle w:val="BodyText"/>
              <w:jc w:val="center"/>
              <w:rPr>
                <w:noProof/>
                <w:szCs w:val="24"/>
              </w:rPr>
            </w:pPr>
          </w:p>
        </w:tc>
      </w:tr>
      <w:tr w:rsidR="0056376A" w:rsidRPr="00F0235C" w14:paraId="0E20C53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E117A3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12.</w:t>
            </w:r>
          </w:p>
        </w:tc>
        <w:tc>
          <w:tcPr>
            <w:tcW w:w="1538" w:type="pct"/>
            <w:tcBorders>
              <w:top w:val="single" w:sz="4" w:space="0" w:color="auto"/>
              <w:left w:val="single" w:sz="4" w:space="0" w:color="auto"/>
              <w:bottom w:val="single" w:sz="4" w:space="0" w:color="auto"/>
              <w:right w:val="single" w:sz="4" w:space="0" w:color="auto"/>
            </w:tcBorders>
            <w:vAlign w:val="bottom"/>
          </w:tcPr>
          <w:p w14:paraId="4F89853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NOISE FILTER 4x16A 440Vac CLC</w:t>
            </w:r>
          </w:p>
        </w:tc>
        <w:tc>
          <w:tcPr>
            <w:tcW w:w="476" w:type="pct"/>
            <w:tcBorders>
              <w:top w:val="single" w:sz="4" w:space="0" w:color="auto"/>
              <w:left w:val="single" w:sz="4" w:space="0" w:color="auto"/>
              <w:bottom w:val="single" w:sz="4" w:space="0" w:color="auto"/>
              <w:right w:val="single" w:sz="4" w:space="0" w:color="auto"/>
            </w:tcBorders>
          </w:tcPr>
          <w:p w14:paraId="69C85988"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4690707</w:t>
            </w:r>
          </w:p>
        </w:tc>
        <w:tc>
          <w:tcPr>
            <w:tcW w:w="567" w:type="pct"/>
            <w:tcBorders>
              <w:top w:val="single" w:sz="4" w:space="0" w:color="auto"/>
              <w:left w:val="single" w:sz="4" w:space="0" w:color="auto"/>
              <w:bottom w:val="single" w:sz="4" w:space="0" w:color="auto"/>
              <w:right w:val="single" w:sz="4" w:space="0" w:color="auto"/>
            </w:tcBorders>
          </w:tcPr>
          <w:p w14:paraId="461FAC58"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8238210"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15416E57"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0A32C0DF"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81DE681" w14:textId="77777777" w:rsidR="0056376A" w:rsidRPr="00F0235C" w:rsidRDefault="0056376A" w:rsidP="003F331C">
            <w:pPr>
              <w:pStyle w:val="BodyText"/>
              <w:jc w:val="center"/>
              <w:rPr>
                <w:noProof/>
                <w:szCs w:val="24"/>
              </w:rPr>
            </w:pPr>
          </w:p>
        </w:tc>
      </w:tr>
      <w:tr w:rsidR="0056376A" w:rsidRPr="00F0235C" w14:paraId="25A78CF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A3BC85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13.</w:t>
            </w:r>
          </w:p>
        </w:tc>
        <w:tc>
          <w:tcPr>
            <w:tcW w:w="1538" w:type="pct"/>
            <w:tcBorders>
              <w:top w:val="single" w:sz="4" w:space="0" w:color="auto"/>
              <w:left w:val="single" w:sz="4" w:space="0" w:color="auto"/>
              <w:bottom w:val="single" w:sz="4" w:space="0" w:color="auto"/>
              <w:right w:val="single" w:sz="4" w:space="0" w:color="auto"/>
            </w:tcBorders>
            <w:vAlign w:val="bottom"/>
          </w:tcPr>
          <w:p w14:paraId="0280C1BE"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NOISE FILTER 480V 50/60Hz 4x35A</w:t>
            </w:r>
          </w:p>
        </w:tc>
        <w:tc>
          <w:tcPr>
            <w:tcW w:w="476" w:type="pct"/>
            <w:tcBorders>
              <w:top w:val="single" w:sz="4" w:space="0" w:color="auto"/>
              <w:left w:val="single" w:sz="4" w:space="0" w:color="auto"/>
              <w:bottom w:val="single" w:sz="4" w:space="0" w:color="auto"/>
              <w:right w:val="single" w:sz="4" w:space="0" w:color="auto"/>
            </w:tcBorders>
          </w:tcPr>
          <w:p w14:paraId="2095423C"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8685567</w:t>
            </w:r>
          </w:p>
        </w:tc>
        <w:tc>
          <w:tcPr>
            <w:tcW w:w="567" w:type="pct"/>
            <w:tcBorders>
              <w:top w:val="single" w:sz="4" w:space="0" w:color="auto"/>
              <w:left w:val="single" w:sz="4" w:space="0" w:color="auto"/>
              <w:bottom w:val="single" w:sz="4" w:space="0" w:color="auto"/>
              <w:right w:val="single" w:sz="4" w:space="0" w:color="auto"/>
            </w:tcBorders>
          </w:tcPr>
          <w:p w14:paraId="191AB1B9"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020B9FC"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728BBFBA"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764731D6"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44FD4E8" w14:textId="77777777" w:rsidR="0056376A" w:rsidRPr="00F0235C" w:rsidRDefault="0056376A" w:rsidP="003F331C">
            <w:pPr>
              <w:pStyle w:val="BodyText"/>
              <w:jc w:val="center"/>
              <w:rPr>
                <w:noProof/>
                <w:szCs w:val="24"/>
              </w:rPr>
            </w:pPr>
          </w:p>
        </w:tc>
      </w:tr>
      <w:tr w:rsidR="0056376A" w:rsidRPr="00F0235C" w14:paraId="15517F4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7D8B568"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14.</w:t>
            </w:r>
          </w:p>
        </w:tc>
        <w:tc>
          <w:tcPr>
            <w:tcW w:w="1538" w:type="pct"/>
            <w:tcBorders>
              <w:top w:val="single" w:sz="4" w:space="0" w:color="auto"/>
              <w:left w:val="single" w:sz="4" w:space="0" w:color="auto"/>
              <w:bottom w:val="single" w:sz="4" w:space="0" w:color="auto"/>
              <w:right w:val="single" w:sz="4" w:space="0" w:color="auto"/>
            </w:tcBorders>
            <w:vAlign w:val="bottom"/>
          </w:tcPr>
          <w:p w14:paraId="3FB4150C"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Cooling control electronics</w:t>
            </w:r>
          </w:p>
        </w:tc>
        <w:tc>
          <w:tcPr>
            <w:tcW w:w="476" w:type="pct"/>
            <w:tcBorders>
              <w:top w:val="single" w:sz="4" w:space="0" w:color="auto"/>
              <w:left w:val="single" w:sz="4" w:space="0" w:color="auto"/>
              <w:bottom w:val="single" w:sz="4" w:space="0" w:color="auto"/>
              <w:right w:val="single" w:sz="4" w:space="0" w:color="auto"/>
            </w:tcBorders>
          </w:tcPr>
          <w:p w14:paraId="7A98450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10430751</w:t>
            </w:r>
          </w:p>
        </w:tc>
        <w:tc>
          <w:tcPr>
            <w:tcW w:w="567" w:type="pct"/>
            <w:tcBorders>
              <w:top w:val="single" w:sz="4" w:space="0" w:color="auto"/>
              <w:left w:val="single" w:sz="4" w:space="0" w:color="auto"/>
              <w:bottom w:val="single" w:sz="4" w:space="0" w:color="auto"/>
              <w:right w:val="single" w:sz="4" w:space="0" w:color="auto"/>
            </w:tcBorders>
          </w:tcPr>
          <w:p w14:paraId="3E9CE4F3"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4081C2A"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662D4196"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7139F886"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8000F22" w14:textId="77777777" w:rsidR="0056376A" w:rsidRPr="00F0235C" w:rsidRDefault="0056376A" w:rsidP="003F331C">
            <w:pPr>
              <w:pStyle w:val="BodyText"/>
              <w:jc w:val="center"/>
              <w:rPr>
                <w:noProof/>
                <w:szCs w:val="24"/>
              </w:rPr>
            </w:pPr>
          </w:p>
        </w:tc>
      </w:tr>
      <w:tr w:rsidR="0056376A" w:rsidRPr="00F0235C" w14:paraId="28385EFB"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28C2D7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15.</w:t>
            </w:r>
          </w:p>
        </w:tc>
        <w:tc>
          <w:tcPr>
            <w:tcW w:w="1538" w:type="pct"/>
            <w:tcBorders>
              <w:top w:val="single" w:sz="4" w:space="0" w:color="auto"/>
              <w:left w:val="single" w:sz="4" w:space="0" w:color="auto"/>
              <w:bottom w:val="single" w:sz="4" w:space="0" w:color="auto"/>
              <w:right w:val="single" w:sz="4" w:space="0" w:color="auto"/>
            </w:tcBorders>
            <w:vAlign w:val="bottom"/>
          </w:tcPr>
          <w:p w14:paraId="06B91F4D"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Fan assembly</w:t>
            </w:r>
          </w:p>
        </w:tc>
        <w:tc>
          <w:tcPr>
            <w:tcW w:w="476" w:type="pct"/>
            <w:tcBorders>
              <w:top w:val="single" w:sz="4" w:space="0" w:color="auto"/>
              <w:left w:val="single" w:sz="4" w:space="0" w:color="auto"/>
              <w:bottom w:val="single" w:sz="4" w:space="0" w:color="auto"/>
              <w:right w:val="single" w:sz="4" w:space="0" w:color="auto"/>
            </w:tcBorders>
          </w:tcPr>
          <w:p w14:paraId="06F28433"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10430752</w:t>
            </w:r>
          </w:p>
        </w:tc>
        <w:tc>
          <w:tcPr>
            <w:tcW w:w="567" w:type="pct"/>
            <w:tcBorders>
              <w:top w:val="single" w:sz="4" w:space="0" w:color="auto"/>
              <w:left w:val="single" w:sz="4" w:space="0" w:color="auto"/>
              <w:bottom w:val="single" w:sz="4" w:space="0" w:color="auto"/>
              <w:right w:val="single" w:sz="4" w:space="0" w:color="auto"/>
            </w:tcBorders>
          </w:tcPr>
          <w:p w14:paraId="20C646FC"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19DFCB2"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54F43FFC"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3947822F"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75A2489" w14:textId="77777777" w:rsidR="0056376A" w:rsidRPr="00F0235C" w:rsidRDefault="0056376A" w:rsidP="003F331C">
            <w:pPr>
              <w:pStyle w:val="BodyText"/>
              <w:jc w:val="center"/>
              <w:rPr>
                <w:noProof/>
                <w:szCs w:val="24"/>
              </w:rPr>
            </w:pPr>
          </w:p>
        </w:tc>
      </w:tr>
      <w:tr w:rsidR="0056376A" w:rsidRPr="00F0235C" w14:paraId="08ED2A47"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5A09A6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16.</w:t>
            </w:r>
          </w:p>
        </w:tc>
        <w:tc>
          <w:tcPr>
            <w:tcW w:w="1538" w:type="pct"/>
            <w:tcBorders>
              <w:top w:val="single" w:sz="4" w:space="0" w:color="auto"/>
              <w:left w:val="single" w:sz="4" w:space="0" w:color="auto"/>
              <w:bottom w:val="single" w:sz="4" w:space="0" w:color="auto"/>
              <w:right w:val="single" w:sz="4" w:space="0" w:color="auto"/>
            </w:tcBorders>
            <w:vAlign w:val="bottom"/>
          </w:tcPr>
          <w:p w14:paraId="4D50256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valve positioner drive</w:t>
            </w:r>
          </w:p>
        </w:tc>
        <w:tc>
          <w:tcPr>
            <w:tcW w:w="476" w:type="pct"/>
            <w:tcBorders>
              <w:top w:val="single" w:sz="4" w:space="0" w:color="auto"/>
              <w:left w:val="single" w:sz="4" w:space="0" w:color="auto"/>
              <w:bottom w:val="single" w:sz="4" w:space="0" w:color="auto"/>
              <w:right w:val="single" w:sz="4" w:space="0" w:color="auto"/>
            </w:tcBorders>
          </w:tcPr>
          <w:p w14:paraId="16B6CA6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10161604</w:t>
            </w:r>
          </w:p>
        </w:tc>
        <w:tc>
          <w:tcPr>
            <w:tcW w:w="567" w:type="pct"/>
            <w:tcBorders>
              <w:top w:val="single" w:sz="4" w:space="0" w:color="auto"/>
              <w:left w:val="single" w:sz="4" w:space="0" w:color="auto"/>
              <w:bottom w:val="single" w:sz="4" w:space="0" w:color="auto"/>
              <w:right w:val="single" w:sz="4" w:space="0" w:color="auto"/>
            </w:tcBorders>
          </w:tcPr>
          <w:p w14:paraId="7D80059E"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36478AF"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307695D6"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505EF86D"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66D4496" w14:textId="77777777" w:rsidR="0056376A" w:rsidRPr="00F0235C" w:rsidRDefault="0056376A" w:rsidP="003F331C">
            <w:pPr>
              <w:pStyle w:val="BodyText"/>
              <w:jc w:val="center"/>
              <w:rPr>
                <w:noProof/>
                <w:szCs w:val="24"/>
              </w:rPr>
            </w:pPr>
          </w:p>
        </w:tc>
      </w:tr>
      <w:tr w:rsidR="0056376A" w:rsidRPr="00F0235C" w14:paraId="4328916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D7B9BF8"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17.</w:t>
            </w:r>
          </w:p>
        </w:tc>
        <w:tc>
          <w:tcPr>
            <w:tcW w:w="1538" w:type="pct"/>
            <w:tcBorders>
              <w:top w:val="single" w:sz="4" w:space="0" w:color="auto"/>
              <w:left w:val="single" w:sz="4" w:space="0" w:color="auto"/>
              <w:bottom w:val="single" w:sz="4" w:space="0" w:color="auto"/>
              <w:right w:val="single" w:sz="4" w:space="0" w:color="auto"/>
            </w:tcBorders>
            <w:vAlign w:val="bottom"/>
          </w:tcPr>
          <w:p w14:paraId="5A1B3915"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temperature sensor water</w:t>
            </w:r>
          </w:p>
        </w:tc>
        <w:tc>
          <w:tcPr>
            <w:tcW w:w="476" w:type="pct"/>
            <w:tcBorders>
              <w:top w:val="single" w:sz="4" w:space="0" w:color="auto"/>
              <w:left w:val="single" w:sz="4" w:space="0" w:color="auto"/>
              <w:bottom w:val="single" w:sz="4" w:space="0" w:color="auto"/>
              <w:right w:val="single" w:sz="4" w:space="0" w:color="auto"/>
            </w:tcBorders>
          </w:tcPr>
          <w:p w14:paraId="6169B91D"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10161602</w:t>
            </w:r>
          </w:p>
        </w:tc>
        <w:tc>
          <w:tcPr>
            <w:tcW w:w="567" w:type="pct"/>
            <w:tcBorders>
              <w:top w:val="single" w:sz="4" w:space="0" w:color="auto"/>
              <w:left w:val="single" w:sz="4" w:space="0" w:color="auto"/>
              <w:bottom w:val="single" w:sz="4" w:space="0" w:color="auto"/>
              <w:right w:val="single" w:sz="4" w:space="0" w:color="auto"/>
            </w:tcBorders>
          </w:tcPr>
          <w:p w14:paraId="2FEF6940"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EA57C51"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7D9EEE83"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5531158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7145C5F" w14:textId="77777777" w:rsidR="0056376A" w:rsidRPr="00F0235C" w:rsidRDefault="0056376A" w:rsidP="003F331C">
            <w:pPr>
              <w:pStyle w:val="BodyText"/>
              <w:jc w:val="center"/>
              <w:rPr>
                <w:noProof/>
                <w:szCs w:val="24"/>
              </w:rPr>
            </w:pPr>
          </w:p>
        </w:tc>
      </w:tr>
      <w:tr w:rsidR="0056376A" w:rsidRPr="00F0235C" w14:paraId="153CF62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65F4E6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18.</w:t>
            </w:r>
          </w:p>
        </w:tc>
        <w:tc>
          <w:tcPr>
            <w:tcW w:w="1538" w:type="pct"/>
            <w:tcBorders>
              <w:top w:val="single" w:sz="4" w:space="0" w:color="auto"/>
              <w:left w:val="single" w:sz="4" w:space="0" w:color="auto"/>
              <w:bottom w:val="single" w:sz="4" w:space="0" w:color="auto"/>
              <w:right w:val="single" w:sz="4" w:space="0" w:color="auto"/>
            </w:tcBorders>
            <w:vAlign w:val="bottom"/>
          </w:tcPr>
          <w:p w14:paraId="114E7B9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XDC-component</w:t>
            </w:r>
          </w:p>
        </w:tc>
        <w:tc>
          <w:tcPr>
            <w:tcW w:w="476" w:type="pct"/>
            <w:tcBorders>
              <w:top w:val="single" w:sz="4" w:space="0" w:color="auto"/>
              <w:left w:val="single" w:sz="4" w:space="0" w:color="auto"/>
              <w:bottom w:val="single" w:sz="4" w:space="0" w:color="auto"/>
              <w:right w:val="single" w:sz="4" w:space="0" w:color="auto"/>
            </w:tcBorders>
          </w:tcPr>
          <w:p w14:paraId="0AE7101E"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8401296</w:t>
            </w:r>
          </w:p>
        </w:tc>
        <w:tc>
          <w:tcPr>
            <w:tcW w:w="567" w:type="pct"/>
            <w:tcBorders>
              <w:top w:val="single" w:sz="4" w:space="0" w:color="auto"/>
              <w:left w:val="single" w:sz="4" w:space="0" w:color="auto"/>
              <w:bottom w:val="single" w:sz="4" w:space="0" w:color="auto"/>
              <w:right w:val="single" w:sz="4" w:space="0" w:color="auto"/>
            </w:tcBorders>
          </w:tcPr>
          <w:p w14:paraId="5D620957"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50D4286"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38BDC215"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62CB6A55"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0BB1C64" w14:textId="77777777" w:rsidR="0056376A" w:rsidRPr="00F0235C" w:rsidRDefault="0056376A" w:rsidP="003F331C">
            <w:pPr>
              <w:pStyle w:val="BodyText"/>
              <w:jc w:val="center"/>
              <w:rPr>
                <w:noProof/>
                <w:szCs w:val="24"/>
              </w:rPr>
            </w:pPr>
          </w:p>
        </w:tc>
      </w:tr>
      <w:tr w:rsidR="0056376A" w:rsidRPr="00F0235C" w14:paraId="1631898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EBD11FC"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19.</w:t>
            </w:r>
          </w:p>
        </w:tc>
        <w:tc>
          <w:tcPr>
            <w:tcW w:w="1538" w:type="pct"/>
            <w:tcBorders>
              <w:top w:val="single" w:sz="4" w:space="0" w:color="auto"/>
              <w:left w:val="single" w:sz="4" w:space="0" w:color="auto"/>
              <w:bottom w:val="single" w:sz="4" w:space="0" w:color="auto"/>
              <w:right w:val="single" w:sz="4" w:space="0" w:color="auto"/>
            </w:tcBorders>
            <w:vAlign w:val="bottom"/>
          </w:tcPr>
          <w:p w14:paraId="1667D12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 xml:space="preserve">Tube assembly STRATON MX </w:t>
            </w:r>
          </w:p>
        </w:tc>
        <w:tc>
          <w:tcPr>
            <w:tcW w:w="476" w:type="pct"/>
            <w:tcBorders>
              <w:top w:val="single" w:sz="4" w:space="0" w:color="auto"/>
              <w:left w:val="single" w:sz="4" w:space="0" w:color="auto"/>
              <w:bottom w:val="single" w:sz="4" w:space="0" w:color="auto"/>
              <w:right w:val="single" w:sz="4" w:space="0" w:color="auto"/>
            </w:tcBorders>
          </w:tcPr>
          <w:p w14:paraId="27CEBE0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10892470</w:t>
            </w:r>
          </w:p>
        </w:tc>
        <w:tc>
          <w:tcPr>
            <w:tcW w:w="567" w:type="pct"/>
            <w:tcBorders>
              <w:top w:val="single" w:sz="4" w:space="0" w:color="auto"/>
              <w:left w:val="single" w:sz="4" w:space="0" w:color="auto"/>
              <w:bottom w:val="single" w:sz="4" w:space="0" w:color="auto"/>
              <w:right w:val="single" w:sz="4" w:space="0" w:color="auto"/>
            </w:tcBorders>
          </w:tcPr>
          <w:p w14:paraId="415BC5C4"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8BEB9C8"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47EA15BB"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7A508C4F"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F23A9AF" w14:textId="77777777" w:rsidR="0056376A" w:rsidRPr="00F0235C" w:rsidRDefault="0056376A" w:rsidP="003F331C">
            <w:pPr>
              <w:pStyle w:val="BodyText"/>
              <w:jc w:val="center"/>
              <w:rPr>
                <w:noProof/>
                <w:szCs w:val="24"/>
              </w:rPr>
            </w:pPr>
          </w:p>
        </w:tc>
      </w:tr>
      <w:tr w:rsidR="0056376A" w:rsidRPr="00F0235C" w14:paraId="7C48ADC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574AEC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20.</w:t>
            </w:r>
          </w:p>
        </w:tc>
        <w:tc>
          <w:tcPr>
            <w:tcW w:w="1538" w:type="pct"/>
            <w:tcBorders>
              <w:top w:val="single" w:sz="4" w:space="0" w:color="auto"/>
              <w:left w:val="single" w:sz="4" w:space="0" w:color="auto"/>
              <w:bottom w:val="single" w:sz="4" w:space="0" w:color="auto"/>
              <w:right w:val="single" w:sz="4" w:space="0" w:color="auto"/>
            </w:tcBorders>
            <w:vAlign w:val="bottom"/>
          </w:tcPr>
          <w:p w14:paraId="6861890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Lightmarker_rotation</w:t>
            </w:r>
          </w:p>
        </w:tc>
        <w:tc>
          <w:tcPr>
            <w:tcW w:w="476" w:type="pct"/>
            <w:tcBorders>
              <w:top w:val="single" w:sz="4" w:space="0" w:color="auto"/>
              <w:left w:val="single" w:sz="4" w:space="0" w:color="auto"/>
              <w:bottom w:val="single" w:sz="4" w:space="0" w:color="auto"/>
              <w:right w:val="single" w:sz="4" w:space="0" w:color="auto"/>
            </w:tcBorders>
          </w:tcPr>
          <w:p w14:paraId="00D33DCC"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10430622</w:t>
            </w:r>
          </w:p>
        </w:tc>
        <w:tc>
          <w:tcPr>
            <w:tcW w:w="567" w:type="pct"/>
            <w:tcBorders>
              <w:top w:val="single" w:sz="4" w:space="0" w:color="auto"/>
              <w:left w:val="single" w:sz="4" w:space="0" w:color="auto"/>
              <w:bottom w:val="single" w:sz="4" w:space="0" w:color="auto"/>
              <w:right w:val="single" w:sz="4" w:space="0" w:color="auto"/>
            </w:tcBorders>
          </w:tcPr>
          <w:p w14:paraId="42F66392"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156B52E"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76715C2E"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75EA52EF"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97C9ABA" w14:textId="77777777" w:rsidR="0056376A" w:rsidRPr="00F0235C" w:rsidRDefault="0056376A" w:rsidP="003F331C">
            <w:pPr>
              <w:pStyle w:val="BodyText"/>
              <w:jc w:val="center"/>
              <w:rPr>
                <w:noProof/>
                <w:szCs w:val="24"/>
              </w:rPr>
            </w:pPr>
          </w:p>
        </w:tc>
      </w:tr>
      <w:tr w:rsidR="0056376A" w:rsidRPr="00F0235C" w14:paraId="623C481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B40A8AE"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21.</w:t>
            </w:r>
          </w:p>
        </w:tc>
        <w:tc>
          <w:tcPr>
            <w:tcW w:w="1538" w:type="pct"/>
            <w:tcBorders>
              <w:top w:val="single" w:sz="4" w:space="0" w:color="auto"/>
              <w:left w:val="single" w:sz="4" w:space="0" w:color="auto"/>
              <w:bottom w:val="single" w:sz="4" w:space="0" w:color="auto"/>
              <w:right w:val="single" w:sz="4" w:space="0" w:color="auto"/>
            </w:tcBorders>
            <w:vAlign w:val="bottom"/>
          </w:tcPr>
          <w:p w14:paraId="4A93E3F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Lightmarker_stat</w:t>
            </w:r>
          </w:p>
        </w:tc>
        <w:tc>
          <w:tcPr>
            <w:tcW w:w="476" w:type="pct"/>
            <w:tcBorders>
              <w:top w:val="single" w:sz="4" w:space="0" w:color="auto"/>
              <w:left w:val="single" w:sz="4" w:space="0" w:color="auto"/>
              <w:bottom w:val="single" w:sz="4" w:space="0" w:color="auto"/>
              <w:right w:val="single" w:sz="4" w:space="0" w:color="auto"/>
            </w:tcBorders>
          </w:tcPr>
          <w:p w14:paraId="269D62E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10094352</w:t>
            </w:r>
          </w:p>
        </w:tc>
        <w:tc>
          <w:tcPr>
            <w:tcW w:w="567" w:type="pct"/>
            <w:tcBorders>
              <w:top w:val="single" w:sz="4" w:space="0" w:color="auto"/>
              <w:left w:val="single" w:sz="4" w:space="0" w:color="auto"/>
              <w:bottom w:val="single" w:sz="4" w:space="0" w:color="auto"/>
              <w:right w:val="single" w:sz="4" w:space="0" w:color="auto"/>
            </w:tcBorders>
          </w:tcPr>
          <w:p w14:paraId="7EE73E02"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842BEA1"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0397C92F"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710DC75E"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8A6634D" w14:textId="77777777" w:rsidR="0056376A" w:rsidRPr="00F0235C" w:rsidRDefault="0056376A" w:rsidP="003F331C">
            <w:pPr>
              <w:pStyle w:val="BodyText"/>
              <w:jc w:val="center"/>
              <w:rPr>
                <w:noProof/>
                <w:szCs w:val="24"/>
              </w:rPr>
            </w:pPr>
          </w:p>
        </w:tc>
      </w:tr>
      <w:tr w:rsidR="0056376A" w:rsidRPr="00F0235C" w14:paraId="3812E76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DA60F9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22.</w:t>
            </w:r>
          </w:p>
        </w:tc>
        <w:tc>
          <w:tcPr>
            <w:tcW w:w="1538" w:type="pct"/>
            <w:tcBorders>
              <w:top w:val="single" w:sz="4" w:space="0" w:color="auto"/>
              <w:left w:val="single" w:sz="4" w:space="0" w:color="auto"/>
              <w:bottom w:val="single" w:sz="4" w:space="0" w:color="auto"/>
              <w:right w:val="single" w:sz="4" w:space="0" w:color="auto"/>
            </w:tcBorders>
            <w:vAlign w:val="bottom"/>
          </w:tcPr>
          <w:p w14:paraId="26B0018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Tube Collimator Z61-A - spare part</w:t>
            </w:r>
          </w:p>
        </w:tc>
        <w:tc>
          <w:tcPr>
            <w:tcW w:w="476" w:type="pct"/>
            <w:tcBorders>
              <w:top w:val="single" w:sz="4" w:space="0" w:color="auto"/>
              <w:left w:val="single" w:sz="4" w:space="0" w:color="auto"/>
              <w:bottom w:val="single" w:sz="4" w:space="0" w:color="auto"/>
              <w:right w:val="single" w:sz="4" w:space="0" w:color="auto"/>
            </w:tcBorders>
          </w:tcPr>
          <w:p w14:paraId="49372EF9"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10430720</w:t>
            </w:r>
          </w:p>
        </w:tc>
        <w:tc>
          <w:tcPr>
            <w:tcW w:w="567" w:type="pct"/>
            <w:tcBorders>
              <w:top w:val="single" w:sz="4" w:space="0" w:color="auto"/>
              <w:left w:val="single" w:sz="4" w:space="0" w:color="auto"/>
              <w:bottom w:val="single" w:sz="4" w:space="0" w:color="auto"/>
              <w:right w:val="single" w:sz="4" w:space="0" w:color="auto"/>
            </w:tcBorders>
          </w:tcPr>
          <w:p w14:paraId="6511D042"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76F70F4"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094D3FF3"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739AF1C4"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A39D7A7" w14:textId="77777777" w:rsidR="0056376A" w:rsidRPr="00F0235C" w:rsidRDefault="0056376A" w:rsidP="003F331C">
            <w:pPr>
              <w:pStyle w:val="BodyText"/>
              <w:jc w:val="center"/>
              <w:rPr>
                <w:noProof/>
                <w:szCs w:val="24"/>
              </w:rPr>
            </w:pPr>
          </w:p>
        </w:tc>
      </w:tr>
      <w:tr w:rsidR="0056376A" w:rsidRPr="00F0235C" w14:paraId="3352A3E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8451E8F"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23.</w:t>
            </w:r>
          </w:p>
        </w:tc>
        <w:tc>
          <w:tcPr>
            <w:tcW w:w="1538" w:type="pct"/>
            <w:tcBorders>
              <w:top w:val="single" w:sz="4" w:space="0" w:color="auto"/>
              <w:left w:val="single" w:sz="4" w:space="0" w:color="auto"/>
              <w:bottom w:val="single" w:sz="4" w:space="0" w:color="auto"/>
              <w:right w:val="single" w:sz="4" w:space="0" w:color="auto"/>
            </w:tcBorders>
            <w:vAlign w:val="bottom"/>
          </w:tcPr>
          <w:p w14:paraId="1EB2254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Tube Collimator Z61-B - spare part</w:t>
            </w:r>
          </w:p>
        </w:tc>
        <w:tc>
          <w:tcPr>
            <w:tcW w:w="476" w:type="pct"/>
            <w:tcBorders>
              <w:top w:val="single" w:sz="4" w:space="0" w:color="auto"/>
              <w:left w:val="single" w:sz="4" w:space="0" w:color="auto"/>
              <w:bottom w:val="single" w:sz="4" w:space="0" w:color="auto"/>
              <w:right w:val="single" w:sz="4" w:space="0" w:color="auto"/>
            </w:tcBorders>
          </w:tcPr>
          <w:p w14:paraId="334BBECD"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10430721</w:t>
            </w:r>
          </w:p>
        </w:tc>
        <w:tc>
          <w:tcPr>
            <w:tcW w:w="567" w:type="pct"/>
            <w:tcBorders>
              <w:top w:val="single" w:sz="4" w:space="0" w:color="auto"/>
              <w:left w:val="single" w:sz="4" w:space="0" w:color="auto"/>
              <w:bottom w:val="single" w:sz="4" w:space="0" w:color="auto"/>
              <w:right w:val="single" w:sz="4" w:space="0" w:color="auto"/>
            </w:tcBorders>
          </w:tcPr>
          <w:p w14:paraId="7BE37AF0"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0F0396E"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7AD80EB1"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4DB8A56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FAEE34C" w14:textId="77777777" w:rsidR="0056376A" w:rsidRPr="00F0235C" w:rsidRDefault="0056376A" w:rsidP="003F331C">
            <w:pPr>
              <w:pStyle w:val="BodyText"/>
              <w:jc w:val="center"/>
              <w:rPr>
                <w:noProof/>
                <w:szCs w:val="24"/>
              </w:rPr>
            </w:pPr>
          </w:p>
        </w:tc>
      </w:tr>
      <w:tr w:rsidR="0056376A" w:rsidRPr="00F0235C" w14:paraId="161633E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4662E09"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lastRenderedPageBreak/>
              <w:t>24.</w:t>
            </w:r>
          </w:p>
        </w:tc>
        <w:tc>
          <w:tcPr>
            <w:tcW w:w="1538" w:type="pct"/>
            <w:tcBorders>
              <w:top w:val="single" w:sz="4" w:space="0" w:color="auto"/>
              <w:left w:val="single" w:sz="4" w:space="0" w:color="auto"/>
              <w:bottom w:val="single" w:sz="4" w:space="0" w:color="auto"/>
              <w:right w:val="single" w:sz="4" w:space="0" w:color="auto"/>
            </w:tcBorders>
            <w:vAlign w:val="bottom"/>
          </w:tcPr>
          <w:p w14:paraId="5F00B854"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PDR</w:t>
            </w:r>
          </w:p>
        </w:tc>
        <w:tc>
          <w:tcPr>
            <w:tcW w:w="476" w:type="pct"/>
            <w:tcBorders>
              <w:top w:val="single" w:sz="4" w:space="0" w:color="auto"/>
              <w:left w:val="single" w:sz="4" w:space="0" w:color="auto"/>
              <w:bottom w:val="single" w:sz="4" w:space="0" w:color="auto"/>
              <w:right w:val="single" w:sz="4" w:space="0" w:color="auto"/>
            </w:tcBorders>
          </w:tcPr>
          <w:p w14:paraId="39AC5D09"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10430747</w:t>
            </w:r>
          </w:p>
        </w:tc>
        <w:tc>
          <w:tcPr>
            <w:tcW w:w="567" w:type="pct"/>
            <w:tcBorders>
              <w:top w:val="single" w:sz="4" w:space="0" w:color="auto"/>
              <w:left w:val="single" w:sz="4" w:space="0" w:color="auto"/>
              <w:bottom w:val="single" w:sz="4" w:space="0" w:color="auto"/>
              <w:right w:val="single" w:sz="4" w:space="0" w:color="auto"/>
            </w:tcBorders>
          </w:tcPr>
          <w:p w14:paraId="2479F90A"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653B525"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04593558"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6D602FD5"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E17E76E" w14:textId="77777777" w:rsidR="0056376A" w:rsidRPr="00F0235C" w:rsidRDefault="0056376A" w:rsidP="003F331C">
            <w:pPr>
              <w:pStyle w:val="BodyText"/>
              <w:jc w:val="center"/>
              <w:rPr>
                <w:noProof/>
                <w:szCs w:val="24"/>
              </w:rPr>
            </w:pPr>
          </w:p>
        </w:tc>
      </w:tr>
      <w:tr w:rsidR="0056376A" w:rsidRPr="00F0235C" w14:paraId="186C0F2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CD26063"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25.</w:t>
            </w:r>
          </w:p>
        </w:tc>
        <w:tc>
          <w:tcPr>
            <w:tcW w:w="1538" w:type="pct"/>
            <w:tcBorders>
              <w:top w:val="single" w:sz="4" w:space="0" w:color="auto"/>
              <w:left w:val="single" w:sz="4" w:space="0" w:color="auto"/>
              <w:bottom w:val="single" w:sz="4" w:space="0" w:color="auto"/>
              <w:right w:val="single" w:sz="4" w:space="0" w:color="auto"/>
            </w:tcBorders>
            <w:vAlign w:val="bottom"/>
          </w:tcPr>
          <w:p w14:paraId="5DC8A1A3"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UMAR2_DX</w:t>
            </w:r>
          </w:p>
        </w:tc>
        <w:tc>
          <w:tcPr>
            <w:tcW w:w="476" w:type="pct"/>
            <w:tcBorders>
              <w:top w:val="single" w:sz="4" w:space="0" w:color="auto"/>
              <w:left w:val="single" w:sz="4" w:space="0" w:color="auto"/>
              <w:bottom w:val="single" w:sz="4" w:space="0" w:color="auto"/>
              <w:right w:val="single" w:sz="4" w:space="0" w:color="auto"/>
            </w:tcBorders>
          </w:tcPr>
          <w:p w14:paraId="74EDC4CD"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10430805</w:t>
            </w:r>
          </w:p>
        </w:tc>
        <w:tc>
          <w:tcPr>
            <w:tcW w:w="567" w:type="pct"/>
            <w:tcBorders>
              <w:top w:val="single" w:sz="4" w:space="0" w:color="auto"/>
              <w:left w:val="single" w:sz="4" w:space="0" w:color="auto"/>
              <w:bottom w:val="single" w:sz="4" w:space="0" w:color="auto"/>
              <w:right w:val="single" w:sz="4" w:space="0" w:color="auto"/>
            </w:tcBorders>
          </w:tcPr>
          <w:p w14:paraId="60A3DD76"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973F4C7"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408221E7"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5B5B69D1"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CF75B07" w14:textId="77777777" w:rsidR="0056376A" w:rsidRPr="00F0235C" w:rsidRDefault="0056376A" w:rsidP="003F331C">
            <w:pPr>
              <w:pStyle w:val="BodyText"/>
              <w:jc w:val="center"/>
              <w:rPr>
                <w:noProof/>
                <w:szCs w:val="24"/>
              </w:rPr>
            </w:pPr>
          </w:p>
        </w:tc>
      </w:tr>
      <w:tr w:rsidR="0056376A" w:rsidRPr="00F0235C" w14:paraId="548540A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48E55C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26.</w:t>
            </w:r>
          </w:p>
        </w:tc>
        <w:tc>
          <w:tcPr>
            <w:tcW w:w="1538" w:type="pct"/>
            <w:tcBorders>
              <w:top w:val="single" w:sz="4" w:space="0" w:color="auto"/>
              <w:left w:val="single" w:sz="4" w:space="0" w:color="auto"/>
              <w:bottom w:val="single" w:sz="4" w:space="0" w:color="auto"/>
              <w:right w:val="single" w:sz="4" w:space="0" w:color="auto"/>
            </w:tcBorders>
            <w:vAlign w:val="bottom"/>
          </w:tcPr>
          <w:p w14:paraId="637DDB35"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DASCON SYSFTX</w:t>
            </w:r>
          </w:p>
        </w:tc>
        <w:tc>
          <w:tcPr>
            <w:tcW w:w="476" w:type="pct"/>
            <w:tcBorders>
              <w:top w:val="single" w:sz="4" w:space="0" w:color="auto"/>
              <w:left w:val="single" w:sz="4" w:space="0" w:color="auto"/>
              <w:bottom w:val="single" w:sz="4" w:space="0" w:color="auto"/>
              <w:right w:val="single" w:sz="4" w:space="0" w:color="auto"/>
            </w:tcBorders>
          </w:tcPr>
          <w:p w14:paraId="6E4F5C43"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7687689</w:t>
            </w:r>
          </w:p>
        </w:tc>
        <w:tc>
          <w:tcPr>
            <w:tcW w:w="567" w:type="pct"/>
            <w:tcBorders>
              <w:top w:val="single" w:sz="4" w:space="0" w:color="auto"/>
              <w:left w:val="single" w:sz="4" w:space="0" w:color="auto"/>
              <w:bottom w:val="single" w:sz="4" w:space="0" w:color="auto"/>
              <w:right w:val="single" w:sz="4" w:space="0" w:color="auto"/>
            </w:tcBorders>
          </w:tcPr>
          <w:p w14:paraId="759378A3"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588009F"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3D8CB3E5"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59DE33C1"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C744B9B" w14:textId="77777777" w:rsidR="0056376A" w:rsidRPr="00F0235C" w:rsidRDefault="0056376A" w:rsidP="003F331C">
            <w:pPr>
              <w:pStyle w:val="BodyText"/>
              <w:jc w:val="center"/>
              <w:rPr>
                <w:noProof/>
                <w:szCs w:val="24"/>
              </w:rPr>
            </w:pPr>
          </w:p>
        </w:tc>
      </w:tr>
      <w:tr w:rsidR="0056376A" w:rsidRPr="00F0235C" w14:paraId="5B887B1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70DAA6C"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27.</w:t>
            </w:r>
          </w:p>
        </w:tc>
        <w:tc>
          <w:tcPr>
            <w:tcW w:w="1538" w:type="pct"/>
            <w:tcBorders>
              <w:top w:val="single" w:sz="4" w:space="0" w:color="auto"/>
              <w:left w:val="single" w:sz="4" w:space="0" w:color="auto"/>
              <w:bottom w:val="single" w:sz="4" w:space="0" w:color="auto"/>
              <w:right w:val="single" w:sz="4" w:space="0" w:color="auto"/>
            </w:tcBorders>
            <w:vAlign w:val="bottom"/>
          </w:tcPr>
          <w:p w14:paraId="024FB8B8"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Spare part module kit compl.</w:t>
            </w:r>
          </w:p>
        </w:tc>
        <w:tc>
          <w:tcPr>
            <w:tcW w:w="476" w:type="pct"/>
            <w:tcBorders>
              <w:top w:val="single" w:sz="4" w:space="0" w:color="auto"/>
              <w:left w:val="single" w:sz="4" w:space="0" w:color="auto"/>
              <w:bottom w:val="single" w:sz="4" w:space="0" w:color="auto"/>
              <w:right w:val="single" w:sz="4" w:space="0" w:color="auto"/>
            </w:tcBorders>
          </w:tcPr>
          <w:p w14:paraId="476E294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10393079</w:t>
            </w:r>
          </w:p>
        </w:tc>
        <w:tc>
          <w:tcPr>
            <w:tcW w:w="567" w:type="pct"/>
            <w:tcBorders>
              <w:top w:val="single" w:sz="4" w:space="0" w:color="auto"/>
              <w:left w:val="single" w:sz="4" w:space="0" w:color="auto"/>
              <w:bottom w:val="single" w:sz="4" w:space="0" w:color="auto"/>
              <w:right w:val="single" w:sz="4" w:space="0" w:color="auto"/>
            </w:tcBorders>
          </w:tcPr>
          <w:p w14:paraId="6831AE94"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503604C"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7D921919"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68D9DDF3"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9249583" w14:textId="77777777" w:rsidR="0056376A" w:rsidRPr="00F0235C" w:rsidRDefault="0056376A" w:rsidP="003F331C">
            <w:pPr>
              <w:pStyle w:val="BodyText"/>
              <w:jc w:val="center"/>
              <w:rPr>
                <w:noProof/>
                <w:szCs w:val="24"/>
              </w:rPr>
            </w:pPr>
          </w:p>
        </w:tc>
      </w:tr>
      <w:tr w:rsidR="0056376A" w:rsidRPr="00F0235C" w14:paraId="30DB96D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DE6D32F"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28.</w:t>
            </w:r>
          </w:p>
        </w:tc>
        <w:tc>
          <w:tcPr>
            <w:tcW w:w="1538" w:type="pct"/>
            <w:tcBorders>
              <w:top w:val="single" w:sz="4" w:space="0" w:color="auto"/>
              <w:left w:val="single" w:sz="4" w:space="0" w:color="auto"/>
              <w:bottom w:val="single" w:sz="4" w:space="0" w:color="auto"/>
              <w:right w:val="single" w:sz="4" w:space="0" w:color="auto"/>
            </w:tcBorders>
            <w:vAlign w:val="bottom"/>
          </w:tcPr>
          <w:p w14:paraId="3B4083E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DMS Signal Backplane left</w:t>
            </w:r>
          </w:p>
        </w:tc>
        <w:tc>
          <w:tcPr>
            <w:tcW w:w="476" w:type="pct"/>
            <w:tcBorders>
              <w:top w:val="single" w:sz="4" w:space="0" w:color="auto"/>
              <w:left w:val="single" w:sz="4" w:space="0" w:color="auto"/>
              <w:bottom w:val="single" w:sz="4" w:space="0" w:color="auto"/>
              <w:right w:val="single" w:sz="4" w:space="0" w:color="auto"/>
            </w:tcBorders>
          </w:tcPr>
          <w:p w14:paraId="3510CF85"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10023489</w:t>
            </w:r>
          </w:p>
        </w:tc>
        <w:tc>
          <w:tcPr>
            <w:tcW w:w="567" w:type="pct"/>
            <w:tcBorders>
              <w:top w:val="single" w:sz="4" w:space="0" w:color="auto"/>
              <w:left w:val="single" w:sz="4" w:space="0" w:color="auto"/>
              <w:bottom w:val="single" w:sz="4" w:space="0" w:color="auto"/>
              <w:right w:val="single" w:sz="4" w:space="0" w:color="auto"/>
            </w:tcBorders>
          </w:tcPr>
          <w:p w14:paraId="60F5E74C"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4B74179"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1557AA42"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5F2B5DA6"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DB48193" w14:textId="77777777" w:rsidR="0056376A" w:rsidRPr="00F0235C" w:rsidRDefault="0056376A" w:rsidP="003F331C">
            <w:pPr>
              <w:pStyle w:val="BodyText"/>
              <w:jc w:val="center"/>
              <w:rPr>
                <w:noProof/>
                <w:szCs w:val="24"/>
              </w:rPr>
            </w:pPr>
          </w:p>
        </w:tc>
      </w:tr>
      <w:tr w:rsidR="0056376A" w:rsidRPr="00F0235C" w14:paraId="4165E9F2"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3362638"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29.</w:t>
            </w:r>
          </w:p>
        </w:tc>
        <w:tc>
          <w:tcPr>
            <w:tcW w:w="1538" w:type="pct"/>
            <w:tcBorders>
              <w:top w:val="single" w:sz="4" w:space="0" w:color="auto"/>
              <w:left w:val="single" w:sz="4" w:space="0" w:color="auto"/>
              <w:bottom w:val="single" w:sz="4" w:space="0" w:color="auto"/>
              <w:right w:val="single" w:sz="4" w:space="0" w:color="auto"/>
            </w:tcBorders>
            <w:vAlign w:val="bottom"/>
          </w:tcPr>
          <w:p w14:paraId="7F651F1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DMS Signal Backplane right</w:t>
            </w:r>
          </w:p>
        </w:tc>
        <w:tc>
          <w:tcPr>
            <w:tcW w:w="476" w:type="pct"/>
            <w:tcBorders>
              <w:top w:val="single" w:sz="4" w:space="0" w:color="auto"/>
              <w:left w:val="single" w:sz="4" w:space="0" w:color="auto"/>
              <w:bottom w:val="single" w:sz="4" w:space="0" w:color="auto"/>
              <w:right w:val="single" w:sz="4" w:space="0" w:color="auto"/>
            </w:tcBorders>
          </w:tcPr>
          <w:p w14:paraId="6565983B"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10023490</w:t>
            </w:r>
          </w:p>
        </w:tc>
        <w:tc>
          <w:tcPr>
            <w:tcW w:w="567" w:type="pct"/>
            <w:tcBorders>
              <w:top w:val="single" w:sz="4" w:space="0" w:color="auto"/>
              <w:left w:val="single" w:sz="4" w:space="0" w:color="auto"/>
              <w:bottom w:val="single" w:sz="4" w:space="0" w:color="auto"/>
              <w:right w:val="single" w:sz="4" w:space="0" w:color="auto"/>
            </w:tcBorders>
          </w:tcPr>
          <w:p w14:paraId="058DED2C"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0D06D61"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4700E526"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0863C484"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676AA08" w14:textId="77777777" w:rsidR="0056376A" w:rsidRPr="00F0235C" w:rsidRDefault="0056376A" w:rsidP="003F331C">
            <w:pPr>
              <w:pStyle w:val="BodyText"/>
              <w:jc w:val="center"/>
              <w:rPr>
                <w:noProof/>
                <w:szCs w:val="24"/>
              </w:rPr>
            </w:pPr>
          </w:p>
        </w:tc>
      </w:tr>
      <w:tr w:rsidR="0056376A" w:rsidRPr="00F0235C" w14:paraId="0799036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DCCB84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30.</w:t>
            </w:r>
          </w:p>
        </w:tc>
        <w:tc>
          <w:tcPr>
            <w:tcW w:w="1538" w:type="pct"/>
            <w:tcBorders>
              <w:top w:val="single" w:sz="4" w:space="0" w:color="auto"/>
              <w:left w:val="single" w:sz="4" w:space="0" w:color="auto"/>
              <w:bottom w:val="single" w:sz="4" w:space="0" w:color="auto"/>
              <w:right w:val="single" w:sz="4" w:space="0" w:color="auto"/>
            </w:tcBorders>
            <w:vAlign w:val="bottom"/>
          </w:tcPr>
          <w:p w14:paraId="31C5C9E4"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DMS Power Supply application 2</w:t>
            </w:r>
          </w:p>
        </w:tc>
        <w:tc>
          <w:tcPr>
            <w:tcW w:w="476" w:type="pct"/>
            <w:tcBorders>
              <w:top w:val="single" w:sz="4" w:space="0" w:color="auto"/>
              <w:left w:val="single" w:sz="4" w:space="0" w:color="auto"/>
              <w:bottom w:val="single" w:sz="4" w:space="0" w:color="auto"/>
              <w:right w:val="single" w:sz="4" w:space="0" w:color="auto"/>
            </w:tcBorders>
          </w:tcPr>
          <w:p w14:paraId="0BDF0ADF"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7274306</w:t>
            </w:r>
          </w:p>
        </w:tc>
        <w:tc>
          <w:tcPr>
            <w:tcW w:w="567" w:type="pct"/>
            <w:tcBorders>
              <w:top w:val="single" w:sz="4" w:space="0" w:color="auto"/>
              <w:left w:val="single" w:sz="4" w:space="0" w:color="auto"/>
              <w:bottom w:val="single" w:sz="4" w:space="0" w:color="auto"/>
              <w:right w:val="single" w:sz="4" w:space="0" w:color="auto"/>
            </w:tcBorders>
          </w:tcPr>
          <w:p w14:paraId="06B0B4BA"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4120163"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01CC0730"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0B3C7636"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98FAAD2" w14:textId="77777777" w:rsidR="0056376A" w:rsidRPr="00F0235C" w:rsidRDefault="0056376A" w:rsidP="003F331C">
            <w:pPr>
              <w:pStyle w:val="BodyText"/>
              <w:jc w:val="center"/>
              <w:rPr>
                <w:noProof/>
                <w:szCs w:val="24"/>
              </w:rPr>
            </w:pPr>
          </w:p>
        </w:tc>
      </w:tr>
      <w:tr w:rsidR="0056376A" w:rsidRPr="00F0235C" w14:paraId="64E4845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424A88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31.</w:t>
            </w:r>
          </w:p>
        </w:tc>
        <w:tc>
          <w:tcPr>
            <w:tcW w:w="1538" w:type="pct"/>
            <w:tcBorders>
              <w:top w:val="single" w:sz="4" w:space="0" w:color="auto"/>
              <w:left w:val="single" w:sz="4" w:space="0" w:color="auto"/>
              <w:bottom w:val="single" w:sz="4" w:space="0" w:color="auto"/>
              <w:right w:val="single" w:sz="4" w:space="0" w:color="auto"/>
            </w:tcBorders>
            <w:vAlign w:val="bottom"/>
          </w:tcPr>
          <w:p w14:paraId="5D6208E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DMS Power Supply application 2</w:t>
            </w:r>
          </w:p>
        </w:tc>
        <w:tc>
          <w:tcPr>
            <w:tcW w:w="476" w:type="pct"/>
            <w:tcBorders>
              <w:top w:val="single" w:sz="4" w:space="0" w:color="auto"/>
              <w:left w:val="single" w:sz="4" w:space="0" w:color="auto"/>
              <w:bottom w:val="single" w:sz="4" w:space="0" w:color="auto"/>
              <w:right w:val="single" w:sz="4" w:space="0" w:color="auto"/>
            </w:tcBorders>
          </w:tcPr>
          <w:p w14:paraId="14FCCE3E"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7274306</w:t>
            </w:r>
          </w:p>
        </w:tc>
        <w:tc>
          <w:tcPr>
            <w:tcW w:w="567" w:type="pct"/>
            <w:tcBorders>
              <w:top w:val="single" w:sz="4" w:space="0" w:color="auto"/>
              <w:left w:val="single" w:sz="4" w:space="0" w:color="auto"/>
              <w:bottom w:val="single" w:sz="4" w:space="0" w:color="auto"/>
              <w:right w:val="single" w:sz="4" w:space="0" w:color="auto"/>
            </w:tcBorders>
          </w:tcPr>
          <w:p w14:paraId="4180D86C"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6FB6E0C"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76B9686C"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41E7DB90"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76DF058A" w14:textId="77777777" w:rsidR="0056376A" w:rsidRPr="00F0235C" w:rsidRDefault="0056376A" w:rsidP="003F331C">
            <w:pPr>
              <w:pStyle w:val="BodyText"/>
              <w:jc w:val="center"/>
              <w:rPr>
                <w:noProof/>
                <w:szCs w:val="24"/>
              </w:rPr>
            </w:pPr>
          </w:p>
        </w:tc>
      </w:tr>
      <w:tr w:rsidR="0056376A" w:rsidRPr="00F0235C" w14:paraId="2C4AB4E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DB66F6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32.</w:t>
            </w:r>
          </w:p>
        </w:tc>
        <w:tc>
          <w:tcPr>
            <w:tcW w:w="1538" w:type="pct"/>
            <w:tcBorders>
              <w:top w:val="single" w:sz="4" w:space="0" w:color="auto"/>
              <w:left w:val="single" w:sz="4" w:space="0" w:color="auto"/>
              <w:bottom w:val="single" w:sz="4" w:space="0" w:color="auto"/>
              <w:right w:val="single" w:sz="4" w:space="0" w:color="auto"/>
            </w:tcBorders>
            <w:vAlign w:val="bottom"/>
          </w:tcPr>
          <w:p w14:paraId="4ADC7BD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DASCON B SYSFTX</w:t>
            </w:r>
          </w:p>
        </w:tc>
        <w:tc>
          <w:tcPr>
            <w:tcW w:w="476" w:type="pct"/>
            <w:tcBorders>
              <w:top w:val="single" w:sz="4" w:space="0" w:color="auto"/>
              <w:left w:val="single" w:sz="4" w:space="0" w:color="auto"/>
              <w:bottom w:val="single" w:sz="4" w:space="0" w:color="auto"/>
              <w:right w:val="single" w:sz="4" w:space="0" w:color="auto"/>
            </w:tcBorders>
          </w:tcPr>
          <w:p w14:paraId="0786B9A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10393065</w:t>
            </w:r>
          </w:p>
        </w:tc>
        <w:tc>
          <w:tcPr>
            <w:tcW w:w="567" w:type="pct"/>
            <w:tcBorders>
              <w:top w:val="single" w:sz="4" w:space="0" w:color="auto"/>
              <w:left w:val="single" w:sz="4" w:space="0" w:color="auto"/>
              <w:bottom w:val="single" w:sz="4" w:space="0" w:color="auto"/>
              <w:right w:val="single" w:sz="4" w:space="0" w:color="auto"/>
            </w:tcBorders>
          </w:tcPr>
          <w:p w14:paraId="568CDC09"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4E23117"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248227CF"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303DEBC5"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28AA78D" w14:textId="77777777" w:rsidR="0056376A" w:rsidRPr="00F0235C" w:rsidRDefault="0056376A" w:rsidP="003F331C">
            <w:pPr>
              <w:pStyle w:val="BodyText"/>
              <w:jc w:val="center"/>
              <w:rPr>
                <w:noProof/>
                <w:szCs w:val="24"/>
              </w:rPr>
            </w:pPr>
          </w:p>
        </w:tc>
      </w:tr>
      <w:tr w:rsidR="0056376A" w:rsidRPr="00F0235C" w14:paraId="1BDB109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90AABE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33.</w:t>
            </w:r>
          </w:p>
        </w:tc>
        <w:tc>
          <w:tcPr>
            <w:tcW w:w="1538" w:type="pct"/>
            <w:tcBorders>
              <w:top w:val="single" w:sz="4" w:space="0" w:color="auto"/>
              <w:left w:val="single" w:sz="4" w:space="0" w:color="auto"/>
              <w:bottom w:val="single" w:sz="4" w:space="0" w:color="auto"/>
              <w:right w:val="single" w:sz="4" w:space="0" w:color="auto"/>
            </w:tcBorders>
            <w:vAlign w:val="bottom"/>
          </w:tcPr>
          <w:p w14:paraId="3970A5C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DMS B Signal Backplane right</w:t>
            </w:r>
          </w:p>
        </w:tc>
        <w:tc>
          <w:tcPr>
            <w:tcW w:w="476" w:type="pct"/>
            <w:tcBorders>
              <w:top w:val="single" w:sz="4" w:space="0" w:color="auto"/>
              <w:left w:val="single" w:sz="4" w:space="0" w:color="auto"/>
              <w:bottom w:val="single" w:sz="4" w:space="0" w:color="auto"/>
              <w:right w:val="single" w:sz="4" w:space="0" w:color="auto"/>
            </w:tcBorders>
          </w:tcPr>
          <w:p w14:paraId="3195021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10393028</w:t>
            </w:r>
          </w:p>
        </w:tc>
        <w:tc>
          <w:tcPr>
            <w:tcW w:w="567" w:type="pct"/>
            <w:tcBorders>
              <w:top w:val="single" w:sz="4" w:space="0" w:color="auto"/>
              <w:left w:val="single" w:sz="4" w:space="0" w:color="auto"/>
              <w:bottom w:val="single" w:sz="4" w:space="0" w:color="auto"/>
              <w:right w:val="single" w:sz="4" w:space="0" w:color="auto"/>
            </w:tcBorders>
          </w:tcPr>
          <w:p w14:paraId="3C7CE4D2"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E63314B"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5E66DE64"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2B6E7B7F"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8847075" w14:textId="77777777" w:rsidR="0056376A" w:rsidRPr="00F0235C" w:rsidRDefault="0056376A" w:rsidP="003F331C">
            <w:pPr>
              <w:pStyle w:val="BodyText"/>
              <w:jc w:val="center"/>
              <w:rPr>
                <w:noProof/>
                <w:szCs w:val="24"/>
              </w:rPr>
            </w:pPr>
          </w:p>
        </w:tc>
      </w:tr>
      <w:tr w:rsidR="0056376A" w:rsidRPr="00F0235C" w14:paraId="150A44F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E196E9E"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34.</w:t>
            </w:r>
          </w:p>
        </w:tc>
        <w:tc>
          <w:tcPr>
            <w:tcW w:w="1538" w:type="pct"/>
            <w:tcBorders>
              <w:top w:val="single" w:sz="4" w:space="0" w:color="auto"/>
              <w:left w:val="single" w:sz="4" w:space="0" w:color="auto"/>
              <w:bottom w:val="single" w:sz="4" w:space="0" w:color="auto"/>
              <w:right w:val="single" w:sz="4" w:space="0" w:color="auto"/>
            </w:tcBorders>
            <w:vAlign w:val="bottom"/>
          </w:tcPr>
          <w:p w14:paraId="70B5687B"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DMS B Signal Backplane left</w:t>
            </w:r>
          </w:p>
        </w:tc>
        <w:tc>
          <w:tcPr>
            <w:tcW w:w="476" w:type="pct"/>
            <w:tcBorders>
              <w:top w:val="single" w:sz="4" w:space="0" w:color="auto"/>
              <w:left w:val="single" w:sz="4" w:space="0" w:color="auto"/>
              <w:bottom w:val="single" w:sz="4" w:space="0" w:color="auto"/>
              <w:right w:val="single" w:sz="4" w:space="0" w:color="auto"/>
            </w:tcBorders>
          </w:tcPr>
          <w:p w14:paraId="7A7622A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10393029</w:t>
            </w:r>
          </w:p>
        </w:tc>
        <w:tc>
          <w:tcPr>
            <w:tcW w:w="567" w:type="pct"/>
            <w:tcBorders>
              <w:top w:val="single" w:sz="4" w:space="0" w:color="auto"/>
              <w:left w:val="single" w:sz="4" w:space="0" w:color="auto"/>
              <w:bottom w:val="single" w:sz="4" w:space="0" w:color="auto"/>
              <w:right w:val="single" w:sz="4" w:space="0" w:color="auto"/>
            </w:tcBorders>
          </w:tcPr>
          <w:p w14:paraId="211C5722"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7476D92"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6A43590C"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34BC077D"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C780FFE" w14:textId="77777777" w:rsidR="0056376A" w:rsidRPr="00F0235C" w:rsidRDefault="0056376A" w:rsidP="003F331C">
            <w:pPr>
              <w:pStyle w:val="BodyText"/>
              <w:jc w:val="center"/>
              <w:rPr>
                <w:noProof/>
                <w:szCs w:val="24"/>
              </w:rPr>
            </w:pPr>
          </w:p>
        </w:tc>
      </w:tr>
      <w:tr w:rsidR="0056376A" w:rsidRPr="00F0235C" w14:paraId="4BFED2C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6055CD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35.</w:t>
            </w:r>
          </w:p>
        </w:tc>
        <w:tc>
          <w:tcPr>
            <w:tcW w:w="1538" w:type="pct"/>
            <w:tcBorders>
              <w:top w:val="single" w:sz="4" w:space="0" w:color="auto"/>
              <w:left w:val="single" w:sz="4" w:space="0" w:color="auto"/>
              <w:bottom w:val="single" w:sz="4" w:space="0" w:color="auto"/>
              <w:right w:val="single" w:sz="4" w:space="0" w:color="auto"/>
            </w:tcBorders>
            <w:vAlign w:val="bottom"/>
          </w:tcPr>
          <w:p w14:paraId="56C7E0D9"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TX module STAT</w:t>
            </w:r>
          </w:p>
        </w:tc>
        <w:tc>
          <w:tcPr>
            <w:tcW w:w="476" w:type="pct"/>
            <w:tcBorders>
              <w:top w:val="single" w:sz="4" w:space="0" w:color="auto"/>
              <w:left w:val="single" w:sz="4" w:space="0" w:color="auto"/>
              <w:bottom w:val="single" w:sz="4" w:space="0" w:color="auto"/>
              <w:right w:val="single" w:sz="4" w:space="0" w:color="auto"/>
            </w:tcBorders>
          </w:tcPr>
          <w:p w14:paraId="4D09D3E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10183876</w:t>
            </w:r>
          </w:p>
        </w:tc>
        <w:tc>
          <w:tcPr>
            <w:tcW w:w="567" w:type="pct"/>
            <w:tcBorders>
              <w:top w:val="single" w:sz="4" w:space="0" w:color="auto"/>
              <w:left w:val="single" w:sz="4" w:space="0" w:color="auto"/>
              <w:bottom w:val="single" w:sz="4" w:space="0" w:color="auto"/>
              <w:right w:val="single" w:sz="4" w:space="0" w:color="auto"/>
            </w:tcBorders>
          </w:tcPr>
          <w:p w14:paraId="0D12198F"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A6B4CFB"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5174FE57"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104E428C"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55BC0C4" w14:textId="77777777" w:rsidR="0056376A" w:rsidRPr="00F0235C" w:rsidRDefault="0056376A" w:rsidP="003F331C">
            <w:pPr>
              <w:pStyle w:val="BodyText"/>
              <w:jc w:val="center"/>
              <w:rPr>
                <w:noProof/>
                <w:szCs w:val="24"/>
              </w:rPr>
            </w:pPr>
          </w:p>
        </w:tc>
      </w:tr>
      <w:tr w:rsidR="0056376A" w:rsidRPr="00F0235C" w14:paraId="0878501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9E80EC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36.</w:t>
            </w:r>
          </w:p>
        </w:tc>
        <w:tc>
          <w:tcPr>
            <w:tcW w:w="1538" w:type="pct"/>
            <w:tcBorders>
              <w:top w:val="single" w:sz="4" w:space="0" w:color="auto"/>
              <w:left w:val="single" w:sz="4" w:space="0" w:color="auto"/>
              <w:bottom w:val="single" w:sz="4" w:space="0" w:color="auto"/>
              <w:right w:val="single" w:sz="4" w:space="0" w:color="auto"/>
            </w:tcBorders>
            <w:vAlign w:val="bottom"/>
          </w:tcPr>
          <w:p w14:paraId="268AD76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TX module rotation</w:t>
            </w:r>
          </w:p>
        </w:tc>
        <w:tc>
          <w:tcPr>
            <w:tcW w:w="476" w:type="pct"/>
            <w:tcBorders>
              <w:top w:val="single" w:sz="4" w:space="0" w:color="auto"/>
              <w:left w:val="single" w:sz="4" w:space="0" w:color="auto"/>
              <w:bottom w:val="single" w:sz="4" w:space="0" w:color="auto"/>
              <w:right w:val="single" w:sz="4" w:space="0" w:color="auto"/>
            </w:tcBorders>
          </w:tcPr>
          <w:p w14:paraId="37759934"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10183874</w:t>
            </w:r>
          </w:p>
        </w:tc>
        <w:tc>
          <w:tcPr>
            <w:tcW w:w="567" w:type="pct"/>
            <w:tcBorders>
              <w:top w:val="single" w:sz="4" w:space="0" w:color="auto"/>
              <w:left w:val="single" w:sz="4" w:space="0" w:color="auto"/>
              <w:bottom w:val="single" w:sz="4" w:space="0" w:color="auto"/>
              <w:right w:val="single" w:sz="4" w:space="0" w:color="auto"/>
            </w:tcBorders>
          </w:tcPr>
          <w:p w14:paraId="3583281F"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3A70B00"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3A5DBB65"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38EAD49A"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3EAF9A7" w14:textId="77777777" w:rsidR="0056376A" w:rsidRPr="00F0235C" w:rsidRDefault="0056376A" w:rsidP="003F331C">
            <w:pPr>
              <w:pStyle w:val="BodyText"/>
              <w:jc w:val="center"/>
              <w:rPr>
                <w:noProof/>
                <w:szCs w:val="24"/>
              </w:rPr>
            </w:pPr>
          </w:p>
        </w:tc>
      </w:tr>
      <w:tr w:rsidR="0056376A" w:rsidRPr="00F0235C" w14:paraId="6DE9C2EC"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AA6373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37.</w:t>
            </w:r>
          </w:p>
        </w:tc>
        <w:tc>
          <w:tcPr>
            <w:tcW w:w="1538" w:type="pct"/>
            <w:tcBorders>
              <w:top w:val="single" w:sz="4" w:space="0" w:color="auto"/>
              <w:left w:val="single" w:sz="4" w:space="0" w:color="auto"/>
              <w:bottom w:val="single" w:sz="4" w:space="0" w:color="auto"/>
              <w:right w:val="single" w:sz="4" w:space="0" w:color="auto"/>
            </w:tcBorders>
            <w:vAlign w:val="bottom"/>
          </w:tcPr>
          <w:p w14:paraId="25A0E1D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CxT P47 HPT Brushblock</w:t>
            </w:r>
          </w:p>
        </w:tc>
        <w:tc>
          <w:tcPr>
            <w:tcW w:w="476" w:type="pct"/>
            <w:tcBorders>
              <w:top w:val="single" w:sz="4" w:space="0" w:color="auto"/>
              <w:left w:val="single" w:sz="4" w:space="0" w:color="auto"/>
              <w:bottom w:val="single" w:sz="4" w:space="0" w:color="auto"/>
              <w:right w:val="single" w:sz="4" w:space="0" w:color="auto"/>
            </w:tcBorders>
          </w:tcPr>
          <w:p w14:paraId="2803E88B"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10494881</w:t>
            </w:r>
          </w:p>
        </w:tc>
        <w:tc>
          <w:tcPr>
            <w:tcW w:w="567" w:type="pct"/>
            <w:tcBorders>
              <w:top w:val="single" w:sz="4" w:space="0" w:color="auto"/>
              <w:left w:val="single" w:sz="4" w:space="0" w:color="auto"/>
              <w:bottom w:val="single" w:sz="4" w:space="0" w:color="auto"/>
              <w:right w:val="single" w:sz="4" w:space="0" w:color="auto"/>
            </w:tcBorders>
          </w:tcPr>
          <w:p w14:paraId="38FCD944"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727C517"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2BC0F6D2"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24C9AC9C"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7EF99BC" w14:textId="77777777" w:rsidR="0056376A" w:rsidRPr="00F0235C" w:rsidRDefault="0056376A" w:rsidP="003F331C">
            <w:pPr>
              <w:pStyle w:val="BodyText"/>
              <w:jc w:val="center"/>
              <w:rPr>
                <w:noProof/>
                <w:szCs w:val="24"/>
              </w:rPr>
            </w:pPr>
          </w:p>
        </w:tc>
      </w:tr>
      <w:tr w:rsidR="0056376A" w:rsidRPr="00F0235C" w14:paraId="0905AA2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BE7BAB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38.</w:t>
            </w:r>
          </w:p>
        </w:tc>
        <w:tc>
          <w:tcPr>
            <w:tcW w:w="1538" w:type="pct"/>
            <w:tcBorders>
              <w:top w:val="single" w:sz="4" w:space="0" w:color="auto"/>
              <w:left w:val="single" w:sz="4" w:space="0" w:color="auto"/>
              <w:bottom w:val="single" w:sz="4" w:space="0" w:color="auto"/>
              <w:right w:val="single" w:sz="4" w:space="0" w:color="auto"/>
            </w:tcBorders>
            <w:vAlign w:val="bottom"/>
          </w:tcPr>
          <w:p w14:paraId="43F2D65F"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EMC brush</w:t>
            </w:r>
          </w:p>
        </w:tc>
        <w:tc>
          <w:tcPr>
            <w:tcW w:w="476" w:type="pct"/>
            <w:tcBorders>
              <w:top w:val="single" w:sz="4" w:space="0" w:color="auto"/>
              <w:left w:val="single" w:sz="4" w:space="0" w:color="auto"/>
              <w:bottom w:val="single" w:sz="4" w:space="0" w:color="auto"/>
              <w:right w:val="single" w:sz="4" w:space="0" w:color="auto"/>
            </w:tcBorders>
          </w:tcPr>
          <w:p w14:paraId="5616D6D3"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10161804</w:t>
            </w:r>
          </w:p>
        </w:tc>
        <w:tc>
          <w:tcPr>
            <w:tcW w:w="567" w:type="pct"/>
            <w:tcBorders>
              <w:top w:val="single" w:sz="4" w:space="0" w:color="auto"/>
              <w:left w:val="single" w:sz="4" w:space="0" w:color="auto"/>
              <w:bottom w:val="single" w:sz="4" w:space="0" w:color="auto"/>
              <w:right w:val="single" w:sz="4" w:space="0" w:color="auto"/>
            </w:tcBorders>
          </w:tcPr>
          <w:p w14:paraId="453C2E19"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0C15FEE"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058A080E"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1B63A55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8CB443C" w14:textId="77777777" w:rsidR="0056376A" w:rsidRPr="00F0235C" w:rsidRDefault="0056376A" w:rsidP="003F331C">
            <w:pPr>
              <w:pStyle w:val="BodyText"/>
              <w:jc w:val="center"/>
              <w:rPr>
                <w:noProof/>
                <w:szCs w:val="24"/>
              </w:rPr>
            </w:pPr>
          </w:p>
        </w:tc>
      </w:tr>
      <w:tr w:rsidR="0056376A" w:rsidRPr="00F0235C" w14:paraId="686F60C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95CA94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39.</w:t>
            </w:r>
          </w:p>
        </w:tc>
        <w:tc>
          <w:tcPr>
            <w:tcW w:w="1538" w:type="pct"/>
            <w:tcBorders>
              <w:top w:val="single" w:sz="4" w:space="0" w:color="auto"/>
              <w:left w:val="single" w:sz="4" w:space="0" w:color="auto"/>
              <w:bottom w:val="single" w:sz="4" w:space="0" w:color="auto"/>
              <w:right w:val="single" w:sz="4" w:space="0" w:color="auto"/>
            </w:tcBorders>
            <w:vAlign w:val="bottom"/>
          </w:tcPr>
          <w:p w14:paraId="32D5E05B"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PUD</w:t>
            </w:r>
          </w:p>
        </w:tc>
        <w:tc>
          <w:tcPr>
            <w:tcW w:w="476" w:type="pct"/>
            <w:tcBorders>
              <w:top w:val="single" w:sz="4" w:space="0" w:color="auto"/>
              <w:left w:val="single" w:sz="4" w:space="0" w:color="auto"/>
              <w:bottom w:val="single" w:sz="4" w:space="0" w:color="auto"/>
              <w:right w:val="single" w:sz="4" w:space="0" w:color="auto"/>
            </w:tcBorders>
          </w:tcPr>
          <w:p w14:paraId="520CD04F"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10430600</w:t>
            </w:r>
          </w:p>
        </w:tc>
        <w:tc>
          <w:tcPr>
            <w:tcW w:w="567" w:type="pct"/>
            <w:tcBorders>
              <w:top w:val="single" w:sz="4" w:space="0" w:color="auto"/>
              <w:left w:val="single" w:sz="4" w:space="0" w:color="auto"/>
              <w:bottom w:val="single" w:sz="4" w:space="0" w:color="auto"/>
              <w:right w:val="single" w:sz="4" w:space="0" w:color="auto"/>
            </w:tcBorders>
          </w:tcPr>
          <w:p w14:paraId="50A04AF4"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0684DD4"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2C7E9A07"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0FE7DA7C"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CB575A7" w14:textId="77777777" w:rsidR="0056376A" w:rsidRPr="00F0235C" w:rsidRDefault="0056376A" w:rsidP="003F331C">
            <w:pPr>
              <w:pStyle w:val="BodyText"/>
              <w:jc w:val="center"/>
              <w:rPr>
                <w:noProof/>
                <w:szCs w:val="24"/>
              </w:rPr>
            </w:pPr>
          </w:p>
        </w:tc>
      </w:tr>
      <w:tr w:rsidR="0056376A" w:rsidRPr="00F0235C" w14:paraId="2BE6247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13DFCB3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40.</w:t>
            </w:r>
          </w:p>
        </w:tc>
        <w:tc>
          <w:tcPr>
            <w:tcW w:w="1538" w:type="pct"/>
            <w:tcBorders>
              <w:top w:val="single" w:sz="4" w:space="0" w:color="auto"/>
              <w:left w:val="single" w:sz="4" w:space="0" w:color="auto"/>
              <w:bottom w:val="single" w:sz="4" w:space="0" w:color="auto"/>
              <w:right w:val="single" w:sz="4" w:space="0" w:color="auto"/>
            </w:tcBorders>
            <w:vAlign w:val="bottom"/>
          </w:tcPr>
          <w:p w14:paraId="0B82F30B"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PHS controller (LMAS-2)</w:t>
            </w:r>
          </w:p>
        </w:tc>
        <w:tc>
          <w:tcPr>
            <w:tcW w:w="476" w:type="pct"/>
            <w:tcBorders>
              <w:top w:val="single" w:sz="4" w:space="0" w:color="auto"/>
              <w:left w:val="single" w:sz="4" w:space="0" w:color="auto"/>
              <w:bottom w:val="single" w:sz="4" w:space="0" w:color="auto"/>
              <w:right w:val="single" w:sz="4" w:space="0" w:color="auto"/>
            </w:tcBorders>
          </w:tcPr>
          <w:p w14:paraId="39B2911D"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8612413</w:t>
            </w:r>
          </w:p>
        </w:tc>
        <w:tc>
          <w:tcPr>
            <w:tcW w:w="567" w:type="pct"/>
            <w:tcBorders>
              <w:top w:val="single" w:sz="4" w:space="0" w:color="auto"/>
              <w:left w:val="single" w:sz="4" w:space="0" w:color="auto"/>
              <w:bottom w:val="single" w:sz="4" w:space="0" w:color="auto"/>
              <w:right w:val="single" w:sz="4" w:space="0" w:color="auto"/>
            </w:tcBorders>
          </w:tcPr>
          <w:p w14:paraId="1275CE25"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C72154B"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4FA7AC65"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6E8D89D6"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6EDCD34" w14:textId="77777777" w:rsidR="0056376A" w:rsidRPr="00F0235C" w:rsidRDefault="0056376A" w:rsidP="003F331C">
            <w:pPr>
              <w:pStyle w:val="BodyText"/>
              <w:jc w:val="center"/>
              <w:rPr>
                <w:noProof/>
                <w:szCs w:val="24"/>
              </w:rPr>
            </w:pPr>
          </w:p>
        </w:tc>
      </w:tr>
      <w:tr w:rsidR="0056376A" w:rsidRPr="00F0235C" w14:paraId="10B0C3C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71214F8"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41.</w:t>
            </w:r>
          </w:p>
        </w:tc>
        <w:tc>
          <w:tcPr>
            <w:tcW w:w="1538" w:type="pct"/>
            <w:tcBorders>
              <w:top w:val="single" w:sz="4" w:space="0" w:color="auto"/>
              <w:left w:val="single" w:sz="4" w:space="0" w:color="auto"/>
              <w:bottom w:val="single" w:sz="4" w:space="0" w:color="auto"/>
              <w:right w:val="single" w:sz="4" w:space="0" w:color="auto"/>
            </w:tcBorders>
            <w:vAlign w:val="bottom"/>
          </w:tcPr>
          <w:p w14:paraId="4BBB2DDB"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Wire sensor B732</w:t>
            </w:r>
          </w:p>
        </w:tc>
        <w:tc>
          <w:tcPr>
            <w:tcW w:w="476" w:type="pct"/>
            <w:tcBorders>
              <w:top w:val="single" w:sz="4" w:space="0" w:color="auto"/>
              <w:left w:val="single" w:sz="4" w:space="0" w:color="auto"/>
              <w:bottom w:val="single" w:sz="4" w:space="0" w:color="auto"/>
              <w:right w:val="single" w:sz="4" w:space="0" w:color="auto"/>
            </w:tcBorders>
          </w:tcPr>
          <w:p w14:paraId="66DB1A8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8614377</w:t>
            </w:r>
          </w:p>
        </w:tc>
        <w:tc>
          <w:tcPr>
            <w:tcW w:w="567" w:type="pct"/>
            <w:tcBorders>
              <w:top w:val="single" w:sz="4" w:space="0" w:color="auto"/>
              <w:left w:val="single" w:sz="4" w:space="0" w:color="auto"/>
              <w:bottom w:val="single" w:sz="4" w:space="0" w:color="auto"/>
              <w:right w:val="single" w:sz="4" w:space="0" w:color="auto"/>
            </w:tcBorders>
          </w:tcPr>
          <w:p w14:paraId="7E948892"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34854B5"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28E66D69"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2B001DD4"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E8508D6" w14:textId="77777777" w:rsidR="0056376A" w:rsidRPr="00F0235C" w:rsidRDefault="0056376A" w:rsidP="003F331C">
            <w:pPr>
              <w:pStyle w:val="BodyText"/>
              <w:jc w:val="center"/>
              <w:rPr>
                <w:noProof/>
                <w:szCs w:val="24"/>
              </w:rPr>
            </w:pPr>
          </w:p>
        </w:tc>
      </w:tr>
      <w:tr w:rsidR="0056376A" w:rsidRPr="00F0235C" w14:paraId="3813941E"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853481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42.</w:t>
            </w:r>
          </w:p>
        </w:tc>
        <w:tc>
          <w:tcPr>
            <w:tcW w:w="1538" w:type="pct"/>
            <w:tcBorders>
              <w:top w:val="single" w:sz="4" w:space="0" w:color="auto"/>
              <w:left w:val="single" w:sz="4" w:space="0" w:color="auto"/>
              <w:bottom w:val="single" w:sz="4" w:space="0" w:color="auto"/>
              <w:right w:val="single" w:sz="4" w:space="0" w:color="auto"/>
            </w:tcBorders>
            <w:vAlign w:val="bottom"/>
          </w:tcPr>
          <w:p w14:paraId="5E0166EE"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Power supply</w:t>
            </w:r>
          </w:p>
        </w:tc>
        <w:tc>
          <w:tcPr>
            <w:tcW w:w="476" w:type="pct"/>
            <w:tcBorders>
              <w:top w:val="single" w:sz="4" w:space="0" w:color="auto"/>
              <w:left w:val="single" w:sz="4" w:space="0" w:color="auto"/>
              <w:bottom w:val="single" w:sz="4" w:space="0" w:color="auto"/>
              <w:right w:val="single" w:sz="4" w:space="0" w:color="auto"/>
            </w:tcBorders>
          </w:tcPr>
          <w:p w14:paraId="76D6AAB9"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8614500</w:t>
            </w:r>
          </w:p>
        </w:tc>
        <w:tc>
          <w:tcPr>
            <w:tcW w:w="567" w:type="pct"/>
            <w:tcBorders>
              <w:top w:val="single" w:sz="4" w:space="0" w:color="auto"/>
              <w:left w:val="single" w:sz="4" w:space="0" w:color="auto"/>
              <w:bottom w:val="single" w:sz="4" w:space="0" w:color="auto"/>
              <w:right w:val="single" w:sz="4" w:space="0" w:color="auto"/>
            </w:tcBorders>
          </w:tcPr>
          <w:p w14:paraId="24607B7C"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46E1CB0"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2F4F6135"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1350FCD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50125CB" w14:textId="77777777" w:rsidR="0056376A" w:rsidRPr="00F0235C" w:rsidRDefault="0056376A" w:rsidP="003F331C">
            <w:pPr>
              <w:pStyle w:val="BodyText"/>
              <w:jc w:val="center"/>
              <w:rPr>
                <w:noProof/>
                <w:szCs w:val="24"/>
              </w:rPr>
            </w:pPr>
          </w:p>
        </w:tc>
      </w:tr>
      <w:tr w:rsidR="0056376A" w:rsidRPr="00F0235C" w14:paraId="0AC6F89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22625A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43.</w:t>
            </w:r>
          </w:p>
        </w:tc>
        <w:tc>
          <w:tcPr>
            <w:tcW w:w="1538" w:type="pct"/>
            <w:tcBorders>
              <w:top w:val="single" w:sz="4" w:space="0" w:color="auto"/>
              <w:left w:val="single" w:sz="4" w:space="0" w:color="auto"/>
              <w:bottom w:val="single" w:sz="4" w:space="0" w:color="auto"/>
              <w:right w:val="single" w:sz="4" w:space="0" w:color="auto"/>
            </w:tcBorders>
            <w:vAlign w:val="bottom"/>
          </w:tcPr>
          <w:p w14:paraId="6C7F60F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Power supply (spare part)</w:t>
            </w:r>
          </w:p>
        </w:tc>
        <w:tc>
          <w:tcPr>
            <w:tcW w:w="476" w:type="pct"/>
            <w:tcBorders>
              <w:top w:val="single" w:sz="4" w:space="0" w:color="auto"/>
              <w:left w:val="single" w:sz="4" w:space="0" w:color="auto"/>
              <w:bottom w:val="single" w:sz="4" w:space="0" w:color="auto"/>
              <w:right w:val="single" w:sz="4" w:space="0" w:color="auto"/>
            </w:tcBorders>
          </w:tcPr>
          <w:p w14:paraId="6DB6DF4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8618113</w:t>
            </w:r>
          </w:p>
        </w:tc>
        <w:tc>
          <w:tcPr>
            <w:tcW w:w="567" w:type="pct"/>
            <w:tcBorders>
              <w:top w:val="single" w:sz="4" w:space="0" w:color="auto"/>
              <w:left w:val="single" w:sz="4" w:space="0" w:color="auto"/>
              <w:bottom w:val="single" w:sz="4" w:space="0" w:color="auto"/>
              <w:right w:val="single" w:sz="4" w:space="0" w:color="auto"/>
            </w:tcBorders>
          </w:tcPr>
          <w:p w14:paraId="1B9FBB6C"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9E5ECFC"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64C155B6"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680222F9"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5048DF6" w14:textId="77777777" w:rsidR="0056376A" w:rsidRPr="00F0235C" w:rsidRDefault="0056376A" w:rsidP="003F331C">
            <w:pPr>
              <w:pStyle w:val="BodyText"/>
              <w:jc w:val="center"/>
              <w:rPr>
                <w:noProof/>
                <w:szCs w:val="24"/>
              </w:rPr>
            </w:pPr>
          </w:p>
        </w:tc>
      </w:tr>
      <w:tr w:rsidR="0056376A" w:rsidRPr="00F0235C" w14:paraId="0DAA2C3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E3BE47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44.</w:t>
            </w:r>
          </w:p>
        </w:tc>
        <w:tc>
          <w:tcPr>
            <w:tcW w:w="1538" w:type="pct"/>
            <w:tcBorders>
              <w:top w:val="single" w:sz="4" w:space="0" w:color="auto"/>
              <w:left w:val="single" w:sz="4" w:space="0" w:color="auto"/>
              <w:bottom w:val="single" w:sz="4" w:space="0" w:color="auto"/>
              <w:right w:val="single" w:sz="4" w:space="0" w:color="auto"/>
            </w:tcBorders>
            <w:vAlign w:val="bottom"/>
          </w:tcPr>
          <w:p w14:paraId="2AB79B3E"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drive motor TS</w:t>
            </w:r>
          </w:p>
        </w:tc>
        <w:tc>
          <w:tcPr>
            <w:tcW w:w="476" w:type="pct"/>
            <w:tcBorders>
              <w:top w:val="single" w:sz="4" w:space="0" w:color="auto"/>
              <w:left w:val="single" w:sz="4" w:space="0" w:color="auto"/>
              <w:bottom w:val="single" w:sz="4" w:space="0" w:color="auto"/>
              <w:right w:val="single" w:sz="4" w:space="0" w:color="auto"/>
            </w:tcBorders>
          </w:tcPr>
          <w:p w14:paraId="60CB6B58"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8618394</w:t>
            </w:r>
          </w:p>
        </w:tc>
        <w:tc>
          <w:tcPr>
            <w:tcW w:w="567" w:type="pct"/>
            <w:tcBorders>
              <w:top w:val="single" w:sz="4" w:space="0" w:color="auto"/>
              <w:left w:val="single" w:sz="4" w:space="0" w:color="auto"/>
              <w:bottom w:val="single" w:sz="4" w:space="0" w:color="auto"/>
              <w:right w:val="single" w:sz="4" w:space="0" w:color="auto"/>
            </w:tcBorders>
          </w:tcPr>
          <w:p w14:paraId="76E1F64B"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5B28797"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3D089EDF"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0EC3A3E3"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272EAE6" w14:textId="77777777" w:rsidR="0056376A" w:rsidRPr="00F0235C" w:rsidRDefault="0056376A" w:rsidP="003F331C">
            <w:pPr>
              <w:pStyle w:val="BodyText"/>
              <w:jc w:val="center"/>
              <w:rPr>
                <w:noProof/>
                <w:szCs w:val="24"/>
              </w:rPr>
            </w:pPr>
          </w:p>
        </w:tc>
      </w:tr>
      <w:tr w:rsidR="0056376A" w:rsidRPr="00F0235C" w14:paraId="49EC11A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46EBF0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45.</w:t>
            </w:r>
          </w:p>
        </w:tc>
        <w:tc>
          <w:tcPr>
            <w:tcW w:w="1538" w:type="pct"/>
            <w:tcBorders>
              <w:top w:val="single" w:sz="4" w:space="0" w:color="auto"/>
              <w:left w:val="single" w:sz="4" w:space="0" w:color="auto"/>
              <w:bottom w:val="single" w:sz="4" w:space="0" w:color="auto"/>
              <w:right w:val="single" w:sz="4" w:space="0" w:color="auto"/>
            </w:tcBorders>
            <w:vAlign w:val="bottom"/>
          </w:tcPr>
          <w:p w14:paraId="37A25A5D"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Motor controller horizontal Mx</w:t>
            </w:r>
          </w:p>
        </w:tc>
        <w:tc>
          <w:tcPr>
            <w:tcW w:w="476" w:type="pct"/>
            <w:tcBorders>
              <w:top w:val="single" w:sz="4" w:space="0" w:color="auto"/>
              <w:left w:val="single" w:sz="4" w:space="0" w:color="auto"/>
              <w:bottom w:val="single" w:sz="4" w:space="0" w:color="auto"/>
              <w:right w:val="single" w:sz="4" w:space="0" w:color="auto"/>
            </w:tcBorders>
          </w:tcPr>
          <w:p w14:paraId="6A7162D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8614401</w:t>
            </w:r>
          </w:p>
        </w:tc>
        <w:tc>
          <w:tcPr>
            <w:tcW w:w="567" w:type="pct"/>
            <w:tcBorders>
              <w:top w:val="single" w:sz="4" w:space="0" w:color="auto"/>
              <w:left w:val="single" w:sz="4" w:space="0" w:color="auto"/>
              <w:bottom w:val="single" w:sz="4" w:space="0" w:color="auto"/>
              <w:right w:val="single" w:sz="4" w:space="0" w:color="auto"/>
            </w:tcBorders>
          </w:tcPr>
          <w:p w14:paraId="1AE9059B"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888D3B0"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342DF29C"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61C12542"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9BF45F8" w14:textId="77777777" w:rsidR="0056376A" w:rsidRPr="00F0235C" w:rsidRDefault="0056376A" w:rsidP="003F331C">
            <w:pPr>
              <w:pStyle w:val="BodyText"/>
              <w:jc w:val="center"/>
              <w:rPr>
                <w:noProof/>
                <w:szCs w:val="24"/>
              </w:rPr>
            </w:pPr>
          </w:p>
        </w:tc>
      </w:tr>
      <w:tr w:rsidR="0056376A" w:rsidRPr="00F0235C" w14:paraId="51A8304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06D6C3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46.</w:t>
            </w:r>
          </w:p>
        </w:tc>
        <w:tc>
          <w:tcPr>
            <w:tcW w:w="1538" w:type="pct"/>
            <w:tcBorders>
              <w:top w:val="single" w:sz="4" w:space="0" w:color="auto"/>
              <w:left w:val="single" w:sz="4" w:space="0" w:color="auto"/>
              <w:bottom w:val="single" w:sz="4" w:space="0" w:color="auto"/>
              <w:right w:val="single" w:sz="4" w:space="0" w:color="auto"/>
            </w:tcBorders>
            <w:vAlign w:val="bottom"/>
          </w:tcPr>
          <w:p w14:paraId="00DC3C5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Motor controller (vertical)</w:t>
            </w:r>
          </w:p>
        </w:tc>
        <w:tc>
          <w:tcPr>
            <w:tcW w:w="476" w:type="pct"/>
            <w:tcBorders>
              <w:top w:val="single" w:sz="4" w:space="0" w:color="auto"/>
              <w:left w:val="single" w:sz="4" w:space="0" w:color="auto"/>
              <w:bottom w:val="single" w:sz="4" w:space="0" w:color="auto"/>
              <w:right w:val="single" w:sz="4" w:space="0" w:color="auto"/>
            </w:tcBorders>
          </w:tcPr>
          <w:p w14:paraId="1C03935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8614518</w:t>
            </w:r>
          </w:p>
        </w:tc>
        <w:tc>
          <w:tcPr>
            <w:tcW w:w="567" w:type="pct"/>
            <w:tcBorders>
              <w:top w:val="single" w:sz="4" w:space="0" w:color="auto"/>
              <w:left w:val="single" w:sz="4" w:space="0" w:color="auto"/>
              <w:bottom w:val="single" w:sz="4" w:space="0" w:color="auto"/>
              <w:right w:val="single" w:sz="4" w:space="0" w:color="auto"/>
            </w:tcBorders>
          </w:tcPr>
          <w:p w14:paraId="50389615"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5E27F88"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7D4342BE"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18647806"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15D418A" w14:textId="77777777" w:rsidR="0056376A" w:rsidRPr="00F0235C" w:rsidRDefault="0056376A" w:rsidP="003F331C">
            <w:pPr>
              <w:pStyle w:val="BodyText"/>
              <w:jc w:val="center"/>
              <w:rPr>
                <w:noProof/>
                <w:szCs w:val="24"/>
              </w:rPr>
            </w:pPr>
          </w:p>
        </w:tc>
      </w:tr>
      <w:tr w:rsidR="0056376A" w:rsidRPr="00F0235C" w14:paraId="4C47B5E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C51429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47.</w:t>
            </w:r>
          </w:p>
        </w:tc>
        <w:tc>
          <w:tcPr>
            <w:tcW w:w="1538" w:type="pct"/>
            <w:tcBorders>
              <w:top w:val="single" w:sz="4" w:space="0" w:color="auto"/>
              <w:left w:val="single" w:sz="4" w:space="0" w:color="auto"/>
              <w:bottom w:val="single" w:sz="4" w:space="0" w:color="auto"/>
              <w:right w:val="single" w:sz="4" w:space="0" w:color="auto"/>
            </w:tcBorders>
            <w:vAlign w:val="bottom"/>
          </w:tcPr>
          <w:p w14:paraId="1474DEDF"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Belt pulley</w:t>
            </w:r>
          </w:p>
        </w:tc>
        <w:tc>
          <w:tcPr>
            <w:tcW w:w="476" w:type="pct"/>
            <w:tcBorders>
              <w:top w:val="single" w:sz="4" w:space="0" w:color="auto"/>
              <w:left w:val="single" w:sz="4" w:space="0" w:color="auto"/>
              <w:bottom w:val="single" w:sz="4" w:space="0" w:color="auto"/>
              <w:right w:val="single" w:sz="4" w:space="0" w:color="auto"/>
            </w:tcBorders>
          </w:tcPr>
          <w:p w14:paraId="6296CB14"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8614278</w:t>
            </w:r>
          </w:p>
        </w:tc>
        <w:tc>
          <w:tcPr>
            <w:tcW w:w="567" w:type="pct"/>
            <w:tcBorders>
              <w:top w:val="single" w:sz="4" w:space="0" w:color="auto"/>
              <w:left w:val="single" w:sz="4" w:space="0" w:color="auto"/>
              <w:bottom w:val="single" w:sz="4" w:space="0" w:color="auto"/>
              <w:right w:val="single" w:sz="4" w:space="0" w:color="auto"/>
            </w:tcBorders>
          </w:tcPr>
          <w:p w14:paraId="4DF9B5B3"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FBC8265"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7DE34BE2"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13E30C39"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858A893" w14:textId="77777777" w:rsidR="0056376A" w:rsidRPr="00F0235C" w:rsidRDefault="0056376A" w:rsidP="003F331C">
            <w:pPr>
              <w:pStyle w:val="BodyText"/>
              <w:jc w:val="center"/>
              <w:rPr>
                <w:noProof/>
                <w:szCs w:val="24"/>
              </w:rPr>
            </w:pPr>
          </w:p>
        </w:tc>
      </w:tr>
      <w:tr w:rsidR="0056376A" w:rsidRPr="00F0235C" w14:paraId="37262933"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61AB9C8"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48.</w:t>
            </w:r>
          </w:p>
        </w:tc>
        <w:tc>
          <w:tcPr>
            <w:tcW w:w="1538" w:type="pct"/>
            <w:tcBorders>
              <w:top w:val="single" w:sz="4" w:space="0" w:color="auto"/>
              <w:left w:val="single" w:sz="4" w:space="0" w:color="auto"/>
              <w:bottom w:val="single" w:sz="4" w:space="0" w:color="auto"/>
              <w:right w:val="single" w:sz="4" w:space="0" w:color="auto"/>
            </w:tcBorders>
            <w:vAlign w:val="bottom"/>
          </w:tcPr>
          <w:p w14:paraId="7A561D7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CURR MONIT: REL. RCMA474</w:t>
            </w:r>
          </w:p>
        </w:tc>
        <w:tc>
          <w:tcPr>
            <w:tcW w:w="476" w:type="pct"/>
            <w:tcBorders>
              <w:top w:val="single" w:sz="4" w:space="0" w:color="auto"/>
              <w:left w:val="single" w:sz="4" w:space="0" w:color="auto"/>
              <w:bottom w:val="single" w:sz="4" w:space="0" w:color="auto"/>
              <w:right w:val="single" w:sz="4" w:space="0" w:color="auto"/>
            </w:tcBorders>
          </w:tcPr>
          <w:p w14:paraId="54B49EE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10161694</w:t>
            </w:r>
          </w:p>
        </w:tc>
        <w:tc>
          <w:tcPr>
            <w:tcW w:w="567" w:type="pct"/>
            <w:tcBorders>
              <w:top w:val="single" w:sz="4" w:space="0" w:color="auto"/>
              <w:left w:val="single" w:sz="4" w:space="0" w:color="auto"/>
              <w:bottom w:val="single" w:sz="4" w:space="0" w:color="auto"/>
              <w:right w:val="single" w:sz="4" w:space="0" w:color="auto"/>
            </w:tcBorders>
          </w:tcPr>
          <w:p w14:paraId="304164A1"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7BE445C"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39516F63"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042B0D5F"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2ACB847" w14:textId="77777777" w:rsidR="0056376A" w:rsidRPr="00F0235C" w:rsidRDefault="0056376A" w:rsidP="003F331C">
            <w:pPr>
              <w:pStyle w:val="BodyText"/>
              <w:jc w:val="center"/>
              <w:rPr>
                <w:noProof/>
                <w:szCs w:val="24"/>
              </w:rPr>
            </w:pPr>
          </w:p>
        </w:tc>
      </w:tr>
      <w:tr w:rsidR="0056376A" w:rsidRPr="00F0235C" w14:paraId="4BCC0E54"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E07663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49.</w:t>
            </w:r>
          </w:p>
        </w:tc>
        <w:tc>
          <w:tcPr>
            <w:tcW w:w="1538" w:type="pct"/>
            <w:tcBorders>
              <w:top w:val="single" w:sz="4" w:space="0" w:color="auto"/>
              <w:left w:val="single" w:sz="4" w:space="0" w:color="auto"/>
              <w:bottom w:val="single" w:sz="4" w:space="0" w:color="auto"/>
              <w:right w:val="single" w:sz="4" w:space="0" w:color="auto"/>
            </w:tcBorders>
            <w:vAlign w:val="bottom"/>
          </w:tcPr>
          <w:p w14:paraId="0CE930E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SURGE SUPPRESSOR Typ2 275Vac 350VDC</w:t>
            </w:r>
          </w:p>
        </w:tc>
        <w:tc>
          <w:tcPr>
            <w:tcW w:w="476" w:type="pct"/>
            <w:tcBorders>
              <w:top w:val="single" w:sz="4" w:space="0" w:color="auto"/>
              <w:left w:val="single" w:sz="4" w:space="0" w:color="auto"/>
              <w:bottom w:val="single" w:sz="4" w:space="0" w:color="auto"/>
              <w:right w:val="single" w:sz="4" w:space="0" w:color="auto"/>
            </w:tcBorders>
          </w:tcPr>
          <w:p w14:paraId="690627D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10545888</w:t>
            </w:r>
          </w:p>
        </w:tc>
        <w:tc>
          <w:tcPr>
            <w:tcW w:w="567" w:type="pct"/>
            <w:tcBorders>
              <w:top w:val="single" w:sz="4" w:space="0" w:color="auto"/>
              <w:left w:val="single" w:sz="4" w:space="0" w:color="auto"/>
              <w:bottom w:val="single" w:sz="4" w:space="0" w:color="auto"/>
              <w:right w:val="single" w:sz="4" w:space="0" w:color="auto"/>
            </w:tcBorders>
          </w:tcPr>
          <w:p w14:paraId="2C328094"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87B66B7"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21202FC2"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6AD4DE92"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36B709E" w14:textId="77777777" w:rsidR="0056376A" w:rsidRPr="00F0235C" w:rsidRDefault="0056376A" w:rsidP="003F331C">
            <w:pPr>
              <w:pStyle w:val="BodyText"/>
              <w:jc w:val="center"/>
              <w:rPr>
                <w:noProof/>
                <w:szCs w:val="24"/>
              </w:rPr>
            </w:pPr>
          </w:p>
        </w:tc>
      </w:tr>
      <w:tr w:rsidR="0056376A" w:rsidRPr="00F0235C" w14:paraId="544B2A0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E4E777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lastRenderedPageBreak/>
              <w:t>50.</w:t>
            </w:r>
          </w:p>
        </w:tc>
        <w:tc>
          <w:tcPr>
            <w:tcW w:w="1538" w:type="pct"/>
            <w:tcBorders>
              <w:top w:val="single" w:sz="4" w:space="0" w:color="auto"/>
              <w:left w:val="single" w:sz="4" w:space="0" w:color="auto"/>
              <w:bottom w:val="single" w:sz="4" w:space="0" w:color="auto"/>
              <w:right w:val="single" w:sz="4" w:space="0" w:color="auto"/>
            </w:tcBorders>
            <w:vAlign w:val="bottom"/>
          </w:tcPr>
          <w:p w14:paraId="53491C7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SURGE SUPPRESSOR TYP2 NPE 255V</w:t>
            </w:r>
          </w:p>
        </w:tc>
        <w:tc>
          <w:tcPr>
            <w:tcW w:w="476" w:type="pct"/>
            <w:tcBorders>
              <w:top w:val="single" w:sz="4" w:space="0" w:color="auto"/>
              <w:left w:val="single" w:sz="4" w:space="0" w:color="auto"/>
              <w:bottom w:val="single" w:sz="4" w:space="0" w:color="auto"/>
              <w:right w:val="single" w:sz="4" w:space="0" w:color="auto"/>
            </w:tcBorders>
          </w:tcPr>
          <w:p w14:paraId="36D5E928"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10545887</w:t>
            </w:r>
          </w:p>
        </w:tc>
        <w:tc>
          <w:tcPr>
            <w:tcW w:w="567" w:type="pct"/>
            <w:tcBorders>
              <w:top w:val="single" w:sz="4" w:space="0" w:color="auto"/>
              <w:left w:val="single" w:sz="4" w:space="0" w:color="auto"/>
              <w:bottom w:val="single" w:sz="4" w:space="0" w:color="auto"/>
              <w:right w:val="single" w:sz="4" w:space="0" w:color="auto"/>
            </w:tcBorders>
          </w:tcPr>
          <w:p w14:paraId="475E7AE6"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E9D9B74"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4F617912"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696E8FC3"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18E1F14" w14:textId="77777777" w:rsidR="0056376A" w:rsidRPr="00F0235C" w:rsidRDefault="0056376A" w:rsidP="003F331C">
            <w:pPr>
              <w:pStyle w:val="BodyText"/>
              <w:jc w:val="center"/>
              <w:rPr>
                <w:noProof/>
                <w:szCs w:val="24"/>
              </w:rPr>
            </w:pPr>
          </w:p>
        </w:tc>
      </w:tr>
      <w:tr w:rsidR="0056376A" w:rsidRPr="00F0235C" w14:paraId="503A5D86"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298B16D"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51.</w:t>
            </w:r>
          </w:p>
        </w:tc>
        <w:tc>
          <w:tcPr>
            <w:tcW w:w="1538" w:type="pct"/>
            <w:tcBorders>
              <w:top w:val="single" w:sz="4" w:space="0" w:color="auto"/>
              <w:left w:val="single" w:sz="4" w:space="0" w:color="auto"/>
              <w:bottom w:val="single" w:sz="4" w:space="0" w:color="auto"/>
              <w:right w:val="single" w:sz="4" w:space="0" w:color="auto"/>
            </w:tcBorders>
            <w:vAlign w:val="bottom"/>
          </w:tcPr>
          <w:p w14:paraId="16DB7CBD"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Contactor 24VDC 3P 1NC 5.5KW S00</w:t>
            </w:r>
          </w:p>
        </w:tc>
        <w:tc>
          <w:tcPr>
            <w:tcW w:w="476" w:type="pct"/>
            <w:tcBorders>
              <w:top w:val="single" w:sz="4" w:space="0" w:color="auto"/>
              <w:left w:val="single" w:sz="4" w:space="0" w:color="auto"/>
              <w:bottom w:val="single" w:sz="4" w:space="0" w:color="auto"/>
              <w:right w:val="single" w:sz="4" w:space="0" w:color="auto"/>
            </w:tcBorders>
          </w:tcPr>
          <w:p w14:paraId="7D4D25D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10548976</w:t>
            </w:r>
          </w:p>
        </w:tc>
        <w:tc>
          <w:tcPr>
            <w:tcW w:w="567" w:type="pct"/>
            <w:tcBorders>
              <w:top w:val="single" w:sz="4" w:space="0" w:color="auto"/>
              <w:left w:val="single" w:sz="4" w:space="0" w:color="auto"/>
              <w:bottom w:val="single" w:sz="4" w:space="0" w:color="auto"/>
              <w:right w:val="single" w:sz="4" w:space="0" w:color="auto"/>
            </w:tcBorders>
          </w:tcPr>
          <w:p w14:paraId="13B19861"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F2F6AAD"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791C337B"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49EFDE35"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22C8015" w14:textId="77777777" w:rsidR="0056376A" w:rsidRPr="00F0235C" w:rsidRDefault="0056376A" w:rsidP="003F331C">
            <w:pPr>
              <w:pStyle w:val="BodyText"/>
              <w:jc w:val="center"/>
              <w:rPr>
                <w:noProof/>
                <w:szCs w:val="24"/>
              </w:rPr>
            </w:pPr>
          </w:p>
        </w:tc>
      </w:tr>
      <w:tr w:rsidR="0056376A" w:rsidRPr="00F0235C" w14:paraId="7BD6ADA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A22CAD9"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52.</w:t>
            </w:r>
          </w:p>
        </w:tc>
        <w:tc>
          <w:tcPr>
            <w:tcW w:w="1538" w:type="pct"/>
            <w:tcBorders>
              <w:top w:val="single" w:sz="4" w:space="0" w:color="auto"/>
              <w:left w:val="single" w:sz="4" w:space="0" w:color="auto"/>
              <w:bottom w:val="single" w:sz="4" w:space="0" w:color="auto"/>
              <w:right w:val="single" w:sz="4" w:space="0" w:color="auto"/>
            </w:tcBorders>
            <w:vAlign w:val="bottom"/>
          </w:tcPr>
          <w:p w14:paraId="53CCD99F"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AC-DC 230VAC 24V/4.2A 100W</w:t>
            </w:r>
          </w:p>
        </w:tc>
        <w:tc>
          <w:tcPr>
            <w:tcW w:w="476" w:type="pct"/>
            <w:tcBorders>
              <w:top w:val="single" w:sz="4" w:space="0" w:color="auto"/>
              <w:left w:val="single" w:sz="4" w:space="0" w:color="auto"/>
              <w:bottom w:val="single" w:sz="4" w:space="0" w:color="auto"/>
              <w:right w:val="single" w:sz="4" w:space="0" w:color="auto"/>
            </w:tcBorders>
          </w:tcPr>
          <w:p w14:paraId="74C58D1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10962958</w:t>
            </w:r>
          </w:p>
        </w:tc>
        <w:tc>
          <w:tcPr>
            <w:tcW w:w="567" w:type="pct"/>
            <w:tcBorders>
              <w:top w:val="single" w:sz="4" w:space="0" w:color="auto"/>
              <w:left w:val="single" w:sz="4" w:space="0" w:color="auto"/>
              <w:bottom w:val="single" w:sz="4" w:space="0" w:color="auto"/>
              <w:right w:val="single" w:sz="4" w:space="0" w:color="auto"/>
            </w:tcBorders>
          </w:tcPr>
          <w:p w14:paraId="59C28D83"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7BBB2A2"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16C0B4BD"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79E27FDD"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1502CE3" w14:textId="77777777" w:rsidR="0056376A" w:rsidRPr="00F0235C" w:rsidRDefault="0056376A" w:rsidP="003F331C">
            <w:pPr>
              <w:pStyle w:val="BodyText"/>
              <w:jc w:val="center"/>
              <w:rPr>
                <w:noProof/>
                <w:szCs w:val="24"/>
              </w:rPr>
            </w:pPr>
          </w:p>
        </w:tc>
      </w:tr>
      <w:tr w:rsidR="0056376A" w:rsidRPr="00F0235C" w14:paraId="5849F7B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5D0811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53.</w:t>
            </w:r>
          </w:p>
        </w:tc>
        <w:tc>
          <w:tcPr>
            <w:tcW w:w="1538" w:type="pct"/>
            <w:tcBorders>
              <w:top w:val="single" w:sz="4" w:space="0" w:color="auto"/>
              <w:left w:val="single" w:sz="4" w:space="0" w:color="auto"/>
              <w:bottom w:val="single" w:sz="4" w:space="0" w:color="auto"/>
              <w:right w:val="single" w:sz="4" w:space="0" w:color="auto"/>
            </w:tcBorders>
            <w:vAlign w:val="bottom"/>
          </w:tcPr>
          <w:p w14:paraId="5AF50ED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Service Part MVT w/o oil</w:t>
            </w:r>
          </w:p>
        </w:tc>
        <w:tc>
          <w:tcPr>
            <w:tcW w:w="476" w:type="pct"/>
            <w:tcBorders>
              <w:top w:val="single" w:sz="4" w:space="0" w:color="auto"/>
              <w:left w:val="single" w:sz="4" w:space="0" w:color="auto"/>
              <w:bottom w:val="single" w:sz="4" w:space="0" w:color="auto"/>
              <w:right w:val="single" w:sz="4" w:space="0" w:color="auto"/>
            </w:tcBorders>
          </w:tcPr>
          <w:p w14:paraId="0646627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10890960</w:t>
            </w:r>
          </w:p>
        </w:tc>
        <w:tc>
          <w:tcPr>
            <w:tcW w:w="567" w:type="pct"/>
            <w:tcBorders>
              <w:top w:val="single" w:sz="4" w:space="0" w:color="auto"/>
              <w:left w:val="single" w:sz="4" w:space="0" w:color="auto"/>
              <w:bottom w:val="single" w:sz="4" w:space="0" w:color="auto"/>
              <w:right w:val="single" w:sz="4" w:space="0" w:color="auto"/>
            </w:tcBorders>
          </w:tcPr>
          <w:p w14:paraId="553B157D"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6B43C18"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5B723CD5"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4894A898"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A14BAAB" w14:textId="77777777" w:rsidR="0056376A" w:rsidRPr="00F0235C" w:rsidRDefault="0056376A" w:rsidP="003F331C">
            <w:pPr>
              <w:pStyle w:val="BodyText"/>
              <w:jc w:val="center"/>
              <w:rPr>
                <w:noProof/>
                <w:szCs w:val="24"/>
              </w:rPr>
            </w:pPr>
          </w:p>
        </w:tc>
      </w:tr>
      <w:tr w:rsidR="0056376A" w:rsidRPr="00F0235C" w14:paraId="31A0936F"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8B190F5"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54.</w:t>
            </w:r>
          </w:p>
        </w:tc>
        <w:tc>
          <w:tcPr>
            <w:tcW w:w="1538" w:type="pct"/>
            <w:tcBorders>
              <w:top w:val="single" w:sz="4" w:space="0" w:color="auto"/>
              <w:left w:val="single" w:sz="4" w:space="0" w:color="auto"/>
              <w:bottom w:val="single" w:sz="4" w:space="0" w:color="auto"/>
              <w:right w:val="single" w:sz="4" w:space="0" w:color="auto"/>
            </w:tcBorders>
            <w:vAlign w:val="bottom"/>
          </w:tcPr>
          <w:p w14:paraId="3F12E08B"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AC-DC IN230V NV350 350W</w:t>
            </w:r>
          </w:p>
        </w:tc>
        <w:tc>
          <w:tcPr>
            <w:tcW w:w="476" w:type="pct"/>
            <w:tcBorders>
              <w:top w:val="single" w:sz="4" w:space="0" w:color="auto"/>
              <w:left w:val="single" w:sz="4" w:space="0" w:color="auto"/>
              <w:bottom w:val="single" w:sz="4" w:space="0" w:color="auto"/>
              <w:right w:val="single" w:sz="4" w:space="0" w:color="auto"/>
            </w:tcBorders>
          </w:tcPr>
          <w:p w14:paraId="523D10A8"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8681426</w:t>
            </w:r>
          </w:p>
        </w:tc>
        <w:tc>
          <w:tcPr>
            <w:tcW w:w="567" w:type="pct"/>
            <w:tcBorders>
              <w:top w:val="single" w:sz="4" w:space="0" w:color="auto"/>
              <w:left w:val="single" w:sz="4" w:space="0" w:color="auto"/>
              <w:bottom w:val="single" w:sz="4" w:space="0" w:color="auto"/>
              <w:right w:val="single" w:sz="4" w:space="0" w:color="auto"/>
            </w:tcBorders>
          </w:tcPr>
          <w:p w14:paraId="0BB4E6E9"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360B1F02"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63B16990"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282BB159"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F3F7CB9" w14:textId="77777777" w:rsidR="0056376A" w:rsidRPr="00F0235C" w:rsidRDefault="0056376A" w:rsidP="003F331C">
            <w:pPr>
              <w:pStyle w:val="BodyText"/>
              <w:jc w:val="center"/>
              <w:rPr>
                <w:noProof/>
                <w:szCs w:val="24"/>
              </w:rPr>
            </w:pPr>
          </w:p>
        </w:tc>
      </w:tr>
      <w:tr w:rsidR="0056376A" w:rsidRPr="00F0235C" w14:paraId="3C6252A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844D513"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55.</w:t>
            </w:r>
          </w:p>
        </w:tc>
        <w:tc>
          <w:tcPr>
            <w:tcW w:w="1538" w:type="pct"/>
            <w:tcBorders>
              <w:top w:val="single" w:sz="4" w:space="0" w:color="auto"/>
              <w:left w:val="single" w:sz="4" w:space="0" w:color="auto"/>
              <w:bottom w:val="single" w:sz="4" w:space="0" w:color="auto"/>
              <w:right w:val="single" w:sz="4" w:space="0" w:color="auto"/>
            </w:tcBorders>
            <w:vAlign w:val="bottom"/>
          </w:tcPr>
          <w:p w14:paraId="03AF2C3F"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AC-DC IN230V NV350 350W</w:t>
            </w:r>
          </w:p>
        </w:tc>
        <w:tc>
          <w:tcPr>
            <w:tcW w:w="476" w:type="pct"/>
            <w:tcBorders>
              <w:top w:val="single" w:sz="4" w:space="0" w:color="auto"/>
              <w:left w:val="single" w:sz="4" w:space="0" w:color="auto"/>
              <w:bottom w:val="single" w:sz="4" w:space="0" w:color="auto"/>
              <w:right w:val="single" w:sz="4" w:space="0" w:color="auto"/>
            </w:tcBorders>
          </w:tcPr>
          <w:p w14:paraId="7241278E"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8681426</w:t>
            </w:r>
          </w:p>
        </w:tc>
        <w:tc>
          <w:tcPr>
            <w:tcW w:w="567" w:type="pct"/>
            <w:tcBorders>
              <w:top w:val="single" w:sz="4" w:space="0" w:color="auto"/>
              <w:left w:val="single" w:sz="4" w:space="0" w:color="auto"/>
              <w:bottom w:val="single" w:sz="4" w:space="0" w:color="auto"/>
              <w:right w:val="single" w:sz="4" w:space="0" w:color="auto"/>
            </w:tcBorders>
          </w:tcPr>
          <w:p w14:paraId="4897550B"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70A6548B"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380658A0"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6682BCFA"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098AE45" w14:textId="77777777" w:rsidR="0056376A" w:rsidRPr="00F0235C" w:rsidRDefault="0056376A" w:rsidP="003F331C">
            <w:pPr>
              <w:pStyle w:val="BodyText"/>
              <w:jc w:val="center"/>
              <w:rPr>
                <w:noProof/>
                <w:szCs w:val="24"/>
              </w:rPr>
            </w:pPr>
          </w:p>
        </w:tc>
      </w:tr>
      <w:tr w:rsidR="0056376A" w:rsidRPr="00F0235C" w14:paraId="076AAB9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30A86E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56.</w:t>
            </w:r>
          </w:p>
        </w:tc>
        <w:tc>
          <w:tcPr>
            <w:tcW w:w="1538" w:type="pct"/>
            <w:tcBorders>
              <w:top w:val="single" w:sz="4" w:space="0" w:color="auto"/>
              <w:left w:val="single" w:sz="4" w:space="0" w:color="auto"/>
              <w:bottom w:val="single" w:sz="4" w:space="0" w:color="auto"/>
              <w:right w:val="single" w:sz="4" w:space="0" w:color="auto"/>
            </w:tcBorders>
            <w:vAlign w:val="bottom"/>
          </w:tcPr>
          <w:p w14:paraId="65E4F28D"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ETHERNET SWITCH 8 Port 1GBit =!D=</w:t>
            </w:r>
          </w:p>
        </w:tc>
        <w:tc>
          <w:tcPr>
            <w:tcW w:w="476" w:type="pct"/>
            <w:tcBorders>
              <w:top w:val="single" w:sz="4" w:space="0" w:color="auto"/>
              <w:left w:val="single" w:sz="4" w:space="0" w:color="auto"/>
              <w:bottom w:val="single" w:sz="4" w:space="0" w:color="auto"/>
              <w:right w:val="single" w:sz="4" w:space="0" w:color="auto"/>
            </w:tcBorders>
          </w:tcPr>
          <w:p w14:paraId="1B39E763"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8379310</w:t>
            </w:r>
          </w:p>
        </w:tc>
        <w:tc>
          <w:tcPr>
            <w:tcW w:w="567" w:type="pct"/>
            <w:tcBorders>
              <w:top w:val="single" w:sz="4" w:space="0" w:color="auto"/>
              <w:left w:val="single" w:sz="4" w:space="0" w:color="auto"/>
              <w:bottom w:val="single" w:sz="4" w:space="0" w:color="auto"/>
              <w:right w:val="single" w:sz="4" w:space="0" w:color="auto"/>
            </w:tcBorders>
          </w:tcPr>
          <w:p w14:paraId="176E847A"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5DD090D"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0BB0EB34"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1D3BD534"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B6EDEEB" w14:textId="77777777" w:rsidR="0056376A" w:rsidRPr="00F0235C" w:rsidRDefault="0056376A" w:rsidP="003F331C">
            <w:pPr>
              <w:pStyle w:val="BodyText"/>
              <w:jc w:val="center"/>
              <w:rPr>
                <w:noProof/>
                <w:szCs w:val="24"/>
              </w:rPr>
            </w:pPr>
          </w:p>
        </w:tc>
      </w:tr>
      <w:tr w:rsidR="0056376A" w:rsidRPr="00F0235C" w14:paraId="0BDD1B7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2245D85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57.</w:t>
            </w:r>
          </w:p>
        </w:tc>
        <w:tc>
          <w:tcPr>
            <w:tcW w:w="1538" w:type="pct"/>
            <w:tcBorders>
              <w:top w:val="single" w:sz="4" w:space="0" w:color="auto"/>
              <w:left w:val="single" w:sz="4" w:space="0" w:color="auto"/>
              <w:bottom w:val="single" w:sz="4" w:space="0" w:color="auto"/>
              <w:right w:val="single" w:sz="4" w:space="0" w:color="auto"/>
            </w:tcBorders>
            <w:vAlign w:val="bottom"/>
          </w:tcPr>
          <w:p w14:paraId="6C892738"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UPS 3kVA</w:t>
            </w:r>
          </w:p>
        </w:tc>
        <w:tc>
          <w:tcPr>
            <w:tcW w:w="476" w:type="pct"/>
            <w:tcBorders>
              <w:top w:val="single" w:sz="4" w:space="0" w:color="auto"/>
              <w:left w:val="single" w:sz="4" w:space="0" w:color="auto"/>
              <w:bottom w:val="single" w:sz="4" w:space="0" w:color="auto"/>
              <w:right w:val="single" w:sz="4" w:space="0" w:color="auto"/>
            </w:tcBorders>
          </w:tcPr>
          <w:p w14:paraId="64B27039"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10742328</w:t>
            </w:r>
          </w:p>
        </w:tc>
        <w:tc>
          <w:tcPr>
            <w:tcW w:w="567" w:type="pct"/>
            <w:tcBorders>
              <w:top w:val="single" w:sz="4" w:space="0" w:color="auto"/>
              <w:left w:val="single" w:sz="4" w:space="0" w:color="auto"/>
              <w:bottom w:val="single" w:sz="4" w:space="0" w:color="auto"/>
              <w:right w:val="single" w:sz="4" w:space="0" w:color="auto"/>
            </w:tcBorders>
          </w:tcPr>
          <w:p w14:paraId="2C8835AA"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07F9760"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39DEDE78"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36097BF6"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4E54D8F" w14:textId="77777777" w:rsidR="0056376A" w:rsidRPr="00F0235C" w:rsidRDefault="0056376A" w:rsidP="003F331C">
            <w:pPr>
              <w:pStyle w:val="BodyText"/>
              <w:jc w:val="center"/>
              <w:rPr>
                <w:noProof/>
                <w:szCs w:val="24"/>
              </w:rPr>
            </w:pPr>
          </w:p>
        </w:tc>
      </w:tr>
      <w:tr w:rsidR="0056376A" w:rsidRPr="00F0235C" w14:paraId="7039228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C73D77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58.</w:t>
            </w:r>
          </w:p>
        </w:tc>
        <w:tc>
          <w:tcPr>
            <w:tcW w:w="1538" w:type="pct"/>
            <w:tcBorders>
              <w:top w:val="single" w:sz="4" w:space="0" w:color="auto"/>
              <w:left w:val="single" w:sz="4" w:space="0" w:color="auto"/>
              <w:bottom w:val="single" w:sz="4" w:space="0" w:color="auto"/>
              <w:right w:val="single" w:sz="4" w:space="0" w:color="auto"/>
            </w:tcBorders>
            <w:vAlign w:val="bottom"/>
          </w:tcPr>
          <w:p w14:paraId="431D8FED"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Service Part PDC Control MCI</w:t>
            </w:r>
          </w:p>
        </w:tc>
        <w:tc>
          <w:tcPr>
            <w:tcW w:w="476" w:type="pct"/>
            <w:tcBorders>
              <w:top w:val="single" w:sz="4" w:space="0" w:color="auto"/>
              <w:left w:val="single" w:sz="4" w:space="0" w:color="auto"/>
              <w:bottom w:val="single" w:sz="4" w:space="0" w:color="auto"/>
              <w:right w:val="single" w:sz="4" w:space="0" w:color="auto"/>
            </w:tcBorders>
          </w:tcPr>
          <w:p w14:paraId="60274A9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10662811</w:t>
            </w:r>
          </w:p>
        </w:tc>
        <w:tc>
          <w:tcPr>
            <w:tcW w:w="567" w:type="pct"/>
            <w:tcBorders>
              <w:top w:val="single" w:sz="4" w:space="0" w:color="auto"/>
              <w:left w:val="single" w:sz="4" w:space="0" w:color="auto"/>
              <w:bottom w:val="single" w:sz="4" w:space="0" w:color="auto"/>
              <w:right w:val="single" w:sz="4" w:space="0" w:color="auto"/>
            </w:tcBorders>
          </w:tcPr>
          <w:p w14:paraId="5E6483DA"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5123209B"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4BA6AF0D"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54967045"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A5DEC25" w14:textId="77777777" w:rsidR="0056376A" w:rsidRPr="00F0235C" w:rsidRDefault="0056376A" w:rsidP="003F331C">
            <w:pPr>
              <w:pStyle w:val="BodyText"/>
              <w:jc w:val="center"/>
              <w:rPr>
                <w:noProof/>
                <w:szCs w:val="24"/>
              </w:rPr>
            </w:pPr>
          </w:p>
        </w:tc>
      </w:tr>
      <w:tr w:rsidR="0056376A" w:rsidRPr="00F0235C" w14:paraId="6CCCFFBA"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5AEF76A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59.</w:t>
            </w:r>
          </w:p>
        </w:tc>
        <w:tc>
          <w:tcPr>
            <w:tcW w:w="1538" w:type="pct"/>
            <w:tcBorders>
              <w:top w:val="single" w:sz="4" w:space="0" w:color="auto"/>
              <w:left w:val="single" w:sz="4" w:space="0" w:color="auto"/>
              <w:bottom w:val="single" w:sz="4" w:space="0" w:color="auto"/>
              <w:right w:val="single" w:sz="4" w:space="0" w:color="auto"/>
            </w:tcBorders>
            <w:vAlign w:val="bottom"/>
          </w:tcPr>
          <w:p w14:paraId="2FA6DE9F"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Service Part Matrix PDC Control</w:t>
            </w:r>
          </w:p>
        </w:tc>
        <w:tc>
          <w:tcPr>
            <w:tcW w:w="476" w:type="pct"/>
            <w:tcBorders>
              <w:top w:val="single" w:sz="4" w:space="0" w:color="auto"/>
              <w:left w:val="single" w:sz="4" w:space="0" w:color="auto"/>
              <w:bottom w:val="single" w:sz="4" w:space="0" w:color="auto"/>
              <w:right w:val="single" w:sz="4" w:space="0" w:color="auto"/>
            </w:tcBorders>
          </w:tcPr>
          <w:p w14:paraId="2FB75553"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10046258</w:t>
            </w:r>
          </w:p>
        </w:tc>
        <w:tc>
          <w:tcPr>
            <w:tcW w:w="567" w:type="pct"/>
            <w:tcBorders>
              <w:top w:val="single" w:sz="4" w:space="0" w:color="auto"/>
              <w:left w:val="single" w:sz="4" w:space="0" w:color="auto"/>
              <w:bottom w:val="single" w:sz="4" w:space="0" w:color="auto"/>
              <w:right w:val="single" w:sz="4" w:space="0" w:color="auto"/>
            </w:tcBorders>
          </w:tcPr>
          <w:p w14:paraId="275129A5"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FB76645"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69DB6245"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2055DEFD"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958554C" w14:textId="77777777" w:rsidR="0056376A" w:rsidRPr="00F0235C" w:rsidRDefault="0056376A" w:rsidP="003F331C">
            <w:pPr>
              <w:pStyle w:val="BodyText"/>
              <w:jc w:val="center"/>
              <w:rPr>
                <w:noProof/>
                <w:szCs w:val="24"/>
              </w:rPr>
            </w:pPr>
          </w:p>
        </w:tc>
      </w:tr>
      <w:tr w:rsidR="0056376A" w:rsidRPr="00F0235C" w14:paraId="6A85FFE9"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0F7B687A"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60.</w:t>
            </w:r>
          </w:p>
        </w:tc>
        <w:tc>
          <w:tcPr>
            <w:tcW w:w="1538" w:type="pct"/>
            <w:tcBorders>
              <w:top w:val="single" w:sz="4" w:space="0" w:color="auto"/>
              <w:left w:val="single" w:sz="4" w:space="0" w:color="auto"/>
              <w:bottom w:val="single" w:sz="4" w:space="0" w:color="auto"/>
              <w:right w:val="single" w:sz="4" w:space="0" w:color="auto"/>
            </w:tcBorders>
            <w:vAlign w:val="bottom"/>
          </w:tcPr>
          <w:p w14:paraId="0C63C50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ICS Tower 10E =!=</w:t>
            </w:r>
          </w:p>
        </w:tc>
        <w:tc>
          <w:tcPr>
            <w:tcW w:w="476" w:type="pct"/>
            <w:tcBorders>
              <w:top w:val="single" w:sz="4" w:space="0" w:color="auto"/>
              <w:left w:val="single" w:sz="4" w:space="0" w:color="auto"/>
              <w:bottom w:val="single" w:sz="4" w:space="0" w:color="auto"/>
              <w:right w:val="single" w:sz="4" w:space="0" w:color="auto"/>
            </w:tcBorders>
          </w:tcPr>
          <w:p w14:paraId="6A8938B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10498291</w:t>
            </w:r>
          </w:p>
        </w:tc>
        <w:tc>
          <w:tcPr>
            <w:tcW w:w="567" w:type="pct"/>
            <w:tcBorders>
              <w:top w:val="single" w:sz="4" w:space="0" w:color="auto"/>
              <w:left w:val="single" w:sz="4" w:space="0" w:color="auto"/>
              <w:bottom w:val="single" w:sz="4" w:space="0" w:color="auto"/>
              <w:right w:val="single" w:sz="4" w:space="0" w:color="auto"/>
            </w:tcBorders>
          </w:tcPr>
          <w:p w14:paraId="2D51824C"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2B0071D5"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4B1BB226"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008E375F"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AEEE9A3" w14:textId="77777777" w:rsidR="0056376A" w:rsidRPr="00F0235C" w:rsidRDefault="0056376A" w:rsidP="003F331C">
            <w:pPr>
              <w:pStyle w:val="BodyText"/>
              <w:jc w:val="center"/>
              <w:rPr>
                <w:noProof/>
                <w:szCs w:val="24"/>
              </w:rPr>
            </w:pPr>
          </w:p>
        </w:tc>
      </w:tr>
      <w:tr w:rsidR="0056376A" w:rsidRPr="00F0235C" w14:paraId="3DB1FCB0"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31B7700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61.</w:t>
            </w:r>
          </w:p>
        </w:tc>
        <w:tc>
          <w:tcPr>
            <w:tcW w:w="1538" w:type="pct"/>
            <w:tcBorders>
              <w:top w:val="single" w:sz="4" w:space="0" w:color="auto"/>
              <w:left w:val="single" w:sz="4" w:space="0" w:color="auto"/>
              <w:bottom w:val="single" w:sz="4" w:space="0" w:color="auto"/>
              <w:right w:val="single" w:sz="4" w:space="0" w:color="auto"/>
            </w:tcBorders>
            <w:vAlign w:val="bottom"/>
          </w:tcPr>
          <w:p w14:paraId="655182F9"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FRU IRSmx2d</w:t>
            </w:r>
          </w:p>
        </w:tc>
        <w:tc>
          <w:tcPr>
            <w:tcW w:w="476" w:type="pct"/>
            <w:tcBorders>
              <w:top w:val="single" w:sz="4" w:space="0" w:color="auto"/>
              <w:left w:val="single" w:sz="4" w:space="0" w:color="auto"/>
              <w:bottom w:val="single" w:sz="4" w:space="0" w:color="auto"/>
              <w:right w:val="single" w:sz="4" w:space="0" w:color="auto"/>
            </w:tcBorders>
          </w:tcPr>
          <w:p w14:paraId="031A80C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10431952</w:t>
            </w:r>
          </w:p>
        </w:tc>
        <w:tc>
          <w:tcPr>
            <w:tcW w:w="567" w:type="pct"/>
            <w:tcBorders>
              <w:top w:val="single" w:sz="4" w:space="0" w:color="auto"/>
              <w:left w:val="single" w:sz="4" w:space="0" w:color="auto"/>
              <w:bottom w:val="single" w:sz="4" w:space="0" w:color="auto"/>
              <w:right w:val="single" w:sz="4" w:space="0" w:color="auto"/>
            </w:tcBorders>
          </w:tcPr>
          <w:p w14:paraId="2ACAD824"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2D29700"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23F7B524"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70ECED42"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C56EC3F" w14:textId="77777777" w:rsidR="0056376A" w:rsidRPr="00F0235C" w:rsidRDefault="0056376A" w:rsidP="003F331C">
            <w:pPr>
              <w:pStyle w:val="BodyText"/>
              <w:jc w:val="center"/>
              <w:rPr>
                <w:noProof/>
                <w:szCs w:val="24"/>
              </w:rPr>
            </w:pPr>
          </w:p>
        </w:tc>
      </w:tr>
      <w:tr w:rsidR="0056376A" w:rsidRPr="00F0235C" w14:paraId="778FC5F1"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7037B092"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62.</w:t>
            </w:r>
          </w:p>
        </w:tc>
        <w:tc>
          <w:tcPr>
            <w:tcW w:w="1538" w:type="pct"/>
            <w:tcBorders>
              <w:top w:val="single" w:sz="4" w:space="0" w:color="auto"/>
              <w:left w:val="single" w:sz="4" w:space="0" w:color="auto"/>
              <w:bottom w:val="single" w:sz="4" w:space="0" w:color="auto"/>
              <w:right w:val="single" w:sz="4" w:space="0" w:color="auto"/>
            </w:tcBorders>
            <w:vAlign w:val="bottom"/>
          </w:tcPr>
          <w:p w14:paraId="237DB99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Label kit 19</w:t>
            </w:r>
          </w:p>
        </w:tc>
        <w:tc>
          <w:tcPr>
            <w:tcW w:w="476" w:type="pct"/>
            <w:tcBorders>
              <w:top w:val="single" w:sz="4" w:space="0" w:color="auto"/>
              <w:left w:val="single" w:sz="4" w:space="0" w:color="auto"/>
              <w:bottom w:val="single" w:sz="4" w:space="0" w:color="auto"/>
              <w:right w:val="single" w:sz="4" w:space="0" w:color="auto"/>
            </w:tcBorders>
          </w:tcPr>
          <w:p w14:paraId="2944B224"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4015038</w:t>
            </w:r>
          </w:p>
        </w:tc>
        <w:tc>
          <w:tcPr>
            <w:tcW w:w="567" w:type="pct"/>
            <w:tcBorders>
              <w:top w:val="single" w:sz="4" w:space="0" w:color="auto"/>
              <w:left w:val="single" w:sz="4" w:space="0" w:color="auto"/>
              <w:bottom w:val="single" w:sz="4" w:space="0" w:color="auto"/>
              <w:right w:val="single" w:sz="4" w:space="0" w:color="auto"/>
            </w:tcBorders>
          </w:tcPr>
          <w:p w14:paraId="4B72C6F9"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D482BA2"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24BE8BEB"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3D0A7456"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551DE966" w14:textId="77777777" w:rsidR="0056376A" w:rsidRPr="00F0235C" w:rsidRDefault="0056376A" w:rsidP="003F331C">
            <w:pPr>
              <w:pStyle w:val="BodyText"/>
              <w:jc w:val="center"/>
              <w:rPr>
                <w:noProof/>
                <w:szCs w:val="24"/>
              </w:rPr>
            </w:pPr>
          </w:p>
        </w:tc>
      </w:tr>
      <w:tr w:rsidR="0056376A" w:rsidRPr="00F0235C" w14:paraId="49472EA2"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1A9B139"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63.</w:t>
            </w:r>
          </w:p>
        </w:tc>
        <w:tc>
          <w:tcPr>
            <w:tcW w:w="1538" w:type="pct"/>
            <w:tcBorders>
              <w:top w:val="single" w:sz="4" w:space="0" w:color="auto"/>
              <w:left w:val="single" w:sz="4" w:space="0" w:color="auto"/>
              <w:bottom w:val="single" w:sz="4" w:space="0" w:color="auto"/>
              <w:right w:val="single" w:sz="4" w:space="0" w:color="auto"/>
            </w:tcBorders>
            <w:vAlign w:val="bottom"/>
          </w:tcPr>
          <w:p w14:paraId="4600CF84"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W072 Fiber Optic Cable</w:t>
            </w:r>
          </w:p>
        </w:tc>
        <w:tc>
          <w:tcPr>
            <w:tcW w:w="476" w:type="pct"/>
            <w:tcBorders>
              <w:top w:val="single" w:sz="4" w:space="0" w:color="auto"/>
              <w:left w:val="single" w:sz="4" w:space="0" w:color="auto"/>
              <w:bottom w:val="single" w:sz="4" w:space="0" w:color="auto"/>
              <w:right w:val="single" w:sz="4" w:space="0" w:color="auto"/>
            </w:tcBorders>
          </w:tcPr>
          <w:p w14:paraId="2825E5CD"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8901170</w:t>
            </w:r>
          </w:p>
        </w:tc>
        <w:tc>
          <w:tcPr>
            <w:tcW w:w="567" w:type="pct"/>
            <w:tcBorders>
              <w:top w:val="single" w:sz="4" w:space="0" w:color="auto"/>
              <w:left w:val="single" w:sz="4" w:space="0" w:color="auto"/>
              <w:bottom w:val="single" w:sz="4" w:space="0" w:color="auto"/>
              <w:right w:val="single" w:sz="4" w:space="0" w:color="auto"/>
            </w:tcBorders>
          </w:tcPr>
          <w:p w14:paraId="50EDC40F"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4C876471"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01251999"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0753AE32"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304E5CB4" w14:textId="77777777" w:rsidR="0056376A" w:rsidRPr="00F0235C" w:rsidRDefault="0056376A" w:rsidP="003F331C">
            <w:pPr>
              <w:pStyle w:val="BodyText"/>
              <w:jc w:val="center"/>
              <w:rPr>
                <w:noProof/>
                <w:szCs w:val="24"/>
              </w:rPr>
            </w:pPr>
          </w:p>
        </w:tc>
      </w:tr>
      <w:tr w:rsidR="0056376A" w:rsidRPr="00F0235C" w14:paraId="2916A7A5"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AD4D8C0"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64.</w:t>
            </w:r>
          </w:p>
        </w:tc>
        <w:tc>
          <w:tcPr>
            <w:tcW w:w="1538" w:type="pct"/>
            <w:tcBorders>
              <w:top w:val="single" w:sz="4" w:space="0" w:color="auto"/>
              <w:left w:val="single" w:sz="4" w:space="0" w:color="auto"/>
              <w:bottom w:val="single" w:sz="4" w:space="0" w:color="auto"/>
              <w:right w:val="single" w:sz="4" w:space="0" w:color="auto"/>
            </w:tcBorders>
            <w:vAlign w:val="bottom"/>
          </w:tcPr>
          <w:p w14:paraId="628C2274"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W570 fiber optic cable</w:t>
            </w:r>
          </w:p>
        </w:tc>
        <w:tc>
          <w:tcPr>
            <w:tcW w:w="476" w:type="pct"/>
            <w:tcBorders>
              <w:top w:val="single" w:sz="4" w:space="0" w:color="auto"/>
              <w:left w:val="single" w:sz="4" w:space="0" w:color="auto"/>
              <w:bottom w:val="single" w:sz="4" w:space="0" w:color="auto"/>
              <w:right w:val="single" w:sz="4" w:space="0" w:color="auto"/>
            </w:tcBorders>
          </w:tcPr>
          <w:p w14:paraId="35129AC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10431567</w:t>
            </w:r>
          </w:p>
        </w:tc>
        <w:tc>
          <w:tcPr>
            <w:tcW w:w="567" w:type="pct"/>
            <w:tcBorders>
              <w:top w:val="single" w:sz="4" w:space="0" w:color="auto"/>
              <w:left w:val="single" w:sz="4" w:space="0" w:color="auto"/>
              <w:bottom w:val="single" w:sz="4" w:space="0" w:color="auto"/>
              <w:right w:val="single" w:sz="4" w:space="0" w:color="auto"/>
            </w:tcBorders>
          </w:tcPr>
          <w:p w14:paraId="25C88795"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190616F4"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19AB4E7B"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5BEE953B"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ADFDC63" w14:textId="77777777" w:rsidR="0056376A" w:rsidRPr="00F0235C" w:rsidRDefault="0056376A" w:rsidP="003F331C">
            <w:pPr>
              <w:pStyle w:val="BodyText"/>
              <w:jc w:val="center"/>
              <w:rPr>
                <w:noProof/>
                <w:szCs w:val="24"/>
              </w:rPr>
            </w:pPr>
          </w:p>
        </w:tc>
      </w:tr>
      <w:tr w:rsidR="0056376A" w:rsidRPr="00F0235C" w14:paraId="4F09D12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652A2B2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65.</w:t>
            </w:r>
          </w:p>
        </w:tc>
        <w:tc>
          <w:tcPr>
            <w:tcW w:w="1538" w:type="pct"/>
            <w:tcBorders>
              <w:top w:val="single" w:sz="4" w:space="0" w:color="auto"/>
              <w:left w:val="single" w:sz="4" w:space="0" w:color="auto"/>
              <w:bottom w:val="single" w:sz="4" w:space="0" w:color="auto"/>
              <w:right w:val="single" w:sz="4" w:space="0" w:color="auto"/>
            </w:tcBorders>
            <w:vAlign w:val="bottom"/>
          </w:tcPr>
          <w:p w14:paraId="1DC63237"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W584 fiber optic cable</w:t>
            </w:r>
          </w:p>
        </w:tc>
        <w:tc>
          <w:tcPr>
            <w:tcW w:w="476" w:type="pct"/>
            <w:tcBorders>
              <w:top w:val="single" w:sz="4" w:space="0" w:color="auto"/>
              <w:left w:val="single" w:sz="4" w:space="0" w:color="auto"/>
              <w:bottom w:val="single" w:sz="4" w:space="0" w:color="auto"/>
              <w:right w:val="single" w:sz="4" w:space="0" w:color="auto"/>
            </w:tcBorders>
          </w:tcPr>
          <w:p w14:paraId="5781208D"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10431581</w:t>
            </w:r>
          </w:p>
        </w:tc>
        <w:tc>
          <w:tcPr>
            <w:tcW w:w="567" w:type="pct"/>
            <w:tcBorders>
              <w:top w:val="single" w:sz="4" w:space="0" w:color="auto"/>
              <w:left w:val="single" w:sz="4" w:space="0" w:color="auto"/>
              <w:bottom w:val="single" w:sz="4" w:space="0" w:color="auto"/>
              <w:right w:val="single" w:sz="4" w:space="0" w:color="auto"/>
            </w:tcBorders>
          </w:tcPr>
          <w:p w14:paraId="0FCAA063"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6B779D4D"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66DA7AAC"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66A1014F"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9BC11F5" w14:textId="77777777" w:rsidR="0056376A" w:rsidRPr="00F0235C" w:rsidRDefault="0056376A" w:rsidP="003F331C">
            <w:pPr>
              <w:pStyle w:val="BodyText"/>
              <w:jc w:val="center"/>
              <w:rPr>
                <w:noProof/>
                <w:szCs w:val="24"/>
              </w:rPr>
            </w:pPr>
          </w:p>
        </w:tc>
      </w:tr>
      <w:tr w:rsidR="0056376A" w:rsidRPr="00F0235C" w14:paraId="546459CD" w14:textId="77777777" w:rsidTr="0056376A">
        <w:trPr>
          <w:cantSplit/>
          <w:trHeight w:val="327"/>
        </w:trPr>
        <w:tc>
          <w:tcPr>
            <w:tcW w:w="199" w:type="pct"/>
            <w:tcBorders>
              <w:top w:val="single" w:sz="4" w:space="0" w:color="auto"/>
              <w:left w:val="single" w:sz="4" w:space="0" w:color="auto"/>
              <w:bottom w:val="single" w:sz="4" w:space="0" w:color="auto"/>
              <w:right w:val="single" w:sz="4" w:space="0" w:color="auto"/>
            </w:tcBorders>
            <w:vAlign w:val="bottom"/>
          </w:tcPr>
          <w:p w14:paraId="46AA77C6"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66.</w:t>
            </w:r>
          </w:p>
        </w:tc>
        <w:tc>
          <w:tcPr>
            <w:tcW w:w="1538" w:type="pct"/>
            <w:tcBorders>
              <w:top w:val="single" w:sz="4" w:space="0" w:color="auto"/>
              <w:left w:val="single" w:sz="4" w:space="0" w:color="auto"/>
              <w:bottom w:val="single" w:sz="4" w:space="0" w:color="auto"/>
              <w:right w:val="single" w:sz="4" w:space="0" w:color="auto"/>
            </w:tcBorders>
            <w:vAlign w:val="bottom"/>
          </w:tcPr>
          <w:p w14:paraId="14C1CB43"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rPr>
              <w:t>Timing Relay 24V 1C/O 3A =D=</w:t>
            </w:r>
          </w:p>
        </w:tc>
        <w:tc>
          <w:tcPr>
            <w:tcW w:w="476" w:type="pct"/>
            <w:tcBorders>
              <w:top w:val="single" w:sz="4" w:space="0" w:color="auto"/>
              <w:left w:val="single" w:sz="4" w:space="0" w:color="auto"/>
              <w:bottom w:val="single" w:sz="4" w:space="0" w:color="auto"/>
              <w:right w:val="single" w:sz="4" w:space="0" w:color="auto"/>
            </w:tcBorders>
          </w:tcPr>
          <w:p w14:paraId="699F8521" w14:textId="77777777" w:rsidR="0056376A" w:rsidRPr="00C34AEA" w:rsidRDefault="0056376A" w:rsidP="003F331C">
            <w:pPr>
              <w:autoSpaceDE w:val="0"/>
              <w:autoSpaceDN w:val="0"/>
              <w:adjustRightInd w:val="0"/>
              <w:jc w:val="center"/>
              <w:rPr>
                <w:strike/>
                <w:noProof/>
                <w:color w:val="FF0000"/>
                <w:lang w:val="sr-Cyrl-RS"/>
              </w:rPr>
            </w:pPr>
            <w:r w:rsidRPr="00C34AEA">
              <w:rPr>
                <w:strike/>
                <w:color w:val="FF0000"/>
                <w:lang w:val="sr-Latn-RS"/>
              </w:rPr>
              <w:t>10161699</w:t>
            </w:r>
          </w:p>
        </w:tc>
        <w:tc>
          <w:tcPr>
            <w:tcW w:w="567" w:type="pct"/>
            <w:tcBorders>
              <w:top w:val="single" w:sz="4" w:space="0" w:color="auto"/>
              <w:left w:val="single" w:sz="4" w:space="0" w:color="auto"/>
              <w:bottom w:val="single" w:sz="4" w:space="0" w:color="auto"/>
              <w:right w:val="single" w:sz="4" w:space="0" w:color="auto"/>
            </w:tcBorders>
          </w:tcPr>
          <w:p w14:paraId="27C3413F" w14:textId="77777777" w:rsidR="0056376A" w:rsidRPr="00C34AEA" w:rsidRDefault="0056376A" w:rsidP="003F331C">
            <w:pPr>
              <w:autoSpaceDE w:val="0"/>
              <w:autoSpaceDN w:val="0"/>
              <w:adjustRightInd w:val="0"/>
              <w:jc w:val="center"/>
              <w:rPr>
                <w:strike/>
                <w:noProof/>
                <w:color w:val="FF0000"/>
                <w:lang w:val="en-US"/>
              </w:rPr>
            </w:pPr>
          </w:p>
        </w:tc>
        <w:tc>
          <w:tcPr>
            <w:tcW w:w="596" w:type="pct"/>
            <w:tcBorders>
              <w:top w:val="single" w:sz="4" w:space="0" w:color="auto"/>
              <w:left w:val="single" w:sz="4" w:space="0" w:color="auto"/>
              <w:bottom w:val="single" w:sz="4" w:space="0" w:color="auto"/>
              <w:right w:val="single" w:sz="4" w:space="0" w:color="auto"/>
            </w:tcBorders>
            <w:vAlign w:val="center"/>
          </w:tcPr>
          <w:p w14:paraId="08AAC3D7" w14:textId="77777777" w:rsidR="0056376A" w:rsidRPr="00F0235C" w:rsidRDefault="0056376A" w:rsidP="003F331C">
            <w:pPr>
              <w:autoSpaceDE w:val="0"/>
              <w:autoSpaceDN w:val="0"/>
              <w:adjustRightInd w:val="0"/>
              <w:jc w:val="center"/>
              <w:rPr>
                <w:noProof/>
                <w:lang w:val="en-US"/>
              </w:rPr>
            </w:pPr>
          </w:p>
        </w:tc>
        <w:tc>
          <w:tcPr>
            <w:tcW w:w="595" w:type="pct"/>
            <w:tcBorders>
              <w:top w:val="single" w:sz="4" w:space="0" w:color="auto"/>
              <w:left w:val="single" w:sz="4" w:space="0" w:color="auto"/>
              <w:bottom w:val="single" w:sz="4" w:space="0" w:color="auto"/>
              <w:right w:val="single" w:sz="4" w:space="0" w:color="auto"/>
            </w:tcBorders>
            <w:vAlign w:val="center"/>
          </w:tcPr>
          <w:p w14:paraId="1A27BA31" w14:textId="77777777" w:rsidR="0056376A" w:rsidRPr="00F0235C" w:rsidRDefault="0056376A" w:rsidP="003F331C">
            <w:pPr>
              <w:autoSpaceDE w:val="0"/>
              <w:autoSpaceDN w:val="0"/>
              <w:adjustRightInd w:val="0"/>
              <w:jc w:val="center"/>
              <w:rPr>
                <w:noProof/>
                <w:lang w:val="en-US"/>
              </w:rPr>
            </w:pPr>
          </w:p>
        </w:tc>
        <w:tc>
          <w:tcPr>
            <w:tcW w:w="646" w:type="pct"/>
            <w:tcBorders>
              <w:top w:val="single" w:sz="4" w:space="0" w:color="auto"/>
              <w:left w:val="single" w:sz="4" w:space="0" w:color="auto"/>
              <w:bottom w:val="single" w:sz="4" w:space="0" w:color="auto"/>
              <w:right w:val="single" w:sz="4" w:space="0" w:color="auto"/>
            </w:tcBorders>
          </w:tcPr>
          <w:p w14:paraId="011EAE4A" w14:textId="77777777" w:rsidR="0056376A" w:rsidRPr="00F0235C" w:rsidRDefault="0056376A" w:rsidP="003F331C">
            <w:pPr>
              <w:pStyle w:val="BodyText"/>
              <w:jc w:val="center"/>
              <w:rPr>
                <w:noProof/>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111011C" w14:textId="77777777" w:rsidR="0056376A" w:rsidRPr="00F0235C" w:rsidRDefault="0056376A" w:rsidP="003F331C">
            <w:pPr>
              <w:pStyle w:val="BodyText"/>
              <w:jc w:val="center"/>
              <w:rPr>
                <w:noProof/>
                <w:szCs w:val="24"/>
              </w:rPr>
            </w:pPr>
          </w:p>
        </w:tc>
      </w:tr>
    </w:tbl>
    <w:p w14:paraId="2ACAF16D" w14:textId="77777777" w:rsidR="0070681B" w:rsidRDefault="0070681B" w:rsidP="0070681B">
      <w:pPr>
        <w:pStyle w:val="BodyText"/>
        <w:ind w:left="6480"/>
        <w:rPr>
          <w:noProof/>
          <w:szCs w:val="24"/>
        </w:rPr>
      </w:pPr>
    </w:p>
    <w:p w14:paraId="469CAE20" w14:textId="77777777" w:rsidR="0070681B" w:rsidRDefault="0070681B" w:rsidP="0070681B">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70681B" w:rsidRPr="00D3475A" w14:paraId="01DD2ADA" w14:textId="77777777" w:rsidTr="00E92AF0">
        <w:trPr>
          <w:cantSplit/>
          <w:trHeight w:val="327"/>
        </w:trPr>
        <w:tc>
          <w:tcPr>
            <w:tcW w:w="230" w:type="pct"/>
            <w:vAlign w:val="center"/>
          </w:tcPr>
          <w:p w14:paraId="03D0DF11" w14:textId="77777777" w:rsidR="0070681B" w:rsidRPr="00D3475A" w:rsidRDefault="0070681B" w:rsidP="00E92AF0">
            <w:pPr>
              <w:autoSpaceDE w:val="0"/>
              <w:autoSpaceDN w:val="0"/>
              <w:adjustRightInd w:val="0"/>
              <w:jc w:val="center"/>
              <w:rPr>
                <w:noProof/>
                <w:lang w:val="sr-Cyrl-RS"/>
              </w:rPr>
            </w:pPr>
            <w:r w:rsidRPr="00D3475A">
              <w:rPr>
                <w:noProof/>
                <w:lang w:val="sr-Cyrl-RS"/>
              </w:rPr>
              <w:t>РБ</w:t>
            </w:r>
          </w:p>
        </w:tc>
        <w:tc>
          <w:tcPr>
            <w:tcW w:w="2431" w:type="pct"/>
            <w:vAlign w:val="center"/>
          </w:tcPr>
          <w:p w14:paraId="7F0A2FB1" w14:textId="77777777" w:rsidR="0070681B" w:rsidRPr="00D3475A" w:rsidRDefault="0070681B" w:rsidP="00E92AF0">
            <w:pPr>
              <w:autoSpaceDE w:val="0"/>
              <w:autoSpaceDN w:val="0"/>
              <w:adjustRightInd w:val="0"/>
              <w:jc w:val="center"/>
              <w:rPr>
                <w:noProof/>
              </w:rPr>
            </w:pPr>
            <w:r w:rsidRPr="00D3475A">
              <w:rPr>
                <w:noProof/>
                <w:lang w:val="sr-Cyrl-RS"/>
              </w:rPr>
              <w:t>Назив</w:t>
            </w:r>
          </w:p>
        </w:tc>
        <w:tc>
          <w:tcPr>
            <w:tcW w:w="642" w:type="pct"/>
            <w:vAlign w:val="center"/>
          </w:tcPr>
          <w:p w14:paraId="44D4930F" w14:textId="77777777" w:rsidR="0070681B" w:rsidRPr="00D3475A" w:rsidRDefault="0070681B" w:rsidP="00E92AF0">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2A1A86BC" w14:textId="77777777" w:rsidR="0070681B" w:rsidRPr="00D3475A" w:rsidRDefault="0070681B" w:rsidP="00E92AF0">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56AF9D6E" w14:textId="77777777" w:rsidR="0070681B" w:rsidRPr="00D3475A" w:rsidRDefault="0070681B" w:rsidP="00E92AF0">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2A377B93" w14:textId="77777777" w:rsidR="0070681B" w:rsidRPr="00D3475A" w:rsidRDefault="0070681B" w:rsidP="00E92AF0">
            <w:pPr>
              <w:pStyle w:val="BodyText"/>
              <w:jc w:val="center"/>
              <w:rPr>
                <w:noProof/>
                <w:szCs w:val="24"/>
              </w:rPr>
            </w:pPr>
            <w:r w:rsidRPr="00D3475A">
              <w:rPr>
                <w:noProof/>
                <w:szCs w:val="24"/>
              </w:rPr>
              <w:t>Стопа</w:t>
            </w:r>
          </w:p>
          <w:p w14:paraId="2D8C7E7C" w14:textId="77777777" w:rsidR="0070681B" w:rsidRPr="00D3475A" w:rsidRDefault="0070681B" w:rsidP="00E92AF0">
            <w:pPr>
              <w:autoSpaceDE w:val="0"/>
              <w:autoSpaceDN w:val="0"/>
              <w:adjustRightInd w:val="0"/>
              <w:jc w:val="center"/>
              <w:rPr>
                <w:noProof/>
                <w:highlight w:val="green"/>
                <w:lang w:val="sr-Cyrl-RS"/>
              </w:rPr>
            </w:pPr>
            <w:r w:rsidRPr="00D3475A">
              <w:rPr>
                <w:noProof/>
              </w:rPr>
              <w:t>ПДВ-а</w:t>
            </w:r>
          </w:p>
        </w:tc>
      </w:tr>
      <w:tr w:rsidR="0070681B" w:rsidRPr="00C61458" w14:paraId="399553C3" w14:textId="77777777" w:rsidTr="00E92AF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1CC18B78" w14:textId="77777777" w:rsidR="0070681B" w:rsidRPr="00C61458" w:rsidRDefault="0070681B" w:rsidP="00E92AF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48103CC2" w14:textId="77777777" w:rsidR="0070681B" w:rsidRPr="00C61458" w:rsidRDefault="0070681B" w:rsidP="00E92AF0">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31F7B7DE" w14:textId="77777777" w:rsidR="0070681B" w:rsidRPr="00C61458" w:rsidRDefault="0070681B" w:rsidP="00E92AF0">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07558DE1" w14:textId="77777777" w:rsidR="0070681B" w:rsidRPr="00C61458" w:rsidRDefault="0070681B" w:rsidP="00E92AF0">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78309620" w14:textId="77777777" w:rsidR="0070681B" w:rsidRPr="00C61458" w:rsidRDefault="0070681B" w:rsidP="00E92AF0">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7AFC3BF6" w14:textId="77777777" w:rsidR="0070681B" w:rsidRPr="00C61458" w:rsidRDefault="0070681B" w:rsidP="00E92AF0">
            <w:pPr>
              <w:pStyle w:val="BodyText"/>
              <w:jc w:val="center"/>
              <w:rPr>
                <w:noProof/>
                <w:szCs w:val="24"/>
              </w:rPr>
            </w:pPr>
            <w:r w:rsidRPr="00C61458">
              <w:rPr>
                <w:noProof/>
                <w:szCs w:val="24"/>
              </w:rPr>
              <w:t>6</w:t>
            </w:r>
          </w:p>
        </w:tc>
      </w:tr>
      <w:tr w:rsidR="0070681B" w:rsidRPr="00C61458" w14:paraId="71C61C27" w14:textId="77777777" w:rsidTr="00E92AF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30BB425F" w14:textId="77777777" w:rsidR="0070681B" w:rsidRPr="00C61458" w:rsidRDefault="0070681B" w:rsidP="00E92AF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1AEE0AE2" w14:textId="77777777" w:rsidR="0070681B" w:rsidRPr="00C61458" w:rsidRDefault="0070681B" w:rsidP="00E92AF0">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392447CF" w14:textId="77777777" w:rsidR="0070681B" w:rsidRPr="00C61458" w:rsidRDefault="0070681B" w:rsidP="00E92AF0">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3FE3A385" w14:textId="77777777" w:rsidR="0070681B" w:rsidRPr="00C61458" w:rsidRDefault="0070681B" w:rsidP="00E92AF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1B04FE8F" w14:textId="77777777" w:rsidR="0070681B" w:rsidRPr="00C61458" w:rsidRDefault="0070681B" w:rsidP="00E92AF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29A6743D" w14:textId="77777777" w:rsidR="0070681B" w:rsidRPr="00C61458" w:rsidRDefault="0070681B" w:rsidP="00E92AF0">
            <w:pPr>
              <w:pStyle w:val="BodyText"/>
              <w:jc w:val="center"/>
              <w:rPr>
                <w:noProof/>
                <w:szCs w:val="24"/>
              </w:rPr>
            </w:pPr>
          </w:p>
        </w:tc>
      </w:tr>
    </w:tbl>
    <w:p w14:paraId="3F990C4D" w14:textId="77777777" w:rsidR="0070681B" w:rsidRPr="00AE1407" w:rsidRDefault="0070681B" w:rsidP="0070681B">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4E84767" w14:textId="5E7D24B0" w:rsidR="00E05332" w:rsidRPr="00CC366C" w:rsidRDefault="0070681B" w:rsidP="005F1DB2">
      <w:pPr>
        <w:pStyle w:val="BodyText"/>
        <w:sectPr w:rsidR="00E05332" w:rsidRPr="00CC366C"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00531A8A" w:rsidRPr="00AE1407">
        <w:rPr>
          <w:noProof/>
        </w:rPr>
        <w:tab/>
      </w:r>
      <w:r w:rsidR="00531A8A" w:rsidRPr="00AE1407">
        <w:rPr>
          <w:noProof/>
        </w:rPr>
        <w:tab/>
      </w:r>
      <w:r w:rsidR="00531A8A" w:rsidRPr="00AE1407">
        <w:rPr>
          <w:noProof/>
        </w:rPr>
        <w:tab/>
      </w:r>
      <w:r w:rsidR="00531A8A" w:rsidRPr="00AE1407">
        <w:rPr>
          <w:noProof/>
        </w:rPr>
        <w:tab/>
      </w:r>
      <w:r w:rsidR="00531A8A" w:rsidRPr="00AE1407">
        <w:rPr>
          <w:noProof/>
        </w:rPr>
        <w:tab/>
      </w:r>
      <w:r w:rsidR="00531A8A" w:rsidRPr="00AE1407">
        <w:rPr>
          <w:noProof/>
        </w:rPr>
        <w:tab/>
      </w:r>
      <w:r w:rsidR="00531A8A" w:rsidRPr="00AE1407">
        <w:rPr>
          <w:noProof/>
        </w:rPr>
        <w:tab/>
      </w:r>
      <w:bookmarkStart w:id="101" w:name="_Toc401143642"/>
    </w:p>
    <w:p w14:paraId="0E082259" w14:textId="77777777" w:rsidR="00E05332" w:rsidRPr="00360D95" w:rsidRDefault="00E05332" w:rsidP="00360D95">
      <w:pPr>
        <w:jc w:val="center"/>
        <w:rPr>
          <w:b/>
        </w:rPr>
      </w:pPr>
      <w:bookmarkStart w:id="102" w:name="_Toc440629954"/>
      <w:r w:rsidRPr="00360D95">
        <w:rPr>
          <w:b/>
        </w:rPr>
        <w:lastRenderedPageBreak/>
        <w:t>ОПШТИ ПОДАЦИ О ПОНУЂАЧУ ИЗ ГРУПЕ ПОНУЂАЧА</w:t>
      </w:r>
      <w:bookmarkEnd w:id="101"/>
      <w:bookmarkEnd w:id="102"/>
    </w:p>
    <w:p w14:paraId="691A616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A6065F9" w14:textId="77777777" w:rsidTr="00223DF2">
        <w:tc>
          <w:tcPr>
            <w:tcW w:w="567" w:type="dxa"/>
            <w:vMerge w:val="restart"/>
            <w:shd w:val="clear" w:color="auto" w:fill="auto"/>
          </w:tcPr>
          <w:p w14:paraId="3417D203" w14:textId="77777777" w:rsidR="00E05332" w:rsidRPr="00C35CDB" w:rsidRDefault="00E05332" w:rsidP="00223DF2">
            <w:pPr>
              <w:snapToGrid w:val="0"/>
              <w:jc w:val="both"/>
            </w:pPr>
          </w:p>
          <w:p w14:paraId="10E080E7"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FBDE028" w14:textId="77777777" w:rsidR="00E05332" w:rsidRPr="00C35CDB" w:rsidRDefault="00E05332" w:rsidP="00223DF2">
            <w:pPr>
              <w:snapToGrid w:val="0"/>
              <w:jc w:val="both"/>
              <w:rPr>
                <w:rFonts w:eastAsia="TimesNewRomanPSMT"/>
                <w:bCs/>
                <w:i/>
                <w:lang w:val="en-US"/>
              </w:rPr>
            </w:pPr>
          </w:p>
          <w:p w14:paraId="024D27E4" w14:textId="77777777" w:rsidR="00E05332" w:rsidRPr="00C35CDB" w:rsidRDefault="00E05332" w:rsidP="00223DF2">
            <w:pPr>
              <w:snapToGrid w:val="0"/>
              <w:jc w:val="both"/>
              <w:rPr>
                <w:rFonts w:eastAsia="TimesNewRomanPSMT"/>
                <w:bCs/>
                <w:i/>
                <w:lang w:val="en-US"/>
              </w:rPr>
            </w:pPr>
          </w:p>
          <w:p w14:paraId="650002A2" w14:textId="77777777" w:rsidR="00E05332" w:rsidRPr="00C35CDB" w:rsidRDefault="00E05332" w:rsidP="00223DF2">
            <w:pPr>
              <w:snapToGrid w:val="0"/>
              <w:jc w:val="both"/>
              <w:rPr>
                <w:rFonts w:eastAsia="TimesNewRomanPSMT"/>
                <w:bCs/>
                <w:i/>
                <w:lang w:val="en-US"/>
              </w:rPr>
            </w:pPr>
          </w:p>
          <w:p w14:paraId="4C71F28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A71B7D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07A6F061" w14:textId="77777777" w:rsidR="00E05332" w:rsidRPr="00C35CDB" w:rsidRDefault="00E05332" w:rsidP="00223DF2">
            <w:pPr>
              <w:snapToGrid w:val="0"/>
              <w:jc w:val="both"/>
              <w:rPr>
                <w:rFonts w:eastAsia="TimesNewRomanPSMT"/>
                <w:b/>
                <w:bCs/>
              </w:rPr>
            </w:pPr>
          </w:p>
        </w:tc>
      </w:tr>
      <w:tr w:rsidR="00E05332" w:rsidRPr="00C35CDB" w14:paraId="4A9EF9E4" w14:textId="77777777" w:rsidTr="00223DF2">
        <w:trPr>
          <w:trHeight w:val="526"/>
        </w:trPr>
        <w:tc>
          <w:tcPr>
            <w:tcW w:w="567" w:type="dxa"/>
            <w:vMerge/>
            <w:shd w:val="clear" w:color="auto" w:fill="auto"/>
          </w:tcPr>
          <w:p w14:paraId="4F34C5C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694C966" w14:textId="77777777" w:rsidR="00E05332" w:rsidRPr="00C35CDB" w:rsidRDefault="00E05332" w:rsidP="00223DF2">
            <w:pPr>
              <w:rPr>
                <w:b/>
              </w:rPr>
            </w:pPr>
            <w:r w:rsidRPr="00C35CDB">
              <w:rPr>
                <w:b/>
              </w:rPr>
              <w:t>Адреса седишта</w:t>
            </w:r>
          </w:p>
        </w:tc>
        <w:tc>
          <w:tcPr>
            <w:tcW w:w="4618" w:type="dxa"/>
            <w:shd w:val="clear" w:color="auto" w:fill="auto"/>
          </w:tcPr>
          <w:p w14:paraId="04FF20EE" w14:textId="77777777" w:rsidR="00E05332" w:rsidRPr="00C35CDB" w:rsidRDefault="00E05332" w:rsidP="00223DF2">
            <w:pPr>
              <w:snapToGrid w:val="0"/>
              <w:jc w:val="both"/>
              <w:rPr>
                <w:rFonts w:eastAsia="TimesNewRomanPSMT"/>
                <w:b/>
                <w:bCs/>
              </w:rPr>
            </w:pPr>
          </w:p>
        </w:tc>
      </w:tr>
      <w:tr w:rsidR="00E05332" w:rsidRPr="00C35CDB" w14:paraId="545FC1B5" w14:textId="77777777" w:rsidTr="00223DF2">
        <w:tc>
          <w:tcPr>
            <w:tcW w:w="567" w:type="dxa"/>
            <w:vMerge/>
            <w:shd w:val="clear" w:color="auto" w:fill="auto"/>
          </w:tcPr>
          <w:p w14:paraId="4FE578D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59C837" w14:textId="77777777" w:rsidR="00E05332" w:rsidRPr="00C35CDB" w:rsidRDefault="00E05332" w:rsidP="00223DF2">
            <w:pPr>
              <w:rPr>
                <w:b/>
              </w:rPr>
            </w:pPr>
            <w:r w:rsidRPr="00C35CDB">
              <w:rPr>
                <w:b/>
              </w:rPr>
              <w:t>Матични број</w:t>
            </w:r>
          </w:p>
        </w:tc>
        <w:tc>
          <w:tcPr>
            <w:tcW w:w="4618" w:type="dxa"/>
            <w:shd w:val="clear" w:color="auto" w:fill="auto"/>
          </w:tcPr>
          <w:p w14:paraId="5C62C656" w14:textId="77777777" w:rsidR="00E05332" w:rsidRPr="00C35CDB" w:rsidRDefault="00E05332" w:rsidP="00223DF2">
            <w:pPr>
              <w:snapToGrid w:val="0"/>
              <w:jc w:val="both"/>
              <w:rPr>
                <w:rFonts w:eastAsia="TimesNewRomanPSMT"/>
                <w:b/>
                <w:bCs/>
                <w:lang w:val="en-US"/>
              </w:rPr>
            </w:pPr>
          </w:p>
        </w:tc>
      </w:tr>
      <w:tr w:rsidR="00E05332" w:rsidRPr="00C35CDB" w14:paraId="37255F27" w14:textId="77777777" w:rsidTr="00223DF2">
        <w:tc>
          <w:tcPr>
            <w:tcW w:w="567" w:type="dxa"/>
            <w:vMerge/>
            <w:shd w:val="clear" w:color="auto" w:fill="auto"/>
          </w:tcPr>
          <w:p w14:paraId="78972F3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FC4C5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1C099853" w14:textId="77777777" w:rsidR="00E05332" w:rsidRPr="00C35CDB" w:rsidRDefault="00E05332" w:rsidP="00223DF2">
            <w:pPr>
              <w:snapToGrid w:val="0"/>
              <w:jc w:val="both"/>
              <w:rPr>
                <w:rFonts w:eastAsia="TimesNewRomanPSMT"/>
                <w:b/>
                <w:bCs/>
                <w:lang w:val="en-US"/>
              </w:rPr>
            </w:pPr>
          </w:p>
        </w:tc>
      </w:tr>
      <w:tr w:rsidR="00E05332" w:rsidRPr="00C35CDB" w14:paraId="41D96E8F" w14:textId="77777777" w:rsidTr="00223DF2">
        <w:trPr>
          <w:trHeight w:val="115"/>
        </w:trPr>
        <w:tc>
          <w:tcPr>
            <w:tcW w:w="567" w:type="dxa"/>
            <w:vMerge/>
            <w:shd w:val="clear" w:color="auto" w:fill="auto"/>
          </w:tcPr>
          <w:p w14:paraId="2FC01B15"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77DBCC24"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6338746" w14:textId="77777777" w:rsidR="00E05332" w:rsidRPr="00C35CDB" w:rsidRDefault="00E05332" w:rsidP="00223DF2">
            <w:pPr>
              <w:snapToGrid w:val="0"/>
              <w:jc w:val="both"/>
              <w:rPr>
                <w:rFonts w:eastAsia="TimesNewRomanPSMT"/>
                <w:b/>
                <w:bCs/>
                <w:lang w:val="en-US"/>
              </w:rPr>
            </w:pPr>
          </w:p>
        </w:tc>
      </w:tr>
    </w:tbl>
    <w:p w14:paraId="4D732D87" w14:textId="77777777" w:rsidR="00E05332" w:rsidRPr="00C35CDB" w:rsidRDefault="00E05332" w:rsidP="00E05332">
      <w:pPr>
        <w:rPr>
          <w:lang w:val="hr-HR"/>
        </w:rPr>
      </w:pPr>
    </w:p>
    <w:p w14:paraId="56A67C1E"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70C4742A" w14:textId="77777777" w:rsidTr="00223DF2">
        <w:tc>
          <w:tcPr>
            <w:tcW w:w="567" w:type="dxa"/>
            <w:vMerge w:val="restart"/>
            <w:shd w:val="clear" w:color="auto" w:fill="auto"/>
          </w:tcPr>
          <w:p w14:paraId="4BF47033" w14:textId="77777777" w:rsidR="00E05332" w:rsidRPr="00C35CDB" w:rsidRDefault="00E05332" w:rsidP="00223DF2">
            <w:pPr>
              <w:snapToGrid w:val="0"/>
              <w:jc w:val="both"/>
            </w:pPr>
          </w:p>
          <w:p w14:paraId="7B81448B"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292F778B" w14:textId="77777777" w:rsidR="00E05332" w:rsidRPr="00C35CDB" w:rsidRDefault="00E05332" w:rsidP="00223DF2">
            <w:pPr>
              <w:snapToGrid w:val="0"/>
              <w:jc w:val="both"/>
              <w:rPr>
                <w:rFonts w:eastAsia="TimesNewRomanPSMT"/>
                <w:bCs/>
                <w:i/>
                <w:lang w:val="en-US"/>
              </w:rPr>
            </w:pPr>
          </w:p>
          <w:p w14:paraId="1D09CA78" w14:textId="77777777" w:rsidR="00E05332" w:rsidRPr="00C35CDB" w:rsidRDefault="00E05332" w:rsidP="00223DF2">
            <w:pPr>
              <w:snapToGrid w:val="0"/>
              <w:jc w:val="both"/>
              <w:rPr>
                <w:rFonts w:eastAsia="TimesNewRomanPSMT"/>
                <w:bCs/>
                <w:i/>
                <w:lang w:val="en-US"/>
              </w:rPr>
            </w:pPr>
          </w:p>
          <w:p w14:paraId="1BA90F33" w14:textId="77777777" w:rsidR="00E05332" w:rsidRPr="00C35CDB" w:rsidRDefault="00E05332" w:rsidP="00223DF2">
            <w:pPr>
              <w:snapToGrid w:val="0"/>
              <w:jc w:val="both"/>
              <w:rPr>
                <w:rFonts w:eastAsia="TimesNewRomanPSMT"/>
                <w:bCs/>
                <w:i/>
                <w:lang w:val="en-US"/>
              </w:rPr>
            </w:pPr>
          </w:p>
          <w:p w14:paraId="3FB8D47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BAE6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0D32CBE3" w14:textId="77777777" w:rsidR="00E05332" w:rsidRPr="00C35CDB" w:rsidRDefault="00E05332" w:rsidP="00223DF2">
            <w:pPr>
              <w:snapToGrid w:val="0"/>
              <w:jc w:val="both"/>
              <w:rPr>
                <w:rFonts w:eastAsia="TimesNewRomanPSMT"/>
                <w:b/>
                <w:bCs/>
              </w:rPr>
            </w:pPr>
          </w:p>
        </w:tc>
      </w:tr>
      <w:tr w:rsidR="00E05332" w:rsidRPr="00C35CDB" w14:paraId="243BA9B1" w14:textId="77777777" w:rsidTr="00223DF2">
        <w:trPr>
          <w:trHeight w:val="574"/>
        </w:trPr>
        <w:tc>
          <w:tcPr>
            <w:tcW w:w="567" w:type="dxa"/>
            <w:vMerge/>
            <w:shd w:val="clear" w:color="auto" w:fill="auto"/>
          </w:tcPr>
          <w:p w14:paraId="3BA9720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E878F37" w14:textId="77777777" w:rsidR="00E05332" w:rsidRPr="00C35CDB" w:rsidRDefault="00E05332" w:rsidP="00223DF2">
            <w:pPr>
              <w:rPr>
                <w:b/>
              </w:rPr>
            </w:pPr>
            <w:r w:rsidRPr="00C35CDB">
              <w:rPr>
                <w:b/>
              </w:rPr>
              <w:t>Адреса седишта</w:t>
            </w:r>
          </w:p>
        </w:tc>
        <w:tc>
          <w:tcPr>
            <w:tcW w:w="4618" w:type="dxa"/>
            <w:shd w:val="clear" w:color="auto" w:fill="auto"/>
          </w:tcPr>
          <w:p w14:paraId="618E1EAC" w14:textId="77777777" w:rsidR="00E05332" w:rsidRPr="00C35CDB" w:rsidRDefault="00E05332" w:rsidP="00223DF2">
            <w:pPr>
              <w:snapToGrid w:val="0"/>
              <w:jc w:val="both"/>
              <w:rPr>
                <w:rFonts w:eastAsia="TimesNewRomanPSMT"/>
                <w:b/>
                <w:bCs/>
              </w:rPr>
            </w:pPr>
          </w:p>
        </w:tc>
      </w:tr>
      <w:tr w:rsidR="00E05332" w:rsidRPr="00C35CDB" w14:paraId="1C6573A1" w14:textId="77777777" w:rsidTr="00223DF2">
        <w:tc>
          <w:tcPr>
            <w:tcW w:w="567" w:type="dxa"/>
            <w:vMerge/>
            <w:shd w:val="clear" w:color="auto" w:fill="auto"/>
          </w:tcPr>
          <w:p w14:paraId="1FE9B2C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37C876F" w14:textId="77777777" w:rsidR="00E05332" w:rsidRPr="00C35CDB" w:rsidRDefault="00E05332" w:rsidP="00223DF2">
            <w:pPr>
              <w:rPr>
                <w:b/>
              </w:rPr>
            </w:pPr>
            <w:r w:rsidRPr="00C35CDB">
              <w:rPr>
                <w:b/>
              </w:rPr>
              <w:t>Матични број</w:t>
            </w:r>
          </w:p>
        </w:tc>
        <w:tc>
          <w:tcPr>
            <w:tcW w:w="4618" w:type="dxa"/>
            <w:shd w:val="clear" w:color="auto" w:fill="auto"/>
          </w:tcPr>
          <w:p w14:paraId="3B6492ED" w14:textId="77777777" w:rsidR="00E05332" w:rsidRPr="00C35CDB" w:rsidRDefault="00E05332" w:rsidP="00223DF2">
            <w:pPr>
              <w:snapToGrid w:val="0"/>
              <w:jc w:val="both"/>
              <w:rPr>
                <w:rFonts w:eastAsia="TimesNewRomanPSMT"/>
                <w:b/>
                <w:bCs/>
                <w:lang w:val="en-US"/>
              </w:rPr>
            </w:pPr>
          </w:p>
        </w:tc>
      </w:tr>
      <w:tr w:rsidR="00E05332" w:rsidRPr="00C35CDB" w14:paraId="1BF5D726" w14:textId="77777777" w:rsidTr="00223DF2">
        <w:tc>
          <w:tcPr>
            <w:tcW w:w="567" w:type="dxa"/>
            <w:vMerge/>
            <w:shd w:val="clear" w:color="auto" w:fill="auto"/>
          </w:tcPr>
          <w:p w14:paraId="7B119FA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E27DF41"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0AACA2FF" w14:textId="77777777" w:rsidR="00E05332" w:rsidRPr="00C35CDB" w:rsidRDefault="00E05332" w:rsidP="00223DF2">
            <w:pPr>
              <w:snapToGrid w:val="0"/>
              <w:jc w:val="both"/>
              <w:rPr>
                <w:rFonts w:eastAsia="TimesNewRomanPSMT"/>
                <w:b/>
                <w:bCs/>
                <w:lang w:val="en-US"/>
              </w:rPr>
            </w:pPr>
          </w:p>
        </w:tc>
      </w:tr>
      <w:tr w:rsidR="00E05332" w:rsidRPr="00C35CDB" w14:paraId="3396C519" w14:textId="77777777" w:rsidTr="00223DF2">
        <w:trPr>
          <w:trHeight w:val="115"/>
        </w:trPr>
        <w:tc>
          <w:tcPr>
            <w:tcW w:w="567" w:type="dxa"/>
            <w:vMerge/>
            <w:shd w:val="clear" w:color="auto" w:fill="auto"/>
          </w:tcPr>
          <w:p w14:paraId="414B7D5C"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081500E0"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8CF4BAC" w14:textId="77777777" w:rsidR="00E05332" w:rsidRPr="00C35CDB" w:rsidRDefault="00E05332" w:rsidP="00223DF2">
            <w:pPr>
              <w:snapToGrid w:val="0"/>
              <w:jc w:val="both"/>
              <w:rPr>
                <w:rFonts w:eastAsia="TimesNewRomanPSMT"/>
                <w:b/>
                <w:bCs/>
                <w:lang w:val="en-US"/>
              </w:rPr>
            </w:pPr>
          </w:p>
        </w:tc>
      </w:tr>
    </w:tbl>
    <w:p w14:paraId="3A143217" w14:textId="77777777" w:rsidR="00E05332" w:rsidRPr="00C35CDB" w:rsidRDefault="00E05332" w:rsidP="00E05332">
      <w:pPr>
        <w:rPr>
          <w:lang w:val="hr-HR"/>
        </w:rPr>
      </w:pPr>
    </w:p>
    <w:p w14:paraId="33D2665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9F6D032" w14:textId="77777777" w:rsidTr="00223DF2">
        <w:tc>
          <w:tcPr>
            <w:tcW w:w="567" w:type="dxa"/>
            <w:vMerge w:val="restart"/>
            <w:shd w:val="clear" w:color="auto" w:fill="auto"/>
          </w:tcPr>
          <w:p w14:paraId="29ABC941" w14:textId="77777777" w:rsidR="00E05332" w:rsidRPr="00C35CDB" w:rsidRDefault="00E05332" w:rsidP="00223DF2">
            <w:pPr>
              <w:snapToGrid w:val="0"/>
              <w:jc w:val="both"/>
            </w:pPr>
          </w:p>
          <w:p w14:paraId="3E549350"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4DA42F97" w14:textId="77777777" w:rsidR="00E05332" w:rsidRPr="00C35CDB" w:rsidRDefault="00E05332" w:rsidP="00223DF2">
            <w:pPr>
              <w:snapToGrid w:val="0"/>
              <w:jc w:val="both"/>
              <w:rPr>
                <w:rFonts w:eastAsia="TimesNewRomanPSMT"/>
                <w:bCs/>
                <w:i/>
                <w:lang w:val="en-US"/>
              </w:rPr>
            </w:pPr>
          </w:p>
          <w:p w14:paraId="2EC2914B" w14:textId="77777777" w:rsidR="00E05332" w:rsidRPr="00C35CDB" w:rsidRDefault="00E05332" w:rsidP="00223DF2">
            <w:pPr>
              <w:snapToGrid w:val="0"/>
              <w:jc w:val="both"/>
              <w:rPr>
                <w:rFonts w:eastAsia="TimesNewRomanPSMT"/>
                <w:bCs/>
                <w:i/>
                <w:lang w:val="en-US"/>
              </w:rPr>
            </w:pPr>
          </w:p>
          <w:p w14:paraId="794CB120" w14:textId="77777777" w:rsidR="00E05332" w:rsidRPr="00C35CDB" w:rsidRDefault="00E05332" w:rsidP="00223DF2">
            <w:pPr>
              <w:snapToGrid w:val="0"/>
              <w:jc w:val="both"/>
              <w:rPr>
                <w:rFonts w:eastAsia="TimesNewRomanPSMT"/>
                <w:bCs/>
                <w:i/>
                <w:lang w:val="en-US"/>
              </w:rPr>
            </w:pPr>
          </w:p>
          <w:p w14:paraId="0E34126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EB219E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197DC9B" w14:textId="77777777" w:rsidR="00E05332" w:rsidRPr="00C35CDB" w:rsidRDefault="00E05332" w:rsidP="00223DF2">
            <w:pPr>
              <w:snapToGrid w:val="0"/>
              <w:jc w:val="both"/>
              <w:rPr>
                <w:rFonts w:eastAsia="TimesNewRomanPSMT"/>
                <w:b/>
                <w:bCs/>
              </w:rPr>
            </w:pPr>
          </w:p>
        </w:tc>
      </w:tr>
      <w:tr w:rsidR="00E05332" w:rsidRPr="00C35CDB" w14:paraId="39B04B91" w14:textId="77777777" w:rsidTr="00223DF2">
        <w:trPr>
          <w:trHeight w:val="555"/>
        </w:trPr>
        <w:tc>
          <w:tcPr>
            <w:tcW w:w="567" w:type="dxa"/>
            <w:vMerge/>
            <w:shd w:val="clear" w:color="auto" w:fill="auto"/>
          </w:tcPr>
          <w:p w14:paraId="5C9DD63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E30FEB0" w14:textId="77777777" w:rsidR="00E05332" w:rsidRPr="00C35CDB" w:rsidRDefault="00E05332" w:rsidP="00223DF2">
            <w:pPr>
              <w:rPr>
                <w:b/>
              </w:rPr>
            </w:pPr>
            <w:r w:rsidRPr="00C35CDB">
              <w:rPr>
                <w:b/>
              </w:rPr>
              <w:t>Адреса седишта</w:t>
            </w:r>
          </w:p>
        </w:tc>
        <w:tc>
          <w:tcPr>
            <w:tcW w:w="4618" w:type="dxa"/>
            <w:shd w:val="clear" w:color="auto" w:fill="auto"/>
          </w:tcPr>
          <w:p w14:paraId="28A76A93" w14:textId="77777777" w:rsidR="00E05332" w:rsidRPr="00C35CDB" w:rsidRDefault="00E05332" w:rsidP="00223DF2">
            <w:pPr>
              <w:snapToGrid w:val="0"/>
              <w:jc w:val="both"/>
              <w:rPr>
                <w:rFonts w:eastAsia="TimesNewRomanPSMT"/>
                <w:b/>
                <w:bCs/>
              </w:rPr>
            </w:pPr>
          </w:p>
        </w:tc>
      </w:tr>
      <w:tr w:rsidR="00E05332" w:rsidRPr="00C35CDB" w14:paraId="59796DB6" w14:textId="77777777" w:rsidTr="00223DF2">
        <w:tc>
          <w:tcPr>
            <w:tcW w:w="567" w:type="dxa"/>
            <w:vMerge/>
            <w:shd w:val="clear" w:color="auto" w:fill="auto"/>
          </w:tcPr>
          <w:p w14:paraId="3B4FBC1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CEE891A" w14:textId="77777777" w:rsidR="00E05332" w:rsidRPr="00C35CDB" w:rsidRDefault="00E05332" w:rsidP="00223DF2">
            <w:pPr>
              <w:rPr>
                <w:b/>
              </w:rPr>
            </w:pPr>
            <w:r w:rsidRPr="00C35CDB">
              <w:rPr>
                <w:b/>
              </w:rPr>
              <w:t>Матични број</w:t>
            </w:r>
          </w:p>
        </w:tc>
        <w:tc>
          <w:tcPr>
            <w:tcW w:w="4618" w:type="dxa"/>
            <w:shd w:val="clear" w:color="auto" w:fill="auto"/>
          </w:tcPr>
          <w:p w14:paraId="660E9BBC" w14:textId="77777777" w:rsidR="00E05332" w:rsidRPr="00C35CDB" w:rsidRDefault="00E05332" w:rsidP="00223DF2">
            <w:pPr>
              <w:snapToGrid w:val="0"/>
              <w:jc w:val="both"/>
              <w:rPr>
                <w:rFonts w:eastAsia="TimesNewRomanPSMT"/>
                <w:b/>
                <w:bCs/>
                <w:lang w:val="en-US"/>
              </w:rPr>
            </w:pPr>
          </w:p>
        </w:tc>
      </w:tr>
      <w:tr w:rsidR="00E05332" w:rsidRPr="00C35CDB" w14:paraId="7997D64D" w14:textId="77777777" w:rsidTr="00223DF2">
        <w:tc>
          <w:tcPr>
            <w:tcW w:w="567" w:type="dxa"/>
            <w:vMerge/>
            <w:shd w:val="clear" w:color="auto" w:fill="auto"/>
          </w:tcPr>
          <w:p w14:paraId="2272C6F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847E87E"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69AEFFCA" w14:textId="77777777" w:rsidR="00E05332" w:rsidRPr="00C35CDB" w:rsidRDefault="00E05332" w:rsidP="00223DF2">
            <w:pPr>
              <w:snapToGrid w:val="0"/>
              <w:jc w:val="both"/>
              <w:rPr>
                <w:rFonts w:eastAsia="TimesNewRomanPSMT"/>
                <w:b/>
                <w:bCs/>
                <w:lang w:val="en-US"/>
              </w:rPr>
            </w:pPr>
          </w:p>
        </w:tc>
      </w:tr>
      <w:tr w:rsidR="00E05332" w:rsidRPr="00C35CDB" w14:paraId="7CED18E7" w14:textId="77777777" w:rsidTr="00223DF2">
        <w:trPr>
          <w:trHeight w:val="115"/>
        </w:trPr>
        <w:tc>
          <w:tcPr>
            <w:tcW w:w="567" w:type="dxa"/>
            <w:vMerge/>
            <w:shd w:val="clear" w:color="auto" w:fill="auto"/>
          </w:tcPr>
          <w:p w14:paraId="510533B8"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4F9DFB7A"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7AC544CB" w14:textId="77777777" w:rsidR="00E05332" w:rsidRPr="00C35CDB" w:rsidRDefault="00E05332" w:rsidP="00223DF2">
            <w:pPr>
              <w:snapToGrid w:val="0"/>
              <w:jc w:val="both"/>
              <w:rPr>
                <w:rFonts w:eastAsia="TimesNewRomanPSMT"/>
                <w:b/>
                <w:bCs/>
                <w:lang w:val="en-US"/>
              </w:rPr>
            </w:pPr>
          </w:p>
        </w:tc>
      </w:tr>
    </w:tbl>
    <w:p w14:paraId="2EE14B2F" w14:textId="77777777" w:rsidR="00E05332" w:rsidRPr="00C35CDB" w:rsidRDefault="00E05332" w:rsidP="00E05332">
      <w:pPr>
        <w:rPr>
          <w:lang w:val="hr-HR"/>
        </w:rPr>
      </w:pPr>
    </w:p>
    <w:p w14:paraId="140E07E5"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AE1B429" w14:textId="77777777" w:rsidTr="00223DF2">
        <w:tc>
          <w:tcPr>
            <w:tcW w:w="567" w:type="dxa"/>
            <w:vMerge w:val="restart"/>
            <w:shd w:val="clear" w:color="auto" w:fill="auto"/>
          </w:tcPr>
          <w:p w14:paraId="79518A0B" w14:textId="77777777" w:rsidR="00E05332" w:rsidRPr="00C35CDB" w:rsidRDefault="00E05332" w:rsidP="00223DF2">
            <w:pPr>
              <w:snapToGrid w:val="0"/>
              <w:jc w:val="both"/>
            </w:pPr>
          </w:p>
          <w:p w14:paraId="4829CE7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06E3936A" w14:textId="77777777" w:rsidR="00E05332" w:rsidRPr="00C35CDB" w:rsidRDefault="00E05332" w:rsidP="00223DF2">
            <w:pPr>
              <w:snapToGrid w:val="0"/>
              <w:jc w:val="both"/>
              <w:rPr>
                <w:rFonts w:eastAsia="TimesNewRomanPSMT"/>
                <w:bCs/>
                <w:i/>
                <w:lang w:val="en-US"/>
              </w:rPr>
            </w:pPr>
          </w:p>
          <w:p w14:paraId="639B029A" w14:textId="77777777" w:rsidR="00E05332" w:rsidRPr="00C35CDB" w:rsidRDefault="00E05332" w:rsidP="00223DF2">
            <w:pPr>
              <w:snapToGrid w:val="0"/>
              <w:jc w:val="both"/>
              <w:rPr>
                <w:rFonts w:eastAsia="TimesNewRomanPSMT"/>
                <w:bCs/>
                <w:i/>
                <w:lang w:val="en-US"/>
              </w:rPr>
            </w:pPr>
          </w:p>
          <w:p w14:paraId="4CBFB785" w14:textId="77777777" w:rsidR="00E05332" w:rsidRPr="00C35CDB" w:rsidRDefault="00E05332" w:rsidP="00223DF2">
            <w:pPr>
              <w:snapToGrid w:val="0"/>
              <w:jc w:val="both"/>
              <w:rPr>
                <w:rFonts w:eastAsia="TimesNewRomanPSMT"/>
                <w:bCs/>
                <w:i/>
                <w:lang w:val="en-US"/>
              </w:rPr>
            </w:pPr>
          </w:p>
          <w:p w14:paraId="71F0408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8E88BB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7C45552E" w14:textId="77777777" w:rsidR="00E05332" w:rsidRPr="00C35CDB" w:rsidRDefault="00E05332" w:rsidP="00223DF2">
            <w:pPr>
              <w:snapToGrid w:val="0"/>
              <w:jc w:val="both"/>
              <w:rPr>
                <w:rFonts w:eastAsia="TimesNewRomanPSMT"/>
                <w:b/>
                <w:bCs/>
              </w:rPr>
            </w:pPr>
          </w:p>
        </w:tc>
      </w:tr>
      <w:tr w:rsidR="00E05332" w:rsidRPr="00C35CDB" w14:paraId="5F3946B0" w14:textId="77777777" w:rsidTr="00223DF2">
        <w:trPr>
          <w:trHeight w:val="549"/>
        </w:trPr>
        <w:tc>
          <w:tcPr>
            <w:tcW w:w="567" w:type="dxa"/>
            <w:vMerge/>
            <w:shd w:val="clear" w:color="auto" w:fill="auto"/>
          </w:tcPr>
          <w:p w14:paraId="0FC9327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4A26B41" w14:textId="77777777" w:rsidR="00E05332" w:rsidRPr="00C35CDB" w:rsidRDefault="00E05332" w:rsidP="00223DF2">
            <w:pPr>
              <w:rPr>
                <w:b/>
              </w:rPr>
            </w:pPr>
            <w:r w:rsidRPr="00C35CDB">
              <w:rPr>
                <w:b/>
              </w:rPr>
              <w:t>Адреса седишта</w:t>
            </w:r>
          </w:p>
        </w:tc>
        <w:tc>
          <w:tcPr>
            <w:tcW w:w="4618" w:type="dxa"/>
            <w:shd w:val="clear" w:color="auto" w:fill="auto"/>
          </w:tcPr>
          <w:p w14:paraId="55F97CE5" w14:textId="77777777" w:rsidR="00E05332" w:rsidRPr="00C35CDB" w:rsidRDefault="00E05332" w:rsidP="00223DF2">
            <w:pPr>
              <w:snapToGrid w:val="0"/>
              <w:jc w:val="both"/>
              <w:rPr>
                <w:rFonts w:eastAsia="TimesNewRomanPSMT"/>
                <w:b/>
                <w:bCs/>
              </w:rPr>
            </w:pPr>
          </w:p>
        </w:tc>
      </w:tr>
      <w:tr w:rsidR="00E05332" w:rsidRPr="00C35CDB" w14:paraId="717E4859" w14:textId="77777777" w:rsidTr="00223DF2">
        <w:tc>
          <w:tcPr>
            <w:tcW w:w="567" w:type="dxa"/>
            <w:vMerge/>
            <w:shd w:val="clear" w:color="auto" w:fill="auto"/>
          </w:tcPr>
          <w:p w14:paraId="3359C4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5D61D4E" w14:textId="77777777" w:rsidR="00E05332" w:rsidRPr="00C35CDB" w:rsidRDefault="00E05332" w:rsidP="00223DF2">
            <w:pPr>
              <w:rPr>
                <w:b/>
              </w:rPr>
            </w:pPr>
            <w:r w:rsidRPr="00C35CDB">
              <w:rPr>
                <w:b/>
              </w:rPr>
              <w:t>Матични број</w:t>
            </w:r>
          </w:p>
        </w:tc>
        <w:tc>
          <w:tcPr>
            <w:tcW w:w="4618" w:type="dxa"/>
            <w:shd w:val="clear" w:color="auto" w:fill="auto"/>
          </w:tcPr>
          <w:p w14:paraId="522F0922" w14:textId="77777777" w:rsidR="00E05332" w:rsidRPr="00C35CDB" w:rsidRDefault="00E05332" w:rsidP="00223DF2">
            <w:pPr>
              <w:snapToGrid w:val="0"/>
              <w:jc w:val="both"/>
              <w:rPr>
                <w:rFonts w:eastAsia="TimesNewRomanPSMT"/>
                <w:b/>
                <w:bCs/>
                <w:lang w:val="en-US"/>
              </w:rPr>
            </w:pPr>
          </w:p>
        </w:tc>
      </w:tr>
      <w:tr w:rsidR="00E05332" w:rsidRPr="00C35CDB" w14:paraId="035B2619" w14:textId="77777777" w:rsidTr="00223DF2">
        <w:tc>
          <w:tcPr>
            <w:tcW w:w="567" w:type="dxa"/>
            <w:vMerge/>
            <w:shd w:val="clear" w:color="auto" w:fill="auto"/>
          </w:tcPr>
          <w:p w14:paraId="14AA66D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838C862"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656C35DC" w14:textId="77777777" w:rsidR="00E05332" w:rsidRPr="00C35CDB" w:rsidRDefault="00E05332" w:rsidP="00223DF2">
            <w:pPr>
              <w:snapToGrid w:val="0"/>
              <w:jc w:val="both"/>
              <w:rPr>
                <w:rFonts w:eastAsia="TimesNewRomanPSMT"/>
                <w:b/>
                <w:bCs/>
                <w:lang w:val="en-US"/>
              </w:rPr>
            </w:pPr>
          </w:p>
        </w:tc>
      </w:tr>
      <w:tr w:rsidR="00E05332" w:rsidRPr="00C35CDB" w14:paraId="32342219" w14:textId="77777777" w:rsidTr="00223DF2">
        <w:trPr>
          <w:trHeight w:val="115"/>
        </w:trPr>
        <w:tc>
          <w:tcPr>
            <w:tcW w:w="567" w:type="dxa"/>
            <w:vMerge/>
            <w:shd w:val="clear" w:color="auto" w:fill="auto"/>
          </w:tcPr>
          <w:p w14:paraId="5AD13325"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6A3F6C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7B3EC5B8" w14:textId="77777777" w:rsidR="00E05332" w:rsidRPr="00C35CDB" w:rsidRDefault="00E05332" w:rsidP="00223DF2">
            <w:pPr>
              <w:snapToGrid w:val="0"/>
              <w:jc w:val="both"/>
              <w:rPr>
                <w:rFonts w:eastAsia="TimesNewRomanPSMT"/>
                <w:b/>
                <w:bCs/>
                <w:lang w:val="en-US"/>
              </w:rPr>
            </w:pPr>
          </w:p>
        </w:tc>
      </w:tr>
    </w:tbl>
    <w:p w14:paraId="150CF579" w14:textId="77777777" w:rsidR="00E05332" w:rsidRPr="00C35CDB" w:rsidRDefault="00E05332" w:rsidP="00E05332">
      <w:pPr>
        <w:rPr>
          <w:noProof/>
        </w:rPr>
      </w:pPr>
    </w:p>
    <w:p w14:paraId="2D31D503" w14:textId="77777777" w:rsidR="00E05332" w:rsidRPr="00C35CDB" w:rsidRDefault="00E05332" w:rsidP="00E05332">
      <w:pPr>
        <w:rPr>
          <w:b/>
          <w:noProof/>
        </w:rPr>
      </w:pPr>
      <w:r w:rsidRPr="00C35CDB">
        <w:rPr>
          <w:b/>
          <w:noProof/>
        </w:rPr>
        <w:t>НАПОМЕНЕ:</w:t>
      </w:r>
    </w:p>
    <w:p w14:paraId="6BC5947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15DD011B" w14:textId="77777777" w:rsidR="00E05332" w:rsidRPr="00C35CDB" w:rsidRDefault="00E05332" w:rsidP="00E05332">
      <w:pPr>
        <w:rPr>
          <w:noProof/>
        </w:rPr>
      </w:pPr>
      <w:r w:rsidRPr="00C35CDB">
        <w:rPr>
          <w:noProof/>
        </w:rPr>
        <w:t>Образац копирати, уколико има више понуђача</w:t>
      </w:r>
    </w:p>
    <w:p w14:paraId="5A803010" w14:textId="77777777" w:rsidR="00E05332" w:rsidRPr="00C35CDB" w:rsidRDefault="00E05332" w:rsidP="00E05332">
      <w:pPr>
        <w:rPr>
          <w:noProof/>
        </w:rPr>
      </w:pPr>
    </w:p>
    <w:p w14:paraId="02C0CC0E" w14:textId="77777777" w:rsidR="00E05332" w:rsidRPr="00C35CDB" w:rsidRDefault="00E05332" w:rsidP="00E05332">
      <w:pPr>
        <w:rPr>
          <w:noProof/>
        </w:rPr>
      </w:pPr>
    </w:p>
    <w:p w14:paraId="3960DA53" w14:textId="77777777" w:rsidR="00E05332" w:rsidRPr="00C35CDB" w:rsidRDefault="00E05332" w:rsidP="00E05332">
      <w:pPr>
        <w:rPr>
          <w:noProof/>
        </w:rPr>
      </w:pPr>
    </w:p>
    <w:p w14:paraId="53A4868F" w14:textId="77777777" w:rsidR="00E05332" w:rsidRPr="00C35CDB" w:rsidRDefault="00E05332" w:rsidP="00E05332">
      <w:pPr>
        <w:rPr>
          <w:noProof/>
        </w:rPr>
      </w:pPr>
    </w:p>
    <w:p w14:paraId="69CAF5B6"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015B8859" w14:textId="77777777" w:rsidTr="00223DF2">
        <w:trPr>
          <w:trHeight w:val="307"/>
        </w:trPr>
        <w:tc>
          <w:tcPr>
            <w:tcW w:w="1203" w:type="dxa"/>
          </w:tcPr>
          <w:p w14:paraId="2A413830"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23154096" w14:textId="77777777" w:rsidR="00E05332" w:rsidRPr="00C35CDB" w:rsidRDefault="00E05332" w:rsidP="00223DF2">
            <w:pPr>
              <w:rPr>
                <w:b/>
                <w:noProof/>
              </w:rPr>
            </w:pPr>
          </w:p>
        </w:tc>
      </w:tr>
      <w:tr w:rsidR="00E05332" w:rsidRPr="00C35CDB" w14:paraId="17367452" w14:textId="77777777" w:rsidTr="00223DF2">
        <w:trPr>
          <w:trHeight w:val="292"/>
        </w:trPr>
        <w:tc>
          <w:tcPr>
            <w:tcW w:w="1203" w:type="dxa"/>
          </w:tcPr>
          <w:p w14:paraId="2F8A673F" w14:textId="77777777" w:rsidR="00E05332" w:rsidRPr="00C35CDB" w:rsidRDefault="00E05332" w:rsidP="00223DF2">
            <w:pPr>
              <w:rPr>
                <w:b/>
                <w:noProof/>
              </w:rPr>
            </w:pPr>
          </w:p>
        </w:tc>
        <w:tc>
          <w:tcPr>
            <w:tcW w:w="3975" w:type="dxa"/>
            <w:tcBorders>
              <w:top w:val="single" w:sz="4" w:space="0" w:color="auto"/>
            </w:tcBorders>
          </w:tcPr>
          <w:p w14:paraId="6BA7961B" w14:textId="77777777" w:rsidR="00E05332" w:rsidRPr="00C35CDB" w:rsidRDefault="00E05332" w:rsidP="00223DF2">
            <w:pPr>
              <w:jc w:val="center"/>
              <w:rPr>
                <w:noProof/>
              </w:rPr>
            </w:pPr>
            <w:r w:rsidRPr="00C35CDB">
              <w:rPr>
                <w:noProof/>
              </w:rPr>
              <w:t>ПОТПИС</w:t>
            </w:r>
          </w:p>
        </w:tc>
      </w:tr>
    </w:tbl>
    <w:p w14:paraId="1F193C3E" w14:textId="77777777" w:rsidR="00E05332" w:rsidRPr="00C35CDB" w:rsidRDefault="00E05332" w:rsidP="00E05332">
      <w:pPr>
        <w:rPr>
          <w:noProof/>
        </w:rPr>
      </w:pPr>
      <w:r w:rsidRPr="00C35CDB">
        <w:rPr>
          <w:b/>
          <w:noProof/>
        </w:rPr>
        <w:t xml:space="preserve"> </w:t>
      </w:r>
    </w:p>
    <w:p w14:paraId="2628D0D2" w14:textId="77777777" w:rsidR="00E05332" w:rsidRPr="00C35CDB" w:rsidRDefault="00E05332" w:rsidP="00E05332">
      <w:pPr>
        <w:rPr>
          <w:b/>
          <w:noProof/>
        </w:rPr>
      </w:pPr>
      <w:r w:rsidRPr="00C35CDB">
        <w:rPr>
          <w:b/>
          <w:noProof/>
        </w:rPr>
        <w:br w:type="page"/>
      </w:r>
    </w:p>
    <w:p w14:paraId="06DFC7E8" w14:textId="77777777" w:rsidR="00E05332" w:rsidRPr="00360D95" w:rsidRDefault="00E05332" w:rsidP="00360D95">
      <w:pPr>
        <w:jc w:val="center"/>
        <w:rPr>
          <w:b/>
        </w:rPr>
      </w:pPr>
      <w:bookmarkStart w:id="103" w:name="_Toc375826016"/>
      <w:bookmarkStart w:id="104" w:name="_Toc389030823"/>
      <w:bookmarkStart w:id="105" w:name="_Toc401143643"/>
      <w:bookmarkStart w:id="106" w:name="_Toc440629955"/>
      <w:r w:rsidRPr="00360D95">
        <w:rPr>
          <w:b/>
        </w:rPr>
        <w:lastRenderedPageBreak/>
        <w:t>ОПШТИ ПОДАЦИ О ПОДИЗВОЂАЧИМА</w:t>
      </w:r>
      <w:bookmarkEnd w:id="103"/>
      <w:bookmarkEnd w:id="104"/>
      <w:bookmarkEnd w:id="105"/>
      <w:bookmarkEnd w:id="106"/>
    </w:p>
    <w:p w14:paraId="5204CAEC"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7480AD38" w14:textId="77777777" w:rsidTr="00223DF2">
        <w:tc>
          <w:tcPr>
            <w:tcW w:w="567" w:type="dxa"/>
            <w:vMerge w:val="restart"/>
            <w:tcBorders>
              <w:top w:val="single" w:sz="4" w:space="0" w:color="000000"/>
              <w:left w:val="single" w:sz="4" w:space="0" w:color="000000"/>
            </w:tcBorders>
            <w:shd w:val="clear" w:color="auto" w:fill="auto"/>
          </w:tcPr>
          <w:p w14:paraId="1CE9B00E" w14:textId="77777777" w:rsidR="00E05332" w:rsidRPr="00C35CDB" w:rsidRDefault="00E05332" w:rsidP="00223DF2">
            <w:pPr>
              <w:snapToGrid w:val="0"/>
              <w:jc w:val="both"/>
            </w:pPr>
          </w:p>
          <w:p w14:paraId="4C13C747"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DD0BF7E" w14:textId="77777777" w:rsidR="00E05332" w:rsidRPr="00C35CDB" w:rsidRDefault="00E05332" w:rsidP="00223DF2">
            <w:pPr>
              <w:snapToGrid w:val="0"/>
              <w:jc w:val="both"/>
              <w:rPr>
                <w:rFonts w:eastAsia="TimesNewRomanPSMT"/>
                <w:bCs/>
                <w:i/>
                <w:lang w:val="en-US"/>
              </w:rPr>
            </w:pPr>
          </w:p>
          <w:p w14:paraId="3C4F104D" w14:textId="77777777" w:rsidR="00E05332" w:rsidRPr="00C35CDB" w:rsidRDefault="00E05332" w:rsidP="00223DF2">
            <w:pPr>
              <w:snapToGrid w:val="0"/>
              <w:jc w:val="both"/>
              <w:rPr>
                <w:rFonts w:eastAsia="TimesNewRomanPSMT"/>
                <w:bCs/>
                <w:i/>
                <w:lang w:val="en-US"/>
              </w:rPr>
            </w:pPr>
          </w:p>
          <w:p w14:paraId="40313769" w14:textId="77777777" w:rsidR="00E05332" w:rsidRPr="00C35CDB" w:rsidRDefault="00E05332" w:rsidP="00223DF2">
            <w:pPr>
              <w:snapToGrid w:val="0"/>
              <w:jc w:val="both"/>
              <w:rPr>
                <w:rFonts w:eastAsia="TimesNewRomanPSMT"/>
                <w:bCs/>
                <w:i/>
                <w:lang w:val="en-US"/>
              </w:rPr>
            </w:pPr>
          </w:p>
          <w:p w14:paraId="3B277E07"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51AA5EF"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5CC866" w14:textId="77777777" w:rsidR="00E05332" w:rsidRPr="00C35CDB" w:rsidRDefault="00E05332" w:rsidP="00223DF2">
            <w:pPr>
              <w:snapToGrid w:val="0"/>
              <w:jc w:val="both"/>
              <w:rPr>
                <w:rFonts w:eastAsia="TimesNewRomanPSMT"/>
                <w:b/>
                <w:bCs/>
                <w:lang w:val="en-US"/>
              </w:rPr>
            </w:pPr>
          </w:p>
        </w:tc>
      </w:tr>
      <w:tr w:rsidR="00E05332" w:rsidRPr="00C35CDB" w14:paraId="62A71876" w14:textId="77777777" w:rsidTr="00223DF2">
        <w:tc>
          <w:tcPr>
            <w:tcW w:w="567" w:type="dxa"/>
            <w:vMerge/>
            <w:tcBorders>
              <w:left w:val="single" w:sz="4" w:space="0" w:color="000000"/>
            </w:tcBorders>
            <w:shd w:val="clear" w:color="auto" w:fill="auto"/>
          </w:tcPr>
          <w:p w14:paraId="0782381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9AE1F20"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CC985" w14:textId="77777777" w:rsidR="00E05332" w:rsidRPr="00C35CDB" w:rsidRDefault="00E05332" w:rsidP="00223DF2">
            <w:pPr>
              <w:snapToGrid w:val="0"/>
              <w:jc w:val="both"/>
              <w:rPr>
                <w:rFonts w:eastAsia="TimesNewRomanPSMT"/>
                <w:b/>
                <w:bCs/>
                <w:lang w:val="en-US"/>
              </w:rPr>
            </w:pPr>
          </w:p>
          <w:p w14:paraId="71FBC450" w14:textId="77777777" w:rsidR="00E05332" w:rsidRPr="00C35CDB" w:rsidRDefault="00E05332" w:rsidP="00223DF2">
            <w:pPr>
              <w:snapToGrid w:val="0"/>
              <w:jc w:val="both"/>
              <w:rPr>
                <w:rFonts w:eastAsia="TimesNewRomanPSMT"/>
                <w:b/>
                <w:bCs/>
                <w:lang w:val="en-US"/>
              </w:rPr>
            </w:pPr>
          </w:p>
        </w:tc>
      </w:tr>
      <w:tr w:rsidR="00E05332" w:rsidRPr="00C35CDB" w14:paraId="082F6C14" w14:textId="77777777" w:rsidTr="00223DF2">
        <w:tc>
          <w:tcPr>
            <w:tcW w:w="567" w:type="dxa"/>
            <w:vMerge/>
            <w:tcBorders>
              <w:left w:val="single" w:sz="4" w:space="0" w:color="000000"/>
            </w:tcBorders>
            <w:shd w:val="clear" w:color="auto" w:fill="auto"/>
          </w:tcPr>
          <w:p w14:paraId="3F625A2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B2A8575"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4E9ECF" w14:textId="77777777" w:rsidR="00E05332" w:rsidRPr="00C35CDB" w:rsidRDefault="00E05332" w:rsidP="00223DF2">
            <w:pPr>
              <w:snapToGrid w:val="0"/>
              <w:jc w:val="both"/>
              <w:rPr>
                <w:rFonts w:eastAsia="TimesNewRomanPSMT"/>
                <w:b/>
                <w:bCs/>
                <w:lang w:val="en-US"/>
              </w:rPr>
            </w:pPr>
          </w:p>
        </w:tc>
      </w:tr>
      <w:tr w:rsidR="00E05332" w:rsidRPr="00C35CDB" w14:paraId="6749011B" w14:textId="77777777" w:rsidTr="00223DF2">
        <w:tc>
          <w:tcPr>
            <w:tcW w:w="567" w:type="dxa"/>
            <w:vMerge/>
            <w:tcBorders>
              <w:left w:val="single" w:sz="4" w:space="0" w:color="000000"/>
            </w:tcBorders>
            <w:shd w:val="clear" w:color="auto" w:fill="auto"/>
          </w:tcPr>
          <w:p w14:paraId="1E51FEE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AADA4C3"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969E71" w14:textId="77777777" w:rsidR="00E05332" w:rsidRPr="00C35CDB" w:rsidRDefault="00E05332" w:rsidP="00223DF2">
            <w:pPr>
              <w:snapToGrid w:val="0"/>
              <w:jc w:val="both"/>
              <w:rPr>
                <w:rFonts w:eastAsia="TimesNewRomanPSMT"/>
                <w:b/>
                <w:bCs/>
                <w:lang w:val="en-US"/>
              </w:rPr>
            </w:pPr>
          </w:p>
        </w:tc>
      </w:tr>
      <w:tr w:rsidR="00E05332" w:rsidRPr="00C35CDB" w14:paraId="000328B1" w14:textId="77777777" w:rsidTr="00223DF2">
        <w:tc>
          <w:tcPr>
            <w:tcW w:w="567" w:type="dxa"/>
            <w:vMerge/>
            <w:tcBorders>
              <w:left w:val="single" w:sz="4" w:space="0" w:color="000000"/>
            </w:tcBorders>
            <w:shd w:val="clear" w:color="auto" w:fill="auto"/>
          </w:tcPr>
          <w:p w14:paraId="76BC6184"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3F60DB3"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78528A" w14:textId="77777777" w:rsidR="00E05332" w:rsidRPr="00C35CDB" w:rsidRDefault="00E05332" w:rsidP="00223DF2">
            <w:pPr>
              <w:snapToGrid w:val="0"/>
              <w:jc w:val="both"/>
              <w:rPr>
                <w:rFonts w:eastAsia="TimesNewRomanPSMT"/>
                <w:b/>
                <w:bCs/>
                <w:lang w:val="en-US"/>
              </w:rPr>
            </w:pPr>
          </w:p>
        </w:tc>
      </w:tr>
      <w:tr w:rsidR="00E05332" w:rsidRPr="00C35CDB" w14:paraId="6495B790" w14:textId="77777777" w:rsidTr="00223DF2">
        <w:tc>
          <w:tcPr>
            <w:tcW w:w="567" w:type="dxa"/>
            <w:vMerge/>
            <w:tcBorders>
              <w:left w:val="single" w:sz="4" w:space="0" w:color="000000"/>
            </w:tcBorders>
            <w:shd w:val="clear" w:color="auto" w:fill="auto"/>
          </w:tcPr>
          <w:p w14:paraId="143CB664"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82DE01E"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FBE53B" w14:textId="77777777" w:rsidR="00E05332" w:rsidRPr="00C35CDB" w:rsidRDefault="00E05332" w:rsidP="00223DF2">
            <w:pPr>
              <w:snapToGrid w:val="0"/>
              <w:jc w:val="both"/>
              <w:rPr>
                <w:rFonts w:eastAsia="TimesNewRomanPSMT"/>
                <w:b/>
                <w:bCs/>
                <w:lang w:val="ru-RU"/>
              </w:rPr>
            </w:pPr>
          </w:p>
        </w:tc>
      </w:tr>
      <w:tr w:rsidR="00E05332" w:rsidRPr="00C35CDB" w14:paraId="465CAB85" w14:textId="77777777" w:rsidTr="00223DF2">
        <w:trPr>
          <w:trHeight w:val="1376"/>
        </w:trPr>
        <w:tc>
          <w:tcPr>
            <w:tcW w:w="567" w:type="dxa"/>
            <w:vMerge/>
            <w:tcBorders>
              <w:left w:val="single" w:sz="4" w:space="0" w:color="000000"/>
              <w:bottom w:val="single" w:sz="4" w:space="0" w:color="000000"/>
            </w:tcBorders>
            <w:shd w:val="clear" w:color="auto" w:fill="auto"/>
          </w:tcPr>
          <w:p w14:paraId="5EAFF2D1"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F031E29"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8C364" w14:textId="77777777" w:rsidR="00E05332" w:rsidRPr="00C35CDB" w:rsidRDefault="00E05332" w:rsidP="00223DF2">
            <w:pPr>
              <w:snapToGrid w:val="0"/>
              <w:jc w:val="both"/>
              <w:rPr>
                <w:rFonts w:eastAsia="TimesNewRomanPSMT"/>
                <w:b/>
                <w:bCs/>
              </w:rPr>
            </w:pPr>
          </w:p>
        </w:tc>
      </w:tr>
    </w:tbl>
    <w:p w14:paraId="6C2CDF23"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2FA6A18F" w14:textId="77777777" w:rsidTr="00223DF2">
        <w:tc>
          <w:tcPr>
            <w:tcW w:w="567" w:type="dxa"/>
            <w:vMerge w:val="restart"/>
            <w:tcBorders>
              <w:top w:val="single" w:sz="4" w:space="0" w:color="000000"/>
              <w:left w:val="single" w:sz="4" w:space="0" w:color="000000"/>
            </w:tcBorders>
            <w:shd w:val="clear" w:color="auto" w:fill="auto"/>
          </w:tcPr>
          <w:p w14:paraId="1079290B" w14:textId="77777777" w:rsidR="00E05332" w:rsidRPr="00C35CDB" w:rsidRDefault="00E05332" w:rsidP="00223DF2">
            <w:pPr>
              <w:snapToGrid w:val="0"/>
              <w:jc w:val="both"/>
            </w:pPr>
          </w:p>
          <w:p w14:paraId="1328510F"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0CBA598F" w14:textId="77777777" w:rsidR="00E05332" w:rsidRPr="00C35CDB" w:rsidRDefault="00E05332" w:rsidP="00223DF2">
            <w:pPr>
              <w:snapToGrid w:val="0"/>
              <w:jc w:val="both"/>
              <w:rPr>
                <w:rFonts w:eastAsia="TimesNewRomanPSMT"/>
                <w:bCs/>
                <w:i/>
                <w:lang w:val="en-US"/>
              </w:rPr>
            </w:pPr>
          </w:p>
          <w:p w14:paraId="640A83C3" w14:textId="77777777" w:rsidR="00E05332" w:rsidRPr="00C35CDB" w:rsidRDefault="00E05332" w:rsidP="00223DF2">
            <w:pPr>
              <w:snapToGrid w:val="0"/>
              <w:jc w:val="both"/>
              <w:rPr>
                <w:rFonts w:eastAsia="TimesNewRomanPSMT"/>
                <w:bCs/>
                <w:i/>
                <w:lang w:val="en-US"/>
              </w:rPr>
            </w:pPr>
          </w:p>
          <w:p w14:paraId="026DAE41" w14:textId="77777777" w:rsidR="00E05332" w:rsidRPr="00C35CDB" w:rsidRDefault="00E05332" w:rsidP="00223DF2">
            <w:pPr>
              <w:snapToGrid w:val="0"/>
              <w:jc w:val="both"/>
              <w:rPr>
                <w:rFonts w:eastAsia="TimesNewRomanPSMT"/>
                <w:bCs/>
                <w:i/>
                <w:lang w:val="en-US"/>
              </w:rPr>
            </w:pPr>
          </w:p>
          <w:p w14:paraId="44C2A1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CD77D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7AAF5E" w14:textId="77777777" w:rsidR="00E05332" w:rsidRPr="00C35CDB" w:rsidRDefault="00E05332" w:rsidP="00223DF2">
            <w:pPr>
              <w:snapToGrid w:val="0"/>
              <w:jc w:val="both"/>
              <w:rPr>
                <w:rFonts w:eastAsia="TimesNewRomanPSMT"/>
                <w:b/>
                <w:bCs/>
                <w:lang w:val="en-US"/>
              </w:rPr>
            </w:pPr>
          </w:p>
        </w:tc>
      </w:tr>
      <w:tr w:rsidR="00E05332" w:rsidRPr="00C35CDB" w14:paraId="6AA5A721" w14:textId="77777777" w:rsidTr="00223DF2">
        <w:tc>
          <w:tcPr>
            <w:tcW w:w="567" w:type="dxa"/>
            <w:vMerge/>
            <w:tcBorders>
              <w:left w:val="single" w:sz="4" w:space="0" w:color="000000"/>
            </w:tcBorders>
            <w:shd w:val="clear" w:color="auto" w:fill="auto"/>
          </w:tcPr>
          <w:p w14:paraId="2690C0D2"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A41F1E9"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EA4545" w14:textId="77777777" w:rsidR="00E05332" w:rsidRPr="00C35CDB" w:rsidRDefault="00E05332" w:rsidP="00223DF2">
            <w:pPr>
              <w:snapToGrid w:val="0"/>
              <w:jc w:val="both"/>
              <w:rPr>
                <w:rFonts w:eastAsia="TimesNewRomanPSMT"/>
                <w:b/>
                <w:bCs/>
                <w:lang w:val="en-US"/>
              </w:rPr>
            </w:pPr>
          </w:p>
          <w:p w14:paraId="2C7048CD" w14:textId="77777777" w:rsidR="00E05332" w:rsidRPr="00C35CDB" w:rsidRDefault="00E05332" w:rsidP="00223DF2">
            <w:pPr>
              <w:snapToGrid w:val="0"/>
              <w:jc w:val="both"/>
              <w:rPr>
                <w:rFonts w:eastAsia="TimesNewRomanPSMT"/>
                <w:b/>
                <w:bCs/>
                <w:lang w:val="en-US"/>
              </w:rPr>
            </w:pPr>
          </w:p>
        </w:tc>
      </w:tr>
      <w:tr w:rsidR="00E05332" w:rsidRPr="00C35CDB" w14:paraId="30C31B6B" w14:textId="77777777" w:rsidTr="00223DF2">
        <w:tc>
          <w:tcPr>
            <w:tcW w:w="567" w:type="dxa"/>
            <w:vMerge/>
            <w:tcBorders>
              <w:left w:val="single" w:sz="4" w:space="0" w:color="000000"/>
            </w:tcBorders>
            <w:shd w:val="clear" w:color="auto" w:fill="auto"/>
          </w:tcPr>
          <w:p w14:paraId="700981D7"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7C701A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982B54" w14:textId="77777777" w:rsidR="00E05332" w:rsidRPr="00C35CDB" w:rsidRDefault="00E05332" w:rsidP="00223DF2">
            <w:pPr>
              <w:snapToGrid w:val="0"/>
              <w:jc w:val="both"/>
              <w:rPr>
                <w:rFonts w:eastAsia="TimesNewRomanPSMT"/>
                <w:b/>
                <w:bCs/>
                <w:lang w:val="en-US"/>
              </w:rPr>
            </w:pPr>
          </w:p>
        </w:tc>
      </w:tr>
      <w:tr w:rsidR="00E05332" w:rsidRPr="00C35CDB" w14:paraId="36C8E766" w14:textId="77777777" w:rsidTr="00223DF2">
        <w:tc>
          <w:tcPr>
            <w:tcW w:w="567" w:type="dxa"/>
            <w:vMerge/>
            <w:tcBorders>
              <w:left w:val="single" w:sz="4" w:space="0" w:color="000000"/>
            </w:tcBorders>
            <w:shd w:val="clear" w:color="auto" w:fill="auto"/>
          </w:tcPr>
          <w:p w14:paraId="47FFB2E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77F62B8"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FB1106" w14:textId="77777777" w:rsidR="00E05332" w:rsidRPr="00C35CDB" w:rsidRDefault="00E05332" w:rsidP="00223DF2">
            <w:pPr>
              <w:snapToGrid w:val="0"/>
              <w:jc w:val="both"/>
              <w:rPr>
                <w:rFonts w:eastAsia="TimesNewRomanPSMT"/>
                <w:b/>
                <w:bCs/>
                <w:lang w:val="en-US"/>
              </w:rPr>
            </w:pPr>
          </w:p>
        </w:tc>
      </w:tr>
      <w:tr w:rsidR="00E05332" w:rsidRPr="00C35CDB" w14:paraId="5BBBBA1B" w14:textId="77777777" w:rsidTr="00223DF2">
        <w:tc>
          <w:tcPr>
            <w:tcW w:w="567" w:type="dxa"/>
            <w:vMerge/>
            <w:tcBorders>
              <w:left w:val="single" w:sz="4" w:space="0" w:color="000000"/>
            </w:tcBorders>
            <w:shd w:val="clear" w:color="auto" w:fill="auto"/>
          </w:tcPr>
          <w:p w14:paraId="54621430"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1AD510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09457F" w14:textId="77777777" w:rsidR="00E05332" w:rsidRPr="00C35CDB" w:rsidRDefault="00E05332" w:rsidP="00223DF2">
            <w:pPr>
              <w:snapToGrid w:val="0"/>
              <w:jc w:val="both"/>
              <w:rPr>
                <w:rFonts w:eastAsia="TimesNewRomanPSMT"/>
                <w:b/>
                <w:bCs/>
                <w:lang w:val="en-US"/>
              </w:rPr>
            </w:pPr>
          </w:p>
        </w:tc>
      </w:tr>
      <w:tr w:rsidR="00E05332" w:rsidRPr="00C35CDB" w14:paraId="30FF0301" w14:textId="77777777" w:rsidTr="00223DF2">
        <w:tc>
          <w:tcPr>
            <w:tcW w:w="567" w:type="dxa"/>
            <w:vMerge/>
            <w:tcBorders>
              <w:left w:val="single" w:sz="4" w:space="0" w:color="000000"/>
            </w:tcBorders>
            <w:shd w:val="clear" w:color="auto" w:fill="auto"/>
          </w:tcPr>
          <w:p w14:paraId="4BDF74A7"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568AFD9D"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304CCC" w14:textId="77777777" w:rsidR="00E05332" w:rsidRPr="00C35CDB" w:rsidRDefault="00E05332" w:rsidP="00223DF2">
            <w:pPr>
              <w:snapToGrid w:val="0"/>
              <w:jc w:val="both"/>
              <w:rPr>
                <w:rFonts w:eastAsia="TimesNewRomanPSMT"/>
                <w:b/>
                <w:bCs/>
                <w:lang w:val="ru-RU"/>
              </w:rPr>
            </w:pPr>
          </w:p>
        </w:tc>
      </w:tr>
      <w:tr w:rsidR="00E05332" w:rsidRPr="00C35CDB" w14:paraId="47250ABB" w14:textId="77777777" w:rsidTr="00223DF2">
        <w:trPr>
          <w:trHeight w:val="1376"/>
        </w:trPr>
        <w:tc>
          <w:tcPr>
            <w:tcW w:w="567" w:type="dxa"/>
            <w:vMerge/>
            <w:tcBorders>
              <w:left w:val="single" w:sz="4" w:space="0" w:color="000000"/>
              <w:bottom w:val="single" w:sz="4" w:space="0" w:color="000000"/>
            </w:tcBorders>
            <w:shd w:val="clear" w:color="auto" w:fill="auto"/>
          </w:tcPr>
          <w:p w14:paraId="42230F7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615E4E2"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FA8DF7" w14:textId="77777777" w:rsidR="00E05332" w:rsidRPr="00C35CDB" w:rsidRDefault="00E05332" w:rsidP="00223DF2">
            <w:pPr>
              <w:snapToGrid w:val="0"/>
              <w:jc w:val="both"/>
              <w:rPr>
                <w:rFonts w:eastAsia="TimesNewRomanPSMT"/>
                <w:b/>
                <w:bCs/>
              </w:rPr>
            </w:pPr>
          </w:p>
        </w:tc>
      </w:tr>
    </w:tbl>
    <w:p w14:paraId="73198524" w14:textId="77777777" w:rsidR="00E05332" w:rsidRPr="00C35CDB" w:rsidRDefault="00E05332" w:rsidP="00E05332"/>
    <w:p w14:paraId="3515B4C8" w14:textId="77777777" w:rsidR="00E05332" w:rsidRPr="00C35CDB" w:rsidRDefault="00E05332" w:rsidP="00E05332">
      <w:pPr>
        <w:rPr>
          <w:b/>
          <w:noProof/>
        </w:rPr>
      </w:pPr>
      <w:r w:rsidRPr="00C35CDB">
        <w:rPr>
          <w:b/>
          <w:noProof/>
        </w:rPr>
        <w:t>НАПОМЕНЕ:</w:t>
      </w:r>
    </w:p>
    <w:p w14:paraId="1CC53C7E"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55AE6D76" w14:textId="77777777" w:rsidR="00E05332" w:rsidRPr="00C35CDB" w:rsidRDefault="00E05332" w:rsidP="00E05332">
      <w:pPr>
        <w:rPr>
          <w:noProof/>
        </w:rPr>
      </w:pPr>
      <w:r w:rsidRPr="00C35CDB">
        <w:rPr>
          <w:noProof/>
        </w:rPr>
        <w:t>Образац копирати, уколико има више подизвођача.</w:t>
      </w:r>
    </w:p>
    <w:p w14:paraId="1FAA30D8" w14:textId="77777777" w:rsidR="00E05332" w:rsidRPr="00C35CDB" w:rsidRDefault="00E05332" w:rsidP="00E05332">
      <w:pPr>
        <w:rPr>
          <w:noProof/>
        </w:rPr>
      </w:pPr>
    </w:p>
    <w:p w14:paraId="5F20944D" w14:textId="77777777" w:rsidR="00E05332" w:rsidRPr="00C35CDB" w:rsidRDefault="00E05332" w:rsidP="00E05332">
      <w:pPr>
        <w:rPr>
          <w:noProof/>
        </w:rPr>
      </w:pPr>
    </w:p>
    <w:p w14:paraId="7FE632E6" w14:textId="77777777" w:rsidR="00E05332" w:rsidRPr="00C35CDB" w:rsidRDefault="00E05332" w:rsidP="00E05332">
      <w:pPr>
        <w:rPr>
          <w:noProof/>
        </w:rPr>
      </w:pPr>
    </w:p>
    <w:p w14:paraId="3D3B9518" w14:textId="77777777" w:rsidR="00E05332" w:rsidRPr="00C35CDB" w:rsidRDefault="00E05332" w:rsidP="00E05332">
      <w:pPr>
        <w:rPr>
          <w:noProof/>
        </w:rPr>
      </w:pPr>
    </w:p>
    <w:p w14:paraId="31D39728" w14:textId="77777777" w:rsidR="00E05332" w:rsidRPr="00C35CDB" w:rsidRDefault="00E05332" w:rsidP="00E05332">
      <w:pPr>
        <w:rPr>
          <w:noProof/>
        </w:rPr>
      </w:pPr>
    </w:p>
    <w:p w14:paraId="1D5AA06A"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4DF6B128" w14:textId="77777777" w:rsidTr="00223DF2">
        <w:trPr>
          <w:trHeight w:val="307"/>
        </w:trPr>
        <w:tc>
          <w:tcPr>
            <w:tcW w:w="1203" w:type="dxa"/>
          </w:tcPr>
          <w:p w14:paraId="38C8D5E7"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0BC2DF21" w14:textId="77777777" w:rsidR="00E05332" w:rsidRPr="00C35CDB" w:rsidRDefault="00E05332" w:rsidP="00223DF2">
            <w:pPr>
              <w:rPr>
                <w:b/>
                <w:noProof/>
              </w:rPr>
            </w:pPr>
          </w:p>
        </w:tc>
      </w:tr>
      <w:tr w:rsidR="00E05332" w:rsidRPr="00C35CDB" w14:paraId="7C44D571" w14:textId="77777777" w:rsidTr="00223DF2">
        <w:trPr>
          <w:trHeight w:val="292"/>
        </w:trPr>
        <w:tc>
          <w:tcPr>
            <w:tcW w:w="1203" w:type="dxa"/>
          </w:tcPr>
          <w:p w14:paraId="0BF71FE7" w14:textId="77777777" w:rsidR="00E05332" w:rsidRPr="00C35CDB" w:rsidRDefault="00E05332" w:rsidP="00223DF2">
            <w:pPr>
              <w:rPr>
                <w:b/>
                <w:noProof/>
              </w:rPr>
            </w:pPr>
          </w:p>
        </w:tc>
        <w:tc>
          <w:tcPr>
            <w:tcW w:w="3975" w:type="dxa"/>
            <w:tcBorders>
              <w:top w:val="single" w:sz="4" w:space="0" w:color="auto"/>
            </w:tcBorders>
          </w:tcPr>
          <w:p w14:paraId="228FA8A0" w14:textId="77777777" w:rsidR="00E05332" w:rsidRPr="00C35CDB" w:rsidRDefault="00E05332" w:rsidP="00223DF2">
            <w:pPr>
              <w:jc w:val="center"/>
              <w:rPr>
                <w:noProof/>
              </w:rPr>
            </w:pPr>
            <w:r w:rsidRPr="00C35CDB">
              <w:rPr>
                <w:noProof/>
              </w:rPr>
              <w:t>ПОТПИС</w:t>
            </w:r>
          </w:p>
        </w:tc>
      </w:tr>
    </w:tbl>
    <w:p w14:paraId="77BD4FA7"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0F9DC" w16cid:durableId="2059DF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F8903" w14:textId="77777777" w:rsidR="00720BE7" w:rsidRDefault="00720BE7">
      <w:r>
        <w:separator/>
      </w:r>
    </w:p>
  </w:endnote>
  <w:endnote w:type="continuationSeparator" w:id="0">
    <w:p w14:paraId="63018F19" w14:textId="77777777" w:rsidR="00720BE7" w:rsidRDefault="0072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C078C" w14:textId="77777777" w:rsidR="00720BE7" w:rsidRDefault="00720BE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A9160" w14:textId="77777777" w:rsidR="00720BE7" w:rsidRDefault="00720BE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8AFD4AA" w14:textId="77777777" w:rsidR="00720BE7" w:rsidRDefault="00720BE7">
            <w:pPr>
              <w:pStyle w:val="Footer"/>
              <w:jc w:val="center"/>
            </w:pPr>
            <w:r>
              <w:t xml:space="preserve">Страна </w:t>
            </w:r>
            <w:r>
              <w:rPr>
                <w:b/>
              </w:rPr>
              <w:fldChar w:fldCharType="begin"/>
            </w:r>
            <w:r>
              <w:rPr>
                <w:b/>
              </w:rPr>
              <w:instrText xml:space="preserve"> PAGE </w:instrText>
            </w:r>
            <w:r>
              <w:rPr>
                <w:b/>
              </w:rPr>
              <w:fldChar w:fldCharType="separate"/>
            </w:r>
            <w:r w:rsidR="00C34AEA">
              <w:rPr>
                <w:b/>
                <w:noProof/>
              </w:rPr>
              <w:t>46</w:t>
            </w:r>
            <w:r>
              <w:rPr>
                <w:b/>
              </w:rPr>
              <w:fldChar w:fldCharType="end"/>
            </w:r>
            <w:r>
              <w:t xml:space="preserve"> од </w:t>
            </w:r>
            <w:r>
              <w:rPr>
                <w:b/>
              </w:rPr>
              <w:fldChar w:fldCharType="begin"/>
            </w:r>
            <w:r>
              <w:rPr>
                <w:b/>
              </w:rPr>
              <w:instrText xml:space="preserve"> NUMPAGES  </w:instrText>
            </w:r>
            <w:r>
              <w:rPr>
                <w:b/>
              </w:rPr>
              <w:fldChar w:fldCharType="separate"/>
            </w:r>
            <w:r w:rsidR="00C34AEA">
              <w:rPr>
                <w:b/>
                <w:noProof/>
              </w:rPr>
              <w:t>50</w:t>
            </w:r>
            <w:r>
              <w:rPr>
                <w:b/>
              </w:rPr>
              <w:fldChar w:fldCharType="end"/>
            </w:r>
          </w:p>
        </w:sdtContent>
      </w:sdt>
    </w:sdtContent>
  </w:sdt>
  <w:p w14:paraId="0C7E7C77" w14:textId="77777777" w:rsidR="00720BE7" w:rsidRPr="00CF2211" w:rsidRDefault="00720BE7"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709FA" w14:textId="77777777" w:rsidR="00720BE7" w:rsidRDefault="00720BE7">
      <w:r>
        <w:separator/>
      </w:r>
    </w:p>
  </w:footnote>
  <w:footnote w:type="continuationSeparator" w:id="0">
    <w:p w14:paraId="780A3354" w14:textId="77777777" w:rsidR="00720BE7" w:rsidRDefault="00720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3045167"/>
    <w:multiLevelType w:val="multilevel"/>
    <w:tmpl w:val="35F2E254"/>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CF13B6"/>
    <w:multiLevelType w:val="hybridMultilevel"/>
    <w:tmpl w:val="46DCBD88"/>
    <w:lvl w:ilvl="0" w:tplc="72A6ED10">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08FE339E"/>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B2A7B8F"/>
    <w:multiLevelType w:val="multilevel"/>
    <w:tmpl w:val="F558B164"/>
    <w:lvl w:ilvl="0">
      <w:start w:val="5"/>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39B61F7"/>
    <w:multiLevelType w:val="multilevel"/>
    <w:tmpl w:val="FC40C592"/>
    <w:lvl w:ilvl="0">
      <w:start w:val="5"/>
      <w:numFmt w:val="decimal"/>
      <w:lvlText w:val="%1."/>
      <w:lvlJc w:val="left"/>
      <w:pPr>
        <w:tabs>
          <w:tab w:val="num" w:pos="840"/>
        </w:tabs>
        <w:ind w:left="840" w:hanging="840"/>
      </w:pPr>
      <w:rPr>
        <w:rFonts w:hint="default"/>
      </w:rPr>
    </w:lvl>
    <w:lvl w:ilvl="1">
      <w:start w:val="8"/>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980719D"/>
    <w:multiLevelType w:val="hybridMultilevel"/>
    <w:tmpl w:val="0D1AF9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ED80C6C"/>
    <w:multiLevelType w:val="multilevel"/>
    <w:tmpl w:val="8EFCCD38"/>
    <w:lvl w:ilvl="0">
      <w:start w:val="6"/>
      <w:numFmt w:val="decimal"/>
      <w:lvlText w:val="%1."/>
      <w:lvlJc w:val="left"/>
      <w:pPr>
        <w:tabs>
          <w:tab w:val="num" w:pos="900"/>
        </w:tabs>
        <w:ind w:left="900" w:hanging="900"/>
      </w:pPr>
      <w:rPr>
        <w:rFonts w:hint="default"/>
      </w:rPr>
    </w:lvl>
    <w:lvl w:ilvl="1">
      <w:start w:val="1"/>
      <w:numFmt w:val="decimal"/>
      <w:lvlText w:val="%1.%2."/>
      <w:lvlJc w:val="left"/>
      <w:pPr>
        <w:tabs>
          <w:tab w:val="num" w:pos="1042"/>
        </w:tabs>
        <w:ind w:left="1042"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732066"/>
    <w:multiLevelType w:val="multilevel"/>
    <w:tmpl w:val="22EC383C"/>
    <w:lvl w:ilvl="0">
      <w:start w:val="6"/>
      <w:numFmt w:val="decimal"/>
      <w:lvlText w:val="%1"/>
      <w:lvlJc w:val="left"/>
      <w:pPr>
        <w:tabs>
          <w:tab w:val="num" w:pos="480"/>
        </w:tabs>
        <w:ind w:left="480" w:hanging="480"/>
      </w:pPr>
      <w:rPr>
        <w:rFonts w:hint="default"/>
        <w:b w:val="0"/>
      </w:rPr>
    </w:lvl>
    <w:lvl w:ilvl="1">
      <w:start w:val="4"/>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233A1210"/>
    <w:multiLevelType w:val="multilevel"/>
    <w:tmpl w:val="5C3E2D68"/>
    <w:lvl w:ilvl="0">
      <w:start w:val="5"/>
      <w:numFmt w:val="decimal"/>
      <w:lvlText w:val="%1"/>
      <w:lvlJc w:val="left"/>
      <w:pPr>
        <w:tabs>
          <w:tab w:val="num" w:pos="1020"/>
        </w:tabs>
        <w:ind w:left="1020" w:hanging="1020"/>
      </w:pPr>
      <w:rPr>
        <w:rFonts w:hint="default"/>
      </w:rPr>
    </w:lvl>
    <w:lvl w:ilvl="1">
      <w:start w:val="4"/>
      <w:numFmt w:val="decimal"/>
      <w:lvlText w:val="%1.%2"/>
      <w:lvlJc w:val="left"/>
      <w:pPr>
        <w:tabs>
          <w:tab w:val="num" w:pos="1020"/>
        </w:tabs>
        <w:ind w:left="1020" w:hanging="1020"/>
      </w:pPr>
      <w:rPr>
        <w:rFonts w:hint="default"/>
      </w:rPr>
    </w:lvl>
    <w:lvl w:ilvl="2">
      <w:start w:val="8"/>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33C717A"/>
    <w:multiLevelType w:val="multilevel"/>
    <w:tmpl w:val="2D408056"/>
    <w:lvl w:ilvl="0">
      <w:start w:val="5"/>
      <w:numFmt w:val="decimal"/>
      <w:lvlText w:val="%1."/>
      <w:lvlJc w:val="left"/>
      <w:pPr>
        <w:tabs>
          <w:tab w:val="num" w:pos="1020"/>
        </w:tabs>
        <w:ind w:left="1020" w:hanging="1020"/>
      </w:pPr>
      <w:rPr>
        <w:rFonts w:hint="default"/>
      </w:rPr>
    </w:lvl>
    <w:lvl w:ilvl="1">
      <w:start w:val="5"/>
      <w:numFmt w:val="decimal"/>
      <w:lvlText w:val="%1.%2."/>
      <w:lvlJc w:val="left"/>
      <w:pPr>
        <w:tabs>
          <w:tab w:val="num" w:pos="1020"/>
        </w:tabs>
        <w:ind w:left="1020" w:hanging="1020"/>
      </w:pPr>
      <w:rPr>
        <w:rFonts w:hint="default"/>
      </w:rPr>
    </w:lvl>
    <w:lvl w:ilvl="2">
      <w:start w:val="6"/>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ABD4609"/>
    <w:multiLevelType w:val="multilevel"/>
    <w:tmpl w:val="0964B13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D2B0A63"/>
    <w:multiLevelType w:val="multilevel"/>
    <w:tmpl w:val="65666E18"/>
    <w:lvl w:ilvl="0">
      <w:start w:val="5"/>
      <w:numFmt w:val="decimal"/>
      <w:lvlText w:val="%1"/>
      <w:lvlJc w:val="left"/>
      <w:pPr>
        <w:tabs>
          <w:tab w:val="num" w:pos="960"/>
        </w:tabs>
        <w:ind w:left="960" w:hanging="960"/>
      </w:pPr>
      <w:rPr>
        <w:rFonts w:hint="default"/>
      </w:rPr>
    </w:lvl>
    <w:lvl w:ilvl="1">
      <w:start w:val="5"/>
      <w:numFmt w:val="decimal"/>
      <w:lvlText w:val="%1.%2"/>
      <w:lvlJc w:val="left"/>
      <w:pPr>
        <w:tabs>
          <w:tab w:val="num" w:pos="960"/>
        </w:tabs>
        <w:ind w:left="960" w:hanging="960"/>
      </w:pPr>
      <w:rPr>
        <w:rFonts w:hint="default"/>
      </w:rPr>
    </w:lvl>
    <w:lvl w:ilvl="2">
      <w:start w:val="3"/>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2290734"/>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81D747F"/>
    <w:multiLevelType w:val="multilevel"/>
    <w:tmpl w:val="1D8A9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BB1431F"/>
    <w:multiLevelType w:val="multilevel"/>
    <w:tmpl w:val="584CD7D8"/>
    <w:lvl w:ilvl="0">
      <w:start w:val="8"/>
      <w:numFmt w:val="decimal"/>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E70738D"/>
    <w:multiLevelType w:val="hybridMultilevel"/>
    <w:tmpl w:val="08B66B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CD4BEA"/>
    <w:multiLevelType w:val="multilevel"/>
    <w:tmpl w:val="4B52F4A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DFD74BA"/>
    <w:multiLevelType w:val="multilevel"/>
    <w:tmpl w:val="92DC7DC6"/>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E8A1037"/>
    <w:multiLevelType w:val="multilevel"/>
    <w:tmpl w:val="E4762B4E"/>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64863F19"/>
    <w:multiLevelType w:val="hybridMultilevel"/>
    <w:tmpl w:val="81BED07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7C42367D"/>
    <w:multiLevelType w:val="multilevel"/>
    <w:tmpl w:val="0BD8B2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E6F35CB"/>
    <w:multiLevelType w:val="multilevel"/>
    <w:tmpl w:val="D61EF7BE"/>
    <w:lvl w:ilvl="0">
      <w:start w:val="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3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27"/>
  </w:num>
  <w:num w:numId="7">
    <w:abstractNumId w:val="16"/>
  </w:num>
  <w:num w:numId="8">
    <w:abstractNumId w:val="32"/>
  </w:num>
  <w:num w:numId="9">
    <w:abstractNumId w:val="10"/>
  </w:num>
  <w:num w:numId="10">
    <w:abstractNumId w:val="17"/>
  </w:num>
  <w:num w:numId="11">
    <w:abstractNumId w:val="30"/>
  </w:num>
  <w:num w:numId="12">
    <w:abstractNumId w:val="22"/>
  </w:num>
  <w:num w:numId="13">
    <w:abstractNumId w:val="39"/>
  </w:num>
  <w:num w:numId="14">
    <w:abstractNumId w:val="12"/>
  </w:num>
  <w:num w:numId="15">
    <w:abstractNumId w:val="36"/>
  </w:num>
  <w:num w:numId="16">
    <w:abstractNumId w:val="8"/>
  </w:num>
  <w:num w:numId="17">
    <w:abstractNumId w:val="14"/>
  </w:num>
  <w:num w:numId="18">
    <w:abstractNumId w:val="31"/>
  </w:num>
  <w:num w:numId="19">
    <w:abstractNumId w:val="37"/>
  </w:num>
  <w:num w:numId="20">
    <w:abstractNumId w:val="13"/>
  </w:num>
  <w:num w:numId="21">
    <w:abstractNumId w:val="25"/>
  </w:num>
  <w:num w:numId="22">
    <w:abstractNumId w:val="9"/>
  </w:num>
  <w:num w:numId="23">
    <w:abstractNumId w:val="11"/>
  </w:num>
  <w:num w:numId="24">
    <w:abstractNumId w:val="26"/>
  </w:num>
  <w:num w:numId="25">
    <w:abstractNumId w:val="15"/>
  </w:num>
  <w:num w:numId="26">
    <w:abstractNumId w:val="23"/>
  </w:num>
  <w:num w:numId="27">
    <w:abstractNumId w:val="41"/>
  </w:num>
  <w:num w:numId="28">
    <w:abstractNumId w:val="34"/>
  </w:num>
  <w:num w:numId="29">
    <w:abstractNumId w:val="35"/>
  </w:num>
  <w:num w:numId="30">
    <w:abstractNumId w:val="33"/>
  </w:num>
  <w:num w:numId="31">
    <w:abstractNumId w:val="40"/>
  </w:num>
  <w:num w:numId="32">
    <w:abstractNumId w:val="18"/>
  </w:num>
  <w:num w:numId="33">
    <w:abstractNumId w:val="19"/>
  </w:num>
  <w:num w:numId="34">
    <w:abstractNumId w:val="24"/>
  </w:num>
  <w:num w:numId="35">
    <w:abstractNumId w:val="20"/>
  </w:num>
  <w:num w:numId="36">
    <w:abstractNumId w:val="5"/>
  </w:num>
  <w:num w:numId="37">
    <w:abstractNumId w:val="28"/>
  </w:num>
  <w:num w:numId="38">
    <w:abstractNumId w:val="7"/>
  </w:num>
  <w:num w:numId="39">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209"/>
    <w:rsid w:val="000209CB"/>
    <w:rsid w:val="00021588"/>
    <w:rsid w:val="00022193"/>
    <w:rsid w:val="00022D21"/>
    <w:rsid w:val="000231CE"/>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6596"/>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108E"/>
    <w:rsid w:val="000B2B16"/>
    <w:rsid w:val="000B2D0E"/>
    <w:rsid w:val="000B3302"/>
    <w:rsid w:val="000B4E1C"/>
    <w:rsid w:val="000B4FA1"/>
    <w:rsid w:val="000B6016"/>
    <w:rsid w:val="000B735A"/>
    <w:rsid w:val="000B7D6A"/>
    <w:rsid w:val="000C03AC"/>
    <w:rsid w:val="000C0BF4"/>
    <w:rsid w:val="000C2296"/>
    <w:rsid w:val="000C2AAF"/>
    <w:rsid w:val="000C3B23"/>
    <w:rsid w:val="000C3EB7"/>
    <w:rsid w:val="000C484F"/>
    <w:rsid w:val="000C53A4"/>
    <w:rsid w:val="000C770D"/>
    <w:rsid w:val="000C7E37"/>
    <w:rsid w:val="000D1A2B"/>
    <w:rsid w:val="000D205E"/>
    <w:rsid w:val="000D27A5"/>
    <w:rsid w:val="000D52D0"/>
    <w:rsid w:val="000D5C33"/>
    <w:rsid w:val="000D6D8E"/>
    <w:rsid w:val="000D7B22"/>
    <w:rsid w:val="000E0BC4"/>
    <w:rsid w:val="000E2592"/>
    <w:rsid w:val="000E264B"/>
    <w:rsid w:val="000E3627"/>
    <w:rsid w:val="000E4EA3"/>
    <w:rsid w:val="000E5146"/>
    <w:rsid w:val="000E6C27"/>
    <w:rsid w:val="000F0736"/>
    <w:rsid w:val="000F0E13"/>
    <w:rsid w:val="000F10D6"/>
    <w:rsid w:val="000F1172"/>
    <w:rsid w:val="000F2601"/>
    <w:rsid w:val="000F483E"/>
    <w:rsid w:val="000F68C7"/>
    <w:rsid w:val="000F6F0C"/>
    <w:rsid w:val="00100553"/>
    <w:rsid w:val="001007FF"/>
    <w:rsid w:val="001025CD"/>
    <w:rsid w:val="00102920"/>
    <w:rsid w:val="00102D49"/>
    <w:rsid w:val="00103B3A"/>
    <w:rsid w:val="00104E90"/>
    <w:rsid w:val="001074E2"/>
    <w:rsid w:val="00110F5D"/>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5C2E"/>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D7279"/>
    <w:rsid w:val="001E0172"/>
    <w:rsid w:val="001E049C"/>
    <w:rsid w:val="001E0CBB"/>
    <w:rsid w:val="001E1F79"/>
    <w:rsid w:val="001E1FCE"/>
    <w:rsid w:val="001E4403"/>
    <w:rsid w:val="001E45F1"/>
    <w:rsid w:val="001E49EF"/>
    <w:rsid w:val="001E4FD2"/>
    <w:rsid w:val="001E7860"/>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2F80"/>
    <w:rsid w:val="00213539"/>
    <w:rsid w:val="0021409A"/>
    <w:rsid w:val="002143E2"/>
    <w:rsid w:val="00216E08"/>
    <w:rsid w:val="00217D3C"/>
    <w:rsid w:val="0022049E"/>
    <w:rsid w:val="00221AFA"/>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0C2E"/>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548"/>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255"/>
    <w:rsid w:val="00325999"/>
    <w:rsid w:val="00325B5D"/>
    <w:rsid w:val="003264D4"/>
    <w:rsid w:val="0032705B"/>
    <w:rsid w:val="0033133B"/>
    <w:rsid w:val="00331F2E"/>
    <w:rsid w:val="00333CFD"/>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3B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716"/>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A713F"/>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31C"/>
    <w:rsid w:val="003F3E49"/>
    <w:rsid w:val="003F4D38"/>
    <w:rsid w:val="003F5A22"/>
    <w:rsid w:val="003F7E7F"/>
    <w:rsid w:val="00401A5E"/>
    <w:rsid w:val="00401CAD"/>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0CD3"/>
    <w:rsid w:val="00443424"/>
    <w:rsid w:val="00443D29"/>
    <w:rsid w:val="00444677"/>
    <w:rsid w:val="00444D7B"/>
    <w:rsid w:val="004451B3"/>
    <w:rsid w:val="00445A53"/>
    <w:rsid w:val="004465F0"/>
    <w:rsid w:val="00446DF6"/>
    <w:rsid w:val="004477D9"/>
    <w:rsid w:val="00450705"/>
    <w:rsid w:val="00450CB5"/>
    <w:rsid w:val="0045110F"/>
    <w:rsid w:val="00454C6D"/>
    <w:rsid w:val="0045603B"/>
    <w:rsid w:val="004562BF"/>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AD9"/>
    <w:rsid w:val="004B7E01"/>
    <w:rsid w:val="004C0198"/>
    <w:rsid w:val="004C1609"/>
    <w:rsid w:val="004C1AF8"/>
    <w:rsid w:val="004C1CBB"/>
    <w:rsid w:val="004C1DE3"/>
    <w:rsid w:val="004C1E50"/>
    <w:rsid w:val="004C2CAE"/>
    <w:rsid w:val="004C2EFF"/>
    <w:rsid w:val="004C79F3"/>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3056"/>
    <w:rsid w:val="004F3795"/>
    <w:rsid w:val="004F4808"/>
    <w:rsid w:val="004F4FCD"/>
    <w:rsid w:val="004F5FBA"/>
    <w:rsid w:val="00500B3A"/>
    <w:rsid w:val="005036B2"/>
    <w:rsid w:val="0050447A"/>
    <w:rsid w:val="00505B0D"/>
    <w:rsid w:val="00507218"/>
    <w:rsid w:val="00510329"/>
    <w:rsid w:val="00511A88"/>
    <w:rsid w:val="00512E6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37DAD"/>
    <w:rsid w:val="0054043F"/>
    <w:rsid w:val="00541692"/>
    <w:rsid w:val="00542FF2"/>
    <w:rsid w:val="00545532"/>
    <w:rsid w:val="00545DE2"/>
    <w:rsid w:val="00551960"/>
    <w:rsid w:val="00552692"/>
    <w:rsid w:val="00553184"/>
    <w:rsid w:val="00553B5F"/>
    <w:rsid w:val="0055462C"/>
    <w:rsid w:val="005559C2"/>
    <w:rsid w:val="00555BC8"/>
    <w:rsid w:val="00556139"/>
    <w:rsid w:val="00556887"/>
    <w:rsid w:val="00560BC2"/>
    <w:rsid w:val="00561C2C"/>
    <w:rsid w:val="005622BE"/>
    <w:rsid w:val="005633C0"/>
    <w:rsid w:val="0056376A"/>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C642D"/>
    <w:rsid w:val="005D1A11"/>
    <w:rsid w:val="005D1AC8"/>
    <w:rsid w:val="005D4457"/>
    <w:rsid w:val="005D4E00"/>
    <w:rsid w:val="005D6B09"/>
    <w:rsid w:val="005D7593"/>
    <w:rsid w:val="005D7628"/>
    <w:rsid w:val="005E0BE7"/>
    <w:rsid w:val="005E1222"/>
    <w:rsid w:val="005E24ED"/>
    <w:rsid w:val="005E2923"/>
    <w:rsid w:val="005E333A"/>
    <w:rsid w:val="005E5D19"/>
    <w:rsid w:val="005E60D9"/>
    <w:rsid w:val="005E71EF"/>
    <w:rsid w:val="005E7D69"/>
    <w:rsid w:val="005F1693"/>
    <w:rsid w:val="005F1DB2"/>
    <w:rsid w:val="005F247C"/>
    <w:rsid w:val="005F36F7"/>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0A37"/>
    <w:rsid w:val="00651D05"/>
    <w:rsid w:val="00654440"/>
    <w:rsid w:val="00654500"/>
    <w:rsid w:val="0065471E"/>
    <w:rsid w:val="006559D3"/>
    <w:rsid w:val="00655FDA"/>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9D9"/>
    <w:rsid w:val="00684C6E"/>
    <w:rsid w:val="0068551F"/>
    <w:rsid w:val="00685665"/>
    <w:rsid w:val="00691960"/>
    <w:rsid w:val="00692017"/>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4492"/>
    <w:rsid w:val="006B558D"/>
    <w:rsid w:val="006B5618"/>
    <w:rsid w:val="006C1871"/>
    <w:rsid w:val="006C3333"/>
    <w:rsid w:val="006C4338"/>
    <w:rsid w:val="006C4CA4"/>
    <w:rsid w:val="006C6C87"/>
    <w:rsid w:val="006D0924"/>
    <w:rsid w:val="006D110D"/>
    <w:rsid w:val="006D29F2"/>
    <w:rsid w:val="006D4100"/>
    <w:rsid w:val="006D4503"/>
    <w:rsid w:val="006D469F"/>
    <w:rsid w:val="006D646F"/>
    <w:rsid w:val="006D66FC"/>
    <w:rsid w:val="006D68E2"/>
    <w:rsid w:val="006D7665"/>
    <w:rsid w:val="006D78DF"/>
    <w:rsid w:val="006E21FD"/>
    <w:rsid w:val="006E2CCA"/>
    <w:rsid w:val="006E492B"/>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1D20"/>
    <w:rsid w:val="00705D76"/>
    <w:rsid w:val="0070600F"/>
    <w:rsid w:val="007060F0"/>
    <w:rsid w:val="0070681B"/>
    <w:rsid w:val="00707DF4"/>
    <w:rsid w:val="0071272E"/>
    <w:rsid w:val="00715132"/>
    <w:rsid w:val="0071683C"/>
    <w:rsid w:val="00717CC3"/>
    <w:rsid w:val="0072089F"/>
    <w:rsid w:val="00720BE7"/>
    <w:rsid w:val="00720E6D"/>
    <w:rsid w:val="00720E9B"/>
    <w:rsid w:val="00720FE3"/>
    <w:rsid w:val="007221BA"/>
    <w:rsid w:val="0072261C"/>
    <w:rsid w:val="00722C0A"/>
    <w:rsid w:val="00723C45"/>
    <w:rsid w:val="00724106"/>
    <w:rsid w:val="007241A1"/>
    <w:rsid w:val="007272E9"/>
    <w:rsid w:val="007306B1"/>
    <w:rsid w:val="00731775"/>
    <w:rsid w:val="00731FF0"/>
    <w:rsid w:val="0073299E"/>
    <w:rsid w:val="00732D93"/>
    <w:rsid w:val="00734936"/>
    <w:rsid w:val="00734A18"/>
    <w:rsid w:val="00734CF0"/>
    <w:rsid w:val="00735078"/>
    <w:rsid w:val="007358A1"/>
    <w:rsid w:val="00736C5A"/>
    <w:rsid w:val="00740855"/>
    <w:rsid w:val="00740D34"/>
    <w:rsid w:val="007420DF"/>
    <w:rsid w:val="00742528"/>
    <w:rsid w:val="007438F7"/>
    <w:rsid w:val="00744253"/>
    <w:rsid w:val="007442CB"/>
    <w:rsid w:val="00746BB0"/>
    <w:rsid w:val="00747118"/>
    <w:rsid w:val="00750158"/>
    <w:rsid w:val="00751FF2"/>
    <w:rsid w:val="00753D5C"/>
    <w:rsid w:val="00755240"/>
    <w:rsid w:val="007556AB"/>
    <w:rsid w:val="007564D0"/>
    <w:rsid w:val="007606F1"/>
    <w:rsid w:val="0076122F"/>
    <w:rsid w:val="00761978"/>
    <w:rsid w:val="00761CE0"/>
    <w:rsid w:val="00761EB2"/>
    <w:rsid w:val="00762DD5"/>
    <w:rsid w:val="00762EFC"/>
    <w:rsid w:val="0076305D"/>
    <w:rsid w:val="0076337F"/>
    <w:rsid w:val="007645CC"/>
    <w:rsid w:val="007656D3"/>
    <w:rsid w:val="00765C73"/>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6AE3"/>
    <w:rsid w:val="007771EC"/>
    <w:rsid w:val="00777B8D"/>
    <w:rsid w:val="00780D54"/>
    <w:rsid w:val="00781967"/>
    <w:rsid w:val="007826EE"/>
    <w:rsid w:val="00782C2C"/>
    <w:rsid w:val="007834D8"/>
    <w:rsid w:val="00783F4F"/>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8A2"/>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ADF"/>
    <w:rsid w:val="007E6CDD"/>
    <w:rsid w:val="007E79FF"/>
    <w:rsid w:val="007F01FF"/>
    <w:rsid w:val="007F5CFC"/>
    <w:rsid w:val="007F6617"/>
    <w:rsid w:val="007F67EA"/>
    <w:rsid w:val="007F73D6"/>
    <w:rsid w:val="0080058B"/>
    <w:rsid w:val="0080075F"/>
    <w:rsid w:val="008012AB"/>
    <w:rsid w:val="00801C84"/>
    <w:rsid w:val="008023DD"/>
    <w:rsid w:val="00803F70"/>
    <w:rsid w:val="008044AB"/>
    <w:rsid w:val="0080659D"/>
    <w:rsid w:val="00806951"/>
    <w:rsid w:val="00806C68"/>
    <w:rsid w:val="00810F3C"/>
    <w:rsid w:val="00811B5D"/>
    <w:rsid w:val="008123EC"/>
    <w:rsid w:val="00812915"/>
    <w:rsid w:val="00814CFC"/>
    <w:rsid w:val="0081571D"/>
    <w:rsid w:val="008173B2"/>
    <w:rsid w:val="00817C42"/>
    <w:rsid w:val="00820B4C"/>
    <w:rsid w:val="008239A0"/>
    <w:rsid w:val="0082771C"/>
    <w:rsid w:val="008303D6"/>
    <w:rsid w:val="00830C2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563"/>
    <w:rsid w:val="0084492F"/>
    <w:rsid w:val="0084500F"/>
    <w:rsid w:val="0084533B"/>
    <w:rsid w:val="008456A5"/>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E6C28"/>
    <w:rsid w:val="008F0C96"/>
    <w:rsid w:val="008F246D"/>
    <w:rsid w:val="008F271C"/>
    <w:rsid w:val="008F567E"/>
    <w:rsid w:val="008F5D92"/>
    <w:rsid w:val="008F7B69"/>
    <w:rsid w:val="009003A8"/>
    <w:rsid w:val="009003B1"/>
    <w:rsid w:val="00902BCD"/>
    <w:rsid w:val="00902F61"/>
    <w:rsid w:val="00903488"/>
    <w:rsid w:val="00904C9B"/>
    <w:rsid w:val="00904DD1"/>
    <w:rsid w:val="0090546D"/>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6C6"/>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B7DDE"/>
    <w:rsid w:val="009C079B"/>
    <w:rsid w:val="009C0820"/>
    <w:rsid w:val="009C14E3"/>
    <w:rsid w:val="009C16D2"/>
    <w:rsid w:val="009C1D52"/>
    <w:rsid w:val="009C300C"/>
    <w:rsid w:val="009C31A2"/>
    <w:rsid w:val="009C4CBB"/>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5882"/>
    <w:rsid w:val="009E6294"/>
    <w:rsid w:val="009E68C7"/>
    <w:rsid w:val="009E718A"/>
    <w:rsid w:val="009F066C"/>
    <w:rsid w:val="009F147F"/>
    <w:rsid w:val="009F1C82"/>
    <w:rsid w:val="009F1D17"/>
    <w:rsid w:val="009F22AF"/>
    <w:rsid w:val="009F3326"/>
    <w:rsid w:val="009F4825"/>
    <w:rsid w:val="009F5E54"/>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1A7"/>
    <w:rsid w:val="00A25665"/>
    <w:rsid w:val="00A25759"/>
    <w:rsid w:val="00A258E2"/>
    <w:rsid w:val="00A25AE9"/>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06D"/>
    <w:rsid w:val="00A4062A"/>
    <w:rsid w:val="00A41A71"/>
    <w:rsid w:val="00A41ECC"/>
    <w:rsid w:val="00A43114"/>
    <w:rsid w:val="00A438B0"/>
    <w:rsid w:val="00A43FB2"/>
    <w:rsid w:val="00A45EC8"/>
    <w:rsid w:val="00A46FF6"/>
    <w:rsid w:val="00A54B31"/>
    <w:rsid w:val="00A55F46"/>
    <w:rsid w:val="00A57148"/>
    <w:rsid w:val="00A60C3F"/>
    <w:rsid w:val="00A60C65"/>
    <w:rsid w:val="00A62897"/>
    <w:rsid w:val="00A62AED"/>
    <w:rsid w:val="00A64272"/>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1BD1"/>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1C0"/>
    <w:rsid w:val="00AF56EB"/>
    <w:rsid w:val="00AF5C0B"/>
    <w:rsid w:val="00AF6364"/>
    <w:rsid w:val="00AF695A"/>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4C9F"/>
    <w:rsid w:val="00B6616F"/>
    <w:rsid w:val="00B662D1"/>
    <w:rsid w:val="00B675C5"/>
    <w:rsid w:val="00B676A6"/>
    <w:rsid w:val="00B67E7C"/>
    <w:rsid w:val="00B70B05"/>
    <w:rsid w:val="00B73362"/>
    <w:rsid w:val="00B73DB7"/>
    <w:rsid w:val="00B741B2"/>
    <w:rsid w:val="00B75519"/>
    <w:rsid w:val="00B76BB3"/>
    <w:rsid w:val="00B77346"/>
    <w:rsid w:val="00B80497"/>
    <w:rsid w:val="00B812E4"/>
    <w:rsid w:val="00B8142F"/>
    <w:rsid w:val="00B81990"/>
    <w:rsid w:val="00B819C7"/>
    <w:rsid w:val="00B82574"/>
    <w:rsid w:val="00B836B4"/>
    <w:rsid w:val="00B84472"/>
    <w:rsid w:val="00B9363F"/>
    <w:rsid w:val="00B9509F"/>
    <w:rsid w:val="00B962F7"/>
    <w:rsid w:val="00B96A03"/>
    <w:rsid w:val="00BA0293"/>
    <w:rsid w:val="00BA48C3"/>
    <w:rsid w:val="00BA53CD"/>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C70AD"/>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3E8"/>
    <w:rsid w:val="00BE5BC6"/>
    <w:rsid w:val="00BE5EB7"/>
    <w:rsid w:val="00BE609A"/>
    <w:rsid w:val="00BE6363"/>
    <w:rsid w:val="00BE650A"/>
    <w:rsid w:val="00BE65ED"/>
    <w:rsid w:val="00BE68F0"/>
    <w:rsid w:val="00BE7F7A"/>
    <w:rsid w:val="00BF1E37"/>
    <w:rsid w:val="00BF1E5F"/>
    <w:rsid w:val="00BF22C8"/>
    <w:rsid w:val="00BF2891"/>
    <w:rsid w:val="00BF2948"/>
    <w:rsid w:val="00BF38F8"/>
    <w:rsid w:val="00BF6017"/>
    <w:rsid w:val="00BF63CD"/>
    <w:rsid w:val="00BF747C"/>
    <w:rsid w:val="00C009C0"/>
    <w:rsid w:val="00C026E9"/>
    <w:rsid w:val="00C03049"/>
    <w:rsid w:val="00C066B9"/>
    <w:rsid w:val="00C10109"/>
    <w:rsid w:val="00C10E7C"/>
    <w:rsid w:val="00C11BC6"/>
    <w:rsid w:val="00C11CD0"/>
    <w:rsid w:val="00C1215A"/>
    <w:rsid w:val="00C1280A"/>
    <w:rsid w:val="00C12CAF"/>
    <w:rsid w:val="00C13305"/>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27490"/>
    <w:rsid w:val="00C31E0B"/>
    <w:rsid w:val="00C325A6"/>
    <w:rsid w:val="00C33671"/>
    <w:rsid w:val="00C33D64"/>
    <w:rsid w:val="00C34AEA"/>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4E85"/>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053"/>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C22"/>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3FF"/>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D6872"/>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0E09"/>
    <w:rsid w:val="00E416C6"/>
    <w:rsid w:val="00E42500"/>
    <w:rsid w:val="00E428D8"/>
    <w:rsid w:val="00E43EED"/>
    <w:rsid w:val="00E43FAE"/>
    <w:rsid w:val="00E44FC8"/>
    <w:rsid w:val="00E45441"/>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AF0"/>
    <w:rsid w:val="00E92C0B"/>
    <w:rsid w:val="00E9345D"/>
    <w:rsid w:val="00E94176"/>
    <w:rsid w:val="00E9534E"/>
    <w:rsid w:val="00E9554A"/>
    <w:rsid w:val="00E96C35"/>
    <w:rsid w:val="00E973A1"/>
    <w:rsid w:val="00EA1257"/>
    <w:rsid w:val="00EA150C"/>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5A9"/>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1F07"/>
    <w:rsid w:val="00EE2BE5"/>
    <w:rsid w:val="00EE307C"/>
    <w:rsid w:val="00EE406D"/>
    <w:rsid w:val="00EE6451"/>
    <w:rsid w:val="00EE6B95"/>
    <w:rsid w:val="00EF0EE0"/>
    <w:rsid w:val="00EF204C"/>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1F34"/>
    <w:rsid w:val="00F127CE"/>
    <w:rsid w:val="00F12A33"/>
    <w:rsid w:val="00F12C6D"/>
    <w:rsid w:val="00F134F3"/>
    <w:rsid w:val="00F1353B"/>
    <w:rsid w:val="00F13EE5"/>
    <w:rsid w:val="00F140AD"/>
    <w:rsid w:val="00F159CF"/>
    <w:rsid w:val="00F16349"/>
    <w:rsid w:val="00F16876"/>
    <w:rsid w:val="00F17208"/>
    <w:rsid w:val="00F1791D"/>
    <w:rsid w:val="00F21973"/>
    <w:rsid w:val="00F21981"/>
    <w:rsid w:val="00F22E74"/>
    <w:rsid w:val="00F249CE"/>
    <w:rsid w:val="00F24D86"/>
    <w:rsid w:val="00F26BCB"/>
    <w:rsid w:val="00F27C3E"/>
    <w:rsid w:val="00F311A4"/>
    <w:rsid w:val="00F31421"/>
    <w:rsid w:val="00F3188F"/>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69DB"/>
    <w:rsid w:val="00F477E7"/>
    <w:rsid w:val="00F478FC"/>
    <w:rsid w:val="00F47C7F"/>
    <w:rsid w:val="00F53DC9"/>
    <w:rsid w:val="00F54E9F"/>
    <w:rsid w:val="00F55568"/>
    <w:rsid w:val="00F557B9"/>
    <w:rsid w:val="00F57FD9"/>
    <w:rsid w:val="00F6082C"/>
    <w:rsid w:val="00F60862"/>
    <w:rsid w:val="00F60DF8"/>
    <w:rsid w:val="00F6167C"/>
    <w:rsid w:val="00F62D8C"/>
    <w:rsid w:val="00F63ECB"/>
    <w:rsid w:val="00F650D4"/>
    <w:rsid w:val="00F6534C"/>
    <w:rsid w:val="00F67193"/>
    <w:rsid w:val="00F67BDA"/>
    <w:rsid w:val="00F700AE"/>
    <w:rsid w:val="00F726E2"/>
    <w:rsid w:val="00F733FB"/>
    <w:rsid w:val="00F75D9E"/>
    <w:rsid w:val="00F809CB"/>
    <w:rsid w:val="00F80EF4"/>
    <w:rsid w:val="00F82B85"/>
    <w:rsid w:val="00F831A0"/>
    <w:rsid w:val="00F83E2A"/>
    <w:rsid w:val="00F85070"/>
    <w:rsid w:val="00F85647"/>
    <w:rsid w:val="00F857A8"/>
    <w:rsid w:val="00F87167"/>
    <w:rsid w:val="00F87EEB"/>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36B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51A782"/>
  <w15:docId w15:val="{3D479B41-6551-42E8-A3D4-0C850047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2"/>
      </w:numPr>
      <w:jc w:val="center"/>
      <w:outlineLvl w:val="0"/>
    </w:pPr>
    <w:rPr>
      <w:b/>
      <w:bCs/>
      <w:sz w:val="28"/>
      <w:lang w:val="hr-HR"/>
    </w:rPr>
  </w:style>
  <w:style w:type="paragraph" w:styleId="Heading2">
    <w:name w:val="heading 2"/>
    <w:basedOn w:val="Normal"/>
    <w:next w:val="Normal"/>
    <w:qFormat/>
    <w:rsid w:val="00AF7E70"/>
    <w:pPr>
      <w:keepNext/>
      <w:numPr>
        <w:ilvl w:val="1"/>
        <w:numId w:val="11"/>
      </w:numPr>
      <w:jc w:val="center"/>
      <w:outlineLvl w:val="1"/>
    </w:pPr>
    <w:rPr>
      <w:b/>
      <w:sz w:val="28"/>
      <w:lang w:val="sr-Latn-CS"/>
    </w:rPr>
  </w:style>
  <w:style w:type="paragraph" w:styleId="Heading3">
    <w:name w:val="heading 3"/>
    <w:basedOn w:val="Normal"/>
    <w:next w:val="Normal"/>
    <w:qFormat/>
    <w:rsid w:val="00551960"/>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395DE7"/>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395DE7"/>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395DE7"/>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395DE7"/>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395DE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95DE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3A713F"/>
    <w:rPr>
      <w:sz w:val="24"/>
      <w:szCs w:val="24"/>
      <w:lang w:val="en-GB"/>
    </w:rPr>
  </w:style>
  <w:style w:type="paragraph" w:customStyle="1" w:styleId="Normal1">
    <w:name w:val="Normal1"/>
    <w:basedOn w:val="Normal"/>
    <w:rsid w:val="003A713F"/>
    <w:pPr>
      <w:spacing w:before="100" w:beforeAutospacing="1" w:after="100" w:afterAutospacing="1"/>
    </w:pPr>
    <w:rPr>
      <w:lang w:val="sr-Latn-RS" w:eastAsia="sr-Latn-RS"/>
    </w:rPr>
  </w:style>
  <w:style w:type="character" w:customStyle="1" w:styleId="HeaderChar">
    <w:name w:val="Header Char"/>
    <w:basedOn w:val="DefaultParagraphFont"/>
    <w:link w:val="Header"/>
    <w:rsid w:val="00814CF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90584832">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DC6AD52EC1D44E53A1FF91ED35F77888"/>
        <w:category>
          <w:name w:val="General"/>
          <w:gallery w:val="placeholder"/>
        </w:category>
        <w:types>
          <w:type w:val="bbPlcHdr"/>
        </w:types>
        <w:behaviors>
          <w:behavior w:val="content"/>
        </w:behaviors>
        <w:guid w:val="{7F8DACFA-BF21-45BC-8247-3A8719FC649C}"/>
      </w:docPartPr>
      <w:docPartBody>
        <w:p w:rsidR="00A071D3" w:rsidRDefault="00A071D3" w:rsidP="00A071D3">
          <w:pPr>
            <w:pStyle w:val="DC6AD52EC1D44E53A1FF91ED35F77888"/>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0F7EC2"/>
    <w:rsid w:val="00122B92"/>
    <w:rsid w:val="001945BC"/>
    <w:rsid w:val="001A7F87"/>
    <w:rsid w:val="001C4837"/>
    <w:rsid w:val="001C6B21"/>
    <w:rsid w:val="0020106B"/>
    <w:rsid w:val="00246B00"/>
    <w:rsid w:val="002559BE"/>
    <w:rsid w:val="002B602A"/>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4F78D7"/>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150FF"/>
    <w:rsid w:val="00646533"/>
    <w:rsid w:val="00670498"/>
    <w:rsid w:val="006806C2"/>
    <w:rsid w:val="006B29B0"/>
    <w:rsid w:val="006D3C7F"/>
    <w:rsid w:val="007031A1"/>
    <w:rsid w:val="007154AB"/>
    <w:rsid w:val="00766BAF"/>
    <w:rsid w:val="007A7591"/>
    <w:rsid w:val="007C15C2"/>
    <w:rsid w:val="007E4B9D"/>
    <w:rsid w:val="007F4E2B"/>
    <w:rsid w:val="0080124C"/>
    <w:rsid w:val="0081626E"/>
    <w:rsid w:val="00823B77"/>
    <w:rsid w:val="0087353A"/>
    <w:rsid w:val="008772BD"/>
    <w:rsid w:val="00897A9D"/>
    <w:rsid w:val="008C355C"/>
    <w:rsid w:val="008F5780"/>
    <w:rsid w:val="00901B58"/>
    <w:rsid w:val="009172D5"/>
    <w:rsid w:val="009702D7"/>
    <w:rsid w:val="009857EF"/>
    <w:rsid w:val="009E49F4"/>
    <w:rsid w:val="009F0AFF"/>
    <w:rsid w:val="00A071D3"/>
    <w:rsid w:val="00A56A6F"/>
    <w:rsid w:val="00A71514"/>
    <w:rsid w:val="00A75B26"/>
    <w:rsid w:val="00A77D1F"/>
    <w:rsid w:val="00A93C93"/>
    <w:rsid w:val="00A974B7"/>
    <w:rsid w:val="00AA5EC1"/>
    <w:rsid w:val="00AB0F27"/>
    <w:rsid w:val="00AB2940"/>
    <w:rsid w:val="00AC2F13"/>
    <w:rsid w:val="00AE06BF"/>
    <w:rsid w:val="00AE4D0C"/>
    <w:rsid w:val="00B51765"/>
    <w:rsid w:val="00B61906"/>
    <w:rsid w:val="00B646DA"/>
    <w:rsid w:val="00BA70DB"/>
    <w:rsid w:val="00BD19BF"/>
    <w:rsid w:val="00BE20C1"/>
    <w:rsid w:val="00BF58C4"/>
    <w:rsid w:val="00C15C5E"/>
    <w:rsid w:val="00C16F37"/>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B1932"/>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1D3"/>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DC6AD52EC1D44E53A1FF91ED35F77888">
    <w:name w:val="DC6AD52EC1D44E53A1FF91ED35F77888"/>
    <w:rsid w:val="00A071D3"/>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8CFF-30CD-4D9A-A46F-DB3634E8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50</Pages>
  <Words>12744</Words>
  <Characters>72646</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85220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15</cp:revision>
  <cp:lastPrinted>2015-08-24T10:45:00Z</cp:lastPrinted>
  <dcterms:created xsi:type="dcterms:W3CDTF">2019-04-12T11:15:00Z</dcterms:created>
  <dcterms:modified xsi:type="dcterms:W3CDTF">2019-04-24T10:23:00Z</dcterms:modified>
</cp:coreProperties>
</file>