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5976949" r:id="rId9"/>
              </w:object>
            </w:r>
          </w:p>
        </w:tc>
        <w:tc>
          <w:tcPr>
            <w:tcW w:w="8063" w:type="dxa"/>
          </w:tcPr>
          <w:p w:rsidR="00AB296B" w:rsidRPr="00F57023" w:rsidRDefault="00AB296B" w:rsidP="00AB296B">
            <w:pPr>
              <w:jc w:val="center"/>
              <w:rPr>
                <w:b/>
                <w:sz w:val="28"/>
                <w:szCs w:val="28"/>
              </w:rPr>
            </w:pPr>
            <w:bookmarkStart w:id="0" w:name="_Toc364158540"/>
            <w:bookmarkStart w:id="1" w:name="_Toc389030487"/>
            <w:bookmarkStart w:id="2" w:name="_Toc389030695"/>
            <w:bookmarkStart w:id="3" w:name="_Toc389030808"/>
            <w:r w:rsidRPr="00F57023">
              <w:rPr>
                <w:b/>
                <w:sz w:val="28"/>
                <w:szCs w:val="28"/>
              </w:rPr>
              <w:t>КЛИНИЧКИ ЦЕНТАР ВОЈВОДИНЕ</w:t>
            </w:r>
            <w:bookmarkEnd w:id="0"/>
            <w:bookmarkEnd w:id="1"/>
            <w:bookmarkEnd w:id="2"/>
            <w:bookmarkEnd w:id="3"/>
          </w:p>
          <w:p w:rsidR="00AB296B" w:rsidRPr="00F57023" w:rsidRDefault="00AB296B" w:rsidP="00AB296B">
            <w:pPr>
              <w:ind w:left="-74" w:firstLine="1"/>
              <w:jc w:val="center"/>
            </w:pPr>
            <w:r w:rsidRPr="00F57023">
              <w:t>Аутономна покрајина Војводина, Република Србија</w:t>
            </w:r>
          </w:p>
          <w:p w:rsidR="00AB296B" w:rsidRPr="00F57023" w:rsidRDefault="00AB296B" w:rsidP="00AB296B">
            <w:pPr>
              <w:tabs>
                <w:tab w:val="left" w:pos="840"/>
                <w:tab w:val="center" w:pos="3661"/>
              </w:tabs>
              <w:ind w:left="-74" w:firstLine="1"/>
            </w:pPr>
            <w:r w:rsidRPr="00F57023">
              <w:tab/>
            </w:r>
            <w:r w:rsidRPr="00F57023">
              <w:tab/>
              <w:t>Хајдук Вељкова 1, 21000 Нови Сад,</w:t>
            </w:r>
          </w:p>
          <w:p w:rsidR="00AB296B" w:rsidRPr="00F57023" w:rsidRDefault="00AB296B" w:rsidP="00AB296B">
            <w:pPr>
              <w:ind w:left="-74" w:firstLine="1"/>
              <w:jc w:val="center"/>
            </w:pPr>
            <w:r w:rsidRPr="00F57023">
              <w:t xml:space="preserve">т: +381 21/484 3 484 e-адреса: </w:t>
            </w:r>
            <w:hyperlink r:id="rId10" w:history="1">
              <w:r w:rsidRPr="00F57023">
                <w:rPr>
                  <w:rStyle w:val="Hyperlink"/>
                </w:rPr>
                <w:t>uprava@kcv.rs</w:t>
              </w:r>
            </w:hyperlink>
          </w:p>
          <w:p w:rsidR="006740A8" w:rsidRPr="00BA3695" w:rsidRDefault="006663F2" w:rsidP="00AB296B">
            <w:pPr>
              <w:jc w:val="center"/>
              <w:rPr>
                <w:rFonts w:ascii="Lucida Sans Unicode" w:hAnsi="Lucida Sans Unicode" w:cs="Lucida Sans Unicode"/>
                <w:sz w:val="10"/>
                <w:szCs w:val="20"/>
                <w:lang w:val="sl-SI"/>
              </w:rPr>
            </w:pPr>
            <w:hyperlink r:id="rId11" w:history="1">
              <w:r w:rsidR="00AB296B" w:rsidRPr="00F57023">
                <w:rPr>
                  <w:rStyle w:val="Hyperlink"/>
                </w:rPr>
                <w:t>www.kcv.rs</w:t>
              </w:r>
            </w:hyperlink>
          </w:p>
        </w:tc>
      </w:tr>
    </w:tbl>
    <w:p w:rsidR="002D5B2C" w:rsidRPr="00A65049" w:rsidRDefault="00AB296B" w:rsidP="00A65049">
      <w:pPr>
        <w:pStyle w:val="Footer"/>
        <w:tabs>
          <w:tab w:val="left" w:pos="720"/>
        </w:tabs>
        <w:spacing w:after="4000"/>
        <w:ind w:right="-64"/>
        <w:rPr>
          <w:b/>
          <w:noProof/>
        </w:rPr>
      </w:pPr>
      <w:r>
        <w:rPr>
          <w:b/>
          <w:noProof/>
        </w:rPr>
        <w:t>Број: 73-19</w:t>
      </w:r>
      <w:r w:rsidR="00A65049">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41974" w:rsidRPr="00AB296B" w:rsidRDefault="00AB296B" w:rsidP="00B84C11">
      <w:pPr>
        <w:pStyle w:val="Footer"/>
        <w:jc w:val="center"/>
        <w:rPr>
          <w:b/>
          <w:noProof/>
          <w:sz w:val="28"/>
          <w:szCs w:val="28"/>
        </w:rPr>
      </w:pPr>
      <w:r w:rsidRPr="00AB296B">
        <w:rPr>
          <w:b/>
          <w:noProof/>
          <w:sz w:val="28"/>
          <w:szCs w:val="28"/>
        </w:rPr>
        <w:t>Н</w:t>
      </w:r>
      <w:r w:rsidRPr="00AB296B">
        <w:rPr>
          <w:b/>
          <w:sz w:val="28"/>
          <w:szCs w:val="28"/>
        </w:rPr>
        <w:t xml:space="preserve">абавка EKГ, </w:t>
      </w:r>
      <w:r w:rsidRPr="00AB296B">
        <w:rPr>
          <w:b/>
          <w:sz w:val="28"/>
          <w:szCs w:val="28"/>
          <w:lang w:val="en-US"/>
        </w:rPr>
        <w:t xml:space="preserve">INVOS </w:t>
      </w:r>
      <w:r w:rsidRPr="00AB296B">
        <w:rPr>
          <w:b/>
          <w:sz w:val="28"/>
          <w:szCs w:val="28"/>
        </w:rPr>
        <w:t xml:space="preserve">и </w:t>
      </w:r>
      <w:r w:rsidRPr="00AB296B">
        <w:rPr>
          <w:b/>
          <w:sz w:val="28"/>
          <w:szCs w:val="28"/>
          <w:lang w:val="en-US"/>
        </w:rPr>
        <w:t>BIS</w:t>
      </w:r>
      <w:r w:rsidRPr="00AB296B">
        <w:rPr>
          <w:b/>
          <w:sz w:val="28"/>
          <w:szCs w:val="28"/>
        </w:rPr>
        <w:t xml:space="preserve"> електрода, фластера и дискова за нарезивање снимака за потребе Клиничког центра Војводине</w:t>
      </w:r>
    </w:p>
    <w:p w:rsidR="00EE0861" w:rsidRDefault="00EE0861" w:rsidP="00B84C11">
      <w:pPr>
        <w:pStyle w:val="Footer"/>
        <w:jc w:val="center"/>
        <w:rPr>
          <w:b/>
          <w:noProof/>
          <w:sz w:val="28"/>
          <w:szCs w:val="28"/>
        </w:rPr>
      </w:pPr>
    </w:p>
    <w:p w:rsidR="0001391B" w:rsidRDefault="0001391B" w:rsidP="00B84C11">
      <w:pPr>
        <w:pStyle w:val="Footer"/>
        <w:jc w:val="center"/>
        <w:rPr>
          <w:b/>
          <w:noProof/>
          <w:sz w:val="28"/>
          <w:szCs w:val="28"/>
        </w:rPr>
      </w:pPr>
    </w:p>
    <w:p w:rsidR="0001391B" w:rsidRPr="00EE0861" w:rsidRDefault="0001391B"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AB296B">
        <w:rPr>
          <w:b/>
          <w:noProof/>
          <w:sz w:val="28"/>
          <w:szCs w:val="28"/>
        </w:rPr>
        <w:t>73</w:t>
      </w:r>
      <w:r w:rsidR="009F398D">
        <w:rPr>
          <w:b/>
          <w:noProof/>
          <w:sz w:val="28"/>
          <w:szCs w:val="28"/>
        </w:rPr>
        <w:t>-1</w:t>
      </w:r>
      <w:r w:rsidR="00AB296B">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65B84">
        <w:rPr>
          <w:b/>
          <w:noProof/>
        </w:rPr>
        <w:t>април</w:t>
      </w:r>
      <w:r w:rsidR="0025301F">
        <w:rPr>
          <w:b/>
          <w:noProof/>
        </w:rPr>
        <w:t xml:space="preserve"> </w:t>
      </w:r>
      <w:r w:rsidR="002174BB">
        <w:rPr>
          <w:b/>
          <w:noProof/>
        </w:rPr>
        <w:t>20</w:t>
      </w:r>
      <w:r w:rsidR="009F398D">
        <w:rPr>
          <w:b/>
          <w:noProof/>
        </w:rPr>
        <w:t>1</w:t>
      </w:r>
      <w:r w:rsidR="00AB296B">
        <w:rPr>
          <w:b/>
          <w:noProof/>
        </w:rPr>
        <w:t>9</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2A3C5D" w:rsidRDefault="002A3C5D" w:rsidP="002A3C5D">
      <w:pPr>
        <w:ind w:firstLine="720"/>
        <w:jc w:val="both"/>
        <w:rPr>
          <w:b/>
          <w:noProof/>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AB296B">
        <w:rPr>
          <w:b/>
          <w:noProof/>
        </w:rPr>
        <w:t>73-19</w:t>
      </w:r>
      <w:r w:rsidR="004D14C1">
        <w:rPr>
          <w:b/>
          <w:noProof/>
        </w:rPr>
        <w:t>-O</w:t>
      </w:r>
      <w:r w:rsidR="0023541D">
        <w:rPr>
          <w:b/>
          <w:noProof/>
        </w:rPr>
        <w:t xml:space="preserve"> </w:t>
      </w:r>
      <w:r w:rsidRPr="00E13123">
        <w:rPr>
          <w:b/>
          <w:noProof/>
        </w:rPr>
        <w:t xml:space="preserve">- </w:t>
      </w:r>
      <w:bookmarkEnd w:id="4"/>
      <w:bookmarkEnd w:id="5"/>
      <w:bookmarkEnd w:id="6"/>
      <w:bookmarkEnd w:id="7"/>
      <w:r w:rsidR="00AB296B" w:rsidRPr="004E6C4F">
        <w:rPr>
          <w:b/>
          <w:noProof/>
        </w:rPr>
        <w:t>Н</w:t>
      </w:r>
      <w:r w:rsidR="00AB296B" w:rsidRPr="004E6C4F">
        <w:rPr>
          <w:b/>
        </w:rPr>
        <w:t xml:space="preserve">абавка </w:t>
      </w:r>
      <w:r w:rsidR="00AB296B">
        <w:rPr>
          <w:b/>
        </w:rPr>
        <w:t xml:space="preserve">EKГ, </w:t>
      </w:r>
      <w:r w:rsidR="00AB296B">
        <w:rPr>
          <w:b/>
          <w:lang w:val="en-US"/>
        </w:rPr>
        <w:t xml:space="preserve">INVOS </w:t>
      </w:r>
      <w:r w:rsidR="00AB296B">
        <w:rPr>
          <w:b/>
        </w:rPr>
        <w:t xml:space="preserve">и </w:t>
      </w:r>
      <w:r w:rsidR="00AB296B">
        <w:rPr>
          <w:b/>
          <w:lang w:val="en-US"/>
        </w:rPr>
        <w:t>BIS</w:t>
      </w:r>
      <w:r w:rsidR="00AB296B">
        <w:rPr>
          <w:b/>
        </w:rPr>
        <w:t xml:space="preserve"> електрода, фластера и дискова за нарезивање снимака за потребе </w:t>
      </w:r>
      <w:r w:rsidR="00AB296B" w:rsidRPr="004E6C4F">
        <w:rPr>
          <w:b/>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6710B3" w:rsidRDefault="006663F2">
          <w:pPr>
            <w:pStyle w:val="TOC2"/>
            <w:tabs>
              <w:tab w:val="left" w:pos="660"/>
              <w:tab w:val="right" w:leader="dot" w:pos="9040"/>
            </w:tabs>
            <w:rPr>
              <w:rFonts w:asciiTheme="minorHAnsi" w:eastAsiaTheme="minorEastAsia" w:hAnsiTheme="minorHAnsi" w:cstheme="minorBidi"/>
              <w:noProof/>
              <w:sz w:val="22"/>
              <w:szCs w:val="22"/>
              <w:lang w:val="en-US"/>
            </w:rPr>
          </w:pPr>
          <w:r w:rsidRPr="006663F2">
            <w:fldChar w:fldCharType="begin"/>
          </w:r>
          <w:r w:rsidR="009B75C5">
            <w:instrText xml:space="preserve"> TOC \o "1-3" \h \z \u </w:instrText>
          </w:r>
          <w:r w:rsidRPr="006663F2">
            <w:fldChar w:fldCharType="separate"/>
          </w:r>
          <w:hyperlink w:anchor="_Toc5260470" w:history="1">
            <w:r w:rsidR="006710B3" w:rsidRPr="00747103">
              <w:rPr>
                <w:rStyle w:val="Hyperlink"/>
                <w:noProof/>
              </w:rPr>
              <w:t>1.</w:t>
            </w:r>
            <w:r w:rsidR="006710B3">
              <w:rPr>
                <w:rFonts w:asciiTheme="minorHAnsi" w:eastAsiaTheme="minorEastAsia" w:hAnsiTheme="minorHAnsi" w:cstheme="minorBidi"/>
                <w:noProof/>
                <w:sz w:val="22"/>
                <w:szCs w:val="22"/>
                <w:lang w:val="en-US"/>
              </w:rPr>
              <w:tab/>
            </w:r>
            <w:r w:rsidR="006710B3" w:rsidRPr="00747103">
              <w:rPr>
                <w:rStyle w:val="Hyperlink"/>
                <w:noProof/>
              </w:rPr>
              <w:t>ОПШТИ ПОДАЦИ О НАБАВЦИ</w:t>
            </w:r>
            <w:r w:rsidR="006710B3">
              <w:rPr>
                <w:noProof/>
                <w:webHidden/>
              </w:rPr>
              <w:tab/>
            </w:r>
            <w:r>
              <w:rPr>
                <w:noProof/>
                <w:webHidden/>
              </w:rPr>
              <w:fldChar w:fldCharType="begin"/>
            </w:r>
            <w:r w:rsidR="006710B3">
              <w:rPr>
                <w:noProof/>
                <w:webHidden/>
              </w:rPr>
              <w:instrText xml:space="preserve"> PAGEREF _Toc5260470 \h </w:instrText>
            </w:r>
            <w:r>
              <w:rPr>
                <w:noProof/>
                <w:webHidden/>
              </w:rPr>
            </w:r>
            <w:r>
              <w:rPr>
                <w:noProof/>
                <w:webHidden/>
              </w:rPr>
              <w:fldChar w:fldCharType="separate"/>
            </w:r>
            <w:r w:rsidR="006710B3">
              <w:rPr>
                <w:noProof/>
                <w:webHidden/>
              </w:rPr>
              <w:t>4</w:t>
            </w:r>
            <w:r>
              <w:rPr>
                <w:noProof/>
                <w:webHidden/>
              </w:rPr>
              <w:fldChar w:fldCharType="end"/>
            </w:r>
          </w:hyperlink>
        </w:p>
        <w:p w:rsidR="006710B3" w:rsidRDefault="006663F2">
          <w:pPr>
            <w:pStyle w:val="TOC2"/>
            <w:tabs>
              <w:tab w:val="left" w:pos="660"/>
              <w:tab w:val="right" w:leader="dot" w:pos="9040"/>
            </w:tabs>
            <w:rPr>
              <w:rFonts w:asciiTheme="minorHAnsi" w:eastAsiaTheme="minorEastAsia" w:hAnsiTheme="minorHAnsi" w:cstheme="minorBidi"/>
              <w:noProof/>
              <w:sz w:val="22"/>
              <w:szCs w:val="22"/>
              <w:lang w:val="en-US"/>
            </w:rPr>
          </w:pPr>
          <w:hyperlink w:anchor="_Toc5260471" w:history="1">
            <w:r w:rsidR="006710B3" w:rsidRPr="00747103">
              <w:rPr>
                <w:rStyle w:val="Hyperlink"/>
                <w:noProof/>
                <w:lang w:val="sl-SI"/>
              </w:rPr>
              <w:t>2.</w:t>
            </w:r>
            <w:r w:rsidR="006710B3">
              <w:rPr>
                <w:rFonts w:asciiTheme="minorHAnsi" w:eastAsiaTheme="minorEastAsia" w:hAnsiTheme="minorHAnsi" w:cstheme="minorBidi"/>
                <w:noProof/>
                <w:sz w:val="22"/>
                <w:szCs w:val="22"/>
                <w:lang w:val="en-US"/>
              </w:rPr>
              <w:tab/>
            </w:r>
            <w:r w:rsidR="006710B3" w:rsidRPr="00747103">
              <w:rPr>
                <w:rStyle w:val="Hyperlink"/>
                <w:noProof/>
              </w:rPr>
              <w:t>ПОДАЦИ О ПРЕДМЕТУ ЈАВНЕ НАБАВКЕ</w:t>
            </w:r>
            <w:r w:rsidR="006710B3">
              <w:rPr>
                <w:noProof/>
                <w:webHidden/>
              </w:rPr>
              <w:tab/>
            </w:r>
            <w:r>
              <w:rPr>
                <w:noProof/>
                <w:webHidden/>
              </w:rPr>
              <w:fldChar w:fldCharType="begin"/>
            </w:r>
            <w:r w:rsidR="006710B3">
              <w:rPr>
                <w:noProof/>
                <w:webHidden/>
              </w:rPr>
              <w:instrText xml:space="preserve"> PAGEREF _Toc5260471 \h </w:instrText>
            </w:r>
            <w:r>
              <w:rPr>
                <w:noProof/>
                <w:webHidden/>
              </w:rPr>
            </w:r>
            <w:r>
              <w:rPr>
                <w:noProof/>
                <w:webHidden/>
              </w:rPr>
              <w:fldChar w:fldCharType="separate"/>
            </w:r>
            <w:r w:rsidR="006710B3">
              <w:rPr>
                <w:noProof/>
                <w:webHidden/>
              </w:rPr>
              <w:t>5</w:t>
            </w:r>
            <w:r>
              <w:rPr>
                <w:noProof/>
                <w:webHidden/>
              </w:rPr>
              <w:fldChar w:fldCharType="end"/>
            </w:r>
          </w:hyperlink>
        </w:p>
        <w:p w:rsidR="006710B3" w:rsidRDefault="006663F2">
          <w:pPr>
            <w:pStyle w:val="TOC2"/>
            <w:tabs>
              <w:tab w:val="left" w:pos="660"/>
              <w:tab w:val="right" w:leader="dot" w:pos="9040"/>
            </w:tabs>
            <w:rPr>
              <w:rFonts w:asciiTheme="minorHAnsi" w:eastAsiaTheme="minorEastAsia" w:hAnsiTheme="minorHAnsi" w:cstheme="minorBidi"/>
              <w:noProof/>
              <w:sz w:val="22"/>
              <w:szCs w:val="22"/>
              <w:lang w:val="en-US"/>
            </w:rPr>
          </w:pPr>
          <w:hyperlink w:anchor="_Toc5260472" w:history="1">
            <w:r w:rsidR="006710B3" w:rsidRPr="00747103">
              <w:rPr>
                <w:rStyle w:val="Hyperlink"/>
                <w:noProof/>
              </w:rPr>
              <w:t>3.</w:t>
            </w:r>
            <w:r w:rsidR="006710B3">
              <w:rPr>
                <w:rFonts w:asciiTheme="minorHAnsi" w:eastAsiaTheme="minorEastAsia" w:hAnsiTheme="minorHAnsi" w:cstheme="minorBidi"/>
                <w:noProof/>
                <w:sz w:val="22"/>
                <w:szCs w:val="22"/>
                <w:lang w:val="en-US"/>
              </w:rPr>
              <w:tab/>
            </w:r>
            <w:r w:rsidR="006710B3" w:rsidRPr="00747103">
              <w:rPr>
                <w:rStyle w:val="Hyperlink"/>
                <w:noProof/>
              </w:rPr>
              <w:t>ОПИС ПРЕДМЕТА ЈАВНЕ НАБАВКЕ</w:t>
            </w:r>
            <w:r w:rsidR="006710B3">
              <w:rPr>
                <w:noProof/>
                <w:webHidden/>
              </w:rPr>
              <w:tab/>
            </w:r>
            <w:r>
              <w:rPr>
                <w:noProof/>
                <w:webHidden/>
              </w:rPr>
              <w:fldChar w:fldCharType="begin"/>
            </w:r>
            <w:r w:rsidR="006710B3">
              <w:rPr>
                <w:noProof/>
                <w:webHidden/>
              </w:rPr>
              <w:instrText xml:space="preserve"> PAGEREF _Toc5260472 \h </w:instrText>
            </w:r>
            <w:r>
              <w:rPr>
                <w:noProof/>
                <w:webHidden/>
              </w:rPr>
            </w:r>
            <w:r>
              <w:rPr>
                <w:noProof/>
                <w:webHidden/>
              </w:rPr>
              <w:fldChar w:fldCharType="separate"/>
            </w:r>
            <w:r w:rsidR="006710B3">
              <w:rPr>
                <w:noProof/>
                <w:webHidden/>
              </w:rPr>
              <w:t>6</w:t>
            </w:r>
            <w:r>
              <w:rPr>
                <w:noProof/>
                <w:webHidden/>
              </w:rPr>
              <w:fldChar w:fldCharType="end"/>
            </w:r>
          </w:hyperlink>
        </w:p>
        <w:p w:rsidR="006710B3" w:rsidRDefault="006663F2">
          <w:pPr>
            <w:pStyle w:val="TOC2"/>
            <w:tabs>
              <w:tab w:val="left" w:pos="660"/>
              <w:tab w:val="right" w:leader="dot" w:pos="9040"/>
            </w:tabs>
            <w:rPr>
              <w:rFonts w:asciiTheme="minorHAnsi" w:eastAsiaTheme="minorEastAsia" w:hAnsiTheme="minorHAnsi" w:cstheme="minorBidi"/>
              <w:noProof/>
              <w:sz w:val="22"/>
              <w:szCs w:val="22"/>
              <w:lang w:val="en-US"/>
            </w:rPr>
          </w:pPr>
          <w:hyperlink w:anchor="_Toc5260473" w:history="1">
            <w:r w:rsidR="006710B3" w:rsidRPr="00747103">
              <w:rPr>
                <w:rStyle w:val="Hyperlink"/>
                <w:noProof/>
              </w:rPr>
              <w:t>4.</w:t>
            </w:r>
            <w:r w:rsidR="006710B3">
              <w:rPr>
                <w:rFonts w:asciiTheme="minorHAnsi" w:eastAsiaTheme="minorEastAsia" w:hAnsiTheme="minorHAnsi" w:cstheme="minorBidi"/>
                <w:noProof/>
                <w:sz w:val="22"/>
                <w:szCs w:val="22"/>
                <w:lang w:val="en-US"/>
              </w:rPr>
              <w:tab/>
            </w:r>
            <w:r w:rsidR="006710B3" w:rsidRPr="00747103">
              <w:rPr>
                <w:rStyle w:val="Hyperlink"/>
                <w:noProof/>
              </w:rPr>
              <w:t>УСЛОВИ ЗА УЧЕШЋЕ У ПОСТУПКУ ЈАВНЕ НАБАВКЕ ИЗ ЧЛ. 75. И 76. ЗАКОНА И УПУТСТВО КАКО СЕ ДОКАЗУЈЕ ИСПУЊЕНОСТ ТИХ УСЛОВА</w:t>
            </w:r>
            <w:r w:rsidR="006710B3">
              <w:rPr>
                <w:noProof/>
                <w:webHidden/>
              </w:rPr>
              <w:tab/>
            </w:r>
            <w:r>
              <w:rPr>
                <w:noProof/>
                <w:webHidden/>
              </w:rPr>
              <w:fldChar w:fldCharType="begin"/>
            </w:r>
            <w:r w:rsidR="006710B3">
              <w:rPr>
                <w:noProof/>
                <w:webHidden/>
              </w:rPr>
              <w:instrText xml:space="preserve"> PAGEREF _Toc5260473 \h </w:instrText>
            </w:r>
            <w:r>
              <w:rPr>
                <w:noProof/>
                <w:webHidden/>
              </w:rPr>
            </w:r>
            <w:r>
              <w:rPr>
                <w:noProof/>
                <w:webHidden/>
              </w:rPr>
              <w:fldChar w:fldCharType="separate"/>
            </w:r>
            <w:r w:rsidR="006710B3">
              <w:rPr>
                <w:noProof/>
                <w:webHidden/>
              </w:rPr>
              <w:t>7</w:t>
            </w:r>
            <w:r>
              <w:rPr>
                <w:noProof/>
                <w:webHidden/>
              </w:rPr>
              <w:fldChar w:fldCharType="end"/>
            </w:r>
          </w:hyperlink>
        </w:p>
        <w:p w:rsidR="006710B3" w:rsidRDefault="006663F2">
          <w:pPr>
            <w:pStyle w:val="TOC2"/>
            <w:tabs>
              <w:tab w:val="left" w:pos="660"/>
              <w:tab w:val="right" w:leader="dot" w:pos="9040"/>
            </w:tabs>
            <w:rPr>
              <w:rFonts w:asciiTheme="minorHAnsi" w:eastAsiaTheme="minorEastAsia" w:hAnsiTheme="minorHAnsi" w:cstheme="minorBidi"/>
              <w:noProof/>
              <w:sz w:val="22"/>
              <w:szCs w:val="22"/>
              <w:lang w:val="en-US"/>
            </w:rPr>
          </w:pPr>
          <w:hyperlink w:anchor="_Toc5260474" w:history="1">
            <w:r w:rsidR="006710B3" w:rsidRPr="00747103">
              <w:rPr>
                <w:rStyle w:val="Hyperlink"/>
                <w:noProof/>
              </w:rPr>
              <w:t>5.</w:t>
            </w:r>
            <w:r w:rsidR="006710B3">
              <w:rPr>
                <w:rFonts w:asciiTheme="minorHAnsi" w:eastAsiaTheme="minorEastAsia" w:hAnsiTheme="minorHAnsi" w:cstheme="minorBidi"/>
                <w:noProof/>
                <w:sz w:val="22"/>
                <w:szCs w:val="22"/>
                <w:lang w:val="en-US"/>
              </w:rPr>
              <w:tab/>
            </w:r>
            <w:r w:rsidR="006710B3" w:rsidRPr="00747103">
              <w:rPr>
                <w:rStyle w:val="Hyperlink"/>
                <w:noProof/>
              </w:rPr>
              <w:t>УПУТСТВО ПОНУЂАЧИМА КАКО ДА САЧИНЕ ПОНУДУ</w:t>
            </w:r>
            <w:r w:rsidR="006710B3">
              <w:rPr>
                <w:noProof/>
                <w:webHidden/>
              </w:rPr>
              <w:tab/>
            </w:r>
            <w:r>
              <w:rPr>
                <w:noProof/>
                <w:webHidden/>
              </w:rPr>
              <w:fldChar w:fldCharType="begin"/>
            </w:r>
            <w:r w:rsidR="006710B3">
              <w:rPr>
                <w:noProof/>
                <w:webHidden/>
              </w:rPr>
              <w:instrText xml:space="preserve"> PAGEREF _Toc5260474 \h </w:instrText>
            </w:r>
            <w:r>
              <w:rPr>
                <w:noProof/>
                <w:webHidden/>
              </w:rPr>
            </w:r>
            <w:r>
              <w:rPr>
                <w:noProof/>
                <w:webHidden/>
              </w:rPr>
              <w:fldChar w:fldCharType="separate"/>
            </w:r>
            <w:r w:rsidR="006710B3">
              <w:rPr>
                <w:noProof/>
                <w:webHidden/>
              </w:rPr>
              <w:t>11</w:t>
            </w:r>
            <w:r>
              <w:rPr>
                <w:noProof/>
                <w:webHidden/>
              </w:rPr>
              <w:fldChar w:fldCharType="end"/>
            </w:r>
          </w:hyperlink>
        </w:p>
        <w:p w:rsidR="006710B3" w:rsidRDefault="006663F2">
          <w:pPr>
            <w:pStyle w:val="TOC2"/>
            <w:tabs>
              <w:tab w:val="left" w:pos="660"/>
              <w:tab w:val="right" w:leader="dot" w:pos="9040"/>
            </w:tabs>
            <w:rPr>
              <w:rFonts w:asciiTheme="minorHAnsi" w:eastAsiaTheme="minorEastAsia" w:hAnsiTheme="minorHAnsi" w:cstheme="minorBidi"/>
              <w:noProof/>
              <w:sz w:val="22"/>
              <w:szCs w:val="22"/>
              <w:lang w:val="en-US"/>
            </w:rPr>
          </w:pPr>
          <w:hyperlink w:anchor="_Toc5260475" w:history="1">
            <w:r w:rsidR="006710B3" w:rsidRPr="00747103">
              <w:rPr>
                <w:rStyle w:val="Hyperlink"/>
                <w:noProof/>
              </w:rPr>
              <w:t>6.</w:t>
            </w:r>
            <w:r w:rsidR="006710B3">
              <w:rPr>
                <w:rFonts w:asciiTheme="minorHAnsi" w:eastAsiaTheme="minorEastAsia" w:hAnsiTheme="minorHAnsi" w:cstheme="minorBidi"/>
                <w:noProof/>
                <w:sz w:val="22"/>
                <w:szCs w:val="22"/>
                <w:lang w:val="en-US"/>
              </w:rPr>
              <w:tab/>
            </w:r>
            <w:r w:rsidR="006710B3" w:rsidRPr="00747103">
              <w:rPr>
                <w:rStyle w:val="Hyperlink"/>
                <w:noProof/>
              </w:rPr>
              <w:t>МОДЕЛ УГОВОРА</w:t>
            </w:r>
            <w:r w:rsidR="006710B3">
              <w:rPr>
                <w:noProof/>
                <w:webHidden/>
              </w:rPr>
              <w:tab/>
            </w:r>
            <w:r>
              <w:rPr>
                <w:noProof/>
                <w:webHidden/>
              </w:rPr>
              <w:fldChar w:fldCharType="begin"/>
            </w:r>
            <w:r w:rsidR="006710B3">
              <w:rPr>
                <w:noProof/>
                <w:webHidden/>
              </w:rPr>
              <w:instrText xml:space="preserve"> PAGEREF _Toc5260475 \h </w:instrText>
            </w:r>
            <w:r>
              <w:rPr>
                <w:noProof/>
                <w:webHidden/>
              </w:rPr>
            </w:r>
            <w:r>
              <w:rPr>
                <w:noProof/>
                <w:webHidden/>
              </w:rPr>
              <w:fldChar w:fldCharType="separate"/>
            </w:r>
            <w:r w:rsidR="006710B3">
              <w:rPr>
                <w:noProof/>
                <w:webHidden/>
              </w:rPr>
              <w:t>20</w:t>
            </w:r>
            <w:r>
              <w:rPr>
                <w:noProof/>
                <w:webHidden/>
              </w:rPr>
              <w:fldChar w:fldCharType="end"/>
            </w:r>
          </w:hyperlink>
        </w:p>
        <w:p w:rsidR="006710B3" w:rsidRDefault="006663F2">
          <w:pPr>
            <w:pStyle w:val="TOC2"/>
            <w:tabs>
              <w:tab w:val="left" w:pos="660"/>
              <w:tab w:val="right" w:leader="dot" w:pos="9040"/>
            </w:tabs>
            <w:rPr>
              <w:rFonts w:asciiTheme="minorHAnsi" w:eastAsiaTheme="minorEastAsia" w:hAnsiTheme="minorHAnsi" w:cstheme="minorBidi"/>
              <w:noProof/>
              <w:sz w:val="22"/>
              <w:szCs w:val="22"/>
              <w:lang w:val="en-US"/>
            </w:rPr>
          </w:pPr>
          <w:hyperlink w:anchor="_Toc5260498" w:history="1">
            <w:r w:rsidR="006710B3" w:rsidRPr="00747103">
              <w:rPr>
                <w:rStyle w:val="Hyperlink"/>
                <w:noProof/>
              </w:rPr>
              <w:t>7.</w:t>
            </w:r>
            <w:r w:rsidR="006710B3">
              <w:rPr>
                <w:rFonts w:asciiTheme="minorHAnsi" w:eastAsiaTheme="minorEastAsia" w:hAnsiTheme="minorHAnsi" w:cstheme="minorBidi"/>
                <w:noProof/>
                <w:sz w:val="22"/>
                <w:szCs w:val="22"/>
                <w:lang w:val="en-US"/>
              </w:rPr>
              <w:tab/>
            </w:r>
            <w:r w:rsidR="006710B3" w:rsidRPr="00747103">
              <w:rPr>
                <w:rStyle w:val="Hyperlink"/>
                <w:noProof/>
              </w:rPr>
              <w:t>ИЗЈАВА О НЕЗАВИСНОЈ ПОНУДИ</w:t>
            </w:r>
            <w:r w:rsidR="006710B3">
              <w:rPr>
                <w:noProof/>
                <w:webHidden/>
              </w:rPr>
              <w:tab/>
            </w:r>
            <w:r>
              <w:rPr>
                <w:noProof/>
                <w:webHidden/>
              </w:rPr>
              <w:fldChar w:fldCharType="begin"/>
            </w:r>
            <w:r w:rsidR="006710B3">
              <w:rPr>
                <w:noProof/>
                <w:webHidden/>
              </w:rPr>
              <w:instrText xml:space="preserve"> PAGEREF _Toc5260498 \h </w:instrText>
            </w:r>
            <w:r>
              <w:rPr>
                <w:noProof/>
                <w:webHidden/>
              </w:rPr>
            </w:r>
            <w:r>
              <w:rPr>
                <w:noProof/>
                <w:webHidden/>
              </w:rPr>
              <w:fldChar w:fldCharType="separate"/>
            </w:r>
            <w:r w:rsidR="006710B3">
              <w:rPr>
                <w:noProof/>
                <w:webHidden/>
              </w:rPr>
              <w:t>26</w:t>
            </w:r>
            <w:r>
              <w:rPr>
                <w:noProof/>
                <w:webHidden/>
              </w:rPr>
              <w:fldChar w:fldCharType="end"/>
            </w:r>
          </w:hyperlink>
        </w:p>
        <w:p w:rsidR="006710B3" w:rsidRDefault="006663F2">
          <w:pPr>
            <w:pStyle w:val="TOC2"/>
            <w:tabs>
              <w:tab w:val="left" w:pos="660"/>
              <w:tab w:val="right" w:leader="dot" w:pos="9040"/>
            </w:tabs>
            <w:rPr>
              <w:rFonts w:asciiTheme="minorHAnsi" w:eastAsiaTheme="minorEastAsia" w:hAnsiTheme="minorHAnsi" w:cstheme="minorBidi"/>
              <w:noProof/>
              <w:sz w:val="22"/>
              <w:szCs w:val="22"/>
              <w:lang w:val="en-US"/>
            </w:rPr>
          </w:pPr>
          <w:hyperlink w:anchor="_Toc5260499" w:history="1">
            <w:r w:rsidR="006710B3" w:rsidRPr="00747103">
              <w:rPr>
                <w:rStyle w:val="Hyperlink"/>
                <w:noProof/>
              </w:rPr>
              <w:t>8.</w:t>
            </w:r>
            <w:r w:rsidR="006710B3">
              <w:rPr>
                <w:rFonts w:asciiTheme="minorHAnsi" w:eastAsiaTheme="minorEastAsia" w:hAnsiTheme="minorHAnsi" w:cstheme="minorBidi"/>
                <w:noProof/>
                <w:sz w:val="22"/>
                <w:szCs w:val="22"/>
                <w:lang w:val="en-US"/>
              </w:rPr>
              <w:tab/>
            </w:r>
            <w:r w:rsidR="006710B3" w:rsidRPr="00747103">
              <w:rPr>
                <w:rStyle w:val="Hyperlink"/>
                <w:noProof/>
              </w:rPr>
              <w:t>ОБРАЗАЦ ИЗЈАВЕ О ПОШТОВАЊУ ОБАВЕЗА</w:t>
            </w:r>
            <w:r w:rsidR="006710B3">
              <w:rPr>
                <w:noProof/>
                <w:webHidden/>
              </w:rPr>
              <w:tab/>
            </w:r>
            <w:r>
              <w:rPr>
                <w:noProof/>
                <w:webHidden/>
              </w:rPr>
              <w:fldChar w:fldCharType="begin"/>
            </w:r>
            <w:r w:rsidR="006710B3">
              <w:rPr>
                <w:noProof/>
                <w:webHidden/>
              </w:rPr>
              <w:instrText xml:space="preserve"> PAGEREF _Toc5260499 \h </w:instrText>
            </w:r>
            <w:r>
              <w:rPr>
                <w:noProof/>
                <w:webHidden/>
              </w:rPr>
            </w:r>
            <w:r>
              <w:rPr>
                <w:noProof/>
                <w:webHidden/>
              </w:rPr>
              <w:fldChar w:fldCharType="separate"/>
            </w:r>
            <w:r w:rsidR="006710B3">
              <w:rPr>
                <w:noProof/>
                <w:webHidden/>
              </w:rPr>
              <w:t>27</w:t>
            </w:r>
            <w:r>
              <w:rPr>
                <w:noProof/>
                <w:webHidden/>
              </w:rPr>
              <w:fldChar w:fldCharType="end"/>
            </w:r>
          </w:hyperlink>
        </w:p>
        <w:p w:rsidR="006710B3" w:rsidRDefault="006663F2">
          <w:pPr>
            <w:pStyle w:val="TOC2"/>
            <w:tabs>
              <w:tab w:val="left" w:pos="660"/>
              <w:tab w:val="right" w:leader="dot" w:pos="9040"/>
            </w:tabs>
            <w:rPr>
              <w:rFonts w:asciiTheme="minorHAnsi" w:eastAsiaTheme="minorEastAsia" w:hAnsiTheme="minorHAnsi" w:cstheme="minorBidi"/>
              <w:noProof/>
              <w:sz w:val="22"/>
              <w:szCs w:val="22"/>
              <w:lang w:val="en-US"/>
            </w:rPr>
          </w:pPr>
          <w:hyperlink w:anchor="_Toc5260500" w:history="1">
            <w:r w:rsidR="006710B3" w:rsidRPr="00747103">
              <w:rPr>
                <w:rStyle w:val="Hyperlink"/>
                <w:noProof/>
              </w:rPr>
              <w:t>9.</w:t>
            </w:r>
            <w:r w:rsidR="006710B3">
              <w:rPr>
                <w:rFonts w:asciiTheme="minorHAnsi" w:eastAsiaTheme="minorEastAsia" w:hAnsiTheme="minorHAnsi" w:cstheme="minorBidi"/>
                <w:noProof/>
                <w:sz w:val="22"/>
                <w:szCs w:val="22"/>
                <w:lang w:val="en-US"/>
              </w:rPr>
              <w:tab/>
            </w:r>
            <w:r w:rsidR="006710B3" w:rsidRPr="00747103">
              <w:rPr>
                <w:rStyle w:val="Hyperlink"/>
                <w:noProof/>
              </w:rPr>
              <w:t>ОБРАЗАЦ СТРУКТУРЕ ПОНУЂЕНЕ ЦЕНЕ</w:t>
            </w:r>
            <w:r w:rsidR="006710B3">
              <w:rPr>
                <w:noProof/>
                <w:webHidden/>
              </w:rPr>
              <w:tab/>
            </w:r>
            <w:r>
              <w:rPr>
                <w:noProof/>
                <w:webHidden/>
              </w:rPr>
              <w:fldChar w:fldCharType="begin"/>
            </w:r>
            <w:r w:rsidR="006710B3">
              <w:rPr>
                <w:noProof/>
                <w:webHidden/>
              </w:rPr>
              <w:instrText xml:space="preserve"> PAGEREF _Toc5260500 \h </w:instrText>
            </w:r>
            <w:r>
              <w:rPr>
                <w:noProof/>
                <w:webHidden/>
              </w:rPr>
            </w:r>
            <w:r>
              <w:rPr>
                <w:noProof/>
                <w:webHidden/>
              </w:rPr>
              <w:fldChar w:fldCharType="separate"/>
            </w:r>
            <w:r w:rsidR="006710B3">
              <w:rPr>
                <w:noProof/>
                <w:webHidden/>
              </w:rPr>
              <w:t>28</w:t>
            </w:r>
            <w:r>
              <w:rPr>
                <w:noProof/>
                <w:webHidden/>
              </w:rPr>
              <w:fldChar w:fldCharType="end"/>
            </w:r>
          </w:hyperlink>
        </w:p>
        <w:p w:rsidR="006710B3" w:rsidRDefault="006663F2">
          <w:pPr>
            <w:pStyle w:val="TOC2"/>
            <w:tabs>
              <w:tab w:val="left" w:pos="880"/>
              <w:tab w:val="right" w:leader="dot" w:pos="9040"/>
            </w:tabs>
            <w:rPr>
              <w:rFonts w:asciiTheme="minorHAnsi" w:eastAsiaTheme="minorEastAsia" w:hAnsiTheme="minorHAnsi" w:cstheme="minorBidi"/>
              <w:noProof/>
              <w:sz w:val="22"/>
              <w:szCs w:val="22"/>
              <w:lang w:val="en-US"/>
            </w:rPr>
          </w:pPr>
          <w:hyperlink w:anchor="_Toc5260501" w:history="1">
            <w:r w:rsidR="006710B3" w:rsidRPr="00747103">
              <w:rPr>
                <w:rStyle w:val="Hyperlink"/>
                <w:noProof/>
              </w:rPr>
              <w:t>10.</w:t>
            </w:r>
            <w:r w:rsidR="006710B3">
              <w:rPr>
                <w:rFonts w:asciiTheme="minorHAnsi" w:eastAsiaTheme="minorEastAsia" w:hAnsiTheme="minorHAnsi" w:cstheme="minorBidi"/>
                <w:noProof/>
                <w:sz w:val="22"/>
                <w:szCs w:val="22"/>
                <w:lang w:val="en-US"/>
              </w:rPr>
              <w:tab/>
            </w:r>
            <w:r w:rsidR="006710B3" w:rsidRPr="00747103">
              <w:rPr>
                <w:rStyle w:val="Hyperlink"/>
                <w:noProof/>
              </w:rPr>
              <w:t>ОБРАЗАЦ ТРОШКОВА ПРИПРЕМЕ ПОНУДЕ</w:t>
            </w:r>
            <w:r w:rsidR="006710B3">
              <w:rPr>
                <w:noProof/>
                <w:webHidden/>
              </w:rPr>
              <w:tab/>
            </w:r>
            <w:r>
              <w:rPr>
                <w:noProof/>
                <w:webHidden/>
              </w:rPr>
              <w:fldChar w:fldCharType="begin"/>
            </w:r>
            <w:r w:rsidR="006710B3">
              <w:rPr>
                <w:noProof/>
                <w:webHidden/>
              </w:rPr>
              <w:instrText xml:space="preserve"> PAGEREF _Toc5260501 \h </w:instrText>
            </w:r>
            <w:r>
              <w:rPr>
                <w:noProof/>
                <w:webHidden/>
              </w:rPr>
            </w:r>
            <w:r>
              <w:rPr>
                <w:noProof/>
                <w:webHidden/>
              </w:rPr>
              <w:fldChar w:fldCharType="separate"/>
            </w:r>
            <w:r w:rsidR="006710B3">
              <w:rPr>
                <w:noProof/>
                <w:webHidden/>
              </w:rPr>
              <w:t>29</w:t>
            </w:r>
            <w:r>
              <w:rPr>
                <w:noProof/>
                <w:webHidden/>
              </w:rPr>
              <w:fldChar w:fldCharType="end"/>
            </w:r>
          </w:hyperlink>
        </w:p>
        <w:p w:rsidR="006710B3" w:rsidRDefault="006663F2">
          <w:pPr>
            <w:pStyle w:val="TOC2"/>
            <w:tabs>
              <w:tab w:val="left" w:pos="880"/>
              <w:tab w:val="right" w:leader="dot" w:pos="9040"/>
            </w:tabs>
            <w:rPr>
              <w:rFonts w:asciiTheme="minorHAnsi" w:eastAsiaTheme="minorEastAsia" w:hAnsiTheme="minorHAnsi" w:cstheme="minorBidi"/>
              <w:noProof/>
              <w:sz w:val="22"/>
              <w:szCs w:val="22"/>
              <w:lang w:val="en-US"/>
            </w:rPr>
          </w:pPr>
          <w:hyperlink w:anchor="_Toc5260502" w:history="1">
            <w:r w:rsidR="006710B3" w:rsidRPr="00747103">
              <w:rPr>
                <w:rStyle w:val="Hyperlink"/>
                <w:noProof/>
              </w:rPr>
              <w:t>11.</w:t>
            </w:r>
            <w:r w:rsidR="006710B3">
              <w:rPr>
                <w:rFonts w:asciiTheme="minorHAnsi" w:eastAsiaTheme="minorEastAsia" w:hAnsiTheme="minorHAnsi" w:cstheme="minorBidi"/>
                <w:noProof/>
                <w:sz w:val="22"/>
                <w:szCs w:val="22"/>
                <w:lang w:val="en-US"/>
              </w:rPr>
              <w:tab/>
            </w:r>
            <w:r w:rsidR="006710B3" w:rsidRPr="00747103">
              <w:rPr>
                <w:rStyle w:val="Hyperlink"/>
                <w:noProof/>
              </w:rPr>
              <w:t>ОБРАЗАЦ ПОНУДЕ</w:t>
            </w:r>
            <w:r w:rsidR="006710B3">
              <w:rPr>
                <w:noProof/>
                <w:webHidden/>
              </w:rPr>
              <w:tab/>
            </w:r>
            <w:r>
              <w:rPr>
                <w:noProof/>
                <w:webHidden/>
              </w:rPr>
              <w:fldChar w:fldCharType="begin"/>
            </w:r>
            <w:r w:rsidR="006710B3">
              <w:rPr>
                <w:noProof/>
                <w:webHidden/>
              </w:rPr>
              <w:instrText xml:space="preserve"> PAGEREF _Toc5260502 \h </w:instrText>
            </w:r>
            <w:r>
              <w:rPr>
                <w:noProof/>
                <w:webHidden/>
              </w:rPr>
            </w:r>
            <w:r>
              <w:rPr>
                <w:noProof/>
                <w:webHidden/>
              </w:rPr>
              <w:fldChar w:fldCharType="separate"/>
            </w:r>
            <w:r w:rsidR="006710B3">
              <w:rPr>
                <w:noProof/>
                <w:webHidden/>
              </w:rPr>
              <w:t>30</w:t>
            </w:r>
            <w:r>
              <w:rPr>
                <w:noProof/>
                <w:webHidden/>
              </w:rPr>
              <w:fldChar w:fldCharType="end"/>
            </w:r>
          </w:hyperlink>
        </w:p>
        <w:p w:rsidR="006710B3" w:rsidRDefault="006663F2">
          <w:pPr>
            <w:pStyle w:val="TOC2"/>
            <w:tabs>
              <w:tab w:val="right" w:leader="dot" w:pos="9040"/>
            </w:tabs>
            <w:rPr>
              <w:rFonts w:asciiTheme="minorHAnsi" w:eastAsiaTheme="minorEastAsia" w:hAnsiTheme="minorHAnsi" w:cstheme="minorBidi"/>
              <w:noProof/>
              <w:sz w:val="22"/>
              <w:szCs w:val="22"/>
              <w:lang w:val="en-US"/>
            </w:rPr>
          </w:pPr>
          <w:hyperlink w:anchor="_Toc5260503" w:history="1">
            <w:r w:rsidR="006710B3" w:rsidRPr="00747103">
              <w:rPr>
                <w:rStyle w:val="Hyperlink"/>
                <w:noProof/>
                <w:lang w:val="sr-Cyrl-CS"/>
              </w:rPr>
              <w:t>1</w:t>
            </w:r>
            <w:r w:rsidR="006710B3" w:rsidRPr="00747103">
              <w:rPr>
                <w:rStyle w:val="Hyperlink"/>
                <w:noProof/>
              </w:rPr>
              <w:t>2</w:t>
            </w:r>
            <w:r w:rsidR="006710B3" w:rsidRPr="00747103">
              <w:rPr>
                <w:rStyle w:val="Hyperlink"/>
                <w:noProof/>
                <w:lang w:val="sr-Cyrl-CS"/>
              </w:rPr>
              <w:t xml:space="preserve">.  </w:t>
            </w:r>
            <w:r w:rsidR="006710B3" w:rsidRPr="00747103">
              <w:rPr>
                <w:rStyle w:val="Hyperlink"/>
                <w:noProof/>
              </w:rPr>
              <w:t>ОПШТИ ПОДАЦИ О ПОНУЂАЧУ ИЗ ГРУПЕ ПОНУЂАЧА</w:t>
            </w:r>
            <w:r w:rsidR="006710B3">
              <w:rPr>
                <w:noProof/>
                <w:webHidden/>
              </w:rPr>
              <w:tab/>
            </w:r>
            <w:r>
              <w:rPr>
                <w:noProof/>
                <w:webHidden/>
              </w:rPr>
              <w:fldChar w:fldCharType="begin"/>
            </w:r>
            <w:r w:rsidR="006710B3">
              <w:rPr>
                <w:noProof/>
                <w:webHidden/>
              </w:rPr>
              <w:instrText xml:space="preserve"> PAGEREF _Toc5260503 \h </w:instrText>
            </w:r>
            <w:r>
              <w:rPr>
                <w:noProof/>
                <w:webHidden/>
              </w:rPr>
            </w:r>
            <w:r>
              <w:rPr>
                <w:noProof/>
                <w:webHidden/>
              </w:rPr>
              <w:fldChar w:fldCharType="separate"/>
            </w:r>
            <w:r w:rsidR="006710B3">
              <w:rPr>
                <w:noProof/>
                <w:webHidden/>
              </w:rPr>
              <w:t>42</w:t>
            </w:r>
            <w:r>
              <w:rPr>
                <w:noProof/>
                <w:webHidden/>
              </w:rPr>
              <w:fldChar w:fldCharType="end"/>
            </w:r>
          </w:hyperlink>
        </w:p>
        <w:p w:rsidR="006710B3" w:rsidRDefault="006663F2">
          <w:pPr>
            <w:pStyle w:val="TOC2"/>
            <w:tabs>
              <w:tab w:val="right" w:leader="dot" w:pos="9040"/>
            </w:tabs>
            <w:rPr>
              <w:rFonts w:asciiTheme="minorHAnsi" w:eastAsiaTheme="minorEastAsia" w:hAnsiTheme="minorHAnsi" w:cstheme="minorBidi"/>
              <w:noProof/>
              <w:sz w:val="22"/>
              <w:szCs w:val="22"/>
              <w:lang w:val="en-US"/>
            </w:rPr>
          </w:pPr>
          <w:hyperlink w:anchor="_Toc5260504" w:history="1">
            <w:r w:rsidR="006710B3" w:rsidRPr="00747103">
              <w:rPr>
                <w:rStyle w:val="Hyperlink"/>
                <w:noProof/>
                <w:lang w:val="sr-Cyrl-CS"/>
              </w:rPr>
              <w:t>1</w:t>
            </w:r>
            <w:r w:rsidR="006710B3" w:rsidRPr="00747103">
              <w:rPr>
                <w:rStyle w:val="Hyperlink"/>
                <w:noProof/>
              </w:rPr>
              <w:t>3</w:t>
            </w:r>
            <w:r w:rsidR="006710B3" w:rsidRPr="00747103">
              <w:rPr>
                <w:rStyle w:val="Hyperlink"/>
                <w:noProof/>
                <w:lang w:val="sr-Cyrl-CS"/>
              </w:rPr>
              <w:t>.</w:t>
            </w:r>
            <w:r w:rsidR="006710B3" w:rsidRPr="00747103">
              <w:rPr>
                <w:rStyle w:val="Hyperlink"/>
                <w:noProof/>
              </w:rPr>
              <w:t xml:space="preserve"> ОПШТИ ПОДАЦИ О ПОДИЗВОЂАЧИМА</w:t>
            </w:r>
            <w:r w:rsidR="006710B3">
              <w:rPr>
                <w:noProof/>
                <w:webHidden/>
              </w:rPr>
              <w:tab/>
            </w:r>
            <w:r>
              <w:rPr>
                <w:noProof/>
                <w:webHidden/>
              </w:rPr>
              <w:fldChar w:fldCharType="begin"/>
            </w:r>
            <w:r w:rsidR="006710B3">
              <w:rPr>
                <w:noProof/>
                <w:webHidden/>
              </w:rPr>
              <w:instrText xml:space="preserve"> PAGEREF _Toc5260504 \h </w:instrText>
            </w:r>
            <w:r>
              <w:rPr>
                <w:noProof/>
                <w:webHidden/>
              </w:rPr>
            </w:r>
            <w:r>
              <w:rPr>
                <w:noProof/>
                <w:webHidden/>
              </w:rPr>
              <w:fldChar w:fldCharType="separate"/>
            </w:r>
            <w:r w:rsidR="006710B3">
              <w:rPr>
                <w:noProof/>
                <w:webHidden/>
              </w:rPr>
              <w:t>43</w:t>
            </w:r>
            <w:r>
              <w:rPr>
                <w:noProof/>
                <w:webHidden/>
              </w:rPr>
              <w:fldChar w:fldCharType="end"/>
            </w:r>
          </w:hyperlink>
        </w:p>
        <w:p w:rsidR="009B75C5" w:rsidRDefault="006663F2">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5260470"/>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A65049" w:rsidRDefault="00AB296B" w:rsidP="00A65B84">
            <w:pPr>
              <w:pStyle w:val="Footer"/>
              <w:jc w:val="both"/>
              <w:rPr>
                <w:b/>
                <w:noProof/>
                <w:sz w:val="28"/>
                <w:szCs w:val="28"/>
              </w:rPr>
            </w:pPr>
            <w:r>
              <w:rPr>
                <w:b/>
              </w:rPr>
              <w:t>73</w:t>
            </w:r>
            <w:r>
              <w:rPr>
                <w:b/>
                <w:lang w:val="sr-Cyrl-CS"/>
              </w:rPr>
              <w:t>-19</w:t>
            </w:r>
            <w:r w:rsidR="004D14C1">
              <w:rPr>
                <w:b/>
                <w:lang w:val="sr-Cyrl-CS"/>
              </w:rPr>
              <w:t>-O</w:t>
            </w:r>
            <w:r w:rsidR="00734367" w:rsidRPr="00734367">
              <w:t xml:space="preserve"> </w:t>
            </w:r>
            <w:r w:rsidR="00B84C11" w:rsidRPr="00734367">
              <w:t xml:space="preserve">је </w:t>
            </w:r>
            <w:r>
              <w:rPr>
                <w:b/>
                <w:noProof/>
              </w:rPr>
              <w:t>н</w:t>
            </w:r>
            <w:r w:rsidRPr="004E6C4F">
              <w:rPr>
                <w:b/>
              </w:rPr>
              <w:t xml:space="preserve">абавка </w:t>
            </w:r>
            <w:r>
              <w:rPr>
                <w:b/>
              </w:rPr>
              <w:t xml:space="preserve">EKГ, </w:t>
            </w:r>
            <w:r>
              <w:rPr>
                <w:b/>
                <w:lang w:val="en-US"/>
              </w:rPr>
              <w:t xml:space="preserve">INVOS </w:t>
            </w:r>
            <w:r>
              <w:rPr>
                <w:b/>
              </w:rPr>
              <w:t xml:space="preserve">и </w:t>
            </w:r>
            <w:r>
              <w:rPr>
                <w:b/>
                <w:lang w:val="en-US"/>
              </w:rPr>
              <w:t>BIS</w:t>
            </w:r>
            <w:r>
              <w:rPr>
                <w:b/>
              </w:rPr>
              <w:t xml:space="preserve"> електрода, фластера и дискова за нарезивање снимака за потребе </w:t>
            </w:r>
            <w:r w:rsidRPr="004E6C4F">
              <w:rPr>
                <w:b/>
              </w:rPr>
              <w:t>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77C5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807598" w:rsidP="00564722">
            <w:pPr>
              <w:rPr>
                <w:noProof/>
              </w:rPr>
            </w:pPr>
            <w:r>
              <w:rPr>
                <w:noProof/>
                <w:lang/>
              </w:rPr>
              <w:t>Одсек</w:t>
            </w:r>
            <w:r w:rsidR="00564722" w:rsidRPr="002A6122">
              <w:rPr>
                <w:noProof/>
              </w:rPr>
              <w:t xml:space="preserve">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5260471"/>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6F0E3B" w:rsidRDefault="00B84C11" w:rsidP="00A65B8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AB296B">
              <w:rPr>
                <w:b/>
                <w:lang w:val="sr-Cyrl-CS"/>
              </w:rPr>
              <w:t>73-19</w:t>
            </w:r>
            <w:r w:rsidR="004D14C1">
              <w:rPr>
                <w:b/>
                <w:lang w:val="sr-Cyrl-CS"/>
              </w:rPr>
              <w:t>-O</w:t>
            </w:r>
            <w:r w:rsidR="0023541D">
              <w:t xml:space="preserve"> </w:t>
            </w:r>
            <w:r w:rsidRPr="001B2B46">
              <w:t xml:space="preserve">је </w:t>
            </w:r>
            <w:r w:rsidR="00AB296B">
              <w:rPr>
                <w:b/>
                <w:noProof/>
              </w:rPr>
              <w:t>н</w:t>
            </w:r>
            <w:r w:rsidR="00AB296B" w:rsidRPr="004E6C4F">
              <w:rPr>
                <w:b/>
              </w:rPr>
              <w:t xml:space="preserve">абавка </w:t>
            </w:r>
            <w:r w:rsidR="00AB296B">
              <w:rPr>
                <w:b/>
              </w:rPr>
              <w:t xml:space="preserve">EKГ, </w:t>
            </w:r>
            <w:r w:rsidR="00AB296B">
              <w:rPr>
                <w:b/>
                <w:lang w:val="en-US"/>
              </w:rPr>
              <w:t xml:space="preserve">INVOS </w:t>
            </w:r>
            <w:r w:rsidR="00AB296B">
              <w:rPr>
                <w:b/>
              </w:rPr>
              <w:t xml:space="preserve">и </w:t>
            </w:r>
            <w:r w:rsidR="00AB296B">
              <w:rPr>
                <w:b/>
                <w:lang w:val="en-US"/>
              </w:rPr>
              <w:t>BIS</w:t>
            </w:r>
            <w:r w:rsidR="00AB296B">
              <w:rPr>
                <w:b/>
              </w:rPr>
              <w:t xml:space="preserve"> електрода, фластера и дискова за нарезивање снимака за потребе </w:t>
            </w:r>
            <w:r w:rsidR="00AB296B" w:rsidRPr="004E6C4F">
              <w:rPr>
                <w:b/>
              </w:rPr>
              <w:t>Клиничког центра Војводине</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5F0F6C" w:rsidP="00841974">
            <w:pPr>
              <w:rPr>
                <w:noProof/>
              </w:rPr>
            </w:pPr>
            <w:r w:rsidRPr="007B77BA">
              <w:rPr>
                <w:noProof/>
                <w:lang w:val="ru-RU"/>
              </w:rPr>
              <w:t>33140000 – медицински потрошни материјал</w:t>
            </w:r>
          </w:p>
        </w:tc>
      </w:tr>
    </w:tbl>
    <w:p w:rsidR="00A77C51" w:rsidRDefault="00A77C51" w:rsidP="00B84C11">
      <w:pPr>
        <w:rPr>
          <w:b/>
          <w:noProof/>
        </w:rPr>
      </w:pPr>
    </w:p>
    <w:p w:rsidR="00C37568" w:rsidRDefault="00C37568" w:rsidP="00B84C11">
      <w:pPr>
        <w:rPr>
          <w:b/>
          <w:noProof/>
        </w:rPr>
      </w:pPr>
    </w:p>
    <w:p w:rsidR="0001391B" w:rsidRDefault="0001391B" w:rsidP="00B84C11">
      <w:pPr>
        <w:rPr>
          <w:b/>
          <w:noProof/>
        </w:rPr>
      </w:pPr>
    </w:p>
    <w:p w:rsidR="0001391B" w:rsidRPr="00C37568" w:rsidRDefault="0001391B" w:rsidP="00B84C11">
      <w:pPr>
        <w:rPr>
          <w:b/>
          <w:noProof/>
        </w:rPr>
      </w:pPr>
    </w:p>
    <w:p w:rsidR="00695E3A"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F9120C" w:rsidRDefault="00F9120C" w:rsidP="00F9120C">
      <w:pPr>
        <w:rPr>
          <w:b/>
          <w:noProof/>
        </w:rPr>
      </w:pPr>
    </w:p>
    <w:tbl>
      <w:tblPr>
        <w:tblStyle w:val="TableGrid"/>
        <w:tblW w:w="0" w:type="auto"/>
        <w:tblInd w:w="108" w:type="dxa"/>
        <w:tblLook w:val="04A0"/>
      </w:tblPr>
      <w:tblGrid>
        <w:gridCol w:w="1051"/>
        <w:gridCol w:w="8079"/>
      </w:tblGrid>
      <w:tr w:rsidR="00AB296B" w:rsidRPr="0023556F" w:rsidTr="00AB296B">
        <w:trPr>
          <w:trHeight w:val="165"/>
        </w:trPr>
        <w:tc>
          <w:tcPr>
            <w:tcW w:w="993" w:type="dxa"/>
            <w:tcBorders>
              <w:top w:val="single" w:sz="4" w:space="0" w:color="auto"/>
              <w:left w:val="single" w:sz="4" w:space="0" w:color="auto"/>
              <w:bottom w:val="single" w:sz="4" w:space="0" w:color="auto"/>
              <w:right w:val="single" w:sz="4" w:space="0" w:color="auto"/>
            </w:tcBorders>
            <w:vAlign w:val="center"/>
            <w:hideMark/>
          </w:tcPr>
          <w:p w:rsidR="00AB296B" w:rsidRPr="0023556F" w:rsidRDefault="00AB296B" w:rsidP="00AB296B">
            <w:pPr>
              <w:jc w:val="center"/>
              <w:rPr>
                <w:b/>
                <w:lang w:val="sr-Cyrl-CS"/>
              </w:rPr>
            </w:pPr>
            <w:r w:rsidRPr="0023556F">
              <w:rPr>
                <w:b/>
                <w:lang w:val="sr-Cyrl-CS"/>
              </w:rPr>
              <w:t>р.</w:t>
            </w:r>
            <w:r>
              <w:rPr>
                <w:b/>
                <w:lang w:val="sr-Cyrl-CS"/>
              </w:rPr>
              <w:t xml:space="preserve"> </w:t>
            </w:r>
            <w:r w:rsidRPr="0023556F">
              <w:rPr>
                <w:b/>
                <w:lang w:val="sr-Cyrl-CS"/>
              </w:rPr>
              <w:t>бр. партије</w:t>
            </w:r>
          </w:p>
        </w:tc>
        <w:tc>
          <w:tcPr>
            <w:tcW w:w="8079" w:type="dxa"/>
            <w:tcBorders>
              <w:top w:val="single" w:sz="4" w:space="0" w:color="auto"/>
              <w:left w:val="single" w:sz="4" w:space="0" w:color="auto"/>
              <w:bottom w:val="single" w:sz="4" w:space="0" w:color="auto"/>
              <w:right w:val="single" w:sz="4" w:space="0" w:color="auto"/>
            </w:tcBorders>
            <w:vAlign w:val="center"/>
            <w:hideMark/>
          </w:tcPr>
          <w:p w:rsidR="00AB296B" w:rsidRPr="0023556F" w:rsidRDefault="00AB296B" w:rsidP="00AB296B">
            <w:pPr>
              <w:jc w:val="center"/>
              <w:rPr>
                <w:b/>
              </w:rPr>
            </w:pPr>
            <w:r w:rsidRPr="0023556F">
              <w:rPr>
                <w:b/>
              </w:rPr>
              <w:t>Назив партије</w:t>
            </w:r>
          </w:p>
        </w:tc>
      </w:tr>
      <w:tr w:rsidR="00AB296B" w:rsidRPr="0023556F" w:rsidTr="00AB296B">
        <w:trPr>
          <w:trHeight w:val="165"/>
        </w:trPr>
        <w:tc>
          <w:tcPr>
            <w:tcW w:w="993" w:type="dxa"/>
            <w:tcBorders>
              <w:top w:val="single" w:sz="4" w:space="0" w:color="auto"/>
              <w:left w:val="single" w:sz="4" w:space="0" w:color="auto"/>
              <w:bottom w:val="single" w:sz="4" w:space="0" w:color="auto"/>
              <w:right w:val="single" w:sz="4" w:space="0" w:color="auto"/>
            </w:tcBorders>
            <w:vAlign w:val="center"/>
            <w:hideMark/>
          </w:tcPr>
          <w:p w:rsidR="00AB296B" w:rsidRPr="0023556F" w:rsidRDefault="00AB296B" w:rsidP="00AB296B">
            <w:pPr>
              <w:jc w:val="center"/>
              <w:rPr>
                <w:noProof/>
                <w:lang w:val="sr-Cyrl-CS"/>
              </w:rPr>
            </w:pPr>
            <w:r w:rsidRPr="0023556F">
              <w:rPr>
                <w:noProof/>
                <w:lang w:val="sr-Cyrl-CS"/>
              </w:rPr>
              <w:t>1.</w:t>
            </w:r>
          </w:p>
        </w:tc>
        <w:tc>
          <w:tcPr>
            <w:tcW w:w="8079" w:type="dxa"/>
            <w:tcBorders>
              <w:top w:val="single" w:sz="4" w:space="0" w:color="auto"/>
              <w:left w:val="single" w:sz="4" w:space="0" w:color="auto"/>
              <w:bottom w:val="single" w:sz="4" w:space="0" w:color="auto"/>
              <w:right w:val="single" w:sz="4" w:space="0" w:color="auto"/>
            </w:tcBorders>
            <w:vAlign w:val="center"/>
          </w:tcPr>
          <w:p w:rsidR="00AB296B" w:rsidRPr="0023556F" w:rsidRDefault="00AB296B" w:rsidP="00AB296B">
            <w:pPr>
              <w:jc w:val="center"/>
              <w:rPr>
                <w:lang w:val="en-US"/>
              </w:rPr>
            </w:pPr>
            <w:r w:rsidRPr="000079A8">
              <w:rPr>
                <w:lang w:val="en-US"/>
              </w:rPr>
              <w:t>Eлектродe за INVOS апарат</w:t>
            </w:r>
          </w:p>
        </w:tc>
      </w:tr>
      <w:tr w:rsidR="00AB296B" w:rsidRPr="0023556F" w:rsidTr="00AB296B">
        <w:trPr>
          <w:trHeight w:val="165"/>
        </w:trPr>
        <w:tc>
          <w:tcPr>
            <w:tcW w:w="993" w:type="dxa"/>
            <w:tcBorders>
              <w:top w:val="single" w:sz="4" w:space="0" w:color="auto"/>
              <w:left w:val="single" w:sz="4" w:space="0" w:color="auto"/>
              <w:bottom w:val="single" w:sz="4" w:space="0" w:color="auto"/>
              <w:right w:val="single" w:sz="4" w:space="0" w:color="auto"/>
            </w:tcBorders>
            <w:vAlign w:val="center"/>
            <w:hideMark/>
          </w:tcPr>
          <w:p w:rsidR="00AB296B" w:rsidRPr="0023556F" w:rsidRDefault="00AB296B" w:rsidP="00AB296B">
            <w:pPr>
              <w:jc w:val="center"/>
              <w:rPr>
                <w:noProof/>
                <w:lang w:val="sr-Cyrl-CS"/>
              </w:rPr>
            </w:pPr>
            <w:r w:rsidRPr="0023556F">
              <w:rPr>
                <w:noProof/>
                <w:lang w:val="sr-Cyrl-CS"/>
              </w:rPr>
              <w:t>2.</w:t>
            </w:r>
          </w:p>
        </w:tc>
        <w:tc>
          <w:tcPr>
            <w:tcW w:w="8079" w:type="dxa"/>
            <w:tcBorders>
              <w:top w:val="single" w:sz="4" w:space="0" w:color="auto"/>
              <w:left w:val="single" w:sz="4" w:space="0" w:color="auto"/>
              <w:bottom w:val="single" w:sz="4" w:space="0" w:color="auto"/>
              <w:right w:val="single" w:sz="4" w:space="0" w:color="auto"/>
            </w:tcBorders>
            <w:vAlign w:val="center"/>
          </w:tcPr>
          <w:p w:rsidR="00AB296B" w:rsidRPr="0023556F" w:rsidRDefault="00AB296B" w:rsidP="00AB296B">
            <w:pPr>
              <w:jc w:val="center"/>
              <w:rPr>
                <w:noProof/>
              </w:rPr>
            </w:pPr>
            <w:r w:rsidRPr="000079A8">
              <w:rPr>
                <w:noProof/>
              </w:rPr>
              <w:t>Сензор за BIS монитор</w:t>
            </w:r>
          </w:p>
        </w:tc>
      </w:tr>
      <w:tr w:rsidR="00AB296B" w:rsidRPr="0023556F" w:rsidTr="00AB296B">
        <w:trPr>
          <w:trHeight w:val="165"/>
        </w:trPr>
        <w:tc>
          <w:tcPr>
            <w:tcW w:w="993" w:type="dxa"/>
            <w:tcBorders>
              <w:top w:val="single" w:sz="4" w:space="0" w:color="auto"/>
              <w:left w:val="single" w:sz="4" w:space="0" w:color="auto"/>
              <w:bottom w:val="single" w:sz="4" w:space="0" w:color="auto"/>
              <w:right w:val="single" w:sz="4" w:space="0" w:color="auto"/>
            </w:tcBorders>
            <w:vAlign w:val="center"/>
          </w:tcPr>
          <w:p w:rsidR="00AB296B" w:rsidRPr="0023556F" w:rsidRDefault="00AB296B" w:rsidP="00AB296B">
            <w:pPr>
              <w:jc w:val="center"/>
              <w:rPr>
                <w:noProof/>
                <w:lang w:val="sr-Cyrl-CS"/>
              </w:rPr>
            </w:pPr>
            <w:r w:rsidRPr="0023556F">
              <w:rPr>
                <w:noProof/>
                <w:lang w:val="sr-Cyrl-CS"/>
              </w:rPr>
              <w:t>3.</w:t>
            </w:r>
          </w:p>
        </w:tc>
        <w:tc>
          <w:tcPr>
            <w:tcW w:w="8079" w:type="dxa"/>
            <w:tcBorders>
              <w:top w:val="single" w:sz="4" w:space="0" w:color="auto"/>
              <w:left w:val="single" w:sz="4" w:space="0" w:color="auto"/>
              <w:bottom w:val="single" w:sz="4" w:space="0" w:color="auto"/>
              <w:right w:val="single" w:sz="4" w:space="0" w:color="auto"/>
            </w:tcBorders>
            <w:vAlign w:val="center"/>
          </w:tcPr>
          <w:p w:rsidR="00AB296B" w:rsidRPr="0023556F" w:rsidRDefault="00AB296B" w:rsidP="00AB296B">
            <w:pPr>
              <w:jc w:val="center"/>
              <w:rPr>
                <w:noProof/>
                <w:color w:val="000000"/>
                <w:lang w:val="sr-Cyrl-CS"/>
              </w:rPr>
            </w:pPr>
            <w:r w:rsidRPr="000079A8">
              <w:rPr>
                <w:noProof/>
                <w:color w:val="000000"/>
                <w:lang w:val="sr-Cyrl-CS"/>
              </w:rPr>
              <w:t>ЕКГ електроде са гелом</w:t>
            </w:r>
          </w:p>
        </w:tc>
      </w:tr>
      <w:tr w:rsidR="00AB296B" w:rsidRPr="0023556F" w:rsidTr="00AB296B">
        <w:trPr>
          <w:trHeight w:val="165"/>
        </w:trPr>
        <w:tc>
          <w:tcPr>
            <w:tcW w:w="993" w:type="dxa"/>
            <w:tcBorders>
              <w:top w:val="single" w:sz="4" w:space="0" w:color="auto"/>
              <w:left w:val="single" w:sz="4" w:space="0" w:color="auto"/>
              <w:bottom w:val="single" w:sz="4" w:space="0" w:color="auto"/>
              <w:right w:val="single" w:sz="4" w:space="0" w:color="auto"/>
            </w:tcBorders>
            <w:vAlign w:val="center"/>
          </w:tcPr>
          <w:p w:rsidR="00AB296B" w:rsidRPr="0023556F" w:rsidRDefault="00AB296B" w:rsidP="00AB296B">
            <w:pPr>
              <w:jc w:val="center"/>
              <w:rPr>
                <w:noProof/>
                <w:lang w:val="sr-Cyrl-CS"/>
              </w:rPr>
            </w:pPr>
            <w:r w:rsidRPr="0023556F">
              <w:rPr>
                <w:noProof/>
              </w:rPr>
              <w:t>4</w:t>
            </w:r>
            <w:r w:rsidRPr="0023556F">
              <w:rPr>
                <w:noProof/>
                <w:lang w:val="sr-Cyrl-CS"/>
              </w:rPr>
              <w:t>.</w:t>
            </w:r>
          </w:p>
        </w:tc>
        <w:tc>
          <w:tcPr>
            <w:tcW w:w="8079" w:type="dxa"/>
            <w:tcBorders>
              <w:top w:val="single" w:sz="4" w:space="0" w:color="auto"/>
              <w:left w:val="single" w:sz="4" w:space="0" w:color="auto"/>
              <w:bottom w:val="single" w:sz="4" w:space="0" w:color="auto"/>
              <w:right w:val="single" w:sz="4" w:space="0" w:color="auto"/>
            </w:tcBorders>
            <w:vAlign w:val="center"/>
          </w:tcPr>
          <w:p w:rsidR="00AB296B" w:rsidRPr="000079A8" w:rsidRDefault="00AB296B" w:rsidP="00AB296B">
            <w:pPr>
              <w:jc w:val="center"/>
              <w:rPr>
                <w:color w:val="000000"/>
              </w:rPr>
            </w:pPr>
            <w:r>
              <w:rPr>
                <w:color w:val="000000"/>
              </w:rPr>
              <w:t xml:space="preserve">Фластери – платно </w:t>
            </w:r>
          </w:p>
        </w:tc>
      </w:tr>
      <w:tr w:rsidR="00AB296B" w:rsidRPr="0023556F" w:rsidTr="00AB296B">
        <w:trPr>
          <w:trHeight w:val="165"/>
        </w:trPr>
        <w:tc>
          <w:tcPr>
            <w:tcW w:w="993" w:type="dxa"/>
            <w:tcBorders>
              <w:top w:val="single" w:sz="4" w:space="0" w:color="auto"/>
              <w:left w:val="single" w:sz="4" w:space="0" w:color="auto"/>
              <w:bottom w:val="single" w:sz="4" w:space="0" w:color="auto"/>
              <w:right w:val="single" w:sz="4" w:space="0" w:color="auto"/>
            </w:tcBorders>
            <w:vAlign w:val="center"/>
          </w:tcPr>
          <w:p w:rsidR="00AB296B" w:rsidRPr="000079A8" w:rsidRDefault="00AB296B" w:rsidP="00AB296B">
            <w:pPr>
              <w:jc w:val="center"/>
              <w:rPr>
                <w:noProof/>
              </w:rPr>
            </w:pPr>
            <w:r>
              <w:rPr>
                <w:noProof/>
              </w:rPr>
              <w:t>5.</w:t>
            </w:r>
          </w:p>
        </w:tc>
        <w:tc>
          <w:tcPr>
            <w:tcW w:w="8079" w:type="dxa"/>
            <w:tcBorders>
              <w:top w:val="single" w:sz="4" w:space="0" w:color="auto"/>
              <w:left w:val="single" w:sz="4" w:space="0" w:color="auto"/>
              <w:bottom w:val="single" w:sz="4" w:space="0" w:color="auto"/>
              <w:right w:val="single" w:sz="4" w:space="0" w:color="auto"/>
            </w:tcBorders>
            <w:vAlign w:val="center"/>
          </w:tcPr>
          <w:p w:rsidR="00AB296B" w:rsidRDefault="00AB296B" w:rsidP="00AB296B">
            <w:pPr>
              <w:jc w:val="center"/>
              <w:rPr>
                <w:color w:val="000000"/>
              </w:rPr>
            </w:pPr>
            <w:r>
              <w:rPr>
                <w:color w:val="000000"/>
              </w:rPr>
              <w:t>Покривке</w:t>
            </w:r>
            <w:r w:rsidRPr="000079A8">
              <w:rPr>
                <w:color w:val="000000"/>
              </w:rPr>
              <w:t xml:space="preserve"> </w:t>
            </w:r>
            <w:r>
              <w:rPr>
                <w:color w:val="000000"/>
              </w:rPr>
              <w:t>за</w:t>
            </w:r>
            <w:r w:rsidRPr="000079A8">
              <w:rPr>
                <w:color w:val="000000"/>
              </w:rPr>
              <w:t xml:space="preserve"> </w:t>
            </w:r>
            <w:r>
              <w:rPr>
                <w:color w:val="000000"/>
              </w:rPr>
              <w:t>централне</w:t>
            </w:r>
            <w:r w:rsidRPr="000079A8">
              <w:rPr>
                <w:color w:val="000000"/>
              </w:rPr>
              <w:t xml:space="preserve"> </w:t>
            </w:r>
            <w:r>
              <w:rPr>
                <w:color w:val="000000"/>
              </w:rPr>
              <w:t>и</w:t>
            </w:r>
            <w:r w:rsidRPr="000079A8">
              <w:rPr>
                <w:color w:val="000000"/>
              </w:rPr>
              <w:t xml:space="preserve"> </w:t>
            </w:r>
            <w:r>
              <w:rPr>
                <w:color w:val="000000"/>
              </w:rPr>
              <w:t>периферне</w:t>
            </w:r>
            <w:r w:rsidRPr="000079A8">
              <w:rPr>
                <w:color w:val="000000"/>
              </w:rPr>
              <w:t xml:space="preserve"> </w:t>
            </w:r>
            <w:r>
              <w:rPr>
                <w:color w:val="000000"/>
              </w:rPr>
              <w:t>каниле</w:t>
            </w:r>
            <w:r w:rsidRPr="000079A8">
              <w:rPr>
                <w:color w:val="000000"/>
              </w:rPr>
              <w:t xml:space="preserve">, </w:t>
            </w:r>
            <w:r>
              <w:rPr>
                <w:color w:val="000000"/>
              </w:rPr>
              <w:t>прозирне</w:t>
            </w:r>
          </w:p>
        </w:tc>
      </w:tr>
      <w:tr w:rsidR="00AB296B" w:rsidRPr="0023556F" w:rsidTr="00AB296B">
        <w:trPr>
          <w:trHeight w:val="165"/>
        </w:trPr>
        <w:tc>
          <w:tcPr>
            <w:tcW w:w="993" w:type="dxa"/>
            <w:tcBorders>
              <w:top w:val="single" w:sz="4" w:space="0" w:color="auto"/>
              <w:left w:val="single" w:sz="4" w:space="0" w:color="auto"/>
              <w:bottom w:val="single" w:sz="4" w:space="0" w:color="auto"/>
              <w:right w:val="single" w:sz="4" w:space="0" w:color="auto"/>
            </w:tcBorders>
            <w:vAlign w:val="center"/>
          </w:tcPr>
          <w:p w:rsidR="00AB296B" w:rsidRPr="000079A8" w:rsidRDefault="00AB296B" w:rsidP="00AB296B">
            <w:pPr>
              <w:jc w:val="center"/>
              <w:rPr>
                <w:noProof/>
              </w:rPr>
            </w:pPr>
            <w:r>
              <w:rPr>
                <w:noProof/>
              </w:rPr>
              <w:t>6.</w:t>
            </w:r>
          </w:p>
        </w:tc>
        <w:tc>
          <w:tcPr>
            <w:tcW w:w="8079" w:type="dxa"/>
            <w:tcBorders>
              <w:top w:val="single" w:sz="4" w:space="0" w:color="auto"/>
              <w:left w:val="single" w:sz="4" w:space="0" w:color="auto"/>
              <w:bottom w:val="single" w:sz="4" w:space="0" w:color="auto"/>
              <w:right w:val="single" w:sz="4" w:space="0" w:color="auto"/>
            </w:tcBorders>
            <w:vAlign w:val="center"/>
          </w:tcPr>
          <w:p w:rsidR="00AB296B" w:rsidRDefault="00AB296B" w:rsidP="00AB296B">
            <w:pPr>
              <w:jc w:val="center"/>
              <w:rPr>
                <w:color w:val="000000"/>
              </w:rPr>
            </w:pPr>
            <w:r w:rsidRPr="000079A8">
              <w:rPr>
                <w:color w:val="000000"/>
              </w:rPr>
              <w:t>Дискови за нарезивање снимака</w:t>
            </w:r>
          </w:p>
        </w:tc>
      </w:tr>
    </w:tbl>
    <w:p w:rsidR="00A77C51" w:rsidRDefault="00A77C51" w:rsidP="00734367">
      <w:pPr>
        <w:jc w:val="both"/>
        <w:rPr>
          <w:b/>
          <w:iCs/>
        </w:rPr>
      </w:pPr>
    </w:p>
    <w:p w:rsidR="00C37568" w:rsidRDefault="00C37568" w:rsidP="00734367">
      <w:pPr>
        <w:jc w:val="both"/>
        <w:rPr>
          <w:b/>
          <w:iCs/>
        </w:rPr>
      </w:pPr>
    </w:p>
    <w:p w:rsidR="0001391B" w:rsidRPr="00C37568" w:rsidRDefault="0001391B" w:rsidP="00734367">
      <w:pPr>
        <w:jc w:val="both"/>
        <w:rPr>
          <w:b/>
          <w:iC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Pr="00841974" w:rsidRDefault="005D1B01" w:rsidP="00B84C11">
      <w:pPr>
        <w:rPr>
          <w:b/>
          <w:noProof/>
        </w:rPr>
      </w:pPr>
    </w:p>
    <w:p w:rsidR="005D1B01" w:rsidRDefault="005D1B01" w:rsidP="00B84C11">
      <w:pPr>
        <w:rPr>
          <w:b/>
          <w:noProof/>
        </w:rPr>
      </w:pPr>
    </w:p>
    <w:p w:rsidR="005D1B01" w:rsidRDefault="005D1B01"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Default="00A65B84" w:rsidP="00B84C11">
      <w:pPr>
        <w:rPr>
          <w:b/>
          <w:noProof/>
        </w:rPr>
      </w:pPr>
    </w:p>
    <w:p w:rsidR="00A65B84" w:rsidRPr="00A65B84" w:rsidRDefault="00A65B84" w:rsidP="00B84C11">
      <w:pPr>
        <w:rPr>
          <w:b/>
          <w:noProof/>
        </w:rPr>
      </w:pPr>
    </w:p>
    <w:p w:rsidR="00E43FAE" w:rsidRPr="006045B1" w:rsidRDefault="00E43FAE" w:rsidP="00D76B68">
      <w:pPr>
        <w:pStyle w:val="Heading2"/>
        <w:numPr>
          <w:ilvl w:val="0"/>
          <w:numId w:val="5"/>
        </w:numPr>
        <w:rPr>
          <w:noProof/>
        </w:rPr>
      </w:pPr>
      <w:bookmarkStart w:id="17" w:name="_Toc5260472"/>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Default="00834BD2">
      <w:pPr>
        <w:rPr>
          <w:b/>
          <w:noProof/>
        </w:rPr>
      </w:pPr>
    </w:p>
    <w:p w:rsidR="00C37568" w:rsidRDefault="00C37568">
      <w:pPr>
        <w:rPr>
          <w:b/>
          <w:noProof/>
        </w:rPr>
      </w:pPr>
    </w:p>
    <w:p w:rsidR="00C37568" w:rsidRPr="00C37568" w:rsidRDefault="00C37568">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E864CC"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AB296B">
              <w:rPr>
                <w:b/>
                <w:noProof/>
              </w:rPr>
              <w:t>н</w:t>
            </w:r>
            <w:r w:rsidR="00AB296B" w:rsidRPr="004E6C4F">
              <w:rPr>
                <w:b/>
              </w:rPr>
              <w:t xml:space="preserve">абавка </w:t>
            </w:r>
            <w:r w:rsidR="00AB296B">
              <w:rPr>
                <w:b/>
              </w:rPr>
              <w:t xml:space="preserve">EKГ, </w:t>
            </w:r>
            <w:r w:rsidR="00AB296B">
              <w:rPr>
                <w:b/>
                <w:lang w:val="en-US"/>
              </w:rPr>
              <w:t xml:space="preserve">INVOS </w:t>
            </w:r>
            <w:r w:rsidR="00AB296B">
              <w:rPr>
                <w:b/>
              </w:rPr>
              <w:t xml:space="preserve">и </w:t>
            </w:r>
            <w:r w:rsidR="00AB296B">
              <w:rPr>
                <w:b/>
                <w:lang w:val="en-US"/>
              </w:rPr>
              <w:t>BIS</w:t>
            </w:r>
            <w:r w:rsidR="00AB296B">
              <w:rPr>
                <w:b/>
              </w:rPr>
              <w:t xml:space="preserve"> електрода, фластера и дискова за нарезивање снимака за потребе </w:t>
            </w:r>
            <w:r w:rsidR="00AB296B" w:rsidRPr="004E6C4F">
              <w:rPr>
                <w:b/>
              </w:rPr>
              <w:t>Клиничког центра Војводине</w:t>
            </w:r>
            <w:r w:rsidR="00E864CC">
              <w:rPr>
                <w:b/>
                <w:noProof/>
              </w:rPr>
              <w:t>.</w:t>
            </w:r>
          </w:p>
          <w:p w:rsidR="00A542E5" w:rsidRDefault="00A542E5"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5260473"/>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2A3C5D" w:rsidRDefault="00BF4AF8" w:rsidP="00C37568">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2A3C5D">
        <w:rPr>
          <w:noProof/>
        </w:rPr>
        <w:t>.</w:t>
      </w:r>
    </w:p>
    <w:p w:rsidR="007F3C55" w:rsidRPr="00C37568" w:rsidRDefault="007F3C55" w:rsidP="00C37568">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A77C51"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045D22" w:rsidRDefault="00045D22"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6215A4"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045D22" w:rsidRDefault="00045D22"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6215A4" w:rsidRDefault="006215A4" w:rsidP="006215A4">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7F3C55" w:rsidRPr="007F3C55" w:rsidRDefault="007F3C55" w:rsidP="006215A4">
            <w:pPr>
              <w:jc w:val="both"/>
              <w:rPr>
                <w:iCs/>
              </w:rPr>
            </w:pPr>
          </w:p>
          <w:p w:rsidR="006215A4" w:rsidRPr="00C27DEF" w:rsidRDefault="006215A4" w:rsidP="006215A4">
            <w:pPr>
              <w:jc w:val="both"/>
              <w:rPr>
                <w:b/>
                <w:noProof/>
              </w:rPr>
            </w:pPr>
            <w:r w:rsidRPr="00C27DEF">
              <w:rPr>
                <w:b/>
                <w:iCs/>
              </w:rPr>
              <w:t>Дозвола мора бити важећа.</w:t>
            </w:r>
          </w:p>
        </w:tc>
        <w:tc>
          <w:tcPr>
            <w:tcW w:w="1665" w:type="dxa"/>
          </w:tcPr>
          <w:p w:rsidR="006215A4" w:rsidRPr="00AE1407" w:rsidRDefault="006215A4" w:rsidP="00BF4AF8">
            <w:pPr>
              <w:rPr>
                <w:iCs/>
              </w:rPr>
            </w:pPr>
          </w:p>
        </w:tc>
      </w:tr>
      <w:tr w:rsidR="00BF4AF8" w:rsidRPr="00AE1407" w:rsidTr="00BF4AF8">
        <w:trPr>
          <w:trHeight w:val="848"/>
        </w:trPr>
        <w:tc>
          <w:tcPr>
            <w:tcW w:w="9618" w:type="dxa"/>
            <w:gridSpan w:val="5"/>
            <w:vAlign w:val="center"/>
          </w:tcPr>
          <w:p w:rsidR="00A77C51" w:rsidRDefault="00BF4AF8" w:rsidP="00BF4AF8">
            <w:pPr>
              <w:pStyle w:val="ListParagraph"/>
              <w:ind w:left="0" w:firstLine="48"/>
              <w:jc w:val="center"/>
              <w:rPr>
                <w:b/>
                <w:noProof/>
              </w:rPr>
            </w:pPr>
            <w:r w:rsidRPr="008C198A">
              <w:rPr>
                <w:b/>
                <w:noProof/>
              </w:rPr>
              <w:lastRenderedPageBreak/>
              <w:t>ДОДАТНИ УСЛОВИ ЗА УЧЕШЋЕ У ПОСТУПКУ ЈАВНЕ НАБАВКЕ</w:t>
            </w:r>
          </w:p>
          <w:p w:rsidR="00BF4AF8" w:rsidRPr="008C198A" w:rsidRDefault="00BF4AF8" w:rsidP="00BF4AF8">
            <w:pPr>
              <w:pStyle w:val="ListParagraph"/>
              <w:ind w:left="0" w:firstLine="48"/>
              <w:jc w:val="center"/>
              <w:rPr>
                <w:b/>
                <w:noProof/>
              </w:rPr>
            </w:pPr>
            <w:r w:rsidRPr="008C198A">
              <w:rPr>
                <w:b/>
                <w:noProof/>
              </w:rPr>
              <w:t xml:space="preserve"> ИЗ ЧЛАНА 76. ЗАКОНА</w:t>
            </w:r>
          </w:p>
        </w:tc>
      </w:tr>
      <w:tr w:rsidR="00DB1C87" w:rsidRPr="007A5826" w:rsidTr="00DB1C87">
        <w:trPr>
          <w:trHeight w:val="874"/>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DB1C87" w:rsidRPr="00045D22" w:rsidRDefault="00AB296B" w:rsidP="00D53DB4">
            <w:pPr>
              <w:pStyle w:val="ListParagraph"/>
              <w:ind w:left="405"/>
              <w:rPr>
                <w:noProof/>
              </w:rPr>
            </w:pPr>
            <w:r>
              <w:rPr>
                <w:noProof/>
              </w:rPr>
              <w:t>5</w:t>
            </w:r>
            <w:r w:rsidR="00045D22">
              <w:rPr>
                <w:noProof/>
              </w:rPr>
              <w:t>.</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DB1C87" w:rsidRPr="002A3C5D" w:rsidRDefault="00DB1C87" w:rsidP="00D53DB4">
            <w:pPr>
              <w:jc w:val="both"/>
              <w:rPr>
                <w:highlight w:val="yellow"/>
              </w:rPr>
            </w:pPr>
            <w:r w:rsidRPr="00F73DC8">
              <w:rPr>
                <w:bCs/>
                <w:noProof/>
                <w:color w:val="000000"/>
                <w:szCs w:val="17"/>
              </w:rPr>
              <w:t>Поседовање и примена стандарда кв</w:t>
            </w:r>
            <w:r>
              <w:rPr>
                <w:bCs/>
                <w:noProof/>
                <w:color w:val="000000"/>
                <w:szCs w:val="17"/>
              </w:rPr>
              <w:t>алитета ISO 9001 понуђача</w:t>
            </w:r>
            <w:r w:rsidR="002A3C5D">
              <w:rPr>
                <w:bCs/>
                <w:noProof/>
                <w:color w:val="000000"/>
                <w:szCs w:val="17"/>
              </w:rPr>
              <w:t>;</w:t>
            </w:r>
          </w:p>
        </w:tc>
        <w:tc>
          <w:tcPr>
            <w:tcW w:w="5776"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DB1C87" w:rsidRPr="004077FD" w:rsidRDefault="00DB1C87" w:rsidP="00D53DB4">
            <w:pPr>
              <w:rPr>
                <w:noProof/>
                <w:highlight w:val="yellow"/>
              </w:rPr>
            </w:pPr>
            <w:r>
              <w:rPr>
                <w:iCs/>
              </w:rPr>
              <w:t>Копија важећег сертификата.</w:t>
            </w:r>
          </w:p>
        </w:tc>
      </w:tr>
    </w:tbl>
    <w:p w:rsidR="009B7439" w:rsidRDefault="009B7439" w:rsidP="009B7439">
      <w:pPr>
        <w:pStyle w:val="ListParagraph"/>
        <w:ind w:left="405"/>
        <w:rPr>
          <w:noProof/>
        </w:rPr>
      </w:pPr>
    </w:p>
    <w:p w:rsidR="00AB296B" w:rsidRPr="00F57023" w:rsidRDefault="00AB296B" w:rsidP="00AB296B">
      <w:pPr>
        <w:pStyle w:val="ListParagraph"/>
        <w:numPr>
          <w:ilvl w:val="0"/>
          <w:numId w:val="1"/>
        </w:numPr>
        <w:rPr>
          <w:noProof/>
        </w:rPr>
      </w:pPr>
      <w:bookmarkStart w:id="20" w:name="_Toc364158546"/>
      <w:r w:rsidRPr="00F57023">
        <w:rPr>
          <w:noProof/>
        </w:rPr>
        <w:t>Докази из тачака 2. и 3. не могу бити старији од два месеца пре отварања понуда.</w:t>
      </w:r>
    </w:p>
    <w:p w:rsidR="00AB296B" w:rsidRPr="00F57023" w:rsidRDefault="00AB296B" w:rsidP="00AB296B">
      <w:pPr>
        <w:jc w:val="both"/>
        <w:rPr>
          <w:bCs/>
          <w:iCs/>
        </w:rPr>
      </w:pPr>
    </w:p>
    <w:p w:rsidR="00AB296B" w:rsidRPr="00F57023" w:rsidRDefault="00AB296B" w:rsidP="00AB296B">
      <w:pPr>
        <w:pStyle w:val="ListParagraph"/>
        <w:numPr>
          <w:ilvl w:val="0"/>
          <w:numId w:val="1"/>
        </w:numPr>
        <w:jc w:val="both"/>
        <w:rPr>
          <w:noProof/>
          <w:u w:val="single"/>
        </w:rPr>
      </w:pPr>
      <w:r w:rsidRPr="00F57023">
        <w:rPr>
          <w:b/>
          <w:noProof/>
        </w:rPr>
        <w:t>ОБАВЕЗНИ УСЛОВИ</w:t>
      </w:r>
      <w:r w:rsidRPr="00F57023">
        <w:rPr>
          <w:noProof/>
        </w:rPr>
        <w:t xml:space="preserve"> за учешће у поступку јавне набавке из члана 75. Закона: </w:t>
      </w:r>
      <w:r w:rsidRPr="00F57023">
        <w:rPr>
          <w:noProof/>
          <w:u w:val="single"/>
        </w:rPr>
        <w:t>Испуњеност услова понуђач доказује достављањем доказа за тачку 4. а остале доказе потврђује законски заступник понуђача потписаном и печатираном овом ИЗЈАВОМ.</w:t>
      </w:r>
    </w:p>
    <w:p w:rsidR="00AB296B" w:rsidRPr="00F57023" w:rsidRDefault="00AB296B" w:rsidP="00AB296B">
      <w:pPr>
        <w:pStyle w:val="ListParagraph"/>
        <w:rPr>
          <w:noProof/>
        </w:rPr>
      </w:pPr>
    </w:p>
    <w:p w:rsidR="00AB296B" w:rsidRPr="00F57023" w:rsidRDefault="00AB296B" w:rsidP="00AB296B">
      <w:pPr>
        <w:pStyle w:val="ListParagraph"/>
        <w:numPr>
          <w:ilvl w:val="0"/>
          <w:numId w:val="1"/>
        </w:numPr>
        <w:jc w:val="both"/>
        <w:rPr>
          <w:noProof/>
        </w:rPr>
      </w:pPr>
      <w:r w:rsidRPr="00F57023">
        <w:rPr>
          <w:b/>
        </w:rPr>
        <w:t>ИСПУЊЕНОСТ УСЛОВА</w:t>
      </w:r>
      <w:r w:rsidRPr="00F57023">
        <w:t xml:space="preserve"> понуђач попуњава са ДА или НЕ.</w:t>
      </w:r>
    </w:p>
    <w:p w:rsidR="00AB296B" w:rsidRPr="00F57023" w:rsidRDefault="00AB296B" w:rsidP="00AB296B">
      <w:pPr>
        <w:jc w:val="both"/>
        <w:rPr>
          <w:noProof/>
        </w:rPr>
      </w:pPr>
    </w:p>
    <w:p w:rsidR="00AB296B" w:rsidRPr="00F57023" w:rsidRDefault="00AB296B" w:rsidP="00AB296B">
      <w:pPr>
        <w:pStyle w:val="ListParagraph"/>
        <w:numPr>
          <w:ilvl w:val="0"/>
          <w:numId w:val="1"/>
        </w:numPr>
        <w:ind w:left="405"/>
        <w:jc w:val="both"/>
        <w:rPr>
          <w:noProof/>
        </w:rPr>
      </w:pPr>
      <w:r w:rsidRPr="00F57023">
        <w:rPr>
          <w:b/>
          <w:noProof/>
        </w:rPr>
        <w:t>ДОДАТНИ УСЛОВИ</w:t>
      </w:r>
      <w:r w:rsidRPr="00F57023">
        <w:rPr>
          <w:noProof/>
        </w:rPr>
        <w:t xml:space="preserve"> за учешће у поступку јавне набавке из члана 76. Закона: </w:t>
      </w:r>
      <w:r w:rsidRPr="00F57023">
        <w:rPr>
          <w:noProof/>
          <w:u w:val="single"/>
        </w:rPr>
        <w:t>Испуњеност услова понуђач доказује достављањем доказа наведених у табели.</w:t>
      </w:r>
    </w:p>
    <w:p w:rsidR="00AB296B" w:rsidRPr="00F57023" w:rsidRDefault="00AB296B" w:rsidP="00AB296B">
      <w:pPr>
        <w:pStyle w:val="ListParagraph"/>
        <w:ind w:left="405"/>
        <w:jc w:val="both"/>
        <w:rPr>
          <w:noProof/>
        </w:rPr>
      </w:pPr>
    </w:p>
    <w:p w:rsidR="00AB296B" w:rsidRPr="00F57023" w:rsidRDefault="00AB296B" w:rsidP="00AB296B">
      <w:pPr>
        <w:pStyle w:val="ListParagraph"/>
        <w:numPr>
          <w:ilvl w:val="0"/>
          <w:numId w:val="1"/>
        </w:numPr>
        <w:jc w:val="both"/>
        <w:rPr>
          <w:bCs/>
          <w:iCs/>
        </w:rPr>
      </w:pPr>
      <w:r w:rsidRPr="00F57023">
        <w:rPr>
          <w:b/>
          <w:bCs/>
          <w:iCs/>
          <w:u w:val="single"/>
        </w:rPr>
        <w:t>Доказивање испуњености услова за учешће у поступку јавне набавке</w:t>
      </w:r>
    </w:p>
    <w:p w:rsidR="00AB296B" w:rsidRPr="00F57023" w:rsidRDefault="00AB296B" w:rsidP="00AB296B">
      <w:pPr>
        <w:pStyle w:val="ListParagraph"/>
        <w:numPr>
          <w:ilvl w:val="0"/>
          <w:numId w:val="1"/>
        </w:numPr>
        <w:tabs>
          <w:tab w:val="left" w:pos="680"/>
        </w:tabs>
        <w:jc w:val="both"/>
        <w:rPr>
          <w:bCs/>
        </w:rPr>
      </w:pPr>
      <w:r w:rsidRPr="00F57023">
        <w:rPr>
          <w:rFonts w:eastAsia="TimesNewRomanPS-BoldMT"/>
          <w:b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AB296B" w:rsidRPr="00F57023" w:rsidRDefault="00AB296B" w:rsidP="00AB296B">
      <w:pPr>
        <w:pStyle w:val="ListParagraph"/>
        <w:tabs>
          <w:tab w:val="left" w:pos="680"/>
        </w:tabs>
        <w:ind w:left="405"/>
        <w:jc w:val="both"/>
        <w:rPr>
          <w:bCs/>
        </w:rPr>
      </w:pPr>
      <w:proofErr w:type="gramStart"/>
      <w:r w:rsidRPr="00F57023">
        <w:rPr>
          <w:bCs/>
        </w:rPr>
        <w:t>Ако понуђач у остављеном, примереном року који не може бити краћи од пет дана, не достави</w:t>
      </w:r>
      <w:r w:rsidRPr="00F57023">
        <w:rPr>
          <w:bCs/>
          <w:color w:val="FF0000"/>
        </w:rPr>
        <w:t xml:space="preserve"> </w:t>
      </w:r>
      <w:r w:rsidRPr="00F57023">
        <w:rPr>
          <w:bCs/>
        </w:rPr>
        <w:t xml:space="preserve">доказе за испуњеност услова наведених у изјави, наручилац ће његову понуду одбити као </w:t>
      </w:r>
      <w:r w:rsidRPr="00F57023">
        <w:rPr>
          <w:b/>
          <w:bCs/>
          <w:u w:val="single"/>
        </w:rPr>
        <w:t>неприхватљиву.</w:t>
      </w:r>
      <w:proofErr w:type="gramEnd"/>
    </w:p>
    <w:p w:rsidR="00AB296B" w:rsidRPr="00F57023" w:rsidRDefault="00AB296B" w:rsidP="00AB296B">
      <w:pPr>
        <w:pStyle w:val="ListParagraph"/>
        <w:tabs>
          <w:tab w:val="left" w:pos="680"/>
        </w:tabs>
        <w:ind w:left="403"/>
        <w:jc w:val="both"/>
        <w:rPr>
          <w:noProof/>
        </w:rPr>
      </w:pPr>
      <w:proofErr w:type="gramStart"/>
      <w:r w:rsidRPr="00F57023">
        <w:rPr>
          <w:bCs/>
        </w:rPr>
        <w:t>У складу са чланом 77.</w:t>
      </w:r>
      <w:proofErr w:type="gramEnd"/>
      <w:r w:rsidRPr="00F57023">
        <w:rPr>
          <w:bCs/>
        </w:rPr>
        <w:t xml:space="preserve"> </w:t>
      </w:r>
      <w:proofErr w:type="gramStart"/>
      <w:r w:rsidRPr="00F57023">
        <w:rPr>
          <w:bCs/>
        </w:rPr>
        <w:t>став</w:t>
      </w:r>
      <w:proofErr w:type="gramEnd"/>
      <w:r w:rsidRPr="00F57023">
        <w:rPr>
          <w:bCs/>
        </w:rPr>
        <w:t xml:space="preserve"> 4. </w:t>
      </w:r>
      <w:proofErr w:type="gramStart"/>
      <w:r w:rsidRPr="00F57023">
        <w:rPr>
          <w:bCs/>
        </w:rPr>
        <w:t xml:space="preserve">Закона, понуђачи испуњеност свих или појединих услова, </w:t>
      </w:r>
      <w:r w:rsidRPr="00F57023">
        <w:rPr>
          <w:bCs/>
          <w:u w:val="single"/>
        </w:rPr>
        <w:t>доказују достављањем изјаве којом понуђачи под пуном материјалном и кривичном одговорношћу потврђују да испуњавају наведене услове,</w:t>
      </w:r>
      <w:r w:rsidRPr="00F57023">
        <w:rPr>
          <w:bCs/>
        </w:rPr>
        <w:t xml:space="preserve"> </w:t>
      </w:r>
      <w:r w:rsidRPr="00F57023">
        <w:rPr>
          <w:b/>
          <w:bCs/>
          <w:u w:val="single"/>
        </w:rPr>
        <w:t>осим услова из члана 75.</w:t>
      </w:r>
      <w:proofErr w:type="gramEnd"/>
      <w:r w:rsidRPr="00F57023">
        <w:rPr>
          <w:b/>
          <w:bCs/>
          <w:u w:val="single"/>
        </w:rPr>
        <w:t xml:space="preserve"> </w:t>
      </w:r>
      <w:proofErr w:type="gramStart"/>
      <w:r w:rsidRPr="00F57023">
        <w:rPr>
          <w:b/>
          <w:bCs/>
          <w:u w:val="single"/>
        </w:rPr>
        <w:t>став</w:t>
      </w:r>
      <w:proofErr w:type="gramEnd"/>
      <w:r w:rsidRPr="00F57023">
        <w:rPr>
          <w:b/>
          <w:bCs/>
          <w:u w:val="single"/>
        </w:rPr>
        <w:t xml:space="preserve"> 1. </w:t>
      </w:r>
      <w:proofErr w:type="gramStart"/>
      <w:r w:rsidRPr="00F57023">
        <w:rPr>
          <w:b/>
          <w:bCs/>
          <w:u w:val="single"/>
        </w:rPr>
        <w:t>тачка</w:t>
      </w:r>
      <w:proofErr w:type="gramEnd"/>
      <w:r w:rsidRPr="00F57023">
        <w:rPr>
          <w:b/>
          <w:bCs/>
          <w:u w:val="single"/>
        </w:rPr>
        <w:t xml:space="preserve"> 5. </w:t>
      </w:r>
      <w:proofErr w:type="gramStart"/>
      <w:r w:rsidRPr="00F57023">
        <w:rPr>
          <w:b/>
          <w:bCs/>
          <w:u w:val="single"/>
        </w:rPr>
        <w:t>Закона</w:t>
      </w:r>
      <w:r w:rsidRPr="00F57023">
        <w:rPr>
          <w:bCs/>
        </w:rPr>
        <w:t xml:space="preserve">, да </w:t>
      </w:r>
      <w:r w:rsidRPr="00F57023">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F57023">
        <w:rPr>
          <w:b/>
          <w:noProof/>
          <w:u w:val="single"/>
        </w:rPr>
        <w:t>и додатних услова из члана 76.</w:t>
      </w:r>
      <w:proofErr w:type="gramEnd"/>
      <w:r w:rsidRPr="00F57023">
        <w:rPr>
          <w:b/>
          <w:noProof/>
          <w:u w:val="single"/>
        </w:rPr>
        <w:t xml:space="preserve"> Закона.</w:t>
      </w:r>
      <w:r w:rsidRPr="00F57023">
        <w:rPr>
          <w:noProof/>
        </w:rPr>
        <w:t xml:space="preserve"> </w:t>
      </w:r>
    </w:p>
    <w:p w:rsidR="00AB296B" w:rsidRPr="00F57023" w:rsidRDefault="00AB296B" w:rsidP="00AB296B">
      <w:pPr>
        <w:pStyle w:val="ListParagraph"/>
        <w:numPr>
          <w:ilvl w:val="0"/>
          <w:numId w:val="1"/>
        </w:numPr>
        <w:tabs>
          <w:tab w:val="left" w:pos="680"/>
        </w:tabs>
        <w:jc w:val="both"/>
        <w:rPr>
          <w:u w:val="single"/>
        </w:rPr>
      </w:pPr>
      <w:r w:rsidRPr="00F57023">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AB296B" w:rsidRPr="00F57023" w:rsidRDefault="00AB296B" w:rsidP="00AB296B">
      <w:pPr>
        <w:pStyle w:val="ListParagraph"/>
        <w:numPr>
          <w:ilvl w:val="0"/>
          <w:numId w:val="1"/>
        </w:numPr>
        <w:tabs>
          <w:tab w:val="left" w:pos="680"/>
        </w:tabs>
        <w:jc w:val="both"/>
        <w:rPr>
          <w:bCs/>
          <w:u w:val="single"/>
        </w:rPr>
      </w:pPr>
      <w:r w:rsidRPr="00F57023">
        <w:rPr>
          <w:bCs/>
          <w:u w:val="single"/>
        </w:rPr>
        <w:t xml:space="preserve">Наручилац ће пре доношења одлуке о додели уговора од </w:t>
      </w:r>
      <w:proofErr w:type="gramStart"/>
      <w:r w:rsidRPr="00F57023">
        <w:rPr>
          <w:bCs/>
          <w:u w:val="single"/>
        </w:rPr>
        <w:t>понуђача  чија</w:t>
      </w:r>
      <w:proofErr w:type="gramEnd"/>
      <w:r w:rsidRPr="00F57023">
        <w:rPr>
          <w:bCs/>
          <w:u w:val="single"/>
        </w:rPr>
        <w:t xml:space="preserve">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AB296B" w:rsidRPr="00F57023" w:rsidRDefault="00AB296B" w:rsidP="00AB296B">
      <w:pPr>
        <w:pStyle w:val="ListParagraph"/>
        <w:tabs>
          <w:tab w:val="left" w:pos="680"/>
        </w:tabs>
        <w:ind w:left="360"/>
        <w:jc w:val="both"/>
        <w:rPr>
          <w:bCs/>
          <w:u w:val="single"/>
        </w:rPr>
      </w:pPr>
    </w:p>
    <w:p w:rsidR="00AB296B" w:rsidRPr="00F57023" w:rsidRDefault="00AB296B" w:rsidP="00AB296B">
      <w:pPr>
        <w:pStyle w:val="ListParagraph"/>
        <w:numPr>
          <w:ilvl w:val="0"/>
          <w:numId w:val="1"/>
        </w:numPr>
        <w:jc w:val="both"/>
      </w:pPr>
      <w:r w:rsidRPr="00F57023">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AB296B" w:rsidRPr="00F57023" w:rsidRDefault="00AB296B" w:rsidP="00AB296B">
      <w:pPr>
        <w:pStyle w:val="ListParagraph"/>
        <w:numPr>
          <w:ilvl w:val="0"/>
          <w:numId w:val="1"/>
        </w:numPr>
        <w:tabs>
          <w:tab w:val="left" w:pos="680"/>
        </w:tabs>
        <w:jc w:val="both"/>
      </w:pPr>
      <w:r w:rsidRPr="00F57023">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B296B" w:rsidRPr="00F57023" w:rsidRDefault="00AB296B" w:rsidP="00AB296B">
      <w:pPr>
        <w:pStyle w:val="ListParagraph"/>
        <w:numPr>
          <w:ilvl w:val="0"/>
          <w:numId w:val="1"/>
        </w:numPr>
        <w:tabs>
          <w:tab w:val="left" w:pos="680"/>
        </w:tabs>
        <w:jc w:val="both"/>
        <w:rPr>
          <w:rFonts w:eastAsia="TimesNewRomanPSMT"/>
          <w:b/>
          <w:bCs/>
        </w:rPr>
      </w:pPr>
      <w:r w:rsidRPr="00F57023">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57023">
        <w:rPr>
          <w:rFonts w:eastAsia="TimesNewRomanPSMT"/>
          <w:bCs/>
        </w:rPr>
        <w:t>.</w:t>
      </w:r>
    </w:p>
    <w:p w:rsidR="00AB296B" w:rsidRPr="00F57023" w:rsidRDefault="00AB296B" w:rsidP="00AB296B">
      <w:pPr>
        <w:pStyle w:val="ListParagraph"/>
        <w:tabs>
          <w:tab w:val="left" w:pos="680"/>
        </w:tabs>
        <w:ind w:left="360"/>
        <w:jc w:val="both"/>
        <w:rPr>
          <w:rFonts w:eastAsia="TimesNewRomanPSMT"/>
          <w:b/>
          <w:bCs/>
        </w:rPr>
      </w:pPr>
    </w:p>
    <w:p w:rsidR="00AB296B" w:rsidRPr="00F57023" w:rsidRDefault="00AB296B" w:rsidP="00AB296B">
      <w:pPr>
        <w:pStyle w:val="ListParagraph"/>
        <w:numPr>
          <w:ilvl w:val="0"/>
          <w:numId w:val="1"/>
        </w:numPr>
        <w:jc w:val="both"/>
        <w:rPr>
          <w:b/>
          <w:bCs/>
          <w:iCs/>
        </w:rPr>
      </w:pPr>
      <w:r w:rsidRPr="00F57023">
        <w:rPr>
          <w:b/>
          <w:bCs/>
          <w:iCs/>
        </w:rPr>
        <w:t>Уколико понуду подноси група понуђача,</w:t>
      </w:r>
      <w:r w:rsidRPr="00F57023">
        <w:rPr>
          <w:bCs/>
          <w:iCs/>
        </w:rPr>
        <w:t xml:space="preserve"> понуђач је дужан да за сваког </w:t>
      </w:r>
      <w:r>
        <w:rPr>
          <w:bCs/>
          <w:iCs/>
        </w:rPr>
        <w:t>члана групе понуђача</w:t>
      </w:r>
      <w:r w:rsidRPr="00F57023">
        <w:rPr>
          <w:bCs/>
          <w:iCs/>
        </w:rPr>
        <w:t xml:space="preserve"> достави наведене доказе да испуњава обавезне услове из члана 75. </w:t>
      </w:r>
      <w:proofErr w:type="gramStart"/>
      <w:r w:rsidRPr="00F57023">
        <w:rPr>
          <w:bCs/>
          <w:iCs/>
        </w:rPr>
        <w:t>став</w:t>
      </w:r>
      <w:proofErr w:type="gramEnd"/>
      <w:r w:rsidRPr="00F57023">
        <w:rPr>
          <w:bCs/>
          <w:iCs/>
        </w:rPr>
        <w:t xml:space="preserve"> 1. </w:t>
      </w:r>
      <w:proofErr w:type="gramStart"/>
      <w:r w:rsidRPr="00F57023">
        <w:rPr>
          <w:bCs/>
          <w:iCs/>
        </w:rPr>
        <w:t>тач</w:t>
      </w:r>
      <w:proofErr w:type="gramEnd"/>
      <w:r w:rsidRPr="00F57023">
        <w:rPr>
          <w:bCs/>
          <w:iCs/>
        </w:rPr>
        <w:t xml:space="preserve">. 1) </w:t>
      </w:r>
      <w:proofErr w:type="gramStart"/>
      <w:r w:rsidRPr="00F57023">
        <w:rPr>
          <w:bCs/>
          <w:iCs/>
        </w:rPr>
        <w:t>до</w:t>
      </w:r>
      <w:proofErr w:type="gramEnd"/>
      <w:r w:rsidRPr="00F57023">
        <w:rPr>
          <w:bCs/>
          <w:iCs/>
        </w:rPr>
        <w:t xml:space="preserve"> 4) а доказ из члана 75. </w:t>
      </w:r>
      <w:proofErr w:type="gramStart"/>
      <w:r w:rsidRPr="00F57023">
        <w:rPr>
          <w:bCs/>
          <w:iCs/>
        </w:rPr>
        <w:t>став</w:t>
      </w:r>
      <w:proofErr w:type="gramEnd"/>
      <w:r w:rsidRPr="00F57023">
        <w:rPr>
          <w:bCs/>
          <w:iCs/>
        </w:rPr>
        <w:t xml:space="preserve"> 1. </w:t>
      </w:r>
      <w:proofErr w:type="gramStart"/>
      <w:r w:rsidRPr="00F57023">
        <w:rPr>
          <w:bCs/>
          <w:iCs/>
        </w:rPr>
        <w:t>тач</w:t>
      </w:r>
      <w:proofErr w:type="gramEnd"/>
      <w:r w:rsidRPr="00F57023">
        <w:rPr>
          <w:bCs/>
          <w:iCs/>
        </w:rPr>
        <w:t>. 5) Закона дужан је да достави понуђач из групе понуђача којем је поверено извршење дела набавке за који је неопходна испуњеност тог услова.</w:t>
      </w:r>
    </w:p>
    <w:p w:rsidR="00AB296B" w:rsidRPr="00F57023" w:rsidRDefault="00AB296B" w:rsidP="00AB296B">
      <w:pPr>
        <w:pStyle w:val="ListParagraph"/>
        <w:ind w:left="405"/>
        <w:jc w:val="both"/>
        <w:rPr>
          <w:bCs/>
          <w:iCs/>
        </w:rPr>
      </w:pPr>
      <w:proofErr w:type="gramStart"/>
      <w:r w:rsidRPr="00F57023">
        <w:rPr>
          <w:bCs/>
          <w:iCs/>
        </w:rPr>
        <w:t>Додатне услове група понуђача испуњава заједно.</w:t>
      </w:r>
      <w:proofErr w:type="gramEnd"/>
    </w:p>
    <w:p w:rsidR="00AB296B" w:rsidRPr="00F57023" w:rsidRDefault="00AB296B" w:rsidP="00AB296B">
      <w:pPr>
        <w:pStyle w:val="ListParagraph"/>
        <w:ind w:left="405"/>
        <w:jc w:val="both"/>
        <w:rPr>
          <w:bCs/>
          <w:iCs/>
        </w:rPr>
      </w:pPr>
    </w:p>
    <w:p w:rsidR="00AB296B" w:rsidRDefault="00AB296B" w:rsidP="00AB296B">
      <w:pPr>
        <w:pStyle w:val="ListParagraph"/>
        <w:numPr>
          <w:ilvl w:val="0"/>
          <w:numId w:val="1"/>
        </w:numPr>
        <w:jc w:val="both"/>
        <w:rPr>
          <w:bCs/>
          <w:iCs/>
        </w:rPr>
      </w:pPr>
      <w:r w:rsidRPr="00F57023">
        <w:rPr>
          <w:b/>
          <w:bCs/>
          <w:iCs/>
        </w:rPr>
        <w:t>Уколико понуђач подноси понуду са подизвођачем</w:t>
      </w:r>
      <w:r w:rsidRPr="00F57023">
        <w:rPr>
          <w:bCs/>
          <w:iCs/>
        </w:rPr>
        <w:t>, понуђач је дужа</w:t>
      </w:r>
      <w:r>
        <w:rPr>
          <w:bCs/>
          <w:iCs/>
        </w:rPr>
        <w:t>н да</w:t>
      </w:r>
      <w:r w:rsidRPr="00F57023">
        <w:rPr>
          <w:bCs/>
          <w:iCs/>
        </w:rPr>
        <w:t xml:space="preserve"> за подизвођача достави доказе да испуњава услове из члана 75. </w:t>
      </w:r>
      <w:proofErr w:type="gramStart"/>
      <w:r w:rsidRPr="00F57023">
        <w:rPr>
          <w:bCs/>
          <w:iCs/>
        </w:rPr>
        <w:t>став</w:t>
      </w:r>
      <w:proofErr w:type="gramEnd"/>
      <w:r w:rsidRPr="00F57023">
        <w:rPr>
          <w:bCs/>
          <w:iCs/>
        </w:rPr>
        <w:t xml:space="preserve"> 1. </w:t>
      </w:r>
      <w:proofErr w:type="gramStart"/>
      <w:r w:rsidRPr="00F57023">
        <w:rPr>
          <w:bCs/>
          <w:iCs/>
        </w:rPr>
        <w:t>тач</w:t>
      </w:r>
      <w:proofErr w:type="gramEnd"/>
      <w:r w:rsidRPr="00F57023">
        <w:rPr>
          <w:bCs/>
          <w:iCs/>
        </w:rPr>
        <w:t xml:space="preserve">. 1) </w:t>
      </w:r>
      <w:proofErr w:type="gramStart"/>
      <w:r w:rsidRPr="00F57023">
        <w:rPr>
          <w:bCs/>
          <w:iCs/>
        </w:rPr>
        <w:t>до</w:t>
      </w:r>
      <w:proofErr w:type="gramEnd"/>
      <w:r w:rsidRPr="00F57023">
        <w:rPr>
          <w:bCs/>
          <w:iCs/>
        </w:rPr>
        <w:t xml:space="preserve"> 4) Закона, а доказ из члана 75. </w:t>
      </w:r>
      <w:proofErr w:type="gramStart"/>
      <w:r w:rsidRPr="00F57023">
        <w:rPr>
          <w:bCs/>
          <w:iCs/>
        </w:rPr>
        <w:t>став</w:t>
      </w:r>
      <w:proofErr w:type="gramEnd"/>
      <w:r w:rsidRPr="00F57023">
        <w:rPr>
          <w:bCs/>
          <w:iCs/>
        </w:rPr>
        <w:t xml:space="preserve"> 1. </w:t>
      </w:r>
      <w:proofErr w:type="gramStart"/>
      <w:r w:rsidRPr="00F57023">
        <w:rPr>
          <w:bCs/>
          <w:iCs/>
        </w:rPr>
        <w:t>тач</w:t>
      </w:r>
      <w:proofErr w:type="gramEnd"/>
      <w:r w:rsidRPr="00F57023">
        <w:rPr>
          <w:bCs/>
          <w:iCs/>
        </w:rPr>
        <w:t>. 5). Закона, за део набавке који ће понуђач извршити преко подизвођача.</w:t>
      </w:r>
    </w:p>
    <w:p w:rsidR="00AB296B" w:rsidRPr="00095230" w:rsidRDefault="00AB296B" w:rsidP="00AB296B">
      <w:pPr>
        <w:jc w:val="both"/>
        <w:rPr>
          <w:bCs/>
          <w:iCs/>
        </w:rPr>
      </w:pPr>
    </w:p>
    <w:p w:rsidR="00AB296B" w:rsidRPr="00F57023" w:rsidRDefault="00AB296B" w:rsidP="00AB296B">
      <w:pPr>
        <w:pStyle w:val="ListParagraph"/>
        <w:numPr>
          <w:ilvl w:val="0"/>
          <w:numId w:val="1"/>
        </w:numPr>
        <w:tabs>
          <w:tab w:val="left" w:pos="680"/>
        </w:tabs>
        <w:jc w:val="both"/>
        <w:rPr>
          <w:rFonts w:eastAsia="TimesNewRomanPSMT"/>
          <w:bCs/>
        </w:rPr>
      </w:pPr>
      <w:r w:rsidRPr="00F5702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C87" w:rsidRDefault="00DB1C87" w:rsidP="00DB1C87">
      <w:pPr>
        <w:pStyle w:val="ListParagraph"/>
        <w:numPr>
          <w:ilvl w:val="0"/>
          <w:numId w:val="1"/>
        </w:numPr>
        <w:tabs>
          <w:tab w:val="left" w:pos="680"/>
        </w:tabs>
        <w:jc w:val="both"/>
        <w:rPr>
          <w:rFonts w:eastAsia="TimesNewRomanPSMT"/>
          <w:bCs/>
        </w:rPr>
      </w:pP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Место: ___________________</w:t>
      </w:r>
    </w:p>
    <w:p w:rsidR="00DB1C87" w:rsidRDefault="00DB1C87" w:rsidP="00DB1C87">
      <w:pPr>
        <w:pStyle w:val="ListParagraph"/>
        <w:tabs>
          <w:tab w:val="left" w:pos="680"/>
        </w:tabs>
        <w:ind w:left="0"/>
        <w:jc w:val="both"/>
        <w:rPr>
          <w:rFonts w:eastAsia="TimesNewRomanPSMT"/>
          <w:bCs/>
        </w:rPr>
      </w:pPr>
    </w:p>
    <w:p w:rsidR="00DB1C87" w:rsidRDefault="00DB1C87" w:rsidP="00DB1C87">
      <w:pPr>
        <w:pStyle w:val="ListParagraph"/>
        <w:tabs>
          <w:tab w:val="left" w:pos="680"/>
        </w:tabs>
        <w:ind w:left="0"/>
        <w:jc w:val="both"/>
        <w:rPr>
          <w:rFonts w:eastAsia="TimesNewRomanPSMT"/>
          <w:bCs/>
        </w:rPr>
      </w:pPr>
      <w:r>
        <w:rPr>
          <w:rFonts w:eastAsia="TimesNewRomanPSMT"/>
          <w:bCs/>
        </w:rPr>
        <w:t>Датум: ___________________</w:t>
      </w:r>
    </w:p>
    <w:p w:rsidR="00DB1C87" w:rsidRDefault="00DB1C87" w:rsidP="00DB1C87">
      <w:pPr>
        <w:rPr>
          <w:b/>
          <w:noProof/>
        </w:rPr>
      </w:pPr>
    </w:p>
    <w:tbl>
      <w:tblPr>
        <w:tblW w:w="9090" w:type="dxa"/>
        <w:tblInd w:w="108" w:type="dxa"/>
        <w:tblLook w:val="04A0"/>
      </w:tblPr>
      <w:tblGrid>
        <w:gridCol w:w="3082"/>
        <w:gridCol w:w="3076"/>
        <w:gridCol w:w="2932"/>
      </w:tblGrid>
      <w:tr w:rsidR="00DB1C87" w:rsidTr="00DB1C87">
        <w:tc>
          <w:tcPr>
            <w:tcW w:w="3082" w:type="dxa"/>
            <w:tcBorders>
              <w:top w:val="nil"/>
              <w:left w:val="nil"/>
              <w:bottom w:val="single" w:sz="4" w:space="0" w:color="auto"/>
              <w:right w:val="nil"/>
            </w:tcBorders>
          </w:tcPr>
          <w:p w:rsidR="005C45D4" w:rsidRPr="00F57023" w:rsidRDefault="005C45D4" w:rsidP="005C45D4">
            <w:pPr>
              <w:ind w:left="-108"/>
              <w:rPr>
                <w:b/>
                <w:noProof/>
              </w:rPr>
            </w:pPr>
            <w:r>
              <w:rPr>
                <w:b/>
                <w:noProof/>
              </w:rPr>
              <w:t>ЈН 73</w:t>
            </w:r>
            <w:r w:rsidRPr="00F57023">
              <w:rPr>
                <w:b/>
                <w:noProof/>
              </w:rPr>
              <w:t>-19-О</w:t>
            </w:r>
          </w:p>
          <w:p w:rsidR="00DB1C87" w:rsidRDefault="00DB1C87" w:rsidP="00DB1C87">
            <w:pPr>
              <w:tabs>
                <w:tab w:val="left" w:pos="680"/>
              </w:tabs>
              <w:jc w:val="both"/>
              <w:rPr>
                <w:rFonts w:eastAsia="TimesNewRomanPSMT"/>
                <w:bCs/>
              </w:rPr>
            </w:pPr>
          </w:p>
          <w:p w:rsidR="00DB1C87" w:rsidRPr="002B147B" w:rsidRDefault="00DB1C87" w:rsidP="00DB1C87">
            <w:pPr>
              <w:tabs>
                <w:tab w:val="left" w:pos="680"/>
              </w:tabs>
              <w:jc w:val="both"/>
              <w:rPr>
                <w:rFonts w:eastAsia="TimesNewRomanPSMT"/>
                <w:bCs/>
              </w:rPr>
            </w:pPr>
          </w:p>
          <w:p w:rsidR="00DB1C87" w:rsidRDefault="00DB1C87" w:rsidP="00DB1C87">
            <w:pPr>
              <w:tabs>
                <w:tab w:val="left" w:pos="680"/>
              </w:tabs>
              <w:jc w:val="both"/>
              <w:rPr>
                <w:rFonts w:eastAsia="TimesNewRomanPSMT"/>
                <w:bCs/>
              </w:rPr>
            </w:pPr>
          </w:p>
        </w:tc>
        <w:tc>
          <w:tcPr>
            <w:tcW w:w="3076" w:type="dxa"/>
          </w:tcPr>
          <w:p w:rsidR="00DB1C87" w:rsidRDefault="00DB1C87" w:rsidP="00DB1C87">
            <w:pPr>
              <w:tabs>
                <w:tab w:val="left" w:pos="680"/>
              </w:tabs>
              <w:jc w:val="both"/>
              <w:rPr>
                <w:rFonts w:eastAsia="TimesNewRomanPSMT"/>
                <w:bCs/>
              </w:rPr>
            </w:pPr>
          </w:p>
        </w:tc>
        <w:tc>
          <w:tcPr>
            <w:tcW w:w="2932" w:type="dxa"/>
            <w:tcBorders>
              <w:top w:val="nil"/>
              <w:left w:val="nil"/>
              <w:bottom w:val="single" w:sz="4" w:space="0" w:color="auto"/>
              <w:right w:val="nil"/>
            </w:tcBorders>
          </w:tcPr>
          <w:p w:rsidR="00DB1C87" w:rsidRDefault="00DB1C87" w:rsidP="00DB1C87">
            <w:pPr>
              <w:tabs>
                <w:tab w:val="left" w:pos="680"/>
              </w:tabs>
              <w:jc w:val="both"/>
              <w:rPr>
                <w:rFonts w:eastAsia="TimesNewRomanPSMT"/>
                <w:bCs/>
              </w:rPr>
            </w:pPr>
          </w:p>
        </w:tc>
      </w:tr>
      <w:tr w:rsidR="00DB1C87" w:rsidTr="00DB1C87">
        <w:tc>
          <w:tcPr>
            <w:tcW w:w="308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НАЗИВ ПОНУЂАЧА</w:t>
            </w:r>
          </w:p>
        </w:tc>
        <w:tc>
          <w:tcPr>
            <w:tcW w:w="3076" w:type="dxa"/>
            <w:hideMark/>
          </w:tcPr>
          <w:p w:rsidR="00DB1C87" w:rsidRDefault="00DB1C87" w:rsidP="00DB1C87">
            <w:pPr>
              <w:jc w:val="center"/>
              <w:rPr>
                <w:noProof/>
              </w:rPr>
            </w:pPr>
            <w:r>
              <w:rPr>
                <w:noProof/>
              </w:rPr>
              <w:t>М.П.</w:t>
            </w:r>
          </w:p>
        </w:tc>
        <w:tc>
          <w:tcPr>
            <w:tcW w:w="2932" w:type="dxa"/>
            <w:tcBorders>
              <w:top w:val="single" w:sz="4" w:space="0" w:color="auto"/>
              <w:left w:val="nil"/>
              <w:bottom w:val="nil"/>
              <w:right w:val="nil"/>
            </w:tcBorders>
            <w:hideMark/>
          </w:tcPr>
          <w:p w:rsidR="00DB1C87" w:rsidRDefault="00DB1C87" w:rsidP="00DB1C87">
            <w:pPr>
              <w:jc w:val="center"/>
              <w:rPr>
                <w:noProof/>
                <w:highlight w:val="yellow"/>
              </w:rPr>
            </w:pPr>
            <w:r>
              <w:rPr>
                <w:noProof/>
              </w:rPr>
              <w:t>ПОТПИС ПОНУЂАЧА</w:t>
            </w:r>
          </w:p>
        </w:tc>
      </w:tr>
    </w:tbl>
    <w:p w:rsidR="00F9120C" w:rsidRDefault="00F9120C" w:rsidP="00F9120C">
      <w:pPr>
        <w:pStyle w:val="Heading2"/>
        <w:ind w:left="360"/>
        <w:jc w:val="left"/>
        <w:rPr>
          <w:noProof/>
        </w:rPr>
      </w:pPr>
    </w:p>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F9120C" w:rsidRDefault="00F9120C" w:rsidP="00F9120C"/>
    <w:p w:rsidR="002A3C5D" w:rsidRDefault="002A3C5D" w:rsidP="00F9120C"/>
    <w:p w:rsidR="002A3C5D" w:rsidRDefault="002A3C5D" w:rsidP="00F9120C"/>
    <w:p w:rsidR="002A3C5D" w:rsidRDefault="002A3C5D" w:rsidP="00F9120C"/>
    <w:p w:rsidR="002A3C5D" w:rsidRDefault="002A3C5D" w:rsidP="00F9120C"/>
    <w:p w:rsidR="002A3C5D" w:rsidRDefault="002A3C5D" w:rsidP="00F9120C"/>
    <w:p w:rsidR="002A3C5D" w:rsidRPr="002A3C5D" w:rsidRDefault="002A3C5D" w:rsidP="00F9120C"/>
    <w:p w:rsidR="00F9120C" w:rsidRDefault="00F9120C" w:rsidP="00F9120C"/>
    <w:p w:rsidR="00F9120C" w:rsidRDefault="00F9120C" w:rsidP="00F9120C"/>
    <w:p w:rsidR="005C45D4" w:rsidRDefault="005C45D4" w:rsidP="00F9120C"/>
    <w:p w:rsidR="005C45D4" w:rsidRDefault="005C45D4" w:rsidP="00F9120C"/>
    <w:p w:rsidR="005C45D4" w:rsidRDefault="005C45D4" w:rsidP="00F9120C"/>
    <w:p w:rsidR="005C45D4" w:rsidRDefault="005C45D4" w:rsidP="00F9120C"/>
    <w:p w:rsidR="005C45D4" w:rsidRDefault="005C45D4" w:rsidP="00F9120C"/>
    <w:p w:rsidR="005C45D4" w:rsidRPr="005C45D4" w:rsidRDefault="005C45D4" w:rsidP="00F9120C"/>
    <w:p w:rsidR="002D5B2C" w:rsidRPr="00EF6B5E" w:rsidRDefault="00A161BE" w:rsidP="00D76B68">
      <w:pPr>
        <w:pStyle w:val="Heading2"/>
        <w:numPr>
          <w:ilvl w:val="0"/>
          <w:numId w:val="5"/>
        </w:numPr>
        <w:rPr>
          <w:noProof/>
        </w:rPr>
      </w:pPr>
      <w:bookmarkStart w:id="21" w:name="_Toc5260474"/>
      <w:r>
        <w:rPr>
          <w:noProof/>
        </w:rPr>
        <w:lastRenderedPageBreak/>
        <w:t>У</w:t>
      </w:r>
      <w:r w:rsidR="002D5B2C" w:rsidRPr="00EF6B5E">
        <w:rPr>
          <w:noProof/>
        </w:rPr>
        <w:t>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w:t>
      </w:r>
      <w:r w:rsidR="005C45D4">
        <w:rPr>
          <w:noProof/>
        </w:rPr>
        <w:t>с</w:t>
      </w:r>
      <w:r w:rsidRPr="00EF6B5E">
        <w:rPr>
          <w:noProof/>
        </w:rPr>
        <w:t>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4B4B49">
      <w:pPr>
        <w:pStyle w:val="ListParagraph"/>
        <w:numPr>
          <w:ilvl w:val="0"/>
          <w:numId w:val="9"/>
        </w:numPr>
        <w:ind w:left="357" w:hanging="357"/>
        <w:jc w:val="both"/>
        <w:rPr>
          <w:rFonts w:eastAsia="TimesNewRomanPSMT"/>
          <w:bCs/>
        </w:rPr>
      </w:pPr>
      <w:r w:rsidRPr="00B65266">
        <w:rPr>
          <w:rFonts w:eastAsia="TimesNewRomanPSMT"/>
          <w:bCs/>
        </w:rPr>
        <w:lastRenderedPageBreak/>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5C45D4" w:rsidP="00F0184C">
      <w:pPr>
        <w:jc w:val="both"/>
        <w:rPr>
          <w:b/>
        </w:rPr>
      </w:pPr>
      <w:proofErr w:type="gramStart"/>
      <w:r w:rsidRPr="00F57023">
        <w:rPr>
          <w:b/>
          <w:u w:val="single"/>
        </w:rPr>
        <w:t>Понуђачи који подносе понуде за више партија морају посебно одвојити (јасно назначити или сл.) и доставити документацију о испуњености услова (поглавље 4. конкурсне документације), и такође посебно одвојити (јасно назначити или сл.) понуде са припадајућом документацијом за сваку партију понаособ.</w:t>
      </w:r>
      <w:proofErr w:type="gramEnd"/>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5C45D4" w:rsidRPr="00F57023" w:rsidRDefault="005C45D4" w:rsidP="005C45D4">
      <w:pPr>
        <w:jc w:val="both"/>
      </w:pPr>
      <w:proofErr w:type="gramStart"/>
      <w:r w:rsidRPr="00F57023">
        <w:t>Понуду може поднети група понуђача.</w:t>
      </w:r>
      <w:proofErr w:type="gramEnd"/>
    </w:p>
    <w:p w:rsidR="005C45D4" w:rsidRPr="00F57023" w:rsidRDefault="005C45D4" w:rsidP="005C45D4">
      <w:pPr>
        <w:jc w:val="both"/>
      </w:pPr>
      <w:proofErr w:type="gramStart"/>
      <w:r w:rsidRPr="00F57023">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F57023">
        <w:t xml:space="preserve"> </w:t>
      </w:r>
      <w:proofErr w:type="gramStart"/>
      <w:r w:rsidRPr="00F57023">
        <w:t>ст</w:t>
      </w:r>
      <w:proofErr w:type="gramEnd"/>
      <w:r w:rsidRPr="00F57023">
        <w:t xml:space="preserve">. 4. </w:t>
      </w:r>
      <w:proofErr w:type="gramStart"/>
      <w:r w:rsidRPr="00F57023">
        <w:t>тач</w:t>
      </w:r>
      <w:proofErr w:type="gramEnd"/>
      <w:r w:rsidRPr="00F57023">
        <w:t xml:space="preserve">. 1) </w:t>
      </w:r>
      <w:proofErr w:type="gramStart"/>
      <w:r w:rsidRPr="00F57023">
        <w:t>до</w:t>
      </w:r>
      <w:proofErr w:type="gramEnd"/>
      <w:r w:rsidRPr="00F57023">
        <w:t xml:space="preserve"> 6) Закона и то податке о:</w:t>
      </w:r>
    </w:p>
    <w:p w:rsidR="005C45D4" w:rsidRPr="00F57023" w:rsidRDefault="005C45D4" w:rsidP="005C45D4">
      <w:pPr>
        <w:numPr>
          <w:ilvl w:val="0"/>
          <w:numId w:val="6"/>
        </w:numPr>
        <w:suppressAutoHyphens/>
        <w:spacing w:line="100" w:lineRule="atLeast"/>
        <w:jc w:val="both"/>
      </w:pPr>
      <w:r w:rsidRPr="00F57023">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5C45D4" w:rsidRPr="00F57023" w:rsidRDefault="005C45D4" w:rsidP="005C45D4">
      <w:pPr>
        <w:pStyle w:val="ListParagraph"/>
        <w:numPr>
          <w:ilvl w:val="0"/>
          <w:numId w:val="6"/>
        </w:numPr>
        <w:suppressAutoHyphens/>
        <w:spacing w:line="100" w:lineRule="atLeast"/>
        <w:contextualSpacing w:val="0"/>
        <w:jc w:val="both"/>
        <w:rPr>
          <w:rFonts w:eastAsia="TimesNewRomanPSMT"/>
          <w:bCs/>
        </w:rPr>
      </w:pPr>
      <w:r w:rsidRPr="00F57023">
        <w:t>Опис послова сваког понуђача из групе понуђача у извршење уговора.</w:t>
      </w:r>
    </w:p>
    <w:p w:rsidR="005C45D4" w:rsidRPr="00F57023" w:rsidRDefault="005C45D4" w:rsidP="005C45D4">
      <w:pPr>
        <w:pStyle w:val="ListParagraph"/>
        <w:jc w:val="both"/>
        <w:rPr>
          <w:rFonts w:eastAsia="TimesNewRomanPSMT"/>
          <w:bCs/>
        </w:rPr>
      </w:pPr>
    </w:p>
    <w:p w:rsidR="005C45D4" w:rsidRPr="00F57023" w:rsidRDefault="005C45D4" w:rsidP="005C45D4">
      <w:pPr>
        <w:jc w:val="both"/>
      </w:pPr>
      <w:proofErr w:type="gramStart"/>
      <w:r w:rsidRPr="00F57023">
        <w:rPr>
          <w:rFonts w:eastAsia="TimesNewRomanPSMT"/>
          <w:bCs/>
        </w:rPr>
        <w:t>Група понуђача је дужна да достави све доказе о испуњености услова који су наведени у поглављу 4.</w:t>
      </w:r>
      <w:proofErr w:type="gramEnd"/>
      <w:r w:rsidRPr="00F57023">
        <w:rPr>
          <w:rFonts w:eastAsia="TimesNewRomanPSMT"/>
          <w:bCs/>
        </w:rPr>
        <w:t xml:space="preserve"> </w:t>
      </w:r>
      <w:proofErr w:type="gramStart"/>
      <w:r w:rsidRPr="00F57023">
        <w:rPr>
          <w:rFonts w:eastAsia="TimesNewRomanPSMT"/>
          <w:bCs/>
        </w:rPr>
        <w:t>конкурсне</w:t>
      </w:r>
      <w:proofErr w:type="gramEnd"/>
      <w:r w:rsidRPr="00F57023">
        <w:rPr>
          <w:rFonts w:eastAsia="TimesNewRomanPSMT"/>
          <w:bCs/>
        </w:rPr>
        <w:t xml:space="preserve"> документације, у складу са Упутством како се доказује испуњеност услова.</w:t>
      </w:r>
    </w:p>
    <w:p w:rsidR="005C45D4" w:rsidRPr="00F57023" w:rsidRDefault="005C45D4" w:rsidP="005C45D4">
      <w:pPr>
        <w:jc w:val="both"/>
      </w:pPr>
      <w:proofErr w:type="gramStart"/>
      <w:r w:rsidRPr="00F57023">
        <w:t>Понуђачи из групе понуђача одговарају неограничено солидарно према наручиоцу.</w:t>
      </w:r>
      <w:proofErr w:type="gramEnd"/>
    </w:p>
    <w:p w:rsidR="005C45D4" w:rsidRPr="00F57023" w:rsidRDefault="005C45D4" w:rsidP="005C45D4">
      <w:pPr>
        <w:jc w:val="both"/>
      </w:pPr>
      <w:proofErr w:type="gramStart"/>
      <w:r w:rsidRPr="00F57023">
        <w:t>Задруга може поднети понуду самостално, у своје име, а за рачун задругара или заједничку понуду у име задругара.</w:t>
      </w:r>
      <w:proofErr w:type="gramEnd"/>
    </w:p>
    <w:p w:rsidR="005C45D4" w:rsidRPr="00F57023" w:rsidRDefault="005C45D4" w:rsidP="005C45D4">
      <w:pPr>
        <w:jc w:val="both"/>
      </w:pPr>
      <w:proofErr w:type="gramStart"/>
      <w:r w:rsidRPr="00F57023">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5C45D4" w:rsidP="005C45D4">
      <w:pPr>
        <w:jc w:val="both"/>
      </w:pPr>
      <w:proofErr w:type="gramStart"/>
      <w:r w:rsidRPr="00F57023">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proofErr w:type="gramStart"/>
      <w:r w:rsidRPr="00C03FA7">
        <w:rPr>
          <w:iCs/>
        </w:rPr>
        <w:t>Наручилац нема захтеве у погледу гарантног рока.</w:t>
      </w:r>
      <w:proofErr w:type="gramEnd"/>
    </w:p>
    <w:p w:rsidR="00841974" w:rsidRPr="003F6FE2" w:rsidRDefault="00841974"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lastRenderedPageBreak/>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865C62" w:rsidP="00106431">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sidR="00A161BE">
        <w:rPr>
          <w:noProof/>
        </w:rPr>
        <w:t>ње - болничка апотека наручиоца</w:t>
      </w:r>
      <w:r w:rsidRPr="00C03FA7">
        <w:rPr>
          <w:noProof/>
        </w:rPr>
        <w:t xml:space="preserve"> </w:t>
      </w:r>
      <w:r w:rsidR="00412D46">
        <w:t>или у одређену клиничку апотеку</w:t>
      </w:r>
      <w:r>
        <w:t xml:space="preserve"> по налогу </w:t>
      </w:r>
      <w:r w:rsidR="00A161BE">
        <w:t xml:space="preserve">уговором овлашћеног лица </w:t>
      </w:r>
      <w:r>
        <w:t xml:space="preserve">наручиоца, </w:t>
      </w:r>
      <w:r w:rsidRPr="00407855">
        <w:rPr>
          <w:lang w:val="sr-Latn-CS"/>
        </w:rPr>
        <w:t>са обавезом истовара добара</w:t>
      </w:r>
      <w:r>
        <w:t>.</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22BEB" w:rsidRDefault="00622BEB" w:rsidP="00622BEB">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622BEB" w:rsidRDefault="00622BEB" w:rsidP="00622BEB">
      <w:pPr>
        <w:jc w:val="both"/>
        <w:rPr>
          <w:color w:val="222222"/>
          <w:lang w:val="sr-Cyrl-CS"/>
        </w:rPr>
      </w:pPr>
      <w:proofErr w:type="gramStart"/>
      <w:r w:rsidRPr="00360A52">
        <w:t>Дозвољено је приложити извод из каталога</w:t>
      </w:r>
      <w:r w:rsidR="00A161BE">
        <w:t>,</w:t>
      </w:r>
      <w:r w:rsidR="00A161BE" w:rsidRPr="00A161BE">
        <w:t xml:space="preserve"> </w:t>
      </w:r>
      <w:r w:rsidR="00A161BE" w:rsidRPr="00360A52">
        <w:t>извод из каталога</w:t>
      </w:r>
      <w:r w:rsidRPr="00360A52">
        <w:t xml:space="preserve"> на </w:t>
      </w:r>
      <w:r w:rsidR="00A161BE">
        <w:t>страном</w:t>
      </w:r>
      <w:r w:rsidRPr="00360A52">
        <w:t xml:space="preserve"> ј</w:t>
      </w:r>
      <w:r w:rsidR="00A161BE">
        <w:t xml:space="preserve">езику и превод на српски језик, </w:t>
      </w:r>
      <w:r w:rsidRPr="00360A52">
        <w:t>штампани</w:t>
      </w:r>
      <w:r w:rsidR="00A161BE">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w:t>
      </w:r>
      <w:r w:rsidR="0001391B">
        <w:t xml:space="preserve"> </w:t>
      </w:r>
      <w:r w:rsidR="00A161BE">
        <w:t>добра.</w:t>
      </w:r>
      <w:proofErr w:type="gramEnd"/>
      <w:r w:rsidR="00A161BE">
        <w:t xml:space="preserve">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A65B84"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183ED2" w:rsidRPr="000746DE" w:rsidRDefault="00183ED2" w:rsidP="00183ED2">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183ED2" w:rsidRDefault="00183ED2" w:rsidP="00183ED2">
      <w:pPr>
        <w:jc w:val="both"/>
        <w:rPr>
          <w:iCs/>
        </w:rPr>
      </w:pPr>
    </w:p>
    <w:p w:rsidR="00183ED2" w:rsidRDefault="00183ED2" w:rsidP="00183ED2">
      <w:pPr>
        <w:jc w:val="both"/>
      </w:pPr>
      <w:proofErr w:type="gramStart"/>
      <w:r w:rsidRPr="00705A24">
        <w:rPr>
          <w:iCs/>
        </w:rPr>
        <w:t>Цена је фиксна и не може се мењати.</w:t>
      </w:r>
      <w:proofErr w:type="gramEnd"/>
    </w:p>
    <w:p w:rsidR="00183ED2" w:rsidRPr="00321327" w:rsidRDefault="00183ED2" w:rsidP="00183ED2">
      <w:pPr>
        <w:jc w:val="both"/>
      </w:pPr>
    </w:p>
    <w:p w:rsidR="00183ED2" w:rsidRPr="000746DE" w:rsidRDefault="00183ED2" w:rsidP="00183ED2">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183ED2" w:rsidRDefault="00183ED2" w:rsidP="00183ED2">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DE770A" w:rsidRPr="000746DE" w:rsidRDefault="00DE770A" w:rsidP="00DE770A">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DE770A" w:rsidRPr="000746DE" w:rsidRDefault="00DE770A" w:rsidP="00DE770A">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353984" w:rsidRPr="00FF74CE" w:rsidRDefault="00353984" w:rsidP="00353984">
      <w:pPr>
        <w:pStyle w:val="ListParagraph"/>
        <w:ind w:left="0" w:firstLine="426"/>
        <w:jc w:val="both"/>
        <w:rPr>
          <w:rFonts w:eastAsia="TimesNewRomanPSMT"/>
          <w:bCs/>
          <w:iCs/>
          <w:lang w:val="sr-Cyrl-CS"/>
        </w:rPr>
      </w:pPr>
    </w:p>
    <w:p w:rsidR="009B3976" w:rsidRPr="00D643FE" w:rsidRDefault="009B3976" w:rsidP="009B3976">
      <w:pPr>
        <w:ind w:firstLine="447"/>
        <w:jc w:val="both"/>
        <w:rPr>
          <w:b/>
        </w:rPr>
      </w:pPr>
      <w:r w:rsidRPr="00D643FE">
        <w:rPr>
          <w:b/>
        </w:rPr>
        <w:t>Понуђач који је изабран као најповољнији је дужан да приликом потписивања уговора достави:</w:t>
      </w:r>
    </w:p>
    <w:p w:rsidR="009B3976" w:rsidRPr="00D643FE" w:rsidRDefault="009B3976" w:rsidP="009B3976">
      <w:pPr>
        <w:jc w:val="both"/>
        <w:rPr>
          <w:noProof/>
        </w:rPr>
      </w:pPr>
    </w:p>
    <w:p w:rsidR="009B3976" w:rsidRPr="00D643FE" w:rsidRDefault="009B3976" w:rsidP="009B3976">
      <w:pPr>
        <w:pStyle w:val="ListParagraph"/>
        <w:numPr>
          <w:ilvl w:val="0"/>
          <w:numId w:val="10"/>
        </w:numPr>
        <w:jc w:val="both"/>
        <w:rPr>
          <w:noProof/>
        </w:rPr>
      </w:pPr>
      <w:r w:rsidRPr="00D643FE">
        <w:rPr>
          <w:b/>
        </w:rPr>
        <w:t>регистровану бланко меницу и менично овлашћење</w:t>
      </w:r>
      <w:r w:rsidRPr="00D643FE">
        <w:rPr>
          <w:b/>
          <w:noProof/>
        </w:rPr>
        <w:t xml:space="preserve"> за добро извршење посла (</w:t>
      </w:r>
      <w:r w:rsidRPr="00D643FE">
        <w:rPr>
          <w:b/>
          <w:i/>
          <w:noProof/>
        </w:rPr>
        <w:t>уколико понуђач у предметном поступку јавне набавке добије више партија доставља једно средство обезбеђења за све партије</w:t>
      </w:r>
      <w:r w:rsidRPr="00D643FE">
        <w:rPr>
          <w:b/>
          <w:noProof/>
        </w:rPr>
        <w:t>)</w:t>
      </w:r>
      <w:r w:rsidRPr="00D643FE">
        <w:rPr>
          <w:noProof/>
        </w:rPr>
        <w:t xml:space="preserve">, попуњено на износ од 10% од укупне вредности уговора без урачунатог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B3976" w:rsidRPr="00D643FE" w:rsidRDefault="009B3976" w:rsidP="009B3976">
      <w:pPr>
        <w:pStyle w:val="ListParagraph"/>
        <w:ind w:left="87" w:firstLine="453"/>
        <w:jc w:val="both"/>
        <w:rPr>
          <w:noProof/>
        </w:rPr>
      </w:pPr>
    </w:p>
    <w:p w:rsidR="009B3976" w:rsidRPr="00D643FE" w:rsidRDefault="009B3976" w:rsidP="009B3976">
      <w:pPr>
        <w:jc w:val="both"/>
        <w:rPr>
          <w:rFonts w:eastAsia="TimesNewRomanPSMT"/>
          <w:bCs/>
          <w:iCs/>
        </w:rPr>
      </w:pPr>
      <w:proofErr w:type="gramStart"/>
      <w:r w:rsidRPr="00D643FE">
        <w:rPr>
          <w:rFonts w:eastAsia="TimesNewRomanPSMT"/>
          <w:bCs/>
          <w:i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roofErr w:type="gramEnd"/>
    </w:p>
    <w:p w:rsidR="009B3976" w:rsidRPr="00D643FE" w:rsidRDefault="009B3976" w:rsidP="009B3976">
      <w:pPr>
        <w:pStyle w:val="ListParagraph"/>
        <w:ind w:left="87" w:firstLine="453"/>
        <w:jc w:val="both"/>
        <w:rPr>
          <w:rFonts w:eastAsia="TimesNewRomanPSMT"/>
          <w:bCs/>
          <w:iCs/>
        </w:rPr>
      </w:pPr>
    </w:p>
    <w:p w:rsidR="009B3976" w:rsidRPr="00D643FE" w:rsidRDefault="009B3976" w:rsidP="009B3976">
      <w:pPr>
        <w:jc w:val="both"/>
      </w:pPr>
      <w:proofErr w:type="gramStart"/>
      <w:r w:rsidRPr="00D643FE">
        <w:t>Средство обезбеђења траје најмање три</w:t>
      </w:r>
      <w:r w:rsidRPr="00D643FE">
        <w:rPr>
          <w:rFonts w:eastAsia="TimesNewRomanPSMT"/>
        </w:rPr>
        <w:t xml:space="preserve">десет дана дуже од дана истека рока за коначно извршење </w:t>
      </w:r>
      <w:r w:rsidRPr="00D643FE">
        <w:t>обавезе понуђача која је предмет обезбеђења (извршење уговорне обавезе).</w:t>
      </w:r>
      <w:proofErr w:type="gramEnd"/>
      <w:r w:rsidRPr="00D643FE">
        <w:t xml:space="preserve"> </w:t>
      </w:r>
      <w:proofErr w:type="gramStart"/>
      <w:r w:rsidRPr="00D643FE">
        <w:t>Средство обезбеђења не може се вратити понуђачу пре истека рока трајања.</w:t>
      </w:r>
      <w:proofErr w:type="gramEnd"/>
    </w:p>
    <w:p w:rsidR="009B3976" w:rsidRPr="00D643FE" w:rsidRDefault="009B3976" w:rsidP="009B3976">
      <w:pPr>
        <w:pStyle w:val="ListParagraph"/>
        <w:ind w:left="87" w:firstLine="453"/>
        <w:jc w:val="both"/>
        <w:rPr>
          <w:rFonts w:eastAsia="TimesNewRomanPSMT"/>
          <w:bCs/>
          <w:iCs/>
        </w:rPr>
      </w:pPr>
    </w:p>
    <w:p w:rsidR="009B3976" w:rsidRPr="00D643FE" w:rsidRDefault="009B3976" w:rsidP="009B3976">
      <w:pPr>
        <w:jc w:val="both"/>
        <w:rPr>
          <w:b/>
        </w:rPr>
      </w:pPr>
      <w:r w:rsidRPr="00D643FE">
        <w:rPr>
          <w:noProof/>
        </w:rPr>
        <w:t xml:space="preserve">Понуђач/Добављач је дужан да достави и </w:t>
      </w:r>
      <w:r w:rsidRPr="00D643FE">
        <w:rPr>
          <w:b/>
          <w:noProof/>
        </w:rPr>
        <w:t>копију извода из Регистра меница и овлашћења</w:t>
      </w:r>
      <w:r w:rsidRPr="00D643F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(„Сл. гласник Републике Србије“, број 56/2011), као и </w:t>
      </w:r>
      <w:r w:rsidRPr="00D643FE">
        <w:rPr>
          <w:b/>
          <w:noProof/>
        </w:rPr>
        <w:t xml:space="preserve">картон депонованих потписа </w:t>
      </w:r>
      <w:r w:rsidRPr="00D643FE">
        <w:rPr>
          <w:noProof/>
        </w:rPr>
        <w:t>и</w:t>
      </w:r>
      <w:r w:rsidRPr="00D643FE">
        <w:rPr>
          <w:b/>
          <w:noProof/>
        </w:rPr>
        <w:t xml:space="preserve"> образац овере потписа лица овлашћених за заступање</w:t>
      </w:r>
      <w:r w:rsidRPr="00D643FE">
        <w:rPr>
          <w:b/>
        </w:rPr>
        <w:t xml:space="preserve"> - ОП образац.</w:t>
      </w:r>
    </w:p>
    <w:p w:rsidR="009B3976" w:rsidRPr="00D643FE" w:rsidRDefault="009B3976" w:rsidP="009B3976">
      <w:pPr>
        <w:jc w:val="both"/>
        <w:rPr>
          <w:noProof/>
          <w:u w:val="single"/>
        </w:rPr>
      </w:pPr>
    </w:p>
    <w:p w:rsidR="009B3976" w:rsidRPr="00D643FE" w:rsidRDefault="009B3976" w:rsidP="009B3976">
      <w:pPr>
        <w:jc w:val="both"/>
        <w:rPr>
          <w:b/>
          <w:sz w:val="28"/>
          <w:szCs w:val="28"/>
          <w:u w:val="single"/>
        </w:rPr>
      </w:pPr>
      <w:r w:rsidRPr="00D643FE">
        <w:rPr>
          <w:b/>
          <w:sz w:val="28"/>
          <w:szCs w:val="28"/>
          <w:u w:val="single"/>
        </w:rPr>
        <w:t>Напомена:</w:t>
      </w:r>
    </w:p>
    <w:p w:rsidR="009B3976" w:rsidRPr="00D643FE" w:rsidRDefault="009B3976" w:rsidP="009B3976">
      <w:pPr>
        <w:jc w:val="both"/>
        <w:rPr>
          <w:b/>
          <w:u w:val="single"/>
        </w:rPr>
      </w:pPr>
    </w:p>
    <w:p w:rsidR="009B3976" w:rsidRPr="00D643FE" w:rsidRDefault="009B3976" w:rsidP="009B3976">
      <w:pPr>
        <w:jc w:val="both"/>
      </w:pPr>
      <w:proofErr w:type="gramStart"/>
      <w:r w:rsidRPr="00D643FE">
        <w:rPr>
          <w:b/>
          <w:noProof/>
        </w:rPr>
        <w:t xml:space="preserve">Са понуђачем који буде </w:t>
      </w:r>
      <w:r w:rsidRPr="00D643FE">
        <w:rPr>
          <w:b/>
        </w:rPr>
        <w:t>изабран као најповољнији за више партија овог поступка</w:t>
      </w:r>
      <w:r w:rsidRPr="00D643FE">
        <w:t xml:space="preserve"> јавне набавке биће закључен један уговор.</w:t>
      </w:r>
      <w:proofErr w:type="gramEnd"/>
    </w:p>
    <w:p w:rsidR="009B3976" w:rsidRPr="00D643FE" w:rsidRDefault="009B3976" w:rsidP="009B3976">
      <w:pPr>
        <w:jc w:val="both"/>
      </w:pPr>
    </w:p>
    <w:p w:rsidR="009B3976" w:rsidRPr="00D643FE" w:rsidRDefault="009B3976" w:rsidP="009B3976">
      <w:pPr>
        <w:jc w:val="both"/>
        <w:rPr>
          <w:b/>
          <w:u w:val="single"/>
        </w:rPr>
      </w:pPr>
      <w:r w:rsidRPr="00D643FE">
        <w:rPr>
          <w:b/>
          <w:u w:val="single"/>
        </w:rPr>
        <w:t xml:space="preserve">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 </w:t>
      </w:r>
    </w:p>
    <w:p w:rsidR="00C3637C" w:rsidRPr="00586A45" w:rsidRDefault="00C3637C" w:rsidP="00C3637C">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proofErr w:type="gramStart"/>
      <w:r w:rsidRPr="000746DE">
        <w:t>Предметна набавка не садржи поверљиве информације.</w:t>
      </w:r>
      <w:proofErr w:type="gramEnd"/>
    </w:p>
    <w:p w:rsidR="00B935C0" w:rsidRPr="005C45D4" w:rsidRDefault="00B935C0" w:rsidP="00A14830">
      <w:pPr>
        <w:jc w:val="both"/>
        <w:rPr>
          <w:b/>
          <w:bCs/>
        </w:rPr>
      </w:pPr>
    </w:p>
    <w:p w:rsidR="00A14830" w:rsidRPr="005C45D4" w:rsidRDefault="00A14830" w:rsidP="00A14830">
      <w:pPr>
        <w:jc w:val="both"/>
        <w:rPr>
          <w:b/>
          <w:bCs/>
          <w:i/>
        </w:rPr>
      </w:pPr>
      <w:r w:rsidRPr="005C45D4">
        <w:rPr>
          <w:b/>
          <w:bCs/>
          <w:i/>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lastRenderedPageBreak/>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01391B" w:rsidRDefault="00183ED2" w:rsidP="0001391B">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495AE3" w:rsidRDefault="00183ED2" w:rsidP="00183ED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F0579E" w:rsidRDefault="00183ED2" w:rsidP="00183ED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183ED2" w:rsidRPr="00F0579E" w:rsidRDefault="00183ED2" w:rsidP="00183ED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183ED2" w:rsidRPr="00F0579E" w:rsidRDefault="00183ED2" w:rsidP="00183ED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183ED2" w:rsidRPr="00F0579E" w:rsidRDefault="00183ED2" w:rsidP="00183ED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183ED2" w:rsidRDefault="00183ED2" w:rsidP="00183ED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5C45D4" w:rsidRDefault="00A14830" w:rsidP="00A14830">
      <w:pPr>
        <w:jc w:val="both"/>
        <w:rPr>
          <w:b/>
          <w:bCs/>
          <w:i/>
        </w:rPr>
      </w:pPr>
      <w:r w:rsidRPr="005C45D4">
        <w:rPr>
          <w:b/>
          <w:bCs/>
          <w:i/>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4077FD" w:rsidRPr="007366F6" w:rsidRDefault="004077FD" w:rsidP="00A14830">
      <w:pPr>
        <w:jc w:val="both"/>
        <w:rPr>
          <w:b/>
          <w:bCs/>
        </w:rPr>
      </w:pPr>
    </w:p>
    <w:p w:rsidR="00C971A9" w:rsidRPr="005C45D4" w:rsidRDefault="00C971A9" w:rsidP="00C971A9">
      <w:pPr>
        <w:jc w:val="both"/>
        <w:rPr>
          <w:b/>
          <w:bCs/>
          <w:i/>
        </w:rPr>
      </w:pPr>
      <w:r w:rsidRPr="005C45D4">
        <w:rPr>
          <w:b/>
          <w:bCs/>
          <w:i/>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65C62" w:rsidRPr="00865C62" w:rsidRDefault="00865C62" w:rsidP="00A14830">
      <w:pPr>
        <w:jc w:val="both"/>
        <w:rPr>
          <w:b/>
          <w:bCs/>
        </w:rPr>
      </w:pPr>
    </w:p>
    <w:p w:rsidR="009B3976" w:rsidRDefault="009B3976" w:rsidP="00A14830">
      <w:pPr>
        <w:jc w:val="both"/>
        <w:rPr>
          <w:b/>
          <w:bCs/>
          <w:i/>
        </w:rPr>
      </w:pPr>
    </w:p>
    <w:p w:rsidR="00A14830" w:rsidRPr="005C45D4" w:rsidRDefault="00A14830" w:rsidP="00A14830">
      <w:pPr>
        <w:jc w:val="both"/>
        <w:rPr>
          <w:i/>
        </w:rPr>
      </w:pPr>
      <w:r w:rsidRPr="005C45D4">
        <w:rPr>
          <w:b/>
          <w:bCs/>
          <w:i/>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Pr="00407855">
        <w:rPr>
          <w:b/>
          <w:bCs/>
        </w:rPr>
        <w:t>„</w:t>
      </w:r>
      <w:r w:rsidR="005C45D4">
        <w:rPr>
          <w:b/>
          <w:i/>
          <w:iCs/>
        </w:rPr>
        <w:t>најнижа понуђена цена</w:t>
      </w:r>
      <w:r w:rsidRPr="00407855">
        <w:rPr>
          <w:b/>
          <w:i/>
          <w:iCs/>
        </w:rPr>
        <w:t>“.</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5C45D4" w:rsidRDefault="005C45D4" w:rsidP="00A14830">
      <w:pPr>
        <w:jc w:val="both"/>
        <w:rPr>
          <w:b/>
          <w:bCs/>
        </w:rPr>
      </w:pPr>
    </w:p>
    <w:p w:rsidR="00A14830" w:rsidRPr="005C45D4" w:rsidRDefault="00A14830" w:rsidP="00A14830">
      <w:pPr>
        <w:jc w:val="both"/>
        <w:rPr>
          <w:b/>
          <w:bCs/>
          <w:i/>
        </w:rPr>
      </w:pPr>
      <w:r w:rsidRPr="005C45D4">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A878F3" w:rsidRDefault="00A14830" w:rsidP="00A14830">
      <w:pPr>
        <w:jc w:val="both"/>
        <w:rPr>
          <w:b/>
          <w:bCs/>
          <w:highlight w:val="green"/>
        </w:rPr>
      </w:pPr>
    </w:p>
    <w:p w:rsidR="00AD21A2" w:rsidRDefault="00A14830" w:rsidP="00AD21A2">
      <w:pPr>
        <w:jc w:val="both"/>
      </w:pPr>
      <w:proofErr w:type="gramStart"/>
      <w:r w:rsidRPr="001F6EC6">
        <w:rPr>
          <w:iCs/>
        </w:rPr>
        <w:t>Уколико две или више понуда имају</w:t>
      </w:r>
      <w:r>
        <w:rPr>
          <w:iCs/>
        </w:rPr>
        <w:t xml:space="preserve"> исти број пондера</w:t>
      </w:r>
      <w:r w:rsidRPr="001F6EC6">
        <w:rPr>
          <w:iCs/>
        </w:rPr>
        <w:t xml:space="preserve">, </w:t>
      </w:r>
      <w:r w:rsidR="00AD21A2" w:rsidRPr="00F66DC4">
        <w:t>наручилац ће донети одлуку о додели уговора жребањем (извлачење из шешира).</w:t>
      </w:r>
      <w:proofErr w:type="gramEnd"/>
      <w:r w:rsidR="00AD21A2" w:rsidRPr="00F66DC4">
        <w:t xml:space="preserve"> </w:t>
      </w:r>
      <w:proofErr w:type="gramStart"/>
      <w:r w:rsidR="00AD21A2"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5C45D4" w:rsidRDefault="009C568A" w:rsidP="00A14830">
      <w:pPr>
        <w:jc w:val="both"/>
        <w:rPr>
          <w:b/>
          <w:i/>
        </w:rPr>
      </w:pPr>
      <w:r w:rsidRPr="005C45D4">
        <w:rPr>
          <w:b/>
          <w:i/>
        </w:rPr>
        <w:t>19</w:t>
      </w:r>
      <w:r w:rsidR="00A14830" w:rsidRPr="005C45D4">
        <w:rPr>
          <w:b/>
          <w:i/>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83ED2" w:rsidRPr="007366F6" w:rsidRDefault="00183ED2" w:rsidP="00A14830">
      <w:pPr>
        <w:jc w:val="both"/>
        <w:rPr>
          <w:b/>
        </w:rPr>
      </w:pPr>
    </w:p>
    <w:p w:rsidR="00A14830" w:rsidRPr="005C45D4" w:rsidRDefault="009C568A" w:rsidP="00A14830">
      <w:pPr>
        <w:jc w:val="both"/>
        <w:rPr>
          <w:b/>
          <w:bCs/>
          <w:i/>
        </w:rPr>
      </w:pPr>
      <w:r w:rsidRPr="005C45D4">
        <w:rPr>
          <w:b/>
          <w:bCs/>
          <w:i/>
        </w:rPr>
        <w:t>20</w:t>
      </w:r>
      <w:r w:rsidR="00A14830" w:rsidRPr="005C45D4">
        <w:rPr>
          <w:b/>
          <w:bCs/>
          <w:i/>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183ED2" w:rsidRPr="00342397" w:rsidRDefault="00183ED2" w:rsidP="00183ED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183ED2" w:rsidRPr="00342397" w:rsidRDefault="00183ED2" w:rsidP="00183ED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183ED2" w:rsidRPr="00342397" w:rsidRDefault="00183ED2" w:rsidP="00183ED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 xml:space="preserve">Закона указао наручиоцу на евентуалне недостатке и неправилности, а </w:t>
      </w:r>
      <w:r w:rsidRPr="00342397">
        <w:lastRenderedPageBreak/>
        <w:t>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183ED2" w:rsidRPr="00342397" w:rsidRDefault="00183ED2" w:rsidP="00183ED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183ED2" w:rsidRPr="00342397" w:rsidRDefault="00183ED2" w:rsidP="00183ED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183ED2" w:rsidRPr="00342397" w:rsidRDefault="00183ED2" w:rsidP="00183ED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183ED2" w:rsidRPr="00342397" w:rsidRDefault="00183ED2" w:rsidP="00183ED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 xml:space="preserve">у складу са чланом 156. </w:t>
      </w:r>
      <w:proofErr w:type="gramStart"/>
      <w:r>
        <w:rPr>
          <w:rFonts w:eastAsia="TimesNewRomanPSMT"/>
          <w:bCs/>
        </w:rPr>
        <w:t>Закона о јавним набавкама</w:t>
      </w:r>
      <w:r w:rsidR="00F13821">
        <w:rPr>
          <w:rFonts w:eastAsia="TimesNewRomanPSMT"/>
          <w:bCs/>
        </w:rPr>
        <w:t>.</w:t>
      </w:r>
      <w:proofErr w:type="gramEnd"/>
    </w:p>
    <w:p w:rsidR="00183ED2" w:rsidRDefault="00183ED2" w:rsidP="00183ED2">
      <w:pPr>
        <w:jc w:val="both"/>
      </w:pPr>
    </w:p>
    <w:p w:rsidR="00183ED2" w:rsidRPr="0066640F" w:rsidRDefault="00183ED2" w:rsidP="00183ED2">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5C45D4" w:rsidRDefault="009C568A" w:rsidP="00A14830">
      <w:pPr>
        <w:jc w:val="both"/>
        <w:rPr>
          <w:b/>
          <w:i/>
        </w:rPr>
      </w:pPr>
      <w:r w:rsidRPr="005C45D4">
        <w:rPr>
          <w:b/>
          <w:i/>
        </w:rPr>
        <w:t>21</w:t>
      </w:r>
      <w:r w:rsidR="00A14830" w:rsidRPr="005C45D4">
        <w:rPr>
          <w:b/>
          <w:i/>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5C45D4" w:rsidRDefault="009C568A" w:rsidP="009C568A">
      <w:pPr>
        <w:jc w:val="both"/>
        <w:rPr>
          <w:b/>
          <w:i/>
          <w:lang w:val="en-US"/>
        </w:rPr>
      </w:pPr>
      <w:r w:rsidRPr="005C45D4">
        <w:rPr>
          <w:b/>
          <w:i/>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183ED2" w:rsidRDefault="00183ED2" w:rsidP="007F3C55">
      <w:pPr>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183ED2" w:rsidRDefault="00183ED2" w:rsidP="007F3C55">
      <w:pPr>
        <w:jc w:val="both"/>
      </w:pPr>
      <w:r>
        <w:lastRenderedPageBreak/>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53EB2" w:rsidRPr="00353984" w:rsidRDefault="00F53EB2" w:rsidP="00183ED2">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183ED2" w:rsidRPr="00E20B95" w:rsidRDefault="00183ED2" w:rsidP="00183ED2">
      <w:pPr>
        <w:ind w:firstLine="720"/>
        <w:jc w:val="both"/>
      </w:pPr>
    </w:p>
    <w:p w:rsidR="00183ED2" w:rsidRDefault="00183ED2" w:rsidP="00183ED2">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7F3C55" w:rsidRDefault="007F3C55" w:rsidP="00A14830">
      <w:pPr>
        <w:jc w:val="both"/>
        <w:rPr>
          <w:noProof/>
        </w:rPr>
      </w:pPr>
    </w:p>
    <w:p w:rsidR="007F3C55" w:rsidRDefault="007F3C55"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p w:rsidR="00A65B84" w:rsidRDefault="00A65B84" w:rsidP="00A14830">
      <w:pPr>
        <w:jc w:val="both"/>
        <w:rPr>
          <w:noProof/>
        </w:rPr>
      </w:pPr>
    </w:p>
    <w:bookmarkEnd w:id="22"/>
    <w:bookmarkEnd w:id="23"/>
    <w:bookmarkEnd w:id="24"/>
    <w:bookmarkEnd w:id="25"/>
    <w:bookmarkEnd w:id="26"/>
    <w:bookmarkEnd w:id="27"/>
    <w:p w:rsidR="009B4AE2" w:rsidRDefault="009B4AE2">
      <w:pPr>
        <w:rPr>
          <w:noProof/>
        </w:rPr>
      </w:pPr>
    </w:p>
    <w:p w:rsidR="005C45D4" w:rsidRDefault="005C45D4">
      <w:pPr>
        <w:rPr>
          <w:noProof/>
        </w:rPr>
      </w:pPr>
    </w:p>
    <w:p w:rsidR="005C45D4" w:rsidRDefault="005C45D4">
      <w:pPr>
        <w:rPr>
          <w:noProof/>
        </w:rPr>
      </w:pPr>
    </w:p>
    <w:p w:rsidR="005C45D4" w:rsidRDefault="005C45D4">
      <w:pPr>
        <w:rPr>
          <w:noProof/>
        </w:rPr>
      </w:pPr>
    </w:p>
    <w:p w:rsidR="005C45D4" w:rsidRDefault="005C45D4">
      <w:pPr>
        <w:rPr>
          <w:noProof/>
        </w:rPr>
      </w:pPr>
    </w:p>
    <w:p w:rsidR="005C45D4" w:rsidRDefault="005C45D4">
      <w:pPr>
        <w:rPr>
          <w:noProof/>
        </w:rPr>
      </w:pPr>
    </w:p>
    <w:p w:rsidR="005C45D4" w:rsidRDefault="005C45D4">
      <w:pPr>
        <w:rPr>
          <w:noProof/>
        </w:rPr>
      </w:pPr>
    </w:p>
    <w:p w:rsidR="005C45D4" w:rsidRDefault="005C45D4">
      <w:pPr>
        <w:rPr>
          <w:noProof/>
        </w:rPr>
      </w:pPr>
    </w:p>
    <w:p w:rsidR="005C45D4" w:rsidRDefault="005C45D4">
      <w:pPr>
        <w:rPr>
          <w:noProof/>
        </w:rPr>
      </w:pPr>
    </w:p>
    <w:p w:rsidR="005C45D4" w:rsidRDefault="005C45D4">
      <w:pPr>
        <w:rPr>
          <w:noProof/>
        </w:rPr>
      </w:pPr>
    </w:p>
    <w:p w:rsidR="005C45D4" w:rsidRPr="005C45D4" w:rsidRDefault="005C45D4"/>
    <w:p w:rsidR="00DB1C87" w:rsidRPr="00DB1C87" w:rsidRDefault="00DB1C87"/>
    <w:p w:rsidR="009B4AE2" w:rsidRDefault="009B4AE2"/>
    <w:p w:rsidR="00412D46" w:rsidRPr="00412D46" w:rsidRDefault="00412D46"/>
    <w:p w:rsidR="002A3C5D" w:rsidRPr="00A12B71" w:rsidRDefault="002A3C5D" w:rsidP="005C45D4">
      <w:pPr>
        <w:pStyle w:val="Heading2"/>
        <w:numPr>
          <w:ilvl w:val="0"/>
          <w:numId w:val="5"/>
        </w:numPr>
        <w:rPr>
          <w:noProof/>
        </w:rPr>
      </w:pPr>
      <w:bookmarkStart w:id="28" w:name="_Toc5260475"/>
      <w:bookmarkStart w:id="29" w:name="_Toc364158548"/>
      <w:r w:rsidRPr="00A12B71">
        <w:rPr>
          <w:noProof/>
        </w:rPr>
        <w:lastRenderedPageBreak/>
        <w:t>МОДЕЛ УГОВОРА</w:t>
      </w:r>
      <w:bookmarkEnd w:id="28"/>
    </w:p>
    <w:p w:rsidR="00920B6B" w:rsidRPr="00D643FE" w:rsidRDefault="00920B6B" w:rsidP="00920B6B">
      <w:pPr>
        <w:pStyle w:val="ListParagraph"/>
        <w:spacing w:before="100" w:beforeAutospacing="1" w:line="210" w:lineRule="atLeast"/>
        <w:ind w:left="0" w:firstLine="720"/>
        <w:jc w:val="both"/>
        <w:rPr>
          <w:b/>
          <w:noProof/>
          <w:color w:val="000000" w:themeColor="text1"/>
        </w:rPr>
      </w:pPr>
      <w:r w:rsidRPr="00D643FE">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920B6B" w:rsidRPr="00D643FE" w:rsidRDefault="00920B6B" w:rsidP="00920B6B">
      <w:pPr>
        <w:jc w:val="center"/>
        <w:rPr>
          <w:noProof/>
          <w:color w:val="000000" w:themeColor="text1"/>
        </w:rPr>
      </w:pPr>
    </w:p>
    <w:p w:rsidR="00920B6B" w:rsidRPr="00D643FE" w:rsidRDefault="00920B6B" w:rsidP="00920B6B">
      <w:pPr>
        <w:jc w:val="center"/>
        <w:outlineLvl w:val="0"/>
        <w:rPr>
          <w:b/>
          <w:noProof/>
        </w:rPr>
      </w:pPr>
      <w:bookmarkStart w:id="30" w:name="_Toc509826436"/>
      <w:bookmarkStart w:id="31" w:name="_Toc4651760"/>
      <w:bookmarkStart w:id="32" w:name="_Toc4651925"/>
      <w:bookmarkStart w:id="33" w:name="_Toc5260476"/>
      <w:r w:rsidRPr="00D643FE">
        <w:rPr>
          <w:b/>
          <w:noProof/>
        </w:rPr>
        <w:t>УГОВОР</w:t>
      </w:r>
      <w:bookmarkEnd w:id="30"/>
      <w:bookmarkEnd w:id="31"/>
      <w:bookmarkEnd w:id="32"/>
      <w:bookmarkEnd w:id="33"/>
    </w:p>
    <w:p w:rsidR="00920B6B" w:rsidRPr="00D643FE" w:rsidRDefault="00920B6B" w:rsidP="00920B6B">
      <w:pPr>
        <w:jc w:val="center"/>
        <w:outlineLvl w:val="0"/>
        <w:rPr>
          <w:b/>
          <w:noProof/>
        </w:rPr>
      </w:pPr>
      <w:bookmarkStart w:id="34" w:name="_Toc509826437"/>
      <w:bookmarkStart w:id="35" w:name="_Toc4651761"/>
      <w:bookmarkStart w:id="36" w:name="_Toc4651926"/>
      <w:bookmarkStart w:id="37" w:name="_Toc5260477"/>
      <w:r w:rsidRPr="00D643FE">
        <w:rPr>
          <w:b/>
          <w:noProof/>
        </w:rPr>
        <w:t xml:space="preserve">О ЈАВНОЈ НАБАВЦИ БРОЈ </w:t>
      </w:r>
      <w:r>
        <w:rPr>
          <w:b/>
          <w:noProof/>
        </w:rPr>
        <w:t>73</w:t>
      </w:r>
      <w:r w:rsidRPr="00D643FE">
        <w:rPr>
          <w:b/>
          <w:noProof/>
        </w:rPr>
        <w:t>-19-О</w:t>
      </w:r>
      <w:bookmarkEnd w:id="34"/>
      <w:bookmarkEnd w:id="35"/>
      <w:bookmarkEnd w:id="36"/>
      <w:bookmarkEnd w:id="37"/>
    </w:p>
    <w:p w:rsidR="00920B6B" w:rsidRPr="00D643FE" w:rsidRDefault="00920B6B" w:rsidP="00920B6B">
      <w:pPr>
        <w:rPr>
          <w:noProof/>
          <w:color w:val="000000" w:themeColor="text1"/>
        </w:rPr>
      </w:pPr>
    </w:p>
    <w:p w:rsidR="00920B6B" w:rsidRPr="00D643FE" w:rsidRDefault="00920B6B" w:rsidP="00920B6B">
      <w:pPr>
        <w:rPr>
          <w:noProof/>
          <w:color w:val="000000" w:themeColor="text1"/>
        </w:rPr>
      </w:pPr>
      <w:r w:rsidRPr="00D643FE">
        <w:rPr>
          <w:noProof/>
          <w:color w:val="000000" w:themeColor="text1"/>
        </w:rPr>
        <w:t>Уговорне стране:</w:t>
      </w:r>
    </w:p>
    <w:p w:rsidR="00920B6B" w:rsidRPr="00D643FE" w:rsidRDefault="00920B6B" w:rsidP="00920B6B">
      <w:pPr>
        <w:rPr>
          <w:noProof/>
          <w:color w:val="000000" w:themeColor="text1"/>
        </w:rPr>
      </w:pPr>
    </w:p>
    <w:p w:rsidR="00920B6B" w:rsidRPr="00D643FE" w:rsidRDefault="00920B6B" w:rsidP="00920B6B">
      <w:pPr>
        <w:numPr>
          <w:ilvl w:val="0"/>
          <w:numId w:val="4"/>
        </w:numPr>
        <w:jc w:val="both"/>
        <w:rPr>
          <w:noProof/>
        </w:rPr>
      </w:pPr>
      <w:r w:rsidRPr="00D643FE">
        <w:rPr>
          <w:b/>
          <w:noProof/>
        </w:rPr>
        <w:t>КЛИНИЧКИ ЦЕНТАР ВОЈВОДИНЕ</w:t>
      </w:r>
      <w:r w:rsidRPr="00D643FE">
        <w:rPr>
          <w:noProof/>
        </w:rPr>
        <w:t>, ул. Хајдук Вељкова бр. 1, Нови Сад,</w:t>
      </w:r>
    </w:p>
    <w:p w:rsidR="00920B6B" w:rsidRPr="00D643FE" w:rsidRDefault="00920B6B" w:rsidP="00920B6B">
      <w:pPr>
        <w:ind w:left="720"/>
        <w:jc w:val="both"/>
        <w:rPr>
          <w:noProof/>
        </w:rPr>
      </w:pPr>
      <w:r w:rsidRPr="00D643FE">
        <w:rPr>
          <w:noProof/>
        </w:rPr>
        <w:t>ПИБ: 101696893, Матични број: 08664161</w:t>
      </w:r>
    </w:p>
    <w:p w:rsidR="00920B6B" w:rsidRPr="00D643FE" w:rsidRDefault="00920B6B" w:rsidP="00920B6B">
      <w:pPr>
        <w:ind w:left="720"/>
        <w:jc w:val="both"/>
        <w:rPr>
          <w:noProof/>
        </w:rPr>
      </w:pPr>
      <w:r w:rsidRPr="00D643FE">
        <w:rPr>
          <w:noProof/>
        </w:rPr>
        <w:t>Број рачуна: 840-577661-50, Управа за трезор - РС, Министарство финансија</w:t>
      </w:r>
    </w:p>
    <w:p w:rsidR="00920B6B" w:rsidRPr="00D643FE" w:rsidRDefault="00920B6B" w:rsidP="00920B6B">
      <w:pPr>
        <w:ind w:left="720"/>
        <w:jc w:val="both"/>
        <w:rPr>
          <w:noProof/>
        </w:rPr>
      </w:pPr>
      <w:r w:rsidRPr="00D643FE">
        <w:rPr>
          <w:noProof/>
        </w:rPr>
        <w:t>Телефон: 021/484-3-484 Телефакс: 021/487-2232</w:t>
      </w:r>
    </w:p>
    <w:p w:rsidR="00920B6B" w:rsidRPr="00D643FE" w:rsidRDefault="00920B6B" w:rsidP="00920B6B">
      <w:pPr>
        <w:ind w:left="720"/>
        <w:jc w:val="both"/>
        <w:rPr>
          <w:noProof/>
        </w:rPr>
      </w:pPr>
      <w:r w:rsidRPr="00D643FE">
        <w:rPr>
          <w:noProof/>
        </w:rPr>
        <w:t>(у даљем тексту: наручилац), кога заступа проф. др Eдита Стокић.</w:t>
      </w:r>
    </w:p>
    <w:p w:rsidR="00920B6B" w:rsidRPr="00D643FE" w:rsidRDefault="00920B6B" w:rsidP="00920B6B">
      <w:pPr>
        <w:jc w:val="both"/>
        <w:rPr>
          <w:noProof/>
          <w:color w:val="000000" w:themeColor="text1"/>
        </w:rPr>
      </w:pPr>
    </w:p>
    <w:p w:rsidR="00920B6B" w:rsidRPr="00D643FE" w:rsidRDefault="00920B6B" w:rsidP="00920B6B">
      <w:pPr>
        <w:numPr>
          <w:ilvl w:val="0"/>
          <w:numId w:val="4"/>
        </w:numPr>
        <w:jc w:val="both"/>
        <w:rPr>
          <w:noProof/>
          <w:color w:val="000000" w:themeColor="text1"/>
        </w:rPr>
      </w:pPr>
      <w:r w:rsidRPr="00D643FE">
        <w:rPr>
          <w:noProof/>
          <w:color w:val="000000" w:themeColor="text1"/>
        </w:rPr>
        <w:t>____________________________________________________________________,</w:t>
      </w:r>
    </w:p>
    <w:p w:rsidR="00920B6B" w:rsidRPr="00D643FE" w:rsidRDefault="00920B6B" w:rsidP="00920B6B">
      <w:pPr>
        <w:jc w:val="center"/>
        <w:rPr>
          <w:color w:val="000000" w:themeColor="text1"/>
        </w:rPr>
      </w:pPr>
      <w:r w:rsidRPr="00D643FE">
        <w:rPr>
          <w:noProof/>
          <w:color w:val="000000" w:themeColor="text1"/>
        </w:rPr>
        <w:t>(</w:t>
      </w:r>
      <w:r w:rsidRPr="00D643FE">
        <w:rPr>
          <w:i/>
          <w:noProof/>
          <w:color w:val="000000" w:themeColor="text1"/>
        </w:rPr>
        <w:t>назив и адреса)</w:t>
      </w:r>
    </w:p>
    <w:p w:rsidR="00920B6B" w:rsidRPr="00D643FE" w:rsidRDefault="00920B6B" w:rsidP="00920B6B">
      <w:pPr>
        <w:ind w:left="720"/>
        <w:jc w:val="both"/>
        <w:rPr>
          <w:noProof/>
          <w:color w:val="000000" w:themeColor="text1"/>
        </w:rPr>
      </w:pPr>
      <w:r w:rsidRPr="00D643FE">
        <w:rPr>
          <w:noProof/>
          <w:color w:val="000000" w:themeColor="text1"/>
        </w:rPr>
        <w:t>ПИБ:.......................... Матични број:........................................</w:t>
      </w:r>
    </w:p>
    <w:p w:rsidR="00920B6B" w:rsidRPr="00D643FE" w:rsidRDefault="00920B6B" w:rsidP="00920B6B">
      <w:pPr>
        <w:ind w:left="720"/>
        <w:jc w:val="both"/>
        <w:rPr>
          <w:noProof/>
          <w:color w:val="000000" w:themeColor="text1"/>
        </w:rPr>
      </w:pPr>
      <w:r w:rsidRPr="00D643FE">
        <w:rPr>
          <w:noProof/>
          <w:color w:val="000000" w:themeColor="text1"/>
        </w:rPr>
        <w:t>Број рачуна:............................................ Назив банке:......................................,</w:t>
      </w:r>
    </w:p>
    <w:p w:rsidR="00920B6B" w:rsidRPr="00D643FE" w:rsidRDefault="00920B6B" w:rsidP="00920B6B">
      <w:pPr>
        <w:ind w:left="720"/>
        <w:jc w:val="both"/>
        <w:rPr>
          <w:noProof/>
          <w:color w:val="000000" w:themeColor="text1"/>
        </w:rPr>
      </w:pPr>
      <w:r w:rsidRPr="00D643FE">
        <w:rPr>
          <w:noProof/>
          <w:color w:val="000000" w:themeColor="text1"/>
        </w:rPr>
        <w:t>Телефон:............................Телефакс:......................................</w:t>
      </w:r>
    </w:p>
    <w:p w:rsidR="00920B6B" w:rsidRPr="00D643FE" w:rsidRDefault="00920B6B" w:rsidP="00920B6B">
      <w:pPr>
        <w:ind w:left="720"/>
        <w:jc w:val="both"/>
        <w:rPr>
          <w:noProof/>
          <w:color w:val="000000" w:themeColor="text1"/>
        </w:rPr>
      </w:pPr>
      <w:r w:rsidRPr="00D643FE">
        <w:rPr>
          <w:noProof/>
          <w:color w:val="000000" w:themeColor="text1"/>
        </w:rPr>
        <w:t>(у даљем тексту: добављач), кога заступа ________________________________.</w:t>
      </w:r>
    </w:p>
    <w:p w:rsidR="00920B6B" w:rsidRPr="00D643FE" w:rsidRDefault="00920B6B" w:rsidP="00920B6B">
      <w:pPr>
        <w:ind w:left="1440" w:firstLine="720"/>
        <w:jc w:val="both"/>
        <w:rPr>
          <w:noProof/>
          <w:color w:val="000000" w:themeColor="text1"/>
          <w:sz w:val="16"/>
          <w:szCs w:val="16"/>
        </w:rPr>
      </w:pPr>
    </w:p>
    <w:p w:rsidR="00920B6B" w:rsidRPr="00D643FE" w:rsidRDefault="00920B6B" w:rsidP="00920B6B">
      <w:pPr>
        <w:ind w:left="1440" w:firstLine="720"/>
        <w:jc w:val="both"/>
        <w:rPr>
          <w:noProof/>
          <w:color w:val="000000" w:themeColor="text1"/>
          <w:sz w:val="16"/>
          <w:szCs w:val="16"/>
        </w:rPr>
      </w:pPr>
    </w:p>
    <w:p w:rsidR="00920B6B" w:rsidRPr="00D643FE" w:rsidRDefault="00920B6B" w:rsidP="00920B6B">
      <w:pPr>
        <w:jc w:val="center"/>
        <w:outlineLvl w:val="0"/>
        <w:rPr>
          <w:b/>
          <w:noProof/>
          <w:color w:val="000000" w:themeColor="text1"/>
        </w:rPr>
      </w:pPr>
      <w:bookmarkStart w:id="38" w:name="_Toc509826438"/>
      <w:bookmarkStart w:id="39" w:name="_Toc4651762"/>
      <w:bookmarkStart w:id="40" w:name="_Toc4651927"/>
      <w:bookmarkStart w:id="41" w:name="_Toc5260478"/>
      <w:r w:rsidRPr="00D643FE">
        <w:rPr>
          <w:b/>
          <w:noProof/>
          <w:color w:val="000000" w:themeColor="text1"/>
        </w:rPr>
        <w:t>ПРЕДМЕТ УГОВОРА</w:t>
      </w:r>
      <w:bookmarkEnd w:id="38"/>
      <w:bookmarkEnd w:id="39"/>
      <w:bookmarkEnd w:id="40"/>
      <w:bookmarkEnd w:id="41"/>
    </w:p>
    <w:p w:rsidR="00920B6B" w:rsidRPr="00D643FE" w:rsidRDefault="00920B6B" w:rsidP="00920B6B">
      <w:pPr>
        <w:jc w:val="center"/>
        <w:outlineLvl w:val="0"/>
        <w:rPr>
          <w:b/>
          <w:noProof/>
          <w:color w:val="000000" w:themeColor="text1"/>
        </w:rPr>
      </w:pPr>
    </w:p>
    <w:p w:rsidR="00920B6B" w:rsidRPr="00D643FE" w:rsidRDefault="00920B6B" w:rsidP="00920B6B">
      <w:pPr>
        <w:jc w:val="center"/>
        <w:outlineLvl w:val="0"/>
        <w:rPr>
          <w:b/>
          <w:noProof/>
          <w:color w:val="000000" w:themeColor="text1"/>
        </w:rPr>
      </w:pPr>
      <w:bookmarkStart w:id="42" w:name="_Toc509826439"/>
      <w:bookmarkStart w:id="43" w:name="_Toc4651763"/>
      <w:bookmarkStart w:id="44" w:name="_Toc4651928"/>
      <w:bookmarkStart w:id="45" w:name="_Toc5260479"/>
      <w:r w:rsidRPr="00D643FE">
        <w:rPr>
          <w:b/>
          <w:noProof/>
          <w:color w:val="000000" w:themeColor="text1"/>
        </w:rPr>
        <w:t>Члан 1.</w:t>
      </w:r>
      <w:bookmarkEnd w:id="42"/>
      <w:bookmarkEnd w:id="43"/>
      <w:bookmarkEnd w:id="44"/>
      <w:bookmarkEnd w:id="45"/>
    </w:p>
    <w:p w:rsidR="00920B6B" w:rsidRPr="00D643FE" w:rsidRDefault="00920B6B" w:rsidP="00920B6B">
      <w:pPr>
        <w:pStyle w:val="Footer"/>
        <w:jc w:val="both"/>
        <w:rPr>
          <w:noProof/>
          <w:color w:val="000000" w:themeColor="text1"/>
        </w:rPr>
      </w:pPr>
      <w:r w:rsidRPr="00D643FE">
        <w:rPr>
          <w:noProof/>
          <w:color w:val="000000" w:themeColor="text1"/>
        </w:rPr>
        <w:tab/>
        <w:t xml:space="preserve">           Предмет овог уговора је </w:t>
      </w:r>
      <w:r w:rsidRPr="00D643FE">
        <w:rPr>
          <w:color w:val="000000" w:themeColor="text1"/>
        </w:rPr>
        <w:t>набавка добара –</w:t>
      </w:r>
      <w:r w:rsidRPr="00D643FE">
        <w:rPr>
          <w:b/>
        </w:rPr>
        <w:t xml:space="preserve"> </w:t>
      </w:r>
      <w:r w:rsidRPr="004E6C4F">
        <w:rPr>
          <w:b/>
          <w:noProof/>
        </w:rPr>
        <w:t>Н</w:t>
      </w:r>
      <w:r w:rsidRPr="004E6C4F">
        <w:rPr>
          <w:b/>
        </w:rPr>
        <w:t xml:space="preserve">абавка </w:t>
      </w:r>
      <w:r>
        <w:rPr>
          <w:b/>
        </w:rPr>
        <w:t xml:space="preserve">EKГ, </w:t>
      </w:r>
      <w:r>
        <w:rPr>
          <w:b/>
          <w:lang w:val="en-US"/>
        </w:rPr>
        <w:t xml:space="preserve">INVOS </w:t>
      </w:r>
      <w:r>
        <w:rPr>
          <w:b/>
        </w:rPr>
        <w:t xml:space="preserve">и </w:t>
      </w:r>
      <w:r>
        <w:rPr>
          <w:b/>
          <w:lang w:val="en-US"/>
        </w:rPr>
        <w:t>BIS</w:t>
      </w:r>
      <w:r>
        <w:rPr>
          <w:b/>
        </w:rPr>
        <w:t xml:space="preserve"> електрода, фластера и дискова за нарезивање снимака за потребе </w:t>
      </w:r>
      <w:r w:rsidRPr="004E6C4F">
        <w:rPr>
          <w:b/>
        </w:rPr>
        <w:t>Клиничког центра Војводине</w:t>
      </w:r>
      <w:r w:rsidRPr="00D643FE">
        <w:rPr>
          <w:noProof/>
          <w:color w:val="000000" w:themeColor="text1"/>
        </w:rPr>
        <w:t xml:space="preserve">, </w:t>
      </w:r>
      <w:r w:rsidRPr="00D643FE">
        <w:t xml:space="preserve">која је тражена у позиву за подношење понуда у отвореном поступку јавне набавке број </w:t>
      </w:r>
      <w:r>
        <w:t>73</w:t>
      </w:r>
      <w:r w:rsidRPr="00D643FE">
        <w:t>-19</w:t>
      </w:r>
      <w:r w:rsidR="009B3976">
        <w:t>-О од дана _____________ године,</w:t>
      </w:r>
      <w:r w:rsidRPr="00D643FE">
        <w:rPr>
          <w:noProof/>
          <w:color w:val="000000" w:themeColor="text1"/>
        </w:rPr>
        <w:t xml:space="preserve"> за следеће партије:</w:t>
      </w:r>
    </w:p>
    <w:p w:rsidR="00920B6B" w:rsidRPr="00D643FE" w:rsidRDefault="00920B6B" w:rsidP="00920B6B">
      <w:pPr>
        <w:pStyle w:val="Footer"/>
        <w:jc w:val="both"/>
        <w:rPr>
          <w:noProof/>
          <w:color w:val="000000" w:themeColor="text1"/>
        </w:rPr>
      </w:pPr>
    </w:p>
    <w:tbl>
      <w:tblPr>
        <w:tblStyle w:val="TableGrid"/>
        <w:tblW w:w="9090" w:type="dxa"/>
        <w:tblInd w:w="108" w:type="dxa"/>
        <w:tblLook w:val="04A0"/>
      </w:tblPr>
      <w:tblGrid>
        <w:gridCol w:w="1350"/>
        <w:gridCol w:w="5220"/>
        <w:gridCol w:w="2520"/>
      </w:tblGrid>
      <w:tr w:rsidR="00920B6B" w:rsidRPr="00D643FE" w:rsidTr="00920B6B">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920B6B" w:rsidRPr="00D643FE" w:rsidRDefault="00920B6B" w:rsidP="00920B6B">
            <w:pPr>
              <w:jc w:val="center"/>
              <w:rPr>
                <w:b/>
              </w:rPr>
            </w:pPr>
            <w:r w:rsidRPr="00D643FE">
              <w:rPr>
                <w:b/>
              </w:rPr>
              <w:t>Редни број партије</w:t>
            </w:r>
          </w:p>
        </w:tc>
        <w:tc>
          <w:tcPr>
            <w:tcW w:w="5220" w:type="dxa"/>
            <w:tcBorders>
              <w:top w:val="single" w:sz="4" w:space="0" w:color="auto"/>
              <w:left w:val="single" w:sz="4" w:space="0" w:color="auto"/>
              <w:bottom w:val="single" w:sz="4" w:space="0" w:color="auto"/>
              <w:right w:val="single" w:sz="4" w:space="0" w:color="auto"/>
            </w:tcBorders>
            <w:vAlign w:val="center"/>
            <w:hideMark/>
          </w:tcPr>
          <w:p w:rsidR="00920B6B" w:rsidRPr="00D643FE" w:rsidRDefault="00920B6B" w:rsidP="00920B6B">
            <w:pPr>
              <w:jc w:val="center"/>
              <w:rPr>
                <w:b/>
              </w:rPr>
            </w:pPr>
            <w:r w:rsidRPr="00D643FE">
              <w:rPr>
                <w:b/>
              </w:rPr>
              <w:t>Назив партије</w:t>
            </w:r>
          </w:p>
        </w:tc>
        <w:tc>
          <w:tcPr>
            <w:tcW w:w="2520" w:type="dxa"/>
            <w:tcBorders>
              <w:top w:val="single" w:sz="4" w:space="0" w:color="auto"/>
              <w:left w:val="single" w:sz="4" w:space="0" w:color="auto"/>
              <w:bottom w:val="single" w:sz="4" w:space="0" w:color="auto"/>
              <w:right w:val="single" w:sz="4" w:space="0" w:color="auto"/>
            </w:tcBorders>
            <w:vAlign w:val="center"/>
            <w:hideMark/>
          </w:tcPr>
          <w:p w:rsidR="00920B6B" w:rsidRPr="00D643FE" w:rsidRDefault="00920B6B" w:rsidP="00920B6B">
            <w:pPr>
              <w:jc w:val="center"/>
              <w:rPr>
                <w:b/>
              </w:rPr>
            </w:pPr>
            <w:r w:rsidRPr="00D643FE">
              <w:rPr>
                <w:b/>
              </w:rPr>
              <w:t>Укупна вредност партије без ПДВ-а</w:t>
            </w:r>
            <w:r>
              <w:rPr>
                <w:b/>
              </w:rPr>
              <w:t>,</w:t>
            </w:r>
          </w:p>
          <w:p w:rsidR="00920B6B" w:rsidRPr="00D643FE" w:rsidRDefault="00920B6B" w:rsidP="00920B6B">
            <w:pPr>
              <w:jc w:val="center"/>
              <w:rPr>
                <w:b/>
              </w:rPr>
            </w:pPr>
            <w:r w:rsidRPr="00D643FE">
              <w:rPr>
                <w:b/>
              </w:rPr>
              <w:t>у динарима</w:t>
            </w:r>
          </w:p>
        </w:tc>
      </w:tr>
      <w:tr w:rsidR="00920B6B" w:rsidRPr="00D643FE" w:rsidTr="00920B6B">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920B6B" w:rsidRPr="00D643FE" w:rsidRDefault="00920B6B" w:rsidP="00920B6B">
            <w:pPr>
              <w:jc w:val="center"/>
              <w:rPr>
                <w:noProof/>
              </w:rPr>
            </w:pPr>
            <w:r w:rsidRPr="00D643FE">
              <w:rPr>
                <w:noProof/>
              </w:rPr>
              <w:t>1.</w:t>
            </w:r>
          </w:p>
        </w:tc>
        <w:tc>
          <w:tcPr>
            <w:tcW w:w="5220" w:type="dxa"/>
            <w:tcBorders>
              <w:top w:val="single" w:sz="4" w:space="0" w:color="auto"/>
              <w:left w:val="single" w:sz="4" w:space="0" w:color="auto"/>
              <w:bottom w:val="single" w:sz="4" w:space="0" w:color="auto"/>
              <w:right w:val="single" w:sz="4" w:space="0" w:color="auto"/>
            </w:tcBorders>
            <w:vAlign w:val="center"/>
          </w:tcPr>
          <w:p w:rsidR="00920B6B" w:rsidRPr="0023556F" w:rsidRDefault="00920B6B" w:rsidP="00920B6B">
            <w:pPr>
              <w:jc w:val="center"/>
              <w:rPr>
                <w:lang w:val="en-US"/>
              </w:rPr>
            </w:pPr>
            <w:r w:rsidRPr="000079A8">
              <w:rPr>
                <w:lang w:val="en-US"/>
              </w:rPr>
              <w:t>Eлектродe за INVOS апарат</w:t>
            </w:r>
          </w:p>
        </w:tc>
        <w:tc>
          <w:tcPr>
            <w:tcW w:w="2520" w:type="dxa"/>
            <w:tcBorders>
              <w:top w:val="single" w:sz="4" w:space="0" w:color="auto"/>
              <w:left w:val="single" w:sz="4" w:space="0" w:color="auto"/>
              <w:bottom w:val="single" w:sz="4" w:space="0" w:color="auto"/>
              <w:right w:val="single" w:sz="4" w:space="0" w:color="auto"/>
            </w:tcBorders>
            <w:vAlign w:val="center"/>
          </w:tcPr>
          <w:p w:rsidR="00920B6B" w:rsidRPr="00D643FE" w:rsidRDefault="00920B6B" w:rsidP="00920B6B">
            <w:pPr>
              <w:jc w:val="center"/>
              <w:rPr>
                <w:noProof/>
              </w:rPr>
            </w:pPr>
          </w:p>
        </w:tc>
      </w:tr>
      <w:tr w:rsidR="00920B6B" w:rsidRPr="00D643FE" w:rsidTr="00920B6B">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920B6B" w:rsidRPr="00D643FE" w:rsidRDefault="00920B6B" w:rsidP="00920B6B">
            <w:pPr>
              <w:jc w:val="center"/>
              <w:rPr>
                <w:noProof/>
              </w:rPr>
            </w:pPr>
            <w:r w:rsidRPr="00D643FE">
              <w:rPr>
                <w:noProof/>
              </w:rPr>
              <w:t>2.</w:t>
            </w:r>
          </w:p>
        </w:tc>
        <w:tc>
          <w:tcPr>
            <w:tcW w:w="5220" w:type="dxa"/>
            <w:tcBorders>
              <w:top w:val="single" w:sz="4" w:space="0" w:color="auto"/>
              <w:left w:val="single" w:sz="4" w:space="0" w:color="auto"/>
              <w:bottom w:val="single" w:sz="4" w:space="0" w:color="auto"/>
              <w:right w:val="single" w:sz="4" w:space="0" w:color="auto"/>
            </w:tcBorders>
            <w:vAlign w:val="center"/>
          </w:tcPr>
          <w:p w:rsidR="00920B6B" w:rsidRPr="0023556F" w:rsidRDefault="00920B6B" w:rsidP="00920B6B">
            <w:pPr>
              <w:jc w:val="center"/>
              <w:rPr>
                <w:noProof/>
              </w:rPr>
            </w:pPr>
            <w:r w:rsidRPr="000079A8">
              <w:rPr>
                <w:noProof/>
              </w:rPr>
              <w:t>Сензор за BIS монитор</w:t>
            </w:r>
          </w:p>
        </w:tc>
        <w:tc>
          <w:tcPr>
            <w:tcW w:w="2520" w:type="dxa"/>
            <w:tcBorders>
              <w:top w:val="single" w:sz="4" w:space="0" w:color="auto"/>
              <w:left w:val="single" w:sz="4" w:space="0" w:color="auto"/>
              <w:bottom w:val="single" w:sz="4" w:space="0" w:color="auto"/>
              <w:right w:val="single" w:sz="4" w:space="0" w:color="auto"/>
            </w:tcBorders>
            <w:vAlign w:val="center"/>
          </w:tcPr>
          <w:p w:rsidR="00920B6B" w:rsidRPr="00D643FE" w:rsidRDefault="00920B6B" w:rsidP="00920B6B">
            <w:pPr>
              <w:jc w:val="center"/>
              <w:rPr>
                <w:noProof/>
              </w:rPr>
            </w:pPr>
          </w:p>
        </w:tc>
      </w:tr>
      <w:tr w:rsidR="00920B6B" w:rsidRPr="00D643FE" w:rsidTr="00920B6B">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920B6B" w:rsidRPr="00D643FE" w:rsidRDefault="00920B6B" w:rsidP="00920B6B">
            <w:pPr>
              <w:jc w:val="center"/>
              <w:rPr>
                <w:noProof/>
              </w:rPr>
            </w:pPr>
            <w:r w:rsidRPr="00D643FE">
              <w:rPr>
                <w:noProof/>
              </w:rPr>
              <w:t>3.</w:t>
            </w:r>
          </w:p>
        </w:tc>
        <w:tc>
          <w:tcPr>
            <w:tcW w:w="5220" w:type="dxa"/>
            <w:tcBorders>
              <w:top w:val="single" w:sz="4" w:space="0" w:color="auto"/>
              <w:left w:val="single" w:sz="4" w:space="0" w:color="auto"/>
              <w:bottom w:val="single" w:sz="4" w:space="0" w:color="auto"/>
              <w:right w:val="single" w:sz="4" w:space="0" w:color="auto"/>
            </w:tcBorders>
            <w:vAlign w:val="center"/>
          </w:tcPr>
          <w:p w:rsidR="00920B6B" w:rsidRPr="0023556F" w:rsidRDefault="00920B6B" w:rsidP="00920B6B">
            <w:pPr>
              <w:jc w:val="center"/>
              <w:rPr>
                <w:noProof/>
                <w:color w:val="000000"/>
                <w:lang w:val="sr-Cyrl-CS"/>
              </w:rPr>
            </w:pPr>
            <w:r w:rsidRPr="000079A8">
              <w:rPr>
                <w:noProof/>
                <w:color w:val="000000"/>
                <w:lang w:val="sr-Cyrl-CS"/>
              </w:rPr>
              <w:t>ЕКГ електроде са гелом</w:t>
            </w:r>
          </w:p>
        </w:tc>
        <w:tc>
          <w:tcPr>
            <w:tcW w:w="2520" w:type="dxa"/>
            <w:tcBorders>
              <w:top w:val="single" w:sz="4" w:space="0" w:color="auto"/>
              <w:left w:val="single" w:sz="4" w:space="0" w:color="auto"/>
              <w:bottom w:val="single" w:sz="4" w:space="0" w:color="auto"/>
              <w:right w:val="single" w:sz="4" w:space="0" w:color="auto"/>
            </w:tcBorders>
            <w:vAlign w:val="center"/>
          </w:tcPr>
          <w:p w:rsidR="00920B6B" w:rsidRPr="00D643FE" w:rsidRDefault="00920B6B" w:rsidP="00920B6B">
            <w:pPr>
              <w:jc w:val="center"/>
              <w:rPr>
                <w:noProof/>
              </w:rPr>
            </w:pPr>
          </w:p>
        </w:tc>
      </w:tr>
      <w:tr w:rsidR="00920B6B" w:rsidRPr="00D643FE" w:rsidTr="00920B6B">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920B6B" w:rsidRPr="00D643FE" w:rsidRDefault="00920B6B" w:rsidP="00920B6B">
            <w:pPr>
              <w:jc w:val="center"/>
              <w:rPr>
                <w:noProof/>
              </w:rPr>
            </w:pPr>
            <w:r w:rsidRPr="00D643FE">
              <w:rPr>
                <w:noProof/>
              </w:rPr>
              <w:t>4.</w:t>
            </w:r>
          </w:p>
        </w:tc>
        <w:tc>
          <w:tcPr>
            <w:tcW w:w="5220" w:type="dxa"/>
            <w:tcBorders>
              <w:top w:val="single" w:sz="4" w:space="0" w:color="auto"/>
              <w:left w:val="single" w:sz="4" w:space="0" w:color="auto"/>
              <w:bottom w:val="single" w:sz="4" w:space="0" w:color="auto"/>
              <w:right w:val="single" w:sz="4" w:space="0" w:color="auto"/>
            </w:tcBorders>
            <w:vAlign w:val="center"/>
          </w:tcPr>
          <w:p w:rsidR="00920B6B" w:rsidRPr="000079A8" w:rsidRDefault="00920B6B" w:rsidP="00920B6B">
            <w:pPr>
              <w:jc w:val="center"/>
              <w:rPr>
                <w:color w:val="000000"/>
              </w:rPr>
            </w:pPr>
            <w:r>
              <w:rPr>
                <w:color w:val="000000"/>
              </w:rPr>
              <w:t xml:space="preserve">Фластери – платно </w:t>
            </w:r>
          </w:p>
        </w:tc>
        <w:tc>
          <w:tcPr>
            <w:tcW w:w="2520" w:type="dxa"/>
            <w:tcBorders>
              <w:top w:val="single" w:sz="4" w:space="0" w:color="auto"/>
              <w:left w:val="single" w:sz="4" w:space="0" w:color="auto"/>
              <w:bottom w:val="single" w:sz="4" w:space="0" w:color="auto"/>
              <w:right w:val="single" w:sz="4" w:space="0" w:color="auto"/>
            </w:tcBorders>
            <w:vAlign w:val="center"/>
          </w:tcPr>
          <w:p w:rsidR="00920B6B" w:rsidRPr="00D643FE" w:rsidRDefault="00920B6B" w:rsidP="00920B6B">
            <w:pPr>
              <w:jc w:val="center"/>
              <w:rPr>
                <w:noProof/>
              </w:rPr>
            </w:pPr>
          </w:p>
        </w:tc>
      </w:tr>
      <w:tr w:rsidR="00920B6B" w:rsidRPr="00D643FE" w:rsidTr="00920B6B">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920B6B" w:rsidRPr="00D643FE" w:rsidRDefault="00920B6B" w:rsidP="00920B6B">
            <w:pPr>
              <w:jc w:val="center"/>
              <w:rPr>
                <w:noProof/>
              </w:rPr>
            </w:pPr>
            <w:r w:rsidRPr="00D643FE">
              <w:rPr>
                <w:noProof/>
              </w:rPr>
              <w:t>5.</w:t>
            </w:r>
          </w:p>
        </w:tc>
        <w:tc>
          <w:tcPr>
            <w:tcW w:w="5220" w:type="dxa"/>
            <w:tcBorders>
              <w:top w:val="single" w:sz="4" w:space="0" w:color="auto"/>
              <w:left w:val="single" w:sz="4" w:space="0" w:color="auto"/>
              <w:bottom w:val="single" w:sz="4" w:space="0" w:color="auto"/>
              <w:right w:val="single" w:sz="4" w:space="0" w:color="auto"/>
            </w:tcBorders>
            <w:vAlign w:val="center"/>
          </w:tcPr>
          <w:p w:rsidR="00920B6B" w:rsidRDefault="00920B6B" w:rsidP="00920B6B">
            <w:pPr>
              <w:jc w:val="center"/>
              <w:rPr>
                <w:color w:val="000000"/>
              </w:rPr>
            </w:pPr>
            <w:r>
              <w:rPr>
                <w:color w:val="000000"/>
              </w:rPr>
              <w:t>Покривке</w:t>
            </w:r>
            <w:r w:rsidRPr="000079A8">
              <w:rPr>
                <w:color w:val="000000"/>
              </w:rPr>
              <w:t xml:space="preserve"> </w:t>
            </w:r>
            <w:r>
              <w:rPr>
                <w:color w:val="000000"/>
              </w:rPr>
              <w:t>за</w:t>
            </w:r>
            <w:r w:rsidRPr="000079A8">
              <w:rPr>
                <w:color w:val="000000"/>
              </w:rPr>
              <w:t xml:space="preserve"> </w:t>
            </w:r>
            <w:r>
              <w:rPr>
                <w:color w:val="000000"/>
              </w:rPr>
              <w:t>централне</w:t>
            </w:r>
            <w:r w:rsidRPr="000079A8">
              <w:rPr>
                <w:color w:val="000000"/>
              </w:rPr>
              <w:t xml:space="preserve"> </w:t>
            </w:r>
            <w:r>
              <w:rPr>
                <w:color w:val="000000"/>
              </w:rPr>
              <w:t>и</w:t>
            </w:r>
            <w:r w:rsidRPr="000079A8">
              <w:rPr>
                <w:color w:val="000000"/>
              </w:rPr>
              <w:t xml:space="preserve"> </w:t>
            </w:r>
            <w:r>
              <w:rPr>
                <w:color w:val="000000"/>
              </w:rPr>
              <w:t>периферне</w:t>
            </w:r>
            <w:r w:rsidRPr="000079A8">
              <w:rPr>
                <w:color w:val="000000"/>
              </w:rPr>
              <w:t xml:space="preserve"> </w:t>
            </w:r>
            <w:r>
              <w:rPr>
                <w:color w:val="000000"/>
              </w:rPr>
              <w:t>каниле</w:t>
            </w:r>
            <w:r w:rsidRPr="000079A8">
              <w:rPr>
                <w:color w:val="000000"/>
              </w:rPr>
              <w:t xml:space="preserve">, </w:t>
            </w:r>
            <w:r>
              <w:rPr>
                <w:color w:val="000000"/>
              </w:rPr>
              <w:t>прозирне</w:t>
            </w:r>
          </w:p>
        </w:tc>
        <w:tc>
          <w:tcPr>
            <w:tcW w:w="2520" w:type="dxa"/>
            <w:tcBorders>
              <w:top w:val="single" w:sz="4" w:space="0" w:color="auto"/>
              <w:left w:val="single" w:sz="4" w:space="0" w:color="auto"/>
              <w:bottom w:val="single" w:sz="4" w:space="0" w:color="auto"/>
              <w:right w:val="single" w:sz="4" w:space="0" w:color="auto"/>
            </w:tcBorders>
            <w:vAlign w:val="center"/>
          </w:tcPr>
          <w:p w:rsidR="00920B6B" w:rsidRPr="00D643FE" w:rsidRDefault="00920B6B" w:rsidP="00920B6B">
            <w:pPr>
              <w:jc w:val="center"/>
              <w:rPr>
                <w:noProof/>
              </w:rPr>
            </w:pPr>
          </w:p>
        </w:tc>
      </w:tr>
      <w:tr w:rsidR="00920B6B" w:rsidRPr="00D643FE" w:rsidTr="00920B6B">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920B6B" w:rsidRPr="00D643FE" w:rsidRDefault="00920B6B" w:rsidP="00920B6B">
            <w:pPr>
              <w:jc w:val="center"/>
              <w:rPr>
                <w:noProof/>
              </w:rPr>
            </w:pPr>
            <w:r w:rsidRPr="00D643FE">
              <w:rPr>
                <w:noProof/>
              </w:rPr>
              <w:t>6.</w:t>
            </w:r>
          </w:p>
        </w:tc>
        <w:tc>
          <w:tcPr>
            <w:tcW w:w="5220" w:type="dxa"/>
            <w:tcBorders>
              <w:top w:val="single" w:sz="4" w:space="0" w:color="auto"/>
              <w:left w:val="single" w:sz="4" w:space="0" w:color="auto"/>
              <w:bottom w:val="single" w:sz="4" w:space="0" w:color="auto"/>
              <w:right w:val="single" w:sz="4" w:space="0" w:color="auto"/>
            </w:tcBorders>
            <w:vAlign w:val="center"/>
          </w:tcPr>
          <w:p w:rsidR="00920B6B" w:rsidRDefault="00920B6B" w:rsidP="00920B6B">
            <w:pPr>
              <w:jc w:val="center"/>
              <w:rPr>
                <w:color w:val="000000"/>
              </w:rPr>
            </w:pPr>
            <w:r w:rsidRPr="000079A8">
              <w:rPr>
                <w:color w:val="000000"/>
              </w:rPr>
              <w:t>Дискови за нарезивање снимака</w:t>
            </w:r>
          </w:p>
        </w:tc>
        <w:tc>
          <w:tcPr>
            <w:tcW w:w="2520" w:type="dxa"/>
            <w:tcBorders>
              <w:top w:val="single" w:sz="4" w:space="0" w:color="auto"/>
              <w:left w:val="single" w:sz="4" w:space="0" w:color="auto"/>
              <w:bottom w:val="single" w:sz="4" w:space="0" w:color="auto"/>
              <w:right w:val="single" w:sz="4" w:space="0" w:color="auto"/>
            </w:tcBorders>
            <w:vAlign w:val="center"/>
          </w:tcPr>
          <w:p w:rsidR="00920B6B" w:rsidRPr="00D643FE" w:rsidRDefault="00920B6B" w:rsidP="00920B6B">
            <w:pPr>
              <w:jc w:val="center"/>
              <w:rPr>
                <w:noProof/>
              </w:rPr>
            </w:pPr>
          </w:p>
        </w:tc>
      </w:tr>
    </w:tbl>
    <w:p w:rsidR="00920B6B" w:rsidRPr="00D643FE" w:rsidRDefault="00920B6B" w:rsidP="00920B6B">
      <w:pPr>
        <w:pStyle w:val="Footer"/>
        <w:jc w:val="both"/>
        <w:rPr>
          <w:b/>
          <w:noProof/>
        </w:rPr>
      </w:pPr>
    </w:p>
    <w:p w:rsidR="00920B6B" w:rsidRPr="00D643FE" w:rsidRDefault="00920B6B" w:rsidP="00920B6B">
      <w:pPr>
        <w:ind w:firstLine="720"/>
        <w:jc w:val="both"/>
        <w:rPr>
          <w:noProof/>
        </w:rPr>
      </w:pPr>
      <w:r w:rsidRPr="00D643FE">
        <w:rPr>
          <w:noProof/>
          <w:color w:val="000000" w:themeColor="text1"/>
        </w:rPr>
        <w:t>Добављач се обавезује да наручиоцу испоручи добра која су предмет овог уговора у свему према својој/им понуди/ама број __________ од ___________ године која је/су саставни део овог уговора. (</w:t>
      </w:r>
      <w:r w:rsidRPr="00D643FE">
        <w:rPr>
          <w:i/>
          <w:noProof/>
          <w:color w:val="000000" w:themeColor="text1"/>
        </w:rPr>
        <w:t>у прилогу</w:t>
      </w:r>
      <w:r w:rsidRPr="00D643FE">
        <w:rPr>
          <w:noProof/>
          <w:color w:val="000000" w:themeColor="text1"/>
        </w:rPr>
        <w:t>)</w:t>
      </w:r>
    </w:p>
    <w:p w:rsidR="00920B6B" w:rsidRPr="00D643FE" w:rsidRDefault="00920B6B" w:rsidP="00920B6B">
      <w:pPr>
        <w:jc w:val="both"/>
        <w:rPr>
          <w:noProof/>
        </w:rPr>
      </w:pPr>
    </w:p>
    <w:p w:rsidR="00920B6B" w:rsidRPr="00D643FE" w:rsidRDefault="00920B6B" w:rsidP="00920B6B">
      <w:pPr>
        <w:jc w:val="center"/>
        <w:outlineLvl w:val="0"/>
        <w:rPr>
          <w:b/>
          <w:noProof/>
          <w:color w:val="000000" w:themeColor="text1"/>
        </w:rPr>
      </w:pPr>
      <w:bookmarkStart w:id="46" w:name="_Toc509826440"/>
      <w:bookmarkStart w:id="47" w:name="_Toc4651764"/>
      <w:bookmarkStart w:id="48" w:name="_Toc4651929"/>
      <w:bookmarkStart w:id="49" w:name="_Toc5260480"/>
      <w:r w:rsidRPr="00D643FE">
        <w:rPr>
          <w:b/>
          <w:noProof/>
          <w:color w:val="000000" w:themeColor="text1"/>
        </w:rPr>
        <w:t>ЦЕНА</w:t>
      </w:r>
      <w:bookmarkEnd w:id="46"/>
      <w:bookmarkEnd w:id="47"/>
      <w:bookmarkEnd w:id="48"/>
      <w:bookmarkEnd w:id="49"/>
    </w:p>
    <w:p w:rsidR="00920B6B" w:rsidRPr="00D643FE" w:rsidRDefault="00920B6B" w:rsidP="00920B6B">
      <w:pPr>
        <w:ind w:firstLine="708"/>
        <w:jc w:val="both"/>
        <w:outlineLvl w:val="0"/>
        <w:rPr>
          <w:b/>
          <w:noProof/>
          <w:color w:val="000000" w:themeColor="text1"/>
        </w:rPr>
      </w:pPr>
    </w:p>
    <w:p w:rsidR="00920B6B" w:rsidRPr="00D643FE" w:rsidRDefault="00920B6B" w:rsidP="00920B6B">
      <w:pPr>
        <w:jc w:val="center"/>
        <w:outlineLvl w:val="0"/>
        <w:rPr>
          <w:b/>
          <w:noProof/>
          <w:color w:val="000000" w:themeColor="text1"/>
        </w:rPr>
      </w:pPr>
      <w:bookmarkStart w:id="50" w:name="_Toc509826441"/>
      <w:bookmarkStart w:id="51" w:name="_Toc4651765"/>
      <w:bookmarkStart w:id="52" w:name="_Toc4651930"/>
      <w:bookmarkStart w:id="53" w:name="_Toc5260481"/>
      <w:r w:rsidRPr="00D643FE">
        <w:rPr>
          <w:b/>
          <w:noProof/>
          <w:color w:val="000000" w:themeColor="text1"/>
        </w:rPr>
        <w:t>Члан 2.</w:t>
      </w:r>
      <w:bookmarkEnd w:id="50"/>
      <w:bookmarkEnd w:id="51"/>
      <w:bookmarkEnd w:id="52"/>
      <w:bookmarkEnd w:id="53"/>
    </w:p>
    <w:p w:rsidR="00920B6B" w:rsidRPr="005D38D8" w:rsidRDefault="00920B6B" w:rsidP="00920B6B">
      <w:pPr>
        <w:pStyle w:val="BodyTextIndent"/>
        <w:ind w:left="0" w:firstLine="741"/>
        <w:jc w:val="both"/>
        <w:rPr>
          <w:b w:val="0"/>
          <w:color w:val="000000" w:themeColor="text1"/>
        </w:rPr>
      </w:pPr>
      <w:r>
        <w:rPr>
          <w:b w:val="0"/>
          <w:bCs w:val="0"/>
          <w:color w:val="000000" w:themeColor="text1"/>
        </w:rPr>
        <w:t>Укупна ц</w:t>
      </w:r>
      <w:r w:rsidRPr="005D38D8">
        <w:rPr>
          <w:b w:val="0"/>
          <w:bCs w:val="0"/>
          <w:color w:val="000000" w:themeColor="text1"/>
        </w:rPr>
        <w:t xml:space="preserve">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w:t>
      </w:r>
      <w:r>
        <w:rPr>
          <w:b w:val="0"/>
          <w:bCs w:val="0"/>
          <w:color w:val="000000" w:themeColor="text1"/>
        </w:rPr>
        <w:lastRenderedPageBreak/>
        <w:t>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920B6B" w:rsidRDefault="00920B6B" w:rsidP="00920B6B">
      <w:pPr>
        <w:ind w:firstLine="720"/>
        <w:jc w:val="both"/>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уговора.</w:t>
      </w:r>
      <w:proofErr w:type="gramEnd"/>
      <w:r>
        <w:rPr>
          <w:color w:val="000000" w:themeColor="text1"/>
        </w:rPr>
        <w:t xml:space="preserve"> </w:t>
      </w:r>
      <w:r>
        <w:t>У</w:t>
      </w:r>
      <w:r w:rsidRPr="00840649">
        <w:t xml:space="preserve">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920B6B" w:rsidRPr="00D643FE" w:rsidRDefault="00920B6B" w:rsidP="00920B6B">
      <w:pPr>
        <w:rPr>
          <w:lang w:eastAsia="ar-SA"/>
        </w:rPr>
      </w:pPr>
    </w:p>
    <w:p w:rsidR="00920B6B" w:rsidRPr="00D643FE" w:rsidRDefault="00920B6B" w:rsidP="00920B6B">
      <w:pPr>
        <w:tabs>
          <w:tab w:val="left" w:pos="720"/>
          <w:tab w:val="left" w:pos="1080"/>
        </w:tabs>
        <w:jc w:val="center"/>
        <w:rPr>
          <w:b/>
        </w:rPr>
      </w:pPr>
      <w:r w:rsidRPr="00D643FE">
        <w:rPr>
          <w:b/>
        </w:rPr>
        <w:t>ПРИЈЕМ, МЕСТО И РОК ИСПОРУКЕ ДОБАРА</w:t>
      </w:r>
    </w:p>
    <w:p w:rsidR="00920B6B" w:rsidRPr="00D643FE" w:rsidRDefault="00920B6B" w:rsidP="00920B6B">
      <w:pPr>
        <w:rPr>
          <w:lang w:eastAsia="ar-SA"/>
        </w:rPr>
      </w:pPr>
    </w:p>
    <w:p w:rsidR="00920B6B" w:rsidRPr="00D643FE" w:rsidRDefault="00920B6B" w:rsidP="00920B6B">
      <w:pPr>
        <w:pStyle w:val="BodyTextIndent"/>
        <w:ind w:left="0" w:firstLine="0"/>
        <w:jc w:val="center"/>
        <w:outlineLvl w:val="0"/>
        <w:rPr>
          <w:noProof/>
          <w:color w:val="000000" w:themeColor="text1"/>
        </w:rPr>
      </w:pPr>
      <w:bookmarkStart w:id="54" w:name="_Toc509826442"/>
      <w:bookmarkStart w:id="55" w:name="_Toc4651766"/>
      <w:bookmarkStart w:id="56" w:name="_Toc4651931"/>
      <w:bookmarkStart w:id="57" w:name="_Toc5260482"/>
      <w:r w:rsidRPr="00D643FE">
        <w:rPr>
          <w:noProof/>
          <w:color w:val="000000" w:themeColor="text1"/>
        </w:rPr>
        <w:t>Члан 3.</w:t>
      </w:r>
      <w:bookmarkEnd w:id="54"/>
      <w:bookmarkEnd w:id="55"/>
      <w:bookmarkEnd w:id="56"/>
      <w:bookmarkEnd w:id="57"/>
    </w:p>
    <w:p w:rsidR="00920B6B" w:rsidRPr="00D643FE" w:rsidRDefault="00920B6B" w:rsidP="00920B6B">
      <w:pPr>
        <w:pStyle w:val="Footer"/>
        <w:ind w:firstLine="720"/>
        <w:jc w:val="both"/>
        <w:rPr>
          <w:i/>
        </w:rPr>
      </w:pPr>
      <w:r w:rsidRPr="00D643FE">
        <w:rPr>
          <w:noProof/>
          <w:color w:val="000000" w:themeColor="text1"/>
        </w:rPr>
        <w:tab/>
        <w:t>Добављач се обавезује да наручиоцу испоручи</w:t>
      </w:r>
      <w:r w:rsidRPr="00D643FE">
        <w:t xml:space="preserve"> </w:t>
      </w:r>
      <w:r w:rsidRPr="00D643FE">
        <w:rPr>
          <w:szCs w:val="28"/>
        </w:rPr>
        <w:t>____________________</w:t>
      </w:r>
      <w:proofErr w:type="gramStart"/>
      <w:r w:rsidRPr="00D643FE">
        <w:rPr>
          <w:szCs w:val="28"/>
        </w:rPr>
        <w:t>_</w:t>
      </w:r>
      <w:r w:rsidRPr="00D643FE">
        <w:t>(</w:t>
      </w:r>
      <w:proofErr w:type="gramEnd"/>
      <w:r w:rsidRPr="00D643FE">
        <w:t xml:space="preserve">у даљем тексту: добра) </w:t>
      </w:r>
      <w:r w:rsidRPr="00D643FE">
        <w:rPr>
          <w:noProof/>
        </w:rPr>
        <w:t xml:space="preserve">за потребе </w:t>
      </w:r>
      <w:r w:rsidRPr="00D643FE">
        <w:rPr>
          <w:szCs w:val="28"/>
        </w:rPr>
        <w:t>Клиничког центра Војводине</w:t>
      </w:r>
      <w:r w:rsidRPr="00D643FE">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понуде/а добављача.</w:t>
      </w:r>
    </w:p>
    <w:p w:rsidR="00920B6B" w:rsidRPr="00D643FE" w:rsidRDefault="00920B6B" w:rsidP="00920B6B">
      <w:pPr>
        <w:ind w:firstLine="720"/>
        <w:jc w:val="both"/>
      </w:pPr>
      <w:r w:rsidRPr="00D643FE">
        <w:rPr>
          <w:noProof/>
          <w:color w:val="000000" w:themeColor="text1"/>
        </w:rPr>
        <w:t xml:space="preserve">Добављач се обавезује да ће добра испоручивати наручиоцу </w:t>
      </w:r>
      <w:r w:rsidRPr="00D643FE">
        <w:rPr>
          <w:color w:val="000000" w:themeColor="text1"/>
        </w:rPr>
        <w:t>у року од ____ (</w:t>
      </w:r>
      <w:r w:rsidRPr="00D643FE">
        <w:rPr>
          <w:i/>
          <w:color w:val="000000" w:themeColor="text1"/>
        </w:rPr>
        <w:t>најдуже 24 часа)</w:t>
      </w:r>
      <w:r w:rsidRPr="00D643FE">
        <w:rPr>
          <w:color w:val="000000" w:themeColor="text1"/>
        </w:rPr>
        <w:t xml:space="preserve"> од пријема захтева наручиоца</w:t>
      </w:r>
      <w:r w:rsidRPr="00D643FE">
        <w:rPr>
          <w:noProof/>
          <w:color w:val="000000" w:themeColor="text1"/>
        </w:rPr>
        <w:t xml:space="preserve">, и то </w:t>
      </w:r>
      <w:r w:rsidRPr="00D643FE">
        <w:rPr>
          <w:noProof/>
        </w:rPr>
        <w:t xml:space="preserve">ФЦО магацин Центра за медицинско снабдевање - болничка апотека наручиоца, </w:t>
      </w:r>
      <w:r w:rsidRPr="00D643FE">
        <w:t xml:space="preserve">или у одређену клиничку апотеку по налогу овлашћеног лица наручиоца из члана 11. </w:t>
      </w:r>
      <w:proofErr w:type="gramStart"/>
      <w:r w:rsidRPr="00D643FE">
        <w:t>овог</w:t>
      </w:r>
      <w:proofErr w:type="gramEnd"/>
      <w:r w:rsidRPr="00D643FE">
        <w:t xml:space="preserve"> уговора, са обавезом истовара добара.</w:t>
      </w:r>
    </w:p>
    <w:p w:rsidR="00920B6B" w:rsidRPr="00D643FE" w:rsidRDefault="00920B6B" w:rsidP="00920B6B">
      <w:pPr>
        <w:ind w:firstLine="720"/>
        <w:jc w:val="both"/>
        <w:rPr>
          <w:noProof/>
        </w:rPr>
      </w:pPr>
      <w:r w:rsidRPr="00D643FE">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w:t>
      </w:r>
      <w:r>
        <w:rPr>
          <w:noProof/>
        </w:rPr>
        <w:t>____</w:t>
      </w:r>
      <w:r w:rsidRPr="00D643FE">
        <w:rPr>
          <w:noProof/>
        </w:rPr>
        <w:t>_____.</w:t>
      </w:r>
    </w:p>
    <w:p w:rsidR="00920B6B" w:rsidRPr="00D643FE" w:rsidRDefault="00920B6B" w:rsidP="00920B6B">
      <w:pPr>
        <w:pStyle w:val="NoSpacing"/>
        <w:ind w:firstLine="708"/>
        <w:jc w:val="both"/>
        <w:rPr>
          <w:noProof/>
        </w:rPr>
      </w:pPr>
      <w:r w:rsidRPr="00D643FE">
        <w:rPr>
          <w:noProof/>
        </w:rPr>
        <w:t>Уз сваку испоруку добављач ће доставити отпремницу коју ће овлашћено лице за праћење реализације уговорних обавеза из члана 11. овог уговора потписати након провере да ли је количина и цена испоручених добара у складу са захтевом наручиоца и добављачевом понудом.</w:t>
      </w:r>
    </w:p>
    <w:p w:rsidR="00920B6B" w:rsidRPr="00D643FE" w:rsidRDefault="00920B6B" w:rsidP="00920B6B">
      <w:pPr>
        <w:pStyle w:val="NoSpacing"/>
        <w:ind w:firstLine="708"/>
        <w:jc w:val="both"/>
        <w:rPr>
          <w:noProof/>
        </w:rPr>
      </w:pPr>
    </w:p>
    <w:p w:rsidR="00920B6B" w:rsidRPr="00D643FE" w:rsidRDefault="00920B6B" w:rsidP="00920B6B">
      <w:pPr>
        <w:jc w:val="center"/>
        <w:rPr>
          <w:b/>
        </w:rPr>
      </w:pPr>
      <w:r w:rsidRPr="00D643FE">
        <w:rPr>
          <w:b/>
        </w:rPr>
        <w:t>КВАЛИТЕТ ДОБАРА И ОТКЛАЊАЊЕ НЕДОСТАТАКА</w:t>
      </w:r>
    </w:p>
    <w:p w:rsidR="00920B6B" w:rsidRPr="00D643FE" w:rsidRDefault="00920B6B" w:rsidP="00920B6B">
      <w:pPr>
        <w:pStyle w:val="NoSpacing"/>
        <w:ind w:firstLine="708"/>
        <w:jc w:val="both"/>
        <w:rPr>
          <w:noProof/>
        </w:rPr>
      </w:pPr>
    </w:p>
    <w:p w:rsidR="00920B6B" w:rsidRPr="00D643FE" w:rsidRDefault="00920B6B" w:rsidP="00920B6B">
      <w:pPr>
        <w:pStyle w:val="BodyTextIndent"/>
        <w:ind w:left="0" w:firstLine="0"/>
        <w:jc w:val="center"/>
        <w:outlineLvl w:val="0"/>
        <w:rPr>
          <w:noProof/>
          <w:color w:val="000000" w:themeColor="text1"/>
        </w:rPr>
      </w:pPr>
      <w:bookmarkStart w:id="58" w:name="_Toc509826443"/>
      <w:bookmarkStart w:id="59" w:name="_Toc4651767"/>
      <w:bookmarkStart w:id="60" w:name="_Toc4651932"/>
      <w:bookmarkStart w:id="61" w:name="_Toc5260483"/>
      <w:r w:rsidRPr="00D643FE">
        <w:rPr>
          <w:noProof/>
          <w:color w:val="000000" w:themeColor="text1"/>
        </w:rPr>
        <w:t>Члан 4.</w:t>
      </w:r>
      <w:bookmarkEnd w:id="58"/>
      <w:bookmarkEnd w:id="59"/>
      <w:bookmarkEnd w:id="60"/>
      <w:bookmarkEnd w:id="61"/>
    </w:p>
    <w:p w:rsidR="00920B6B" w:rsidRPr="00D643FE" w:rsidRDefault="00920B6B" w:rsidP="00920B6B">
      <w:pPr>
        <w:pStyle w:val="BodyTextIndent"/>
        <w:ind w:left="0" w:firstLine="720"/>
        <w:jc w:val="both"/>
        <w:rPr>
          <w:b w:val="0"/>
          <w:noProof/>
          <w:color w:val="000000" w:themeColor="text1"/>
        </w:rPr>
      </w:pPr>
      <w:r w:rsidRPr="00D643FE">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920B6B" w:rsidRPr="00D643FE" w:rsidRDefault="00920B6B" w:rsidP="00920B6B">
      <w:pPr>
        <w:pStyle w:val="BodyTextIndent"/>
        <w:ind w:left="0" w:firstLine="720"/>
        <w:jc w:val="both"/>
        <w:rPr>
          <w:b w:val="0"/>
          <w:noProof/>
          <w:color w:val="000000" w:themeColor="text1"/>
        </w:rPr>
      </w:pPr>
      <w:r w:rsidRPr="00D643FE">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920B6B" w:rsidRPr="00D643FE" w:rsidRDefault="00920B6B" w:rsidP="00920B6B">
      <w:pPr>
        <w:ind w:firstLine="708"/>
        <w:jc w:val="both"/>
        <w:rPr>
          <w:noProof/>
          <w:color w:val="000000" w:themeColor="text1"/>
        </w:rPr>
      </w:pPr>
      <w:r w:rsidRPr="00D643FE">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920B6B" w:rsidRPr="00D643FE" w:rsidRDefault="00920B6B" w:rsidP="00920B6B">
      <w:pPr>
        <w:pStyle w:val="BodyTextIndent"/>
        <w:ind w:left="0" w:firstLine="720"/>
        <w:jc w:val="both"/>
        <w:rPr>
          <w:b w:val="0"/>
          <w:noProof/>
          <w:color w:val="000000" w:themeColor="text1"/>
        </w:rPr>
      </w:pPr>
      <w:r w:rsidRPr="00D643FE">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20B6B" w:rsidRPr="00D643FE" w:rsidRDefault="00920B6B" w:rsidP="00920B6B">
      <w:pPr>
        <w:pStyle w:val="NoSpacing"/>
        <w:ind w:firstLine="708"/>
        <w:jc w:val="both"/>
        <w:rPr>
          <w:noProof/>
        </w:rPr>
      </w:pPr>
      <w:r w:rsidRPr="00D643FE">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D643FE">
        <w:rPr>
          <w:noProof/>
        </w:rPr>
        <w:t>наплати средство обезбеђења из члана 6. овог уговора.</w:t>
      </w:r>
    </w:p>
    <w:p w:rsidR="00920B6B" w:rsidRPr="00D643FE" w:rsidRDefault="00920B6B" w:rsidP="00920B6B">
      <w:pPr>
        <w:pStyle w:val="BodyTextIndent"/>
        <w:ind w:left="0" w:firstLine="0"/>
        <w:jc w:val="both"/>
        <w:rPr>
          <w:b w:val="0"/>
          <w:noProof/>
          <w:color w:val="000000" w:themeColor="text1"/>
        </w:rPr>
      </w:pPr>
    </w:p>
    <w:p w:rsidR="00906230" w:rsidRDefault="00906230" w:rsidP="00920B6B">
      <w:pPr>
        <w:autoSpaceDE w:val="0"/>
        <w:autoSpaceDN w:val="0"/>
        <w:adjustRightInd w:val="0"/>
        <w:jc w:val="center"/>
        <w:rPr>
          <w:b/>
        </w:rPr>
      </w:pPr>
    </w:p>
    <w:p w:rsidR="00906230" w:rsidRDefault="00906230" w:rsidP="00920B6B">
      <w:pPr>
        <w:autoSpaceDE w:val="0"/>
        <w:autoSpaceDN w:val="0"/>
        <w:adjustRightInd w:val="0"/>
        <w:jc w:val="center"/>
        <w:rPr>
          <w:b/>
        </w:rPr>
      </w:pPr>
    </w:p>
    <w:p w:rsidR="00920B6B" w:rsidRPr="00D643FE" w:rsidRDefault="00920B6B" w:rsidP="00920B6B">
      <w:pPr>
        <w:autoSpaceDE w:val="0"/>
        <w:autoSpaceDN w:val="0"/>
        <w:adjustRightInd w:val="0"/>
        <w:jc w:val="center"/>
        <w:rPr>
          <w:b/>
        </w:rPr>
      </w:pPr>
      <w:r w:rsidRPr="00D643FE">
        <w:rPr>
          <w:b/>
        </w:rPr>
        <w:lastRenderedPageBreak/>
        <w:t>НАЧИН И РОК ПЛАЋАЊА</w:t>
      </w:r>
    </w:p>
    <w:p w:rsidR="00920B6B" w:rsidRPr="00D643FE" w:rsidRDefault="00920B6B" w:rsidP="00920B6B">
      <w:pPr>
        <w:pStyle w:val="BodyTextIndent"/>
        <w:ind w:left="0" w:firstLine="0"/>
        <w:jc w:val="both"/>
        <w:rPr>
          <w:b w:val="0"/>
          <w:noProof/>
          <w:color w:val="000000" w:themeColor="text1"/>
        </w:rPr>
      </w:pPr>
    </w:p>
    <w:p w:rsidR="00920B6B" w:rsidRPr="00D643FE" w:rsidRDefault="00920B6B" w:rsidP="00920B6B">
      <w:pPr>
        <w:jc w:val="center"/>
        <w:outlineLvl w:val="0"/>
        <w:rPr>
          <w:b/>
          <w:noProof/>
          <w:color w:val="000000" w:themeColor="text1"/>
        </w:rPr>
      </w:pPr>
      <w:bookmarkStart w:id="62" w:name="_Toc509826444"/>
      <w:bookmarkStart w:id="63" w:name="_Toc4651768"/>
      <w:bookmarkStart w:id="64" w:name="_Toc4651933"/>
      <w:bookmarkStart w:id="65" w:name="_Toc5260484"/>
      <w:r w:rsidRPr="00D643FE">
        <w:rPr>
          <w:b/>
          <w:noProof/>
          <w:color w:val="000000" w:themeColor="text1"/>
        </w:rPr>
        <w:t>Члан 5.</w:t>
      </w:r>
      <w:bookmarkEnd w:id="62"/>
      <w:bookmarkEnd w:id="63"/>
      <w:bookmarkEnd w:id="64"/>
      <w:bookmarkEnd w:id="65"/>
    </w:p>
    <w:p w:rsidR="00920B6B" w:rsidRPr="00D643FE" w:rsidRDefault="00920B6B" w:rsidP="00920B6B">
      <w:pPr>
        <w:pStyle w:val="BodyTextIndent"/>
        <w:ind w:left="0" w:firstLine="720"/>
        <w:jc w:val="both"/>
        <w:rPr>
          <w:b w:val="0"/>
          <w:noProof/>
        </w:rPr>
      </w:pPr>
      <w:r w:rsidRPr="00D643FE">
        <w:rPr>
          <w:b w:val="0"/>
          <w:noProof/>
        </w:rPr>
        <w:t xml:space="preserve">Наручилац ће уговорену цену исплаћивати одложено, у року од 90 дана од дана испоруке добара и пријема исправног рачуна за испоручену количину добара, о чему потврду даје овлашћено лице </w:t>
      </w:r>
      <w:r w:rsidRPr="00D643FE">
        <w:rPr>
          <w:b w:val="0"/>
          <w:noProof/>
          <w:color w:val="000000" w:themeColor="text1"/>
        </w:rPr>
        <w:t xml:space="preserve">за праћење реализације </w:t>
      </w:r>
      <w:r w:rsidRPr="00D643FE">
        <w:rPr>
          <w:b w:val="0"/>
          <w:noProof/>
        </w:rPr>
        <w:t>из члана 11. овог уговора.</w:t>
      </w:r>
    </w:p>
    <w:p w:rsidR="00920B6B" w:rsidRPr="00D643FE" w:rsidRDefault="00920B6B" w:rsidP="00920B6B">
      <w:pPr>
        <w:pStyle w:val="BodyTextIndent"/>
        <w:ind w:left="0" w:firstLine="720"/>
        <w:jc w:val="both"/>
        <w:rPr>
          <w:b w:val="0"/>
          <w:noProof/>
        </w:rPr>
      </w:pPr>
      <w:r w:rsidRPr="00D643FE">
        <w:rPr>
          <w:b w:val="0"/>
          <w:noProof/>
        </w:rPr>
        <w:t>Добављач се обавезује да назив добара из рачуна и отпремнице буде идентичан називима из обрасца понуде/а.</w:t>
      </w:r>
    </w:p>
    <w:p w:rsidR="00920B6B" w:rsidRPr="00D643FE" w:rsidRDefault="00920B6B" w:rsidP="00920B6B">
      <w:pPr>
        <w:pStyle w:val="BodyTextIndent"/>
        <w:ind w:left="0" w:firstLine="720"/>
        <w:jc w:val="both"/>
        <w:rPr>
          <w:b w:val="0"/>
          <w:noProof/>
        </w:rPr>
      </w:pPr>
      <w:r w:rsidRPr="00D643FE">
        <w:rPr>
          <w:b w:val="0"/>
          <w:noProof/>
        </w:rPr>
        <w:t>Добављач се обавезује да рачун достави преко писарнице наручиоца, адресирано на седиште наручиоца.</w:t>
      </w:r>
    </w:p>
    <w:p w:rsidR="00920B6B" w:rsidRPr="00D643FE" w:rsidRDefault="00920B6B" w:rsidP="00920B6B">
      <w:pPr>
        <w:ind w:firstLine="720"/>
        <w:jc w:val="both"/>
      </w:pPr>
      <w:proofErr w:type="gramStart"/>
      <w:r w:rsidRPr="00D643FE">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roofErr w:type="gramEnd"/>
    </w:p>
    <w:p w:rsidR="00920B6B" w:rsidRPr="00D643FE" w:rsidRDefault="00920B6B" w:rsidP="00920B6B">
      <w:pPr>
        <w:ind w:firstLine="720"/>
        <w:jc w:val="both"/>
      </w:pPr>
      <w:proofErr w:type="gramStart"/>
      <w:r w:rsidRPr="00D643FE">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w:t>
      </w:r>
      <w:proofErr w:type="gramEnd"/>
      <w:r w:rsidRPr="00D643FE">
        <w:t xml:space="preserve"> </w:t>
      </w:r>
    </w:p>
    <w:p w:rsidR="00920B6B" w:rsidRPr="00D643FE" w:rsidRDefault="00920B6B" w:rsidP="00920B6B">
      <w:pPr>
        <w:ind w:firstLine="720"/>
        <w:jc w:val="both"/>
      </w:pPr>
      <w:proofErr w:type="gramStart"/>
      <w:r w:rsidRPr="00D643FE">
        <w:t>У супротном уговор престаје да важи без накнаде штете због немогућности преузимања обавеза од стране наручиоца.</w:t>
      </w:r>
      <w:proofErr w:type="gramEnd"/>
    </w:p>
    <w:p w:rsidR="00920B6B" w:rsidRPr="00D643FE" w:rsidRDefault="00920B6B" w:rsidP="00920B6B">
      <w:pPr>
        <w:ind w:firstLine="720"/>
        <w:jc w:val="both"/>
      </w:pPr>
    </w:p>
    <w:p w:rsidR="00920B6B" w:rsidRPr="00D643FE" w:rsidRDefault="00920B6B" w:rsidP="00920B6B">
      <w:pPr>
        <w:autoSpaceDE w:val="0"/>
        <w:autoSpaceDN w:val="0"/>
        <w:adjustRightInd w:val="0"/>
        <w:jc w:val="center"/>
        <w:rPr>
          <w:b/>
        </w:rPr>
      </w:pPr>
      <w:r w:rsidRPr="00D643FE">
        <w:rPr>
          <w:b/>
        </w:rPr>
        <w:t>СРЕДСТВА ОБЕЗБЕЂЕЊА</w:t>
      </w:r>
    </w:p>
    <w:p w:rsidR="00920B6B" w:rsidRPr="00D643FE" w:rsidRDefault="00920B6B" w:rsidP="00920B6B">
      <w:pPr>
        <w:jc w:val="both"/>
      </w:pPr>
    </w:p>
    <w:p w:rsidR="00920B6B" w:rsidRPr="00D643FE" w:rsidRDefault="00920B6B" w:rsidP="00920B6B">
      <w:pPr>
        <w:jc w:val="center"/>
        <w:outlineLvl w:val="0"/>
        <w:rPr>
          <w:b/>
          <w:noProof/>
          <w:color w:val="000000" w:themeColor="text1"/>
        </w:rPr>
      </w:pPr>
      <w:bookmarkStart w:id="66" w:name="_Toc509826445"/>
      <w:bookmarkStart w:id="67" w:name="_Toc4651769"/>
      <w:bookmarkStart w:id="68" w:name="_Toc4651934"/>
      <w:bookmarkStart w:id="69" w:name="_Toc5260485"/>
      <w:r w:rsidRPr="00D643FE">
        <w:rPr>
          <w:b/>
          <w:noProof/>
          <w:color w:val="000000" w:themeColor="text1"/>
        </w:rPr>
        <w:t>Члан 6.</w:t>
      </w:r>
      <w:bookmarkEnd w:id="66"/>
      <w:bookmarkEnd w:id="67"/>
      <w:bookmarkEnd w:id="68"/>
      <w:bookmarkEnd w:id="69"/>
    </w:p>
    <w:p w:rsidR="00920B6B" w:rsidRPr="00D643FE" w:rsidRDefault="00920B6B" w:rsidP="00920B6B">
      <w:pPr>
        <w:ind w:firstLine="720"/>
        <w:jc w:val="both"/>
        <w:rPr>
          <w:noProof/>
          <w:color w:val="000000" w:themeColor="text1"/>
        </w:rPr>
      </w:pPr>
      <w:r w:rsidRPr="00D643FE">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920B6B" w:rsidRDefault="00920B6B" w:rsidP="00920B6B">
      <w:pPr>
        <w:ind w:firstLine="708"/>
        <w:jc w:val="both"/>
        <w:rPr>
          <w:noProof/>
        </w:rPr>
      </w:pPr>
      <w:r w:rsidRPr="00D643FE">
        <w:rPr>
          <w:b/>
        </w:rPr>
        <w:t>-регистровану бланко меницу и менично овлашћење</w:t>
      </w:r>
      <w:r w:rsidRPr="00D643FE">
        <w:rPr>
          <w:b/>
          <w:noProof/>
        </w:rPr>
        <w:t xml:space="preserve"> за добро извршење посла</w:t>
      </w:r>
      <w:r w:rsidRPr="00D643FE">
        <w:rPr>
          <w:noProof/>
        </w:rPr>
        <w:t xml:space="preserve"> попуњено на износ од 10% укупне вредности уговора без урачунатог ПДВ-а, која је наплатива у случајевима да добављач не испуњава своје обавезе из уговора утврђене чланом  3. овог уговора. </w:t>
      </w:r>
    </w:p>
    <w:p w:rsidR="00920B6B" w:rsidRPr="0039211E" w:rsidRDefault="00920B6B" w:rsidP="00920B6B">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алинија 1. овог члана. </w:t>
      </w:r>
    </w:p>
    <w:p w:rsidR="00920B6B" w:rsidRPr="00D643FE" w:rsidRDefault="00920B6B" w:rsidP="00920B6B">
      <w:pPr>
        <w:ind w:firstLine="708"/>
        <w:jc w:val="both"/>
      </w:pPr>
      <w:r w:rsidRPr="00D643FE">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920B6B" w:rsidRPr="00D643FE" w:rsidRDefault="00920B6B" w:rsidP="00920B6B">
      <w:pPr>
        <w:autoSpaceDE w:val="0"/>
        <w:autoSpaceDN w:val="0"/>
        <w:adjustRightInd w:val="0"/>
        <w:rPr>
          <w:b/>
        </w:rPr>
      </w:pPr>
    </w:p>
    <w:p w:rsidR="00920B6B" w:rsidRPr="00D643FE" w:rsidRDefault="00920B6B" w:rsidP="00920B6B">
      <w:pPr>
        <w:autoSpaceDE w:val="0"/>
        <w:autoSpaceDN w:val="0"/>
        <w:adjustRightInd w:val="0"/>
        <w:jc w:val="center"/>
        <w:rPr>
          <w:b/>
        </w:rPr>
      </w:pPr>
      <w:r w:rsidRPr="00D643FE">
        <w:rPr>
          <w:b/>
        </w:rPr>
        <w:t>ВИША СИЛА</w:t>
      </w:r>
    </w:p>
    <w:p w:rsidR="00920B6B" w:rsidRPr="00D643FE" w:rsidRDefault="00920B6B" w:rsidP="00920B6B">
      <w:pPr>
        <w:pStyle w:val="BodyTextIndent"/>
        <w:ind w:left="0" w:firstLine="0"/>
        <w:jc w:val="both"/>
        <w:rPr>
          <w:b w:val="0"/>
          <w:noProof/>
          <w:color w:val="000000" w:themeColor="text1"/>
        </w:rPr>
      </w:pPr>
    </w:p>
    <w:p w:rsidR="00920B6B" w:rsidRPr="00D643FE" w:rsidRDefault="00920B6B" w:rsidP="00920B6B">
      <w:pPr>
        <w:pStyle w:val="BodyTextIndent"/>
        <w:ind w:left="0" w:firstLine="0"/>
        <w:jc w:val="center"/>
        <w:outlineLvl w:val="0"/>
        <w:rPr>
          <w:noProof/>
          <w:color w:val="000000" w:themeColor="text1"/>
        </w:rPr>
      </w:pPr>
      <w:bookmarkStart w:id="70" w:name="_Toc509826446"/>
      <w:bookmarkStart w:id="71" w:name="_Toc4651770"/>
      <w:bookmarkStart w:id="72" w:name="_Toc4651935"/>
      <w:bookmarkStart w:id="73" w:name="_Toc5260486"/>
      <w:r w:rsidRPr="00D643FE">
        <w:rPr>
          <w:noProof/>
          <w:color w:val="000000" w:themeColor="text1"/>
        </w:rPr>
        <w:t>Члан 7.</w:t>
      </w:r>
      <w:bookmarkEnd w:id="70"/>
      <w:bookmarkEnd w:id="71"/>
      <w:bookmarkEnd w:id="72"/>
      <w:bookmarkEnd w:id="73"/>
    </w:p>
    <w:p w:rsidR="00920B6B" w:rsidRPr="00D643FE" w:rsidRDefault="00920B6B" w:rsidP="00920B6B">
      <w:pPr>
        <w:ind w:firstLine="720"/>
        <w:jc w:val="both"/>
        <w:rPr>
          <w:noProof/>
        </w:rPr>
      </w:pPr>
      <w:r w:rsidRPr="00D643FE">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920B6B" w:rsidRPr="00D643FE" w:rsidRDefault="00920B6B" w:rsidP="00920B6B">
      <w:pPr>
        <w:ind w:firstLine="720"/>
        <w:jc w:val="both"/>
        <w:rPr>
          <w:noProof/>
        </w:rPr>
      </w:pPr>
      <w:r w:rsidRPr="00D643FE">
        <w:rPr>
          <w:noProof/>
        </w:rPr>
        <w:t>Сва обавештења која нису дата у писаном облику неће производити правно дејство.</w:t>
      </w:r>
    </w:p>
    <w:p w:rsidR="00920B6B" w:rsidRPr="00D643FE" w:rsidRDefault="00920B6B" w:rsidP="00920B6B">
      <w:pPr>
        <w:ind w:firstLine="708"/>
        <w:jc w:val="both"/>
      </w:pPr>
      <w:r w:rsidRPr="00D643FE">
        <w:rPr>
          <w:noProof/>
        </w:rPr>
        <w:t>Рокови предвиђени овим уговором могу бити продужени услед настанка случаја више силе,</w:t>
      </w:r>
      <w:r w:rsidRPr="00D643FE">
        <w:rPr>
          <w:shd w:val="clear" w:color="auto" w:fill="FFFFFF"/>
        </w:rPr>
        <w:t xml:space="preserve"> односно наступања свих оних </w:t>
      </w:r>
      <w:r w:rsidRPr="00D643FE">
        <w:t>догађаја који се нису могли предвидвети, избећи или отклонити,</w:t>
      </w:r>
      <w:r w:rsidRPr="00D643FE">
        <w:rPr>
          <w:shd w:val="clear" w:color="auto" w:fill="FFFFFF"/>
        </w:rPr>
        <w:t xml:space="preserve"> у тренутку закључења</w:t>
      </w:r>
      <w:r w:rsidRPr="00D643FE">
        <w:rPr>
          <w:rStyle w:val="apple-converted-space"/>
          <w:shd w:val="clear" w:color="auto" w:fill="FFFFFF"/>
        </w:rPr>
        <w:t xml:space="preserve"> </w:t>
      </w:r>
      <w:hyperlink r:id="rId14" w:tooltip="Ugovor" w:history="1">
        <w:r w:rsidRPr="00D643FE">
          <w:rPr>
            <w:rStyle w:val="Hyperlink"/>
            <w:color w:val="auto"/>
            <w:u w:val="none"/>
            <w:shd w:val="clear" w:color="auto" w:fill="FFFFFF"/>
          </w:rPr>
          <w:t>Уговора</w:t>
        </w:r>
      </w:hyperlink>
      <w:r w:rsidRPr="00D643FE">
        <w:rPr>
          <w:rStyle w:val="apple-converted-space"/>
          <w:shd w:val="clear" w:color="auto" w:fill="FFFFFF"/>
        </w:rPr>
        <w:t xml:space="preserve">, </w:t>
      </w:r>
      <w:r w:rsidRPr="00D643FE">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D643FE">
        <w:rPr>
          <w:rStyle w:val="apple-converted-space"/>
          <w:shd w:val="clear" w:color="auto" w:fill="FFFFFF"/>
        </w:rPr>
        <w:t xml:space="preserve"> </w:t>
      </w:r>
      <w:hyperlink r:id="rId15" w:tooltip="Rat" w:history="1">
        <w:r w:rsidRPr="00D643FE">
          <w:rPr>
            <w:rStyle w:val="Hyperlink"/>
            <w:color w:val="auto"/>
            <w:u w:val="none"/>
            <w:shd w:val="clear" w:color="auto" w:fill="FFFFFF"/>
          </w:rPr>
          <w:t>ратно</w:t>
        </w:r>
      </w:hyperlink>
      <w:r w:rsidRPr="00D643FE">
        <w:rPr>
          <w:rStyle w:val="apple-converted-space"/>
          <w:shd w:val="clear" w:color="auto" w:fill="FFFFFF"/>
        </w:rPr>
        <w:t xml:space="preserve"> </w:t>
      </w:r>
      <w:r w:rsidRPr="00D643FE">
        <w:rPr>
          <w:shd w:val="clear" w:color="auto" w:fill="FFFFFF"/>
        </w:rPr>
        <w:t>стање,</w:t>
      </w:r>
      <w:r w:rsidRPr="00D643FE">
        <w:rPr>
          <w:rStyle w:val="apple-converted-space"/>
          <w:shd w:val="clear" w:color="auto" w:fill="FFFFFF"/>
        </w:rPr>
        <w:t xml:space="preserve"> </w:t>
      </w:r>
      <w:hyperlink r:id="rId16" w:tooltip="Štrajk" w:history="1">
        <w:r w:rsidRPr="00D643FE">
          <w:rPr>
            <w:rStyle w:val="Hyperlink"/>
            <w:color w:val="auto"/>
            <w:u w:val="none"/>
            <w:shd w:val="clear" w:color="auto" w:fill="FFFFFF"/>
          </w:rPr>
          <w:t>штрајк</w:t>
        </w:r>
      </w:hyperlink>
      <w:r w:rsidRPr="00D643FE">
        <w:rPr>
          <w:shd w:val="clear" w:color="auto" w:fill="FFFFFF"/>
        </w:rPr>
        <w:t xml:space="preserve">, елементарне непогоде, природне катастрофе, </w:t>
      </w:r>
      <w:r w:rsidRPr="00D643FE">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920B6B" w:rsidRPr="00D643FE" w:rsidRDefault="00920B6B" w:rsidP="00920B6B">
      <w:pPr>
        <w:ind w:firstLine="708"/>
        <w:jc w:val="both"/>
        <w:rPr>
          <w:rStyle w:val="Hyperlink"/>
          <w:color w:val="auto"/>
          <w:u w:val="none"/>
        </w:rPr>
      </w:pPr>
      <w:r w:rsidRPr="00D643FE">
        <w:lastRenderedPageBreak/>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D643FE">
        <w:rPr>
          <w:rStyle w:val="apple-converted-space"/>
        </w:rPr>
        <w:t xml:space="preserve"> да приступи </w:t>
      </w:r>
      <w:hyperlink r:id="rId17" w:tooltip="Raskid ugovora (страница не постоји)" w:history="1">
        <w:r w:rsidRPr="00D643FE">
          <w:rPr>
            <w:rStyle w:val="Hyperlink"/>
            <w:color w:val="auto"/>
            <w:u w:val="none"/>
          </w:rPr>
          <w:t>раскиду уговора</w:t>
        </w:r>
      </w:hyperlink>
      <w:r w:rsidRPr="00D643FE">
        <w:rPr>
          <w:rStyle w:val="Hyperlink"/>
          <w:color w:val="auto"/>
          <w:u w:val="none"/>
        </w:rPr>
        <w:t xml:space="preserve">, </w:t>
      </w:r>
    </w:p>
    <w:p w:rsidR="00920B6B" w:rsidRPr="00D643FE" w:rsidRDefault="00920B6B" w:rsidP="00920B6B">
      <w:pPr>
        <w:ind w:firstLine="708"/>
        <w:jc w:val="both"/>
      </w:pPr>
      <w:proofErr w:type="gramStart"/>
      <w:r w:rsidRPr="00D643FE">
        <w:t>У случају наступања чињеница из претходног става наручилац ће измене уговорних обавеза регулисати у складу са чланом 14.</w:t>
      </w:r>
      <w:proofErr w:type="gramEnd"/>
      <w:r w:rsidRPr="00D643FE">
        <w:t xml:space="preserve"> </w:t>
      </w:r>
      <w:proofErr w:type="gramStart"/>
      <w:r w:rsidRPr="00D643FE">
        <w:t>овог</w:t>
      </w:r>
      <w:proofErr w:type="gramEnd"/>
      <w:r w:rsidRPr="00D643FE">
        <w:t xml:space="preserve"> уговора.</w:t>
      </w:r>
    </w:p>
    <w:p w:rsidR="00920B6B" w:rsidRPr="00D643FE" w:rsidRDefault="00920B6B" w:rsidP="00920B6B">
      <w:pPr>
        <w:jc w:val="both"/>
      </w:pPr>
    </w:p>
    <w:p w:rsidR="00920B6B" w:rsidRPr="00D643FE" w:rsidRDefault="00920B6B" w:rsidP="00920B6B">
      <w:pPr>
        <w:jc w:val="center"/>
        <w:rPr>
          <w:b/>
          <w:noProof/>
          <w:color w:val="000000" w:themeColor="text1"/>
        </w:rPr>
      </w:pPr>
      <w:r w:rsidRPr="00D643FE">
        <w:rPr>
          <w:b/>
          <w:noProof/>
          <w:color w:val="000000" w:themeColor="text1"/>
        </w:rPr>
        <w:t>ИЗМЕНЕ УГОВОРА</w:t>
      </w:r>
    </w:p>
    <w:p w:rsidR="00920B6B" w:rsidRPr="00D643FE" w:rsidRDefault="00920B6B" w:rsidP="00920B6B">
      <w:pPr>
        <w:jc w:val="both"/>
        <w:rPr>
          <w:b/>
          <w:noProof/>
          <w:color w:val="000000" w:themeColor="text1"/>
        </w:rPr>
      </w:pPr>
    </w:p>
    <w:p w:rsidR="00920B6B" w:rsidRPr="00D643FE" w:rsidRDefault="00920B6B" w:rsidP="00920B6B">
      <w:pPr>
        <w:jc w:val="center"/>
        <w:outlineLvl w:val="0"/>
        <w:rPr>
          <w:b/>
          <w:noProof/>
          <w:color w:val="000000" w:themeColor="text1"/>
        </w:rPr>
      </w:pPr>
      <w:bookmarkStart w:id="74" w:name="_Toc509826447"/>
      <w:bookmarkStart w:id="75" w:name="_Toc4651771"/>
      <w:bookmarkStart w:id="76" w:name="_Toc4651936"/>
      <w:bookmarkStart w:id="77" w:name="_Toc5260487"/>
      <w:r w:rsidRPr="00D643FE">
        <w:rPr>
          <w:b/>
          <w:noProof/>
          <w:color w:val="000000" w:themeColor="text1"/>
        </w:rPr>
        <w:t>Члан 8.</w:t>
      </w:r>
      <w:bookmarkEnd w:id="74"/>
      <w:bookmarkEnd w:id="75"/>
      <w:bookmarkEnd w:id="76"/>
      <w:bookmarkEnd w:id="77"/>
    </w:p>
    <w:p w:rsidR="00920B6B" w:rsidRPr="00D643FE" w:rsidRDefault="00920B6B" w:rsidP="00920B6B">
      <w:pPr>
        <w:ind w:firstLine="720"/>
        <w:jc w:val="both"/>
        <w:rPr>
          <w:noProof/>
          <w:color w:val="000000" w:themeColor="text1"/>
        </w:rPr>
      </w:pPr>
      <w:proofErr w:type="gramStart"/>
      <w:r w:rsidRPr="00D643FE">
        <w:t>У складу са чланом 115.</w:t>
      </w:r>
      <w:proofErr w:type="gramEnd"/>
      <w:r w:rsidRPr="00D643FE">
        <w:t xml:space="preserve"> </w:t>
      </w:r>
      <w:r w:rsidRPr="00D643FE">
        <w:rPr>
          <w:noProof/>
          <w:color w:val="000000" w:themeColor="text1"/>
        </w:rPr>
        <w:t>Закона о јавним набавкама</w:t>
      </w:r>
      <w:r w:rsidRPr="00D643FE">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D643FE">
        <w:t>став</w:t>
      </w:r>
      <w:proofErr w:type="gramEnd"/>
      <w:r w:rsidRPr="00D643FE">
        <w:t xml:space="preserve"> 1. </w:t>
      </w:r>
      <w:r w:rsidRPr="00D643FE">
        <w:rPr>
          <w:noProof/>
          <w:color w:val="000000" w:themeColor="text1"/>
        </w:rPr>
        <w:t>Закона о јавним набавкама.</w:t>
      </w:r>
    </w:p>
    <w:p w:rsidR="00920B6B" w:rsidRPr="00D643FE" w:rsidRDefault="00920B6B" w:rsidP="00920B6B">
      <w:pPr>
        <w:ind w:firstLine="720"/>
        <w:jc w:val="both"/>
      </w:pPr>
      <w:proofErr w:type="gramStart"/>
      <w:r w:rsidRPr="00D643F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D643FE">
        <w:rPr>
          <w:shd w:val="clear" w:color="auto" w:fill="FFFFFF"/>
        </w:rPr>
        <w:t xml:space="preserve"> </w:t>
      </w:r>
      <w:proofErr w:type="gramStart"/>
      <w:r w:rsidRPr="00D643FE">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920B6B" w:rsidRPr="00D643FE" w:rsidRDefault="00920B6B" w:rsidP="00920B6B">
      <w:pPr>
        <w:ind w:firstLine="720"/>
        <w:jc w:val="both"/>
      </w:pPr>
    </w:p>
    <w:p w:rsidR="00920B6B" w:rsidRPr="00D643FE" w:rsidRDefault="00920B6B" w:rsidP="00920B6B">
      <w:pPr>
        <w:ind w:firstLine="720"/>
        <w:jc w:val="both"/>
      </w:pPr>
      <w:r w:rsidRPr="00D643FE">
        <w:t>Наручилац ће дозволити измене уговора у следећим ситуацијама:</w:t>
      </w:r>
    </w:p>
    <w:p w:rsidR="00920B6B" w:rsidRPr="00D643FE" w:rsidRDefault="00920B6B" w:rsidP="00920B6B">
      <w:pPr>
        <w:pStyle w:val="ListParagraph"/>
        <w:numPr>
          <w:ilvl w:val="0"/>
          <w:numId w:val="1"/>
        </w:numPr>
        <w:ind w:left="405"/>
        <w:jc w:val="both"/>
      </w:pPr>
      <w:r w:rsidRPr="00D643FE">
        <w:t>Уколико се повећа обим предмета јавне набавке због непредвиђених околности;</w:t>
      </w:r>
    </w:p>
    <w:p w:rsidR="00920B6B" w:rsidRPr="00D643FE" w:rsidRDefault="00920B6B" w:rsidP="00920B6B">
      <w:pPr>
        <w:pStyle w:val="ListParagraph"/>
        <w:numPr>
          <w:ilvl w:val="0"/>
          <w:numId w:val="1"/>
        </w:numPr>
        <w:ind w:left="405"/>
        <w:jc w:val="both"/>
      </w:pPr>
      <w:r w:rsidRPr="00D643FE">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20B6B" w:rsidRPr="00D643FE" w:rsidRDefault="00920B6B" w:rsidP="00920B6B">
      <w:pPr>
        <w:pStyle w:val="ListParagraph"/>
        <w:numPr>
          <w:ilvl w:val="0"/>
          <w:numId w:val="1"/>
        </w:numPr>
        <w:ind w:left="405"/>
        <w:jc w:val="both"/>
      </w:pPr>
      <w:r w:rsidRPr="00D643FE">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920B6B" w:rsidRPr="00906230" w:rsidRDefault="00920B6B" w:rsidP="00920B6B">
      <w:pPr>
        <w:pStyle w:val="ListParagraph"/>
        <w:numPr>
          <w:ilvl w:val="0"/>
          <w:numId w:val="1"/>
        </w:numPr>
        <w:ind w:left="405"/>
        <w:jc w:val="both"/>
      </w:pPr>
      <w:r w:rsidRPr="00D643FE">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06230" w:rsidRPr="00906230" w:rsidRDefault="00906230" w:rsidP="00906230">
      <w:pPr>
        <w:ind w:left="45"/>
        <w:jc w:val="both"/>
      </w:pPr>
    </w:p>
    <w:p w:rsidR="00920B6B" w:rsidRPr="00D643FE" w:rsidRDefault="00920B6B" w:rsidP="00920B6B">
      <w:pPr>
        <w:jc w:val="center"/>
        <w:outlineLvl w:val="0"/>
        <w:rPr>
          <w:b/>
          <w:noProof/>
          <w:color w:val="000000" w:themeColor="text1"/>
        </w:rPr>
      </w:pPr>
      <w:bookmarkStart w:id="78" w:name="_Toc509826448"/>
      <w:bookmarkStart w:id="79" w:name="_Toc4651772"/>
      <w:bookmarkStart w:id="80" w:name="_Toc4651937"/>
      <w:bookmarkStart w:id="81" w:name="_Toc5260488"/>
      <w:r w:rsidRPr="00D643FE">
        <w:rPr>
          <w:b/>
          <w:noProof/>
          <w:color w:val="000000" w:themeColor="text1"/>
        </w:rPr>
        <w:t>РАСКИД УГОВОРА</w:t>
      </w:r>
      <w:bookmarkEnd w:id="78"/>
      <w:bookmarkEnd w:id="79"/>
      <w:bookmarkEnd w:id="80"/>
      <w:bookmarkEnd w:id="81"/>
    </w:p>
    <w:p w:rsidR="00920B6B" w:rsidRPr="00D643FE" w:rsidRDefault="00920B6B" w:rsidP="00920B6B">
      <w:pPr>
        <w:jc w:val="center"/>
        <w:outlineLvl w:val="0"/>
        <w:rPr>
          <w:b/>
          <w:noProof/>
          <w:color w:val="000000" w:themeColor="text1"/>
        </w:rPr>
      </w:pPr>
    </w:p>
    <w:p w:rsidR="00920B6B" w:rsidRPr="00D643FE" w:rsidRDefault="00920B6B" w:rsidP="00920B6B">
      <w:pPr>
        <w:jc w:val="center"/>
        <w:outlineLvl w:val="0"/>
        <w:rPr>
          <w:b/>
          <w:noProof/>
          <w:color w:val="000000" w:themeColor="text1"/>
        </w:rPr>
      </w:pPr>
      <w:bookmarkStart w:id="82" w:name="_Toc509826449"/>
      <w:bookmarkStart w:id="83" w:name="_Toc4651773"/>
      <w:bookmarkStart w:id="84" w:name="_Toc4651938"/>
      <w:bookmarkStart w:id="85" w:name="_Toc5260489"/>
      <w:r w:rsidRPr="00D643FE">
        <w:rPr>
          <w:b/>
          <w:noProof/>
          <w:color w:val="000000" w:themeColor="text1"/>
        </w:rPr>
        <w:t>Члан 9.</w:t>
      </w:r>
      <w:bookmarkEnd w:id="82"/>
      <w:bookmarkEnd w:id="83"/>
      <w:bookmarkEnd w:id="84"/>
      <w:bookmarkEnd w:id="85"/>
    </w:p>
    <w:p w:rsidR="00920B6B" w:rsidRPr="00D643FE" w:rsidRDefault="00920B6B" w:rsidP="00920B6B">
      <w:pPr>
        <w:shd w:val="clear" w:color="auto" w:fill="FFFFFF"/>
        <w:ind w:firstLine="720"/>
        <w:jc w:val="both"/>
        <w:rPr>
          <w:color w:val="000000"/>
        </w:rPr>
      </w:pPr>
      <w:proofErr w:type="gramStart"/>
      <w:r w:rsidRPr="00D643FE">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920B6B" w:rsidRPr="00D643FE" w:rsidRDefault="00920B6B" w:rsidP="00920B6B">
      <w:pPr>
        <w:ind w:firstLine="720"/>
        <w:jc w:val="both"/>
        <w:rPr>
          <w:noProof/>
        </w:rPr>
      </w:pPr>
      <w:r w:rsidRPr="00D643FE">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D643FE">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920B6B" w:rsidRPr="00D643FE" w:rsidRDefault="00920B6B" w:rsidP="00920B6B">
      <w:pPr>
        <w:ind w:firstLine="720"/>
        <w:jc w:val="both"/>
        <w:rPr>
          <w:noProof/>
        </w:rPr>
      </w:pPr>
      <w:r w:rsidRPr="00D643FE">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920B6B" w:rsidRPr="00D643FE" w:rsidRDefault="00920B6B" w:rsidP="00920B6B">
      <w:pPr>
        <w:ind w:firstLine="708"/>
        <w:jc w:val="both"/>
        <w:rPr>
          <w:szCs w:val="22"/>
        </w:rPr>
      </w:pPr>
      <w:proofErr w:type="gramStart"/>
      <w:r w:rsidRPr="00D643FE">
        <w:rPr>
          <w:szCs w:val="22"/>
        </w:rPr>
        <w:t>У случaју рaскидa уговорa, примењивaће се Зaкон о облигaционим односимa.</w:t>
      </w:r>
      <w:proofErr w:type="gramEnd"/>
    </w:p>
    <w:p w:rsidR="00920B6B" w:rsidRPr="00D643FE" w:rsidRDefault="00920B6B" w:rsidP="00920B6B">
      <w:pPr>
        <w:ind w:firstLine="708"/>
        <w:jc w:val="both"/>
        <w:rPr>
          <w:szCs w:val="22"/>
        </w:rPr>
      </w:pPr>
    </w:p>
    <w:p w:rsidR="00906230" w:rsidRDefault="00906230" w:rsidP="00920B6B">
      <w:pPr>
        <w:jc w:val="center"/>
        <w:rPr>
          <w:b/>
          <w:szCs w:val="22"/>
        </w:rPr>
      </w:pPr>
    </w:p>
    <w:p w:rsidR="00906230" w:rsidRDefault="00906230" w:rsidP="00920B6B">
      <w:pPr>
        <w:jc w:val="center"/>
        <w:rPr>
          <w:b/>
          <w:szCs w:val="22"/>
        </w:rPr>
      </w:pPr>
    </w:p>
    <w:p w:rsidR="00A14E3F" w:rsidRDefault="00A14E3F" w:rsidP="00920B6B">
      <w:pPr>
        <w:jc w:val="center"/>
        <w:rPr>
          <w:b/>
          <w:szCs w:val="22"/>
        </w:rPr>
      </w:pPr>
    </w:p>
    <w:p w:rsidR="00A14E3F" w:rsidRDefault="00A14E3F" w:rsidP="00920B6B">
      <w:pPr>
        <w:jc w:val="center"/>
        <w:rPr>
          <w:b/>
          <w:szCs w:val="22"/>
        </w:rPr>
      </w:pPr>
    </w:p>
    <w:p w:rsidR="00920B6B" w:rsidRPr="00D643FE" w:rsidRDefault="00920B6B" w:rsidP="00920B6B">
      <w:pPr>
        <w:jc w:val="center"/>
        <w:rPr>
          <w:b/>
          <w:szCs w:val="22"/>
        </w:rPr>
      </w:pPr>
      <w:r w:rsidRPr="00D643FE">
        <w:rPr>
          <w:b/>
          <w:szCs w:val="22"/>
        </w:rPr>
        <w:lastRenderedPageBreak/>
        <w:t>УГОВОРНА КАЗНА</w:t>
      </w:r>
    </w:p>
    <w:p w:rsidR="00920B6B" w:rsidRPr="00D643FE" w:rsidRDefault="00920B6B" w:rsidP="00920B6B">
      <w:pPr>
        <w:ind w:firstLine="708"/>
        <w:jc w:val="both"/>
        <w:rPr>
          <w:szCs w:val="22"/>
        </w:rPr>
      </w:pPr>
    </w:p>
    <w:p w:rsidR="00920B6B" w:rsidRPr="00D643FE" w:rsidRDefault="00920B6B" w:rsidP="00920B6B">
      <w:pPr>
        <w:jc w:val="center"/>
        <w:outlineLvl w:val="0"/>
        <w:rPr>
          <w:b/>
          <w:noProof/>
        </w:rPr>
      </w:pPr>
      <w:bookmarkStart w:id="86" w:name="_Toc509826450"/>
      <w:bookmarkStart w:id="87" w:name="_Toc4651774"/>
      <w:bookmarkStart w:id="88" w:name="_Toc4651939"/>
      <w:bookmarkStart w:id="89" w:name="_Toc5260490"/>
      <w:r w:rsidRPr="00D643FE">
        <w:rPr>
          <w:b/>
          <w:noProof/>
        </w:rPr>
        <w:t>Члан 10.</w:t>
      </w:r>
      <w:bookmarkEnd w:id="86"/>
      <w:bookmarkEnd w:id="87"/>
      <w:bookmarkEnd w:id="88"/>
      <w:bookmarkEnd w:id="89"/>
    </w:p>
    <w:p w:rsidR="00920B6B" w:rsidRPr="00D643FE" w:rsidRDefault="00920B6B" w:rsidP="00920B6B">
      <w:pPr>
        <w:ind w:firstLine="708"/>
        <w:jc w:val="both"/>
      </w:pPr>
      <w:proofErr w:type="gramStart"/>
      <w:r w:rsidRPr="00D643FE">
        <w:t>Наручилац ће добављачу наплатити уговорну казну или средство обезбеђења из члана 6.</w:t>
      </w:r>
      <w:proofErr w:type="gramEnd"/>
      <w:r w:rsidRPr="00D643FE">
        <w:t xml:space="preserve"> </w:t>
      </w:r>
      <w:proofErr w:type="gramStart"/>
      <w:r w:rsidRPr="00D643FE">
        <w:t>овог</w:t>
      </w:r>
      <w:proofErr w:type="gramEnd"/>
      <w:r w:rsidRPr="00D643FE">
        <w:t xml:space="preserve"> уговора, уколико добављач задоцни са њеним испуњењем или неиспуњава своје oбавезе из уговора.</w:t>
      </w:r>
    </w:p>
    <w:p w:rsidR="00920B6B" w:rsidRPr="00D643FE" w:rsidRDefault="00920B6B" w:rsidP="00920B6B">
      <w:pPr>
        <w:pStyle w:val="NoSpacing"/>
        <w:ind w:firstLine="708"/>
        <w:jc w:val="both"/>
        <w:rPr>
          <w:noProof/>
        </w:rPr>
      </w:pPr>
      <w:r w:rsidRPr="00D643FE">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920B6B" w:rsidRPr="00D643FE" w:rsidRDefault="00920B6B" w:rsidP="00920B6B">
      <w:pPr>
        <w:pStyle w:val="NoSpacing"/>
        <w:numPr>
          <w:ilvl w:val="0"/>
          <w:numId w:val="11"/>
        </w:numPr>
        <w:jc w:val="both"/>
        <w:rPr>
          <w:noProof/>
        </w:rPr>
      </w:pPr>
      <w:r w:rsidRPr="00D643FE">
        <w:rPr>
          <w:noProof/>
        </w:rPr>
        <w:t>наплати уговорну казну у укупном износу од највише до 10% од укупне уговорене вредности, и то тако што ће укупну вредност уговора умањити за одговарајући износ</w:t>
      </w:r>
      <w:r>
        <w:rPr>
          <w:noProof/>
        </w:rPr>
        <w:t xml:space="preserve"> неиспоручених добара</w:t>
      </w:r>
      <w:r w:rsidRPr="00D643FE">
        <w:rPr>
          <w:noProof/>
        </w:rPr>
        <w:t>, захтевати испуњење обавезе и уговор оставити на снази, о чему ће добављача без одлагања обавестити.</w:t>
      </w:r>
    </w:p>
    <w:p w:rsidR="00920B6B" w:rsidRPr="00D643FE" w:rsidRDefault="00920B6B" w:rsidP="00920B6B">
      <w:pPr>
        <w:pStyle w:val="Normal1"/>
        <w:shd w:val="clear" w:color="auto" w:fill="FFFFFF"/>
        <w:spacing w:before="0" w:beforeAutospacing="0" w:after="0" w:afterAutospacing="0"/>
        <w:ind w:firstLine="706"/>
        <w:jc w:val="both"/>
        <w:rPr>
          <w:noProof/>
        </w:rPr>
      </w:pPr>
      <w:r w:rsidRPr="00D643FE">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920B6B" w:rsidRPr="00D643FE" w:rsidRDefault="00920B6B" w:rsidP="00920B6B">
      <w:pPr>
        <w:pStyle w:val="NoSpacing"/>
        <w:ind w:firstLine="708"/>
        <w:jc w:val="both"/>
        <w:rPr>
          <w:noProof/>
        </w:rPr>
      </w:pPr>
      <w:r w:rsidRPr="00D643FE">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920B6B" w:rsidRPr="00D643FE" w:rsidRDefault="00920B6B" w:rsidP="00920B6B">
      <w:pPr>
        <w:pStyle w:val="NoSpacing"/>
        <w:numPr>
          <w:ilvl w:val="0"/>
          <w:numId w:val="11"/>
        </w:numPr>
        <w:jc w:val="both"/>
        <w:rPr>
          <w:noProof/>
        </w:rPr>
      </w:pPr>
      <w:r w:rsidRPr="00D643FE">
        <w:rPr>
          <w:noProof/>
        </w:rPr>
        <w:t>да једнострано раскине овај уговор и да наплати средствo обезбеђења из члана 6. овог уговора.</w:t>
      </w:r>
    </w:p>
    <w:p w:rsidR="00920B6B" w:rsidRPr="00D643FE" w:rsidRDefault="00920B6B" w:rsidP="00920B6B">
      <w:pPr>
        <w:pStyle w:val="NoSpacing"/>
        <w:ind w:firstLine="708"/>
        <w:jc w:val="both"/>
        <w:rPr>
          <w:noProof/>
        </w:rPr>
      </w:pPr>
      <w:r w:rsidRPr="00D643FE">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920B6B" w:rsidRPr="00D643FE" w:rsidRDefault="00920B6B" w:rsidP="00920B6B">
      <w:pPr>
        <w:pStyle w:val="NoSpacing"/>
        <w:ind w:firstLine="708"/>
        <w:jc w:val="both"/>
        <w:rPr>
          <w:noProof/>
        </w:rPr>
      </w:pPr>
      <w:r w:rsidRPr="00D643FE">
        <w:rPr>
          <w:noProof/>
        </w:rPr>
        <w:t>Сва обавештења која нису дата у писаном облику сходно претходном ставу неће производити правно дејство.</w:t>
      </w:r>
    </w:p>
    <w:p w:rsidR="00920B6B" w:rsidRPr="00D643FE" w:rsidRDefault="00920B6B" w:rsidP="00920B6B">
      <w:pPr>
        <w:ind w:firstLine="708"/>
        <w:jc w:val="both"/>
        <w:rPr>
          <w:b/>
          <w:noProof/>
        </w:rPr>
      </w:pPr>
      <w:proofErr w:type="gramStart"/>
      <w:r w:rsidRPr="00D643FE">
        <w:rPr>
          <w:noProof/>
        </w:rPr>
        <w:t xml:space="preserve">Наплатом уговорне казне </w:t>
      </w:r>
      <w:r w:rsidRPr="00D643FE">
        <w:t>и средства обезбеђења из члана 6.</w:t>
      </w:r>
      <w:proofErr w:type="gramEnd"/>
      <w:r w:rsidRPr="00D643FE">
        <w:t xml:space="preserve"> </w:t>
      </w:r>
      <w:proofErr w:type="gramStart"/>
      <w:r w:rsidRPr="00D643FE">
        <w:t>овог</w:t>
      </w:r>
      <w:proofErr w:type="gramEnd"/>
      <w:r w:rsidRPr="00D643FE">
        <w:t xml:space="preserve"> уговора, </w:t>
      </w:r>
      <w:r w:rsidRPr="00D643FE">
        <w:rPr>
          <w:noProof/>
        </w:rPr>
        <w:t xml:space="preserve"> не утиче и не умањује право наручиоца на накнаду стварно претрпљене штете.</w:t>
      </w:r>
    </w:p>
    <w:p w:rsidR="00920B6B" w:rsidRPr="00D643FE" w:rsidRDefault="00920B6B" w:rsidP="00920B6B">
      <w:pPr>
        <w:pStyle w:val="Normal1"/>
        <w:shd w:val="clear" w:color="auto" w:fill="FFFFFF"/>
        <w:spacing w:before="0" w:beforeAutospacing="0" w:after="0" w:afterAutospacing="0"/>
        <w:jc w:val="both"/>
        <w:rPr>
          <w:b/>
          <w:noProof/>
        </w:rPr>
      </w:pPr>
    </w:p>
    <w:p w:rsidR="00920B6B" w:rsidRPr="00D643FE" w:rsidRDefault="00920B6B" w:rsidP="00920B6B">
      <w:pPr>
        <w:pStyle w:val="Normal1"/>
        <w:shd w:val="clear" w:color="auto" w:fill="FFFFFF"/>
        <w:spacing w:before="0" w:beforeAutospacing="0" w:after="0" w:afterAutospacing="0"/>
        <w:jc w:val="center"/>
        <w:rPr>
          <w:b/>
          <w:noProof/>
        </w:rPr>
      </w:pPr>
      <w:r w:rsidRPr="00D643FE">
        <w:rPr>
          <w:b/>
          <w:noProof/>
        </w:rPr>
        <w:t>ПРАЋЕЊЕ РЕАЛИЗАЦИЈЕ УГОВОРНИХ ОБАВЕЗА</w:t>
      </w:r>
    </w:p>
    <w:p w:rsidR="00920B6B" w:rsidRPr="00D643FE" w:rsidRDefault="00920B6B" w:rsidP="00920B6B">
      <w:pPr>
        <w:pStyle w:val="Normal1"/>
        <w:shd w:val="clear" w:color="auto" w:fill="FFFFFF"/>
        <w:spacing w:before="0" w:beforeAutospacing="0" w:after="0" w:afterAutospacing="0"/>
        <w:jc w:val="both"/>
        <w:rPr>
          <w:noProof/>
        </w:rPr>
      </w:pPr>
    </w:p>
    <w:p w:rsidR="00920B6B" w:rsidRPr="00D643FE" w:rsidRDefault="00920B6B" w:rsidP="00920B6B">
      <w:pPr>
        <w:jc w:val="center"/>
        <w:outlineLvl w:val="0"/>
        <w:rPr>
          <w:b/>
          <w:noProof/>
        </w:rPr>
      </w:pPr>
      <w:bookmarkStart w:id="90" w:name="_Toc509826451"/>
      <w:bookmarkStart w:id="91" w:name="_Toc4651775"/>
      <w:bookmarkStart w:id="92" w:name="_Toc4651940"/>
      <w:bookmarkStart w:id="93" w:name="_Toc5260491"/>
      <w:r w:rsidRPr="00D643FE">
        <w:rPr>
          <w:b/>
          <w:noProof/>
        </w:rPr>
        <w:t>Члан 11.</w:t>
      </w:r>
      <w:bookmarkEnd w:id="90"/>
      <w:bookmarkEnd w:id="91"/>
      <w:bookmarkEnd w:id="92"/>
      <w:bookmarkEnd w:id="93"/>
    </w:p>
    <w:p w:rsidR="00920B6B" w:rsidRPr="00D643FE" w:rsidRDefault="00920B6B" w:rsidP="00920B6B">
      <w:pPr>
        <w:ind w:firstLine="720"/>
        <w:jc w:val="both"/>
        <w:rPr>
          <w:noProof/>
        </w:rPr>
      </w:pPr>
      <w:r w:rsidRPr="00D643FE">
        <w:rPr>
          <w:noProof/>
        </w:rPr>
        <w:t>За праћење реализације и извршења уговорних обавеза уговорних страна овог уговора, у име наручиоца овлашћује се ______________________.</w:t>
      </w:r>
    </w:p>
    <w:p w:rsidR="00920B6B" w:rsidRPr="00D643FE" w:rsidRDefault="00920B6B" w:rsidP="00920B6B">
      <w:pPr>
        <w:ind w:firstLine="720"/>
        <w:jc w:val="both"/>
        <w:rPr>
          <w:noProof/>
        </w:rPr>
      </w:pPr>
      <w:r w:rsidRPr="00D643FE">
        <w:rPr>
          <w:noProof/>
        </w:rPr>
        <w:t>За праћење финансијске реализације овог уговора у име наручиоца овлашћује се __________________.</w:t>
      </w:r>
    </w:p>
    <w:p w:rsidR="00920B6B" w:rsidRPr="00D643FE" w:rsidRDefault="00920B6B" w:rsidP="00920B6B">
      <w:pPr>
        <w:jc w:val="center"/>
        <w:rPr>
          <w:b/>
          <w:noProof/>
        </w:rPr>
      </w:pPr>
      <w:r w:rsidRPr="00D643FE">
        <w:rPr>
          <w:b/>
          <w:noProof/>
        </w:rPr>
        <w:t>ТРАЈАЊЕ УГОВОРА</w:t>
      </w:r>
    </w:p>
    <w:p w:rsidR="00920B6B" w:rsidRPr="00D643FE" w:rsidRDefault="00920B6B" w:rsidP="00920B6B">
      <w:pPr>
        <w:ind w:firstLine="720"/>
        <w:jc w:val="both"/>
        <w:rPr>
          <w:noProof/>
        </w:rPr>
      </w:pPr>
    </w:p>
    <w:p w:rsidR="00920B6B" w:rsidRPr="00D643FE" w:rsidRDefault="00920B6B" w:rsidP="00920B6B">
      <w:pPr>
        <w:jc w:val="center"/>
        <w:outlineLvl w:val="0"/>
        <w:rPr>
          <w:b/>
          <w:noProof/>
          <w:color w:val="000000" w:themeColor="text1"/>
        </w:rPr>
      </w:pPr>
      <w:bookmarkStart w:id="94" w:name="_Toc509826452"/>
      <w:bookmarkStart w:id="95" w:name="_Toc4651776"/>
      <w:bookmarkStart w:id="96" w:name="_Toc4651941"/>
      <w:bookmarkStart w:id="97" w:name="_Toc5260492"/>
      <w:r w:rsidRPr="00D643FE">
        <w:rPr>
          <w:b/>
          <w:noProof/>
          <w:color w:val="000000" w:themeColor="text1"/>
        </w:rPr>
        <w:t>Члан 12.</w:t>
      </w:r>
      <w:bookmarkEnd w:id="94"/>
      <w:bookmarkEnd w:id="95"/>
      <w:bookmarkEnd w:id="96"/>
      <w:bookmarkEnd w:id="97"/>
    </w:p>
    <w:p w:rsidR="00920B6B" w:rsidRPr="00D643FE" w:rsidRDefault="00920B6B" w:rsidP="00920B6B">
      <w:pPr>
        <w:ind w:firstLine="720"/>
        <w:jc w:val="both"/>
        <w:rPr>
          <w:noProof/>
          <w:color w:val="000000" w:themeColor="text1"/>
        </w:rPr>
      </w:pPr>
      <w:r w:rsidRPr="00D643FE">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односно најдуже годину дана од дана закључења овог уговора.</w:t>
      </w:r>
    </w:p>
    <w:p w:rsidR="00920B6B" w:rsidRPr="00D643FE" w:rsidRDefault="00920B6B" w:rsidP="00920B6B">
      <w:pPr>
        <w:ind w:firstLine="720"/>
        <w:jc w:val="both"/>
        <w:rPr>
          <w:noProof/>
          <w:color w:val="000000" w:themeColor="text1"/>
        </w:rPr>
      </w:pPr>
      <w:r w:rsidRPr="00D643FE">
        <w:rPr>
          <w:noProof/>
          <w:color w:val="000000" w:themeColor="text1"/>
        </w:rPr>
        <w:t>Овај уговор сматра се закљученим када га потпишу обе уговорне стране, а ступа на снагу даном предаје наручиоцу средстава обезбеђења дефинисана у члану 6.</w:t>
      </w:r>
    </w:p>
    <w:p w:rsidR="00920B6B" w:rsidRPr="00906230" w:rsidRDefault="00920B6B" w:rsidP="00920B6B">
      <w:pPr>
        <w:ind w:firstLine="720"/>
        <w:jc w:val="both"/>
        <w:rPr>
          <w:noProof/>
          <w:color w:val="000000" w:themeColor="text1"/>
        </w:rPr>
      </w:pPr>
    </w:p>
    <w:p w:rsidR="00920B6B" w:rsidRPr="00D643FE" w:rsidRDefault="00920B6B" w:rsidP="00920B6B">
      <w:pPr>
        <w:autoSpaceDE w:val="0"/>
        <w:autoSpaceDN w:val="0"/>
        <w:adjustRightInd w:val="0"/>
        <w:jc w:val="center"/>
        <w:rPr>
          <w:b/>
        </w:rPr>
      </w:pPr>
      <w:r w:rsidRPr="00D643FE">
        <w:rPr>
          <w:b/>
        </w:rPr>
        <w:t>ПОСЕБНЕ И ЗАВРШНЕ ОДРЕДБЕ</w:t>
      </w:r>
    </w:p>
    <w:p w:rsidR="00920B6B" w:rsidRPr="00D643FE" w:rsidRDefault="00920B6B" w:rsidP="00920B6B">
      <w:pPr>
        <w:jc w:val="both"/>
        <w:rPr>
          <w:noProof/>
          <w:color w:val="000000" w:themeColor="text1"/>
        </w:rPr>
      </w:pPr>
    </w:p>
    <w:p w:rsidR="00920B6B" w:rsidRPr="00D643FE" w:rsidRDefault="00920B6B" w:rsidP="00920B6B">
      <w:pPr>
        <w:jc w:val="center"/>
        <w:outlineLvl w:val="0"/>
        <w:rPr>
          <w:b/>
          <w:noProof/>
          <w:color w:val="000000" w:themeColor="text1"/>
        </w:rPr>
      </w:pPr>
      <w:bookmarkStart w:id="98" w:name="_Toc509826453"/>
      <w:bookmarkStart w:id="99" w:name="_Toc4651777"/>
      <w:bookmarkStart w:id="100" w:name="_Toc4651942"/>
      <w:bookmarkStart w:id="101" w:name="_Toc5260493"/>
      <w:r w:rsidRPr="00D643FE">
        <w:rPr>
          <w:b/>
          <w:noProof/>
          <w:color w:val="000000" w:themeColor="text1"/>
        </w:rPr>
        <w:t>Члан 13.</w:t>
      </w:r>
      <w:bookmarkEnd w:id="98"/>
      <w:bookmarkEnd w:id="99"/>
      <w:bookmarkEnd w:id="100"/>
      <w:bookmarkEnd w:id="101"/>
    </w:p>
    <w:p w:rsidR="00920B6B" w:rsidRPr="00D643FE" w:rsidRDefault="00920B6B" w:rsidP="00920B6B">
      <w:pPr>
        <w:ind w:firstLine="720"/>
        <w:jc w:val="both"/>
        <w:rPr>
          <w:noProof/>
        </w:rPr>
      </w:pPr>
      <w:r w:rsidRPr="00D643FE">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906230" w:rsidRDefault="00906230" w:rsidP="00920B6B">
      <w:pPr>
        <w:jc w:val="center"/>
        <w:outlineLvl w:val="0"/>
        <w:rPr>
          <w:noProof/>
          <w:color w:val="000000" w:themeColor="text1"/>
        </w:rPr>
      </w:pPr>
    </w:p>
    <w:p w:rsidR="00920B6B" w:rsidRPr="00D643FE" w:rsidRDefault="00920B6B" w:rsidP="00920B6B">
      <w:pPr>
        <w:jc w:val="center"/>
        <w:outlineLvl w:val="0"/>
        <w:rPr>
          <w:b/>
          <w:noProof/>
          <w:color w:val="000000" w:themeColor="text1"/>
        </w:rPr>
      </w:pPr>
      <w:r w:rsidRPr="00D643FE">
        <w:rPr>
          <w:noProof/>
          <w:color w:val="000000" w:themeColor="text1"/>
        </w:rPr>
        <w:t xml:space="preserve"> </w:t>
      </w:r>
      <w:bookmarkStart w:id="102" w:name="_Toc509826454"/>
      <w:bookmarkStart w:id="103" w:name="_Toc4651778"/>
      <w:bookmarkStart w:id="104" w:name="_Toc4651943"/>
      <w:bookmarkStart w:id="105" w:name="_Toc5260494"/>
      <w:r w:rsidRPr="00D643FE">
        <w:rPr>
          <w:b/>
          <w:noProof/>
          <w:color w:val="000000" w:themeColor="text1"/>
        </w:rPr>
        <w:t>Члан 14.</w:t>
      </w:r>
      <w:bookmarkEnd w:id="102"/>
      <w:bookmarkEnd w:id="103"/>
      <w:bookmarkEnd w:id="104"/>
      <w:bookmarkEnd w:id="105"/>
    </w:p>
    <w:p w:rsidR="00920B6B" w:rsidRPr="00D643FE" w:rsidRDefault="00920B6B" w:rsidP="00920B6B">
      <w:pPr>
        <w:ind w:firstLine="720"/>
        <w:jc w:val="both"/>
        <w:rPr>
          <w:noProof/>
        </w:rPr>
      </w:pPr>
      <w:r w:rsidRPr="00D643FE">
        <w:rPr>
          <w:noProof/>
        </w:rPr>
        <w:t>Уговорне стране су сагласне да се, у случају измене овог уговора, ближе одређење начина реализације врши путем анекса овог уговора.</w:t>
      </w:r>
    </w:p>
    <w:p w:rsidR="00920B6B" w:rsidRPr="00D643FE" w:rsidRDefault="00920B6B" w:rsidP="00920B6B">
      <w:pPr>
        <w:outlineLvl w:val="0"/>
        <w:rPr>
          <w:b/>
          <w:noProof/>
          <w:color w:val="000000" w:themeColor="text1"/>
        </w:rPr>
      </w:pPr>
    </w:p>
    <w:p w:rsidR="00920B6B" w:rsidRPr="00D643FE" w:rsidRDefault="00920B6B" w:rsidP="00920B6B">
      <w:pPr>
        <w:jc w:val="center"/>
        <w:outlineLvl w:val="0"/>
        <w:rPr>
          <w:b/>
          <w:noProof/>
          <w:color w:val="000000" w:themeColor="text1"/>
        </w:rPr>
      </w:pPr>
      <w:bookmarkStart w:id="106" w:name="_Toc509826455"/>
      <w:bookmarkStart w:id="107" w:name="_Toc4651779"/>
      <w:bookmarkStart w:id="108" w:name="_Toc4651944"/>
      <w:bookmarkStart w:id="109" w:name="_Toc5260495"/>
      <w:r w:rsidRPr="00D643FE">
        <w:rPr>
          <w:b/>
          <w:noProof/>
          <w:color w:val="000000" w:themeColor="text1"/>
        </w:rPr>
        <w:t>Члан 15.</w:t>
      </w:r>
      <w:bookmarkEnd w:id="106"/>
      <w:bookmarkEnd w:id="107"/>
      <w:bookmarkEnd w:id="108"/>
      <w:bookmarkEnd w:id="109"/>
    </w:p>
    <w:p w:rsidR="00920B6B" w:rsidRPr="00D643FE" w:rsidRDefault="00920B6B" w:rsidP="00920B6B">
      <w:pPr>
        <w:ind w:firstLine="720"/>
        <w:jc w:val="both"/>
        <w:rPr>
          <w:noProof/>
        </w:rPr>
      </w:pPr>
      <w:r w:rsidRPr="00D643FE">
        <w:rPr>
          <w:noProof/>
        </w:rPr>
        <w:t>На све што није регулисано одредбама овог уговора, примењиваће се одговарајуће одредбе Закона о облигационим односима.</w:t>
      </w:r>
    </w:p>
    <w:p w:rsidR="00920B6B" w:rsidRPr="00D643FE" w:rsidRDefault="00920B6B" w:rsidP="00920B6B">
      <w:pPr>
        <w:ind w:firstLine="720"/>
        <w:jc w:val="both"/>
        <w:rPr>
          <w:noProof/>
        </w:rPr>
      </w:pPr>
    </w:p>
    <w:p w:rsidR="00920B6B" w:rsidRPr="00D643FE" w:rsidRDefault="00920B6B" w:rsidP="00920B6B">
      <w:pPr>
        <w:jc w:val="center"/>
        <w:outlineLvl w:val="0"/>
        <w:rPr>
          <w:b/>
          <w:noProof/>
          <w:color w:val="000000" w:themeColor="text1"/>
        </w:rPr>
      </w:pPr>
      <w:bookmarkStart w:id="110" w:name="_Toc509826456"/>
      <w:bookmarkStart w:id="111" w:name="_Toc4651780"/>
      <w:bookmarkStart w:id="112" w:name="_Toc4651945"/>
      <w:bookmarkStart w:id="113" w:name="_Toc5260496"/>
      <w:r w:rsidRPr="00D643FE">
        <w:rPr>
          <w:b/>
          <w:noProof/>
          <w:color w:val="000000" w:themeColor="text1"/>
        </w:rPr>
        <w:t>Члан 16.</w:t>
      </w:r>
      <w:bookmarkEnd w:id="110"/>
      <w:bookmarkEnd w:id="111"/>
      <w:bookmarkEnd w:id="112"/>
      <w:bookmarkEnd w:id="113"/>
    </w:p>
    <w:p w:rsidR="00920B6B" w:rsidRPr="00D643FE" w:rsidRDefault="00920B6B" w:rsidP="00920B6B">
      <w:pPr>
        <w:ind w:firstLine="741"/>
        <w:jc w:val="both"/>
        <w:rPr>
          <w:noProof/>
          <w:color w:val="000000" w:themeColor="text1"/>
        </w:rPr>
      </w:pPr>
      <w:r w:rsidRPr="00D643FE">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920B6B" w:rsidRPr="00D643FE" w:rsidRDefault="00920B6B" w:rsidP="00920B6B">
      <w:pPr>
        <w:outlineLvl w:val="0"/>
        <w:rPr>
          <w:b/>
          <w:noProof/>
          <w:color w:val="000000" w:themeColor="text1"/>
        </w:rPr>
      </w:pPr>
    </w:p>
    <w:p w:rsidR="00920B6B" w:rsidRPr="00D643FE" w:rsidRDefault="00920B6B" w:rsidP="00920B6B">
      <w:pPr>
        <w:jc w:val="center"/>
        <w:outlineLvl w:val="0"/>
        <w:rPr>
          <w:b/>
          <w:noProof/>
          <w:color w:val="000000" w:themeColor="text1"/>
        </w:rPr>
      </w:pPr>
      <w:bookmarkStart w:id="114" w:name="_Toc509826457"/>
      <w:bookmarkStart w:id="115" w:name="_Toc4651781"/>
      <w:bookmarkStart w:id="116" w:name="_Toc4651946"/>
      <w:bookmarkStart w:id="117" w:name="_Toc5260497"/>
      <w:r w:rsidRPr="00D643FE">
        <w:rPr>
          <w:b/>
          <w:noProof/>
          <w:color w:val="000000" w:themeColor="text1"/>
        </w:rPr>
        <w:t>Члан 17.</w:t>
      </w:r>
      <w:bookmarkEnd w:id="114"/>
      <w:bookmarkEnd w:id="115"/>
      <w:bookmarkEnd w:id="116"/>
      <w:bookmarkEnd w:id="117"/>
    </w:p>
    <w:p w:rsidR="00920B6B" w:rsidRPr="00D643FE" w:rsidRDefault="00920B6B" w:rsidP="00920B6B">
      <w:pPr>
        <w:ind w:firstLine="741"/>
        <w:jc w:val="both"/>
        <w:rPr>
          <w:noProof/>
          <w:color w:val="000000" w:themeColor="text1"/>
        </w:rPr>
      </w:pPr>
      <w:r w:rsidRPr="00D643FE">
        <w:rPr>
          <w:noProof/>
          <w:color w:val="000000" w:themeColor="text1"/>
        </w:rPr>
        <w:t xml:space="preserve">Овај уговор је сачињен у </w:t>
      </w:r>
      <w:r>
        <w:rPr>
          <w:noProof/>
          <w:color w:val="000000" w:themeColor="text1"/>
        </w:rPr>
        <w:t>три (3) истоветна пример</w:t>
      </w:r>
      <w:r w:rsidRPr="00D643FE">
        <w:rPr>
          <w:noProof/>
          <w:color w:val="000000" w:themeColor="text1"/>
        </w:rPr>
        <w:t>ка од</w:t>
      </w:r>
      <w:r>
        <w:rPr>
          <w:noProof/>
          <w:color w:val="000000" w:themeColor="text1"/>
        </w:rPr>
        <w:t xml:space="preserve"> којих наручилац задржава два (2), а добављач један (1) примерак</w:t>
      </w:r>
      <w:r w:rsidRPr="00D643FE">
        <w:rPr>
          <w:noProof/>
          <w:color w:val="000000" w:themeColor="text1"/>
        </w:rPr>
        <w:t>.</w:t>
      </w:r>
    </w:p>
    <w:p w:rsidR="00920B6B" w:rsidRPr="00D643FE" w:rsidRDefault="00920B6B" w:rsidP="00920B6B">
      <w:pPr>
        <w:rPr>
          <w:noProof/>
          <w:color w:val="000000" w:themeColor="text1"/>
        </w:rPr>
      </w:pPr>
    </w:p>
    <w:p w:rsidR="00920B6B" w:rsidRPr="00D643FE" w:rsidRDefault="00920B6B" w:rsidP="00920B6B">
      <w:pPr>
        <w:rPr>
          <w:noProof/>
          <w:color w:val="000000" w:themeColor="text1"/>
        </w:rPr>
      </w:pPr>
    </w:p>
    <w:p w:rsidR="00920B6B" w:rsidRPr="00D643FE" w:rsidRDefault="00920B6B" w:rsidP="00920B6B">
      <w:pPr>
        <w:rPr>
          <w:noProof/>
          <w:color w:val="000000" w:themeColor="text1"/>
        </w:rPr>
      </w:pPr>
    </w:p>
    <w:tbl>
      <w:tblPr>
        <w:tblW w:w="0" w:type="auto"/>
        <w:tblLook w:val="04A0"/>
      </w:tblPr>
      <w:tblGrid>
        <w:gridCol w:w="3115"/>
        <w:gridCol w:w="3036"/>
        <w:gridCol w:w="3115"/>
      </w:tblGrid>
      <w:tr w:rsidR="00920B6B" w:rsidRPr="00D643FE" w:rsidTr="00920B6B">
        <w:tc>
          <w:tcPr>
            <w:tcW w:w="3190" w:type="dxa"/>
            <w:shd w:val="clear" w:color="auto" w:fill="auto"/>
            <w:vAlign w:val="center"/>
          </w:tcPr>
          <w:p w:rsidR="00920B6B" w:rsidRPr="00D643FE" w:rsidRDefault="00920B6B" w:rsidP="00920B6B">
            <w:pPr>
              <w:pStyle w:val="BodyText2"/>
              <w:jc w:val="center"/>
              <w:rPr>
                <w:b w:val="0"/>
              </w:rPr>
            </w:pPr>
            <w:r w:rsidRPr="00D643FE">
              <w:rPr>
                <w:b w:val="0"/>
              </w:rPr>
              <w:t>ЗА ДОБАВЉАЧА</w:t>
            </w:r>
          </w:p>
        </w:tc>
        <w:tc>
          <w:tcPr>
            <w:tcW w:w="3190" w:type="dxa"/>
            <w:shd w:val="clear" w:color="auto" w:fill="auto"/>
            <w:vAlign w:val="center"/>
          </w:tcPr>
          <w:p w:rsidR="00920B6B" w:rsidRPr="00D643FE" w:rsidRDefault="00920B6B" w:rsidP="00920B6B">
            <w:pPr>
              <w:pStyle w:val="BodyText2"/>
              <w:jc w:val="center"/>
              <w:rPr>
                <w:b w:val="0"/>
              </w:rPr>
            </w:pPr>
          </w:p>
        </w:tc>
        <w:tc>
          <w:tcPr>
            <w:tcW w:w="3191" w:type="dxa"/>
            <w:shd w:val="clear" w:color="auto" w:fill="auto"/>
            <w:vAlign w:val="center"/>
          </w:tcPr>
          <w:p w:rsidR="00920B6B" w:rsidRPr="00D643FE" w:rsidRDefault="00920B6B" w:rsidP="00920B6B">
            <w:pPr>
              <w:pStyle w:val="BodyText2"/>
              <w:jc w:val="center"/>
              <w:rPr>
                <w:b w:val="0"/>
              </w:rPr>
            </w:pPr>
            <w:r w:rsidRPr="00D643FE">
              <w:rPr>
                <w:b w:val="0"/>
              </w:rPr>
              <w:t>ЗА НАРУЧИОЦА</w:t>
            </w:r>
          </w:p>
        </w:tc>
      </w:tr>
      <w:tr w:rsidR="00920B6B" w:rsidRPr="00D643FE" w:rsidTr="00920B6B">
        <w:tc>
          <w:tcPr>
            <w:tcW w:w="3190" w:type="dxa"/>
            <w:shd w:val="clear" w:color="auto" w:fill="auto"/>
            <w:vAlign w:val="center"/>
          </w:tcPr>
          <w:p w:rsidR="00920B6B" w:rsidRPr="00D643FE" w:rsidRDefault="00920B6B" w:rsidP="00920B6B">
            <w:pPr>
              <w:pStyle w:val="BodyText2"/>
              <w:jc w:val="center"/>
              <w:rPr>
                <w:b w:val="0"/>
              </w:rPr>
            </w:pPr>
            <w:r w:rsidRPr="00D643FE">
              <w:rPr>
                <w:b w:val="0"/>
              </w:rPr>
              <w:t>ДИРЕКТОР</w:t>
            </w:r>
          </w:p>
        </w:tc>
        <w:tc>
          <w:tcPr>
            <w:tcW w:w="3190" w:type="dxa"/>
            <w:shd w:val="clear" w:color="auto" w:fill="auto"/>
            <w:vAlign w:val="center"/>
          </w:tcPr>
          <w:p w:rsidR="00920B6B" w:rsidRPr="00D643FE" w:rsidRDefault="00920B6B" w:rsidP="00920B6B">
            <w:pPr>
              <w:pStyle w:val="BodyText2"/>
              <w:jc w:val="center"/>
              <w:rPr>
                <w:b w:val="0"/>
              </w:rPr>
            </w:pPr>
          </w:p>
        </w:tc>
        <w:tc>
          <w:tcPr>
            <w:tcW w:w="3191" w:type="dxa"/>
            <w:shd w:val="clear" w:color="auto" w:fill="auto"/>
            <w:vAlign w:val="center"/>
          </w:tcPr>
          <w:p w:rsidR="00920B6B" w:rsidRPr="00D643FE" w:rsidRDefault="00920B6B" w:rsidP="00920B6B">
            <w:pPr>
              <w:pStyle w:val="BodyText2"/>
              <w:jc w:val="center"/>
              <w:rPr>
                <w:b w:val="0"/>
              </w:rPr>
            </w:pPr>
            <w:r w:rsidRPr="00D643FE">
              <w:rPr>
                <w:b w:val="0"/>
              </w:rPr>
              <w:t>В.Д. ДИРЕКТОРA</w:t>
            </w:r>
          </w:p>
        </w:tc>
      </w:tr>
      <w:tr w:rsidR="00920B6B" w:rsidRPr="00D643FE" w:rsidTr="00920B6B">
        <w:tc>
          <w:tcPr>
            <w:tcW w:w="3190" w:type="dxa"/>
            <w:shd w:val="clear" w:color="auto" w:fill="auto"/>
            <w:vAlign w:val="center"/>
          </w:tcPr>
          <w:p w:rsidR="00920B6B" w:rsidRPr="00D643FE" w:rsidRDefault="00920B6B" w:rsidP="00920B6B">
            <w:pPr>
              <w:pStyle w:val="BodyText2"/>
              <w:jc w:val="center"/>
              <w:rPr>
                <w:b w:val="0"/>
              </w:rPr>
            </w:pPr>
          </w:p>
        </w:tc>
        <w:tc>
          <w:tcPr>
            <w:tcW w:w="3190" w:type="dxa"/>
            <w:shd w:val="clear" w:color="auto" w:fill="auto"/>
            <w:vAlign w:val="center"/>
          </w:tcPr>
          <w:p w:rsidR="00920B6B" w:rsidRPr="00D643FE" w:rsidRDefault="00920B6B" w:rsidP="00920B6B">
            <w:pPr>
              <w:pStyle w:val="BodyText2"/>
              <w:jc w:val="center"/>
              <w:rPr>
                <w:b w:val="0"/>
              </w:rPr>
            </w:pPr>
          </w:p>
        </w:tc>
        <w:tc>
          <w:tcPr>
            <w:tcW w:w="3191" w:type="dxa"/>
            <w:shd w:val="clear" w:color="auto" w:fill="auto"/>
            <w:vAlign w:val="center"/>
          </w:tcPr>
          <w:p w:rsidR="00920B6B" w:rsidRPr="00D643FE" w:rsidRDefault="00920B6B" w:rsidP="00920B6B">
            <w:pPr>
              <w:pStyle w:val="BodyText2"/>
              <w:jc w:val="center"/>
              <w:rPr>
                <w:b w:val="0"/>
              </w:rPr>
            </w:pPr>
          </w:p>
        </w:tc>
      </w:tr>
      <w:tr w:rsidR="00920B6B" w:rsidRPr="00D643FE" w:rsidTr="00920B6B">
        <w:tc>
          <w:tcPr>
            <w:tcW w:w="3190" w:type="dxa"/>
            <w:tcBorders>
              <w:bottom w:val="single" w:sz="4" w:space="0" w:color="auto"/>
            </w:tcBorders>
            <w:shd w:val="clear" w:color="auto" w:fill="auto"/>
          </w:tcPr>
          <w:p w:rsidR="00920B6B" w:rsidRPr="00D643FE" w:rsidRDefault="00920B6B" w:rsidP="00920B6B">
            <w:pPr>
              <w:pStyle w:val="BodyText2"/>
              <w:jc w:val="center"/>
              <w:rPr>
                <w:b w:val="0"/>
              </w:rPr>
            </w:pPr>
          </w:p>
        </w:tc>
        <w:tc>
          <w:tcPr>
            <w:tcW w:w="3190" w:type="dxa"/>
            <w:shd w:val="clear" w:color="auto" w:fill="auto"/>
          </w:tcPr>
          <w:p w:rsidR="00920B6B" w:rsidRPr="00D643FE" w:rsidRDefault="00920B6B" w:rsidP="00920B6B">
            <w:pPr>
              <w:pStyle w:val="BodyText2"/>
              <w:rPr>
                <w:b w:val="0"/>
              </w:rPr>
            </w:pPr>
          </w:p>
        </w:tc>
        <w:tc>
          <w:tcPr>
            <w:tcW w:w="3191" w:type="dxa"/>
            <w:tcBorders>
              <w:bottom w:val="single" w:sz="4" w:space="0" w:color="auto"/>
            </w:tcBorders>
            <w:shd w:val="clear" w:color="auto" w:fill="auto"/>
          </w:tcPr>
          <w:p w:rsidR="00920B6B" w:rsidRPr="00D643FE" w:rsidRDefault="00920B6B" w:rsidP="00920B6B">
            <w:pPr>
              <w:pStyle w:val="BodyText2"/>
              <w:jc w:val="center"/>
              <w:rPr>
                <w:b w:val="0"/>
              </w:rPr>
            </w:pPr>
          </w:p>
        </w:tc>
      </w:tr>
    </w:tbl>
    <w:p w:rsidR="00920B6B" w:rsidRPr="00D643FE" w:rsidRDefault="00920B6B" w:rsidP="00920B6B"/>
    <w:p w:rsidR="00920B6B" w:rsidRPr="00D643FE" w:rsidRDefault="00920B6B" w:rsidP="00920B6B"/>
    <w:p w:rsidR="00920B6B" w:rsidRPr="00D643FE" w:rsidRDefault="00920B6B" w:rsidP="00920B6B"/>
    <w:p w:rsidR="00920B6B" w:rsidRPr="00D643FE" w:rsidRDefault="00920B6B" w:rsidP="00920B6B">
      <w:pPr>
        <w:ind w:firstLine="720"/>
        <w:jc w:val="both"/>
        <w:rPr>
          <w:noProof/>
        </w:rPr>
      </w:pPr>
      <w:r w:rsidRPr="00D643FE">
        <w:rPr>
          <w:rFonts w:eastAsia="Arial Unicode MS"/>
          <w:iCs/>
          <w:noProof/>
          <w:kern w:val="2"/>
          <w:u w:val="single"/>
          <w:lang w:eastAsia="ar-SA"/>
        </w:rPr>
        <w:t>О</w:t>
      </w:r>
      <w:r w:rsidRPr="00D643FE">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A3C5D" w:rsidRPr="004C212D" w:rsidRDefault="002A3C5D" w:rsidP="002A3C5D">
      <w:pPr>
        <w:jc w:val="both"/>
        <w:rPr>
          <w:noProof/>
        </w:rPr>
      </w:pPr>
    </w:p>
    <w:bookmarkEnd w:id="29"/>
    <w:p w:rsidR="004C212D" w:rsidRPr="00353984" w:rsidRDefault="004C212D" w:rsidP="001F36B3"/>
    <w:p w:rsidR="00A315F1" w:rsidRDefault="00A315F1" w:rsidP="002A4E57">
      <w:pPr>
        <w:pStyle w:val="Heading2"/>
        <w:ind w:left="1560"/>
        <w:jc w:val="left"/>
        <w:rPr>
          <w:noProof/>
          <w:lang w:val="sr-Cyrl-CS"/>
        </w:rPr>
      </w:pPr>
      <w:bookmarkStart w:id="118" w:name="_Toc364158549"/>
    </w:p>
    <w:p w:rsidR="00451BA8" w:rsidRDefault="00451BA8" w:rsidP="00451BA8">
      <w:pPr>
        <w:rPr>
          <w:lang w:val="sr-Cyrl-CS"/>
        </w:rPr>
      </w:pPr>
    </w:p>
    <w:p w:rsidR="00451BA8" w:rsidRDefault="00451BA8" w:rsidP="00451BA8">
      <w:pPr>
        <w:rPr>
          <w:lang w:val="sr-Cyrl-CS"/>
        </w:rPr>
      </w:pPr>
    </w:p>
    <w:p w:rsidR="00451BA8" w:rsidRDefault="00451BA8"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A65B84" w:rsidRDefault="00A65B84" w:rsidP="00451BA8">
      <w:pPr>
        <w:rPr>
          <w:lang w:val="sr-Cyrl-CS"/>
        </w:rPr>
      </w:pPr>
    </w:p>
    <w:p w:rsidR="00451BA8" w:rsidRDefault="00451BA8" w:rsidP="00451BA8"/>
    <w:p w:rsidR="00906230" w:rsidRDefault="00906230" w:rsidP="00451BA8"/>
    <w:p w:rsidR="00906230" w:rsidRPr="00906230" w:rsidRDefault="00906230" w:rsidP="00451BA8"/>
    <w:p w:rsidR="00C3637C" w:rsidRPr="00C3637C" w:rsidRDefault="00C3637C" w:rsidP="00451BA8"/>
    <w:p w:rsidR="002D5B2C" w:rsidRPr="00F87167" w:rsidRDefault="002D5B2C" w:rsidP="00906230">
      <w:pPr>
        <w:pStyle w:val="Heading2"/>
        <w:numPr>
          <w:ilvl w:val="0"/>
          <w:numId w:val="5"/>
        </w:numPr>
        <w:rPr>
          <w:noProof/>
        </w:rPr>
      </w:pPr>
      <w:bookmarkStart w:id="119" w:name="_Toc5260498"/>
      <w:r w:rsidRPr="00F87167">
        <w:rPr>
          <w:noProof/>
        </w:rPr>
        <w:lastRenderedPageBreak/>
        <w:t>ИЗЈАВА О НЕЗАВИСНОЈ ПОНУДИ</w:t>
      </w:r>
      <w:bookmarkEnd w:id="118"/>
      <w:bookmarkEnd w:id="119"/>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906230" w:rsidRPr="00D643FE" w:rsidRDefault="00906230" w:rsidP="00906230">
      <w:pPr>
        <w:autoSpaceDE w:val="0"/>
        <w:ind w:left="360"/>
        <w:jc w:val="both"/>
        <w:rPr>
          <w:bCs/>
          <w:iCs/>
        </w:rPr>
      </w:pPr>
      <w:r>
        <w:rPr>
          <w:noProof/>
        </w:rPr>
        <w:tab/>
        <w:t>Понуђач</w:t>
      </w:r>
      <w:r w:rsidRPr="00D643FE">
        <w:t>................................................................</w:t>
      </w:r>
      <w:r>
        <w:t>...........</w:t>
      </w:r>
      <w:r w:rsidRPr="00D643FE">
        <w:t xml:space="preserve"> </w:t>
      </w:r>
      <w:r w:rsidRPr="00D643FE">
        <w:rPr>
          <w:i/>
          <w:iCs/>
        </w:rPr>
        <w:t>[</w:t>
      </w:r>
      <w:proofErr w:type="gramStart"/>
      <w:r w:rsidRPr="00D643FE">
        <w:rPr>
          <w:i/>
        </w:rPr>
        <w:t>навести</w:t>
      </w:r>
      <w:proofErr w:type="gramEnd"/>
      <w:r w:rsidRPr="00D643FE">
        <w:rPr>
          <w:i/>
        </w:rPr>
        <w:t xml:space="preserve"> назив понуђача</w:t>
      </w:r>
      <w:r w:rsidRPr="00D643FE">
        <w:rPr>
          <w:i/>
          <w:iCs/>
        </w:rPr>
        <w:t>]</w:t>
      </w:r>
      <w:r w:rsidRPr="00D643FE">
        <w:rPr>
          <w:i/>
        </w:rPr>
        <w:t xml:space="preserve"> </w:t>
      </w:r>
      <w:r w:rsidRPr="00D643FE">
        <w:t xml:space="preserve">у поступку јавне набавке ........................................................................................................ </w:t>
      </w:r>
      <w:r w:rsidRPr="00D643FE">
        <w:rPr>
          <w:i/>
          <w:iCs/>
        </w:rPr>
        <w:t>[</w:t>
      </w:r>
      <w:proofErr w:type="gramStart"/>
      <w:r w:rsidRPr="00D643FE">
        <w:rPr>
          <w:i/>
        </w:rPr>
        <w:t>навести</w:t>
      </w:r>
      <w:proofErr w:type="gramEnd"/>
      <w:r w:rsidRPr="00D643FE">
        <w:rPr>
          <w:i/>
        </w:rPr>
        <w:t xml:space="preserve"> предмет јавне набавке</w:t>
      </w:r>
      <w:r w:rsidRPr="00D643FE">
        <w:rPr>
          <w:i/>
          <w:iCs/>
        </w:rPr>
        <w:t>]</w:t>
      </w:r>
      <w:r w:rsidRPr="00D643FE">
        <w:rPr>
          <w:i/>
        </w:rPr>
        <w:t xml:space="preserve"> </w:t>
      </w:r>
      <w:r w:rsidRPr="00D643FE">
        <w:t xml:space="preserve">бр. .................. </w:t>
      </w:r>
      <w:r w:rsidRPr="00D643FE">
        <w:rPr>
          <w:i/>
          <w:iCs/>
        </w:rPr>
        <w:t>[</w:t>
      </w:r>
      <w:proofErr w:type="gramStart"/>
      <w:r w:rsidRPr="00D643FE">
        <w:rPr>
          <w:i/>
          <w:iCs/>
        </w:rPr>
        <w:t>навести</w:t>
      </w:r>
      <w:proofErr w:type="gramEnd"/>
      <w:r w:rsidRPr="00D643FE">
        <w:rPr>
          <w:i/>
          <w:iCs/>
        </w:rPr>
        <w:t xml:space="preserve"> редни број јавне набавкe]</w:t>
      </w:r>
      <w:r w:rsidRPr="00D643FE">
        <w:t>, партија  ........</w:t>
      </w:r>
      <w:r w:rsidRPr="00D643FE">
        <w:rPr>
          <w:i/>
          <w:iCs/>
        </w:rPr>
        <w:t xml:space="preserve"> [</w:t>
      </w:r>
      <w:proofErr w:type="gramStart"/>
      <w:r w:rsidRPr="00D643FE">
        <w:rPr>
          <w:i/>
          <w:iCs/>
        </w:rPr>
        <w:t>навести</w:t>
      </w:r>
      <w:proofErr w:type="gramEnd"/>
      <w:r w:rsidRPr="00D643FE">
        <w:rPr>
          <w:i/>
          <w:iCs/>
        </w:rPr>
        <w:t xml:space="preserve"> р.бр. партије]</w:t>
      </w:r>
      <w:r w:rsidRPr="00D643FE">
        <w:t xml:space="preserve"> </w:t>
      </w:r>
      <w:r w:rsidRPr="00D643FE">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663F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72089F" w:rsidP="00906230">
      <w:pPr>
        <w:pStyle w:val="Heading2"/>
        <w:numPr>
          <w:ilvl w:val="0"/>
          <w:numId w:val="5"/>
        </w:numPr>
        <w:rPr>
          <w:szCs w:val="28"/>
        </w:rPr>
      </w:pPr>
      <w:bookmarkStart w:id="120" w:name="_Toc364158550"/>
      <w:bookmarkStart w:id="121" w:name="_Toc5260499"/>
      <w:r w:rsidRPr="00B76D71">
        <w:rPr>
          <w:szCs w:val="28"/>
        </w:rPr>
        <w:lastRenderedPageBreak/>
        <w:t>ОБРАЗАЦ ИЗЈАВЕ О ПОШТОВАЊУ ОБАВЕЗА</w:t>
      </w:r>
      <w:bookmarkEnd w:id="120"/>
      <w:bookmarkEnd w:id="121"/>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906230" w:rsidRPr="00D643FE" w:rsidRDefault="00906230" w:rsidP="00906230">
      <w:pPr>
        <w:tabs>
          <w:tab w:val="left" w:pos="6028"/>
        </w:tabs>
        <w:autoSpaceDE w:val="0"/>
        <w:ind w:left="360" w:firstLine="491"/>
        <w:jc w:val="both"/>
        <w:rPr>
          <w:bCs/>
          <w:iCs/>
        </w:rPr>
      </w:pPr>
      <w:proofErr w:type="gramStart"/>
      <w:r w:rsidRPr="00D643FE">
        <w:rPr>
          <w:bCs/>
          <w:iCs/>
        </w:rPr>
        <w:t xml:space="preserve">Понуђач </w:t>
      </w:r>
      <w:r w:rsidRPr="00D643FE">
        <w:t>.........................................................................</w:t>
      </w:r>
      <w:proofErr w:type="gramEnd"/>
      <w:r w:rsidRPr="00D643FE">
        <w:t xml:space="preserve"> </w:t>
      </w:r>
      <w:r w:rsidRPr="00D643FE">
        <w:rPr>
          <w:i/>
          <w:iCs/>
        </w:rPr>
        <w:t>[</w:t>
      </w:r>
      <w:proofErr w:type="gramStart"/>
      <w:r w:rsidRPr="00D643FE">
        <w:rPr>
          <w:i/>
        </w:rPr>
        <w:t>навести</w:t>
      </w:r>
      <w:proofErr w:type="gramEnd"/>
      <w:r w:rsidRPr="00D643FE">
        <w:rPr>
          <w:i/>
        </w:rPr>
        <w:t xml:space="preserve"> назив понуђача</w:t>
      </w:r>
      <w:r w:rsidRPr="00D643FE">
        <w:rPr>
          <w:i/>
          <w:iCs/>
        </w:rPr>
        <w:t>]</w:t>
      </w:r>
      <w:r w:rsidRPr="00D643FE">
        <w:rPr>
          <w:i/>
        </w:rPr>
        <w:t xml:space="preserve"> </w:t>
      </w:r>
      <w:r w:rsidRPr="00D643FE">
        <w:t xml:space="preserve">у поступку јавне набавке ..................................................................................................... </w:t>
      </w:r>
      <w:r w:rsidRPr="00D643FE">
        <w:rPr>
          <w:i/>
          <w:iCs/>
        </w:rPr>
        <w:t>[</w:t>
      </w:r>
      <w:proofErr w:type="gramStart"/>
      <w:r w:rsidRPr="00D643FE">
        <w:rPr>
          <w:i/>
        </w:rPr>
        <w:t>навести</w:t>
      </w:r>
      <w:proofErr w:type="gramEnd"/>
      <w:r w:rsidRPr="00D643FE">
        <w:rPr>
          <w:i/>
        </w:rPr>
        <w:t xml:space="preserve"> предмет јавне набавке</w:t>
      </w:r>
      <w:r w:rsidRPr="00D643FE">
        <w:rPr>
          <w:i/>
          <w:iCs/>
        </w:rPr>
        <w:t>]</w:t>
      </w:r>
      <w:r w:rsidRPr="00D643FE">
        <w:rPr>
          <w:i/>
        </w:rPr>
        <w:t xml:space="preserve"> </w:t>
      </w:r>
      <w:r w:rsidRPr="00D643FE">
        <w:t xml:space="preserve">бр. ...................... </w:t>
      </w:r>
      <w:r w:rsidRPr="00D643FE">
        <w:rPr>
          <w:i/>
          <w:iCs/>
        </w:rPr>
        <w:t>[</w:t>
      </w:r>
      <w:proofErr w:type="gramStart"/>
      <w:r w:rsidRPr="00D643FE">
        <w:rPr>
          <w:i/>
          <w:iCs/>
        </w:rPr>
        <w:t>навести</w:t>
      </w:r>
      <w:proofErr w:type="gramEnd"/>
      <w:r w:rsidRPr="00D643FE">
        <w:rPr>
          <w:i/>
          <w:iCs/>
        </w:rPr>
        <w:t xml:space="preserve"> редни број јавне набавкe]</w:t>
      </w:r>
      <w:r w:rsidRPr="00D643FE">
        <w:t>, партија ........</w:t>
      </w:r>
      <w:r w:rsidRPr="00D643FE">
        <w:rPr>
          <w:i/>
          <w:iCs/>
        </w:rPr>
        <w:t xml:space="preserve"> [</w:t>
      </w:r>
      <w:proofErr w:type="gramStart"/>
      <w:r w:rsidRPr="00D643FE">
        <w:rPr>
          <w:i/>
          <w:iCs/>
        </w:rPr>
        <w:t>навести</w:t>
      </w:r>
      <w:proofErr w:type="gramEnd"/>
      <w:r w:rsidRPr="00D643FE">
        <w:rPr>
          <w:i/>
          <w:iCs/>
        </w:rPr>
        <w:t xml:space="preserve"> р.бр. партије]</w:t>
      </w:r>
      <w:r w:rsidRPr="00D643FE">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663F2"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906230">
      <w:pPr>
        <w:pStyle w:val="Heading2"/>
        <w:numPr>
          <w:ilvl w:val="0"/>
          <w:numId w:val="5"/>
        </w:numPr>
        <w:rPr>
          <w:noProof/>
        </w:rPr>
      </w:pPr>
      <w:bookmarkStart w:id="122" w:name="_Toc364158551"/>
      <w:bookmarkStart w:id="123" w:name="_Toc5260500"/>
      <w:r w:rsidRPr="002D5B2C">
        <w:rPr>
          <w:noProof/>
        </w:rPr>
        <w:lastRenderedPageBreak/>
        <w:t>ОБРАЗАЦ СТРУКТУРЕ ПОНУЂЕНЕ ЦЕНЕ</w:t>
      </w:r>
      <w:bookmarkEnd w:id="122"/>
      <w:bookmarkEnd w:id="12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1417"/>
        <w:gridCol w:w="1418"/>
        <w:gridCol w:w="1276"/>
        <w:gridCol w:w="1417"/>
        <w:gridCol w:w="709"/>
        <w:gridCol w:w="425"/>
        <w:gridCol w:w="709"/>
        <w:gridCol w:w="425"/>
        <w:gridCol w:w="709"/>
        <w:gridCol w:w="425"/>
      </w:tblGrid>
      <w:tr w:rsidR="00906230" w:rsidRPr="00D643FE" w:rsidTr="00906230">
        <w:trPr>
          <w:trHeight w:val="822"/>
        </w:trPr>
        <w:tc>
          <w:tcPr>
            <w:tcW w:w="1031" w:type="dxa"/>
            <w:vMerge w:val="restart"/>
            <w:shd w:val="clear" w:color="auto" w:fill="auto"/>
            <w:vAlign w:val="center"/>
          </w:tcPr>
          <w:p w:rsidR="00906230" w:rsidRPr="00D643FE" w:rsidRDefault="00906230" w:rsidP="00906230">
            <w:pPr>
              <w:jc w:val="center"/>
              <w:rPr>
                <w:b/>
                <w:noProof/>
                <w:sz w:val="20"/>
                <w:szCs w:val="20"/>
              </w:rPr>
            </w:pPr>
            <w:r w:rsidRPr="00D643FE">
              <w:rPr>
                <w:b/>
                <w:noProof/>
                <w:sz w:val="20"/>
                <w:szCs w:val="20"/>
              </w:rPr>
              <w:t>Ред. бр. ставке</w:t>
            </w:r>
          </w:p>
          <w:p w:rsidR="00906230" w:rsidRPr="00D643FE" w:rsidRDefault="00906230" w:rsidP="00906230">
            <w:pPr>
              <w:jc w:val="center"/>
              <w:rPr>
                <w:b/>
                <w:noProof/>
              </w:rPr>
            </w:pPr>
            <w:r w:rsidRPr="00D643FE">
              <w:rPr>
                <w:b/>
                <w:noProof/>
                <w:sz w:val="20"/>
                <w:szCs w:val="20"/>
              </w:rPr>
              <w:t>из Обрасца понуде</w:t>
            </w:r>
          </w:p>
        </w:tc>
        <w:tc>
          <w:tcPr>
            <w:tcW w:w="1417" w:type="dxa"/>
            <w:vMerge w:val="restart"/>
            <w:shd w:val="clear" w:color="auto" w:fill="auto"/>
            <w:vAlign w:val="center"/>
          </w:tcPr>
          <w:p w:rsidR="00906230" w:rsidRPr="00D643FE" w:rsidRDefault="00906230" w:rsidP="00906230">
            <w:pPr>
              <w:jc w:val="center"/>
              <w:rPr>
                <w:b/>
                <w:noProof/>
                <w:sz w:val="22"/>
                <w:szCs w:val="22"/>
              </w:rPr>
            </w:pPr>
            <w:r w:rsidRPr="00D643FE">
              <w:rPr>
                <w:b/>
                <w:noProof/>
                <w:sz w:val="22"/>
                <w:szCs w:val="22"/>
              </w:rPr>
              <w:t xml:space="preserve">Јединична цена </w:t>
            </w:r>
          </w:p>
          <w:p w:rsidR="00906230" w:rsidRPr="00D643FE" w:rsidRDefault="00906230" w:rsidP="00906230">
            <w:pPr>
              <w:jc w:val="center"/>
              <w:rPr>
                <w:b/>
                <w:noProof/>
                <w:sz w:val="22"/>
                <w:szCs w:val="22"/>
              </w:rPr>
            </w:pPr>
            <w:r w:rsidRPr="00D643FE">
              <w:rPr>
                <w:b/>
                <w:noProof/>
                <w:sz w:val="22"/>
                <w:szCs w:val="22"/>
              </w:rPr>
              <w:t>без ПДВ-а</w:t>
            </w:r>
          </w:p>
        </w:tc>
        <w:tc>
          <w:tcPr>
            <w:tcW w:w="1418" w:type="dxa"/>
            <w:vMerge w:val="restart"/>
            <w:shd w:val="clear" w:color="auto" w:fill="auto"/>
            <w:vAlign w:val="center"/>
          </w:tcPr>
          <w:p w:rsidR="00906230" w:rsidRPr="00D643FE" w:rsidRDefault="00906230" w:rsidP="00906230">
            <w:pPr>
              <w:jc w:val="center"/>
              <w:rPr>
                <w:b/>
                <w:noProof/>
                <w:sz w:val="22"/>
                <w:szCs w:val="22"/>
              </w:rPr>
            </w:pPr>
            <w:r w:rsidRPr="00D643FE">
              <w:rPr>
                <w:b/>
                <w:noProof/>
                <w:sz w:val="22"/>
                <w:szCs w:val="22"/>
              </w:rPr>
              <w:t xml:space="preserve">Јединична цена </w:t>
            </w:r>
          </w:p>
          <w:p w:rsidR="00906230" w:rsidRPr="00D643FE" w:rsidRDefault="00906230" w:rsidP="00906230">
            <w:pPr>
              <w:jc w:val="center"/>
              <w:rPr>
                <w:sz w:val="22"/>
                <w:szCs w:val="22"/>
              </w:rPr>
            </w:pPr>
            <w:r w:rsidRPr="00D643FE">
              <w:rPr>
                <w:b/>
                <w:noProof/>
                <w:sz w:val="22"/>
                <w:szCs w:val="22"/>
              </w:rPr>
              <w:t>са ПДВ-ом</w:t>
            </w:r>
          </w:p>
        </w:tc>
        <w:tc>
          <w:tcPr>
            <w:tcW w:w="1276" w:type="dxa"/>
            <w:vMerge w:val="restart"/>
            <w:shd w:val="clear" w:color="auto" w:fill="auto"/>
            <w:vAlign w:val="center"/>
          </w:tcPr>
          <w:p w:rsidR="00906230" w:rsidRPr="00D643FE" w:rsidRDefault="00906230" w:rsidP="00906230">
            <w:pPr>
              <w:jc w:val="center"/>
              <w:rPr>
                <w:b/>
                <w:noProof/>
                <w:sz w:val="22"/>
                <w:szCs w:val="22"/>
              </w:rPr>
            </w:pPr>
            <w:r w:rsidRPr="00D643FE">
              <w:rPr>
                <w:b/>
                <w:noProof/>
                <w:sz w:val="22"/>
                <w:szCs w:val="22"/>
              </w:rPr>
              <w:t xml:space="preserve">Укупна цена </w:t>
            </w:r>
          </w:p>
          <w:p w:rsidR="00906230" w:rsidRPr="00D643FE" w:rsidRDefault="00906230" w:rsidP="00906230">
            <w:pPr>
              <w:jc w:val="center"/>
              <w:rPr>
                <w:sz w:val="22"/>
                <w:szCs w:val="22"/>
              </w:rPr>
            </w:pPr>
            <w:r w:rsidRPr="00D643FE">
              <w:rPr>
                <w:b/>
                <w:noProof/>
                <w:sz w:val="22"/>
                <w:szCs w:val="22"/>
              </w:rPr>
              <w:t>без ПДВ-а</w:t>
            </w:r>
          </w:p>
        </w:tc>
        <w:tc>
          <w:tcPr>
            <w:tcW w:w="1417" w:type="dxa"/>
            <w:vMerge w:val="restart"/>
            <w:shd w:val="clear" w:color="auto" w:fill="auto"/>
            <w:vAlign w:val="center"/>
          </w:tcPr>
          <w:p w:rsidR="00906230" w:rsidRPr="00D643FE" w:rsidRDefault="00906230" w:rsidP="00906230">
            <w:pPr>
              <w:jc w:val="center"/>
              <w:rPr>
                <w:b/>
                <w:noProof/>
                <w:sz w:val="22"/>
                <w:szCs w:val="22"/>
              </w:rPr>
            </w:pPr>
            <w:r w:rsidRPr="00D643FE">
              <w:rPr>
                <w:b/>
                <w:noProof/>
                <w:sz w:val="22"/>
                <w:szCs w:val="22"/>
              </w:rPr>
              <w:t xml:space="preserve">Укупна цена </w:t>
            </w:r>
          </w:p>
          <w:p w:rsidR="00906230" w:rsidRPr="00D643FE" w:rsidRDefault="00906230" w:rsidP="00906230">
            <w:pPr>
              <w:jc w:val="center"/>
              <w:rPr>
                <w:sz w:val="22"/>
                <w:szCs w:val="22"/>
              </w:rPr>
            </w:pPr>
            <w:r w:rsidRPr="00D643FE">
              <w:rPr>
                <w:b/>
                <w:noProof/>
                <w:sz w:val="22"/>
                <w:szCs w:val="22"/>
              </w:rPr>
              <w:t>са ПДВ-ом</w:t>
            </w:r>
          </w:p>
        </w:tc>
        <w:tc>
          <w:tcPr>
            <w:tcW w:w="3402" w:type="dxa"/>
            <w:gridSpan w:val="6"/>
            <w:shd w:val="clear" w:color="auto" w:fill="auto"/>
            <w:vAlign w:val="center"/>
          </w:tcPr>
          <w:p w:rsidR="00906230" w:rsidRPr="00D643FE" w:rsidRDefault="00906230" w:rsidP="00906230">
            <w:pPr>
              <w:jc w:val="center"/>
              <w:rPr>
                <w:sz w:val="22"/>
                <w:szCs w:val="22"/>
              </w:rPr>
            </w:pPr>
            <w:r w:rsidRPr="00D643FE">
              <w:rPr>
                <w:b/>
                <w:noProof/>
                <w:sz w:val="22"/>
                <w:szCs w:val="22"/>
              </w:rPr>
              <w:t>Процентуално учешће (одређене врсте) трошкова</w:t>
            </w:r>
          </w:p>
        </w:tc>
      </w:tr>
      <w:tr w:rsidR="00906230" w:rsidRPr="00D643FE" w:rsidTr="00906230">
        <w:trPr>
          <w:trHeight w:val="444"/>
        </w:trPr>
        <w:tc>
          <w:tcPr>
            <w:tcW w:w="1031" w:type="dxa"/>
            <w:vMerge/>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7" w:type="dxa"/>
            <w:vMerge/>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8" w:type="dxa"/>
            <w:vMerge/>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276" w:type="dxa"/>
            <w:vMerge/>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7" w:type="dxa"/>
            <w:vMerge/>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134" w:type="dxa"/>
            <w:gridSpan w:val="2"/>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134" w:type="dxa"/>
            <w:gridSpan w:val="2"/>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134" w:type="dxa"/>
            <w:gridSpan w:val="2"/>
            <w:shd w:val="clear" w:color="auto" w:fill="auto"/>
          </w:tcPr>
          <w:p w:rsidR="00906230" w:rsidRPr="00D643FE" w:rsidRDefault="00906230" w:rsidP="00906230">
            <w:pPr>
              <w:pStyle w:val="ListParagraph"/>
              <w:spacing w:before="100" w:beforeAutospacing="1" w:line="210" w:lineRule="atLeast"/>
              <w:ind w:left="0"/>
              <w:jc w:val="center"/>
              <w:rPr>
                <w:b/>
                <w:noProof/>
              </w:rPr>
            </w:pPr>
          </w:p>
        </w:tc>
      </w:tr>
      <w:tr w:rsidR="00906230" w:rsidRPr="00D643FE" w:rsidTr="00906230">
        <w:tc>
          <w:tcPr>
            <w:tcW w:w="1031" w:type="dxa"/>
            <w:shd w:val="clear" w:color="auto" w:fill="auto"/>
          </w:tcPr>
          <w:p w:rsidR="00906230" w:rsidRPr="00D643FE" w:rsidRDefault="00906230" w:rsidP="00906230">
            <w:pPr>
              <w:pStyle w:val="ListParagraph"/>
              <w:spacing w:before="100" w:beforeAutospacing="1" w:line="210" w:lineRule="atLeast"/>
              <w:ind w:left="0"/>
              <w:jc w:val="center"/>
              <w:rPr>
                <w:b/>
                <w:noProof/>
                <w:sz w:val="20"/>
                <w:szCs w:val="20"/>
              </w:rPr>
            </w:pPr>
            <w:r w:rsidRPr="00D643FE">
              <w:rPr>
                <w:b/>
                <w:noProof/>
                <w:sz w:val="20"/>
                <w:szCs w:val="20"/>
              </w:rPr>
              <w:t>1</w:t>
            </w: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sz w:val="20"/>
                <w:szCs w:val="20"/>
              </w:rPr>
            </w:pPr>
            <w:r w:rsidRPr="00D643FE">
              <w:rPr>
                <w:b/>
                <w:noProof/>
                <w:sz w:val="20"/>
                <w:szCs w:val="20"/>
              </w:rPr>
              <w:t>2</w:t>
            </w:r>
          </w:p>
        </w:tc>
        <w:tc>
          <w:tcPr>
            <w:tcW w:w="1418" w:type="dxa"/>
            <w:shd w:val="clear" w:color="auto" w:fill="auto"/>
          </w:tcPr>
          <w:p w:rsidR="00906230" w:rsidRPr="00D643FE" w:rsidRDefault="00906230" w:rsidP="00906230">
            <w:pPr>
              <w:pStyle w:val="ListParagraph"/>
              <w:spacing w:before="100" w:beforeAutospacing="1" w:line="210" w:lineRule="atLeast"/>
              <w:ind w:left="0"/>
              <w:jc w:val="center"/>
              <w:rPr>
                <w:b/>
                <w:noProof/>
                <w:sz w:val="20"/>
                <w:szCs w:val="20"/>
              </w:rPr>
            </w:pPr>
            <w:r w:rsidRPr="00D643FE">
              <w:rPr>
                <w:b/>
                <w:noProof/>
                <w:sz w:val="20"/>
                <w:szCs w:val="20"/>
              </w:rPr>
              <w:t>3</w:t>
            </w:r>
          </w:p>
        </w:tc>
        <w:tc>
          <w:tcPr>
            <w:tcW w:w="1276" w:type="dxa"/>
            <w:shd w:val="clear" w:color="auto" w:fill="auto"/>
          </w:tcPr>
          <w:p w:rsidR="00906230" w:rsidRPr="00D643FE" w:rsidRDefault="00906230" w:rsidP="00906230">
            <w:pPr>
              <w:pStyle w:val="ListParagraph"/>
              <w:spacing w:before="100" w:beforeAutospacing="1" w:line="210" w:lineRule="atLeast"/>
              <w:ind w:left="0"/>
              <w:jc w:val="center"/>
              <w:rPr>
                <w:b/>
                <w:noProof/>
                <w:sz w:val="20"/>
                <w:szCs w:val="20"/>
              </w:rPr>
            </w:pPr>
            <w:r w:rsidRPr="00D643FE">
              <w:rPr>
                <w:b/>
                <w:noProof/>
                <w:sz w:val="20"/>
                <w:szCs w:val="20"/>
              </w:rPr>
              <w:t>4</w:t>
            </w: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sz w:val="20"/>
                <w:szCs w:val="20"/>
              </w:rPr>
            </w:pPr>
            <w:r w:rsidRPr="00D643FE">
              <w:rPr>
                <w:b/>
                <w:noProof/>
                <w:sz w:val="20"/>
                <w:szCs w:val="20"/>
              </w:rPr>
              <w:t>5</w:t>
            </w: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sz w:val="20"/>
                <w:szCs w:val="20"/>
              </w:rPr>
            </w:pPr>
            <w:r w:rsidRPr="00D643FE">
              <w:rPr>
                <w:b/>
                <w:noProof/>
                <w:sz w:val="20"/>
                <w:szCs w:val="20"/>
              </w:rPr>
              <w:t>6</w:t>
            </w: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sz w:val="20"/>
                <w:szCs w:val="20"/>
              </w:rPr>
            </w:pPr>
            <w:r w:rsidRPr="00D643FE">
              <w:rPr>
                <w:b/>
                <w:noProof/>
                <w:sz w:val="20"/>
                <w:szCs w:val="20"/>
              </w:rPr>
              <w:t>%</w:t>
            </w: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sz w:val="20"/>
                <w:szCs w:val="20"/>
              </w:rPr>
            </w:pPr>
            <w:r w:rsidRPr="00D643FE">
              <w:rPr>
                <w:b/>
                <w:noProof/>
                <w:sz w:val="20"/>
                <w:szCs w:val="20"/>
              </w:rPr>
              <w:t>7</w:t>
            </w: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sz w:val="20"/>
                <w:szCs w:val="20"/>
              </w:rPr>
            </w:pPr>
            <w:r w:rsidRPr="00D643FE">
              <w:rPr>
                <w:b/>
                <w:noProof/>
                <w:sz w:val="20"/>
                <w:szCs w:val="20"/>
              </w:rPr>
              <w:t>%</w:t>
            </w: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sz w:val="20"/>
                <w:szCs w:val="20"/>
              </w:rPr>
            </w:pPr>
            <w:r w:rsidRPr="00D643FE">
              <w:rPr>
                <w:b/>
                <w:noProof/>
                <w:sz w:val="20"/>
                <w:szCs w:val="20"/>
              </w:rPr>
              <w:t>8</w:t>
            </w: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sz w:val="20"/>
                <w:szCs w:val="20"/>
              </w:rPr>
            </w:pPr>
            <w:r w:rsidRPr="00D643FE">
              <w:rPr>
                <w:b/>
                <w:noProof/>
                <w:sz w:val="20"/>
                <w:szCs w:val="20"/>
              </w:rPr>
              <w:t>%</w:t>
            </w:r>
          </w:p>
        </w:tc>
      </w:tr>
      <w:tr w:rsidR="00906230" w:rsidRPr="00D643FE" w:rsidTr="00906230">
        <w:tc>
          <w:tcPr>
            <w:tcW w:w="1031" w:type="dxa"/>
            <w:shd w:val="clear" w:color="auto" w:fill="auto"/>
          </w:tcPr>
          <w:p w:rsidR="00906230" w:rsidRPr="00D643FE" w:rsidRDefault="00906230" w:rsidP="00906230">
            <w:pPr>
              <w:pStyle w:val="ListParagraph"/>
              <w:spacing w:before="100" w:beforeAutospacing="1" w:line="210" w:lineRule="atLeast"/>
              <w:ind w:left="0"/>
              <w:jc w:val="center"/>
              <w:rPr>
                <w:b/>
                <w:noProof/>
              </w:rPr>
            </w:pPr>
            <w:r w:rsidRPr="00D643FE">
              <w:rPr>
                <w:b/>
                <w:noProof/>
              </w:rPr>
              <w:t>1</w:t>
            </w: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8"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276"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r>
      <w:tr w:rsidR="00906230" w:rsidRPr="00D643FE" w:rsidTr="00906230">
        <w:tc>
          <w:tcPr>
            <w:tcW w:w="1031" w:type="dxa"/>
            <w:shd w:val="clear" w:color="auto" w:fill="auto"/>
          </w:tcPr>
          <w:p w:rsidR="00906230" w:rsidRPr="00D643FE" w:rsidRDefault="00906230" w:rsidP="00906230">
            <w:pPr>
              <w:pStyle w:val="ListParagraph"/>
              <w:spacing w:before="100" w:beforeAutospacing="1" w:line="210" w:lineRule="atLeast"/>
              <w:ind w:left="0"/>
              <w:jc w:val="center"/>
              <w:rPr>
                <w:b/>
                <w:noProof/>
              </w:rPr>
            </w:pPr>
            <w:r w:rsidRPr="00D643FE">
              <w:rPr>
                <w:b/>
                <w:noProof/>
              </w:rPr>
              <w:t>2</w:t>
            </w: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8"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276"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r>
      <w:tr w:rsidR="00906230" w:rsidRPr="00D643FE" w:rsidTr="00906230">
        <w:tc>
          <w:tcPr>
            <w:tcW w:w="1031" w:type="dxa"/>
            <w:shd w:val="clear" w:color="auto" w:fill="auto"/>
          </w:tcPr>
          <w:p w:rsidR="00906230" w:rsidRPr="00D643FE" w:rsidRDefault="00906230" w:rsidP="00906230">
            <w:pPr>
              <w:pStyle w:val="ListParagraph"/>
              <w:spacing w:before="100" w:beforeAutospacing="1" w:line="210" w:lineRule="atLeast"/>
              <w:ind w:left="0"/>
              <w:jc w:val="center"/>
              <w:rPr>
                <w:b/>
                <w:noProof/>
              </w:rPr>
            </w:pPr>
            <w:r w:rsidRPr="00D643FE">
              <w:rPr>
                <w:b/>
                <w:noProof/>
              </w:rPr>
              <w:t>3</w:t>
            </w: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8"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276"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r>
      <w:tr w:rsidR="00906230" w:rsidRPr="00D643FE" w:rsidTr="00906230">
        <w:tc>
          <w:tcPr>
            <w:tcW w:w="1031" w:type="dxa"/>
            <w:shd w:val="clear" w:color="auto" w:fill="auto"/>
          </w:tcPr>
          <w:p w:rsidR="00906230" w:rsidRPr="00D643FE" w:rsidRDefault="00906230" w:rsidP="00906230">
            <w:pPr>
              <w:pStyle w:val="ListParagraph"/>
              <w:spacing w:before="100" w:beforeAutospacing="1" w:line="210" w:lineRule="atLeast"/>
              <w:ind w:left="0"/>
              <w:jc w:val="center"/>
              <w:rPr>
                <w:b/>
                <w:noProof/>
              </w:rPr>
            </w:pPr>
            <w:r w:rsidRPr="00D643FE">
              <w:rPr>
                <w:b/>
                <w:noProof/>
              </w:rPr>
              <w:t>4</w:t>
            </w: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8"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276"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r>
      <w:tr w:rsidR="00906230" w:rsidRPr="00D643FE" w:rsidTr="00906230">
        <w:tc>
          <w:tcPr>
            <w:tcW w:w="1031" w:type="dxa"/>
            <w:shd w:val="clear" w:color="auto" w:fill="auto"/>
          </w:tcPr>
          <w:p w:rsidR="00906230" w:rsidRPr="00D643FE" w:rsidRDefault="00906230" w:rsidP="00906230">
            <w:pPr>
              <w:pStyle w:val="ListParagraph"/>
              <w:spacing w:before="100" w:beforeAutospacing="1" w:line="210" w:lineRule="atLeast"/>
              <w:ind w:left="0"/>
              <w:jc w:val="center"/>
              <w:rPr>
                <w:b/>
                <w:noProof/>
              </w:rPr>
            </w:pPr>
            <w:r w:rsidRPr="00D643FE">
              <w:rPr>
                <w:b/>
                <w:noProof/>
              </w:rPr>
              <w:t>5</w:t>
            </w: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8"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276"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r>
      <w:tr w:rsidR="00906230" w:rsidRPr="00D643FE" w:rsidTr="00906230">
        <w:tc>
          <w:tcPr>
            <w:tcW w:w="1031" w:type="dxa"/>
            <w:shd w:val="clear" w:color="auto" w:fill="auto"/>
          </w:tcPr>
          <w:p w:rsidR="00906230" w:rsidRPr="00D643FE" w:rsidRDefault="00906230" w:rsidP="00906230">
            <w:pPr>
              <w:pStyle w:val="ListParagraph"/>
              <w:spacing w:before="100" w:beforeAutospacing="1" w:line="210" w:lineRule="atLeast"/>
              <w:ind w:left="0"/>
              <w:jc w:val="center"/>
              <w:rPr>
                <w:b/>
                <w:noProof/>
              </w:rPr>
            </w:pPr>
            <w:r w:rsidRPr="00D643FE">
              <w:rPr>
                <w:b/>
                <w:noProof/>
              </w:rPr>
              <w:t>6</w:t>
            </w: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8"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276"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r>
      <w:tr w:rsidR="00906230" w:rsidRPr="00D643FE" w:rsidTr="00906230">
        <w:tc>
          <w:tcPr>
            <w:tcW w:w="1031" w:type="dxa"/>
            <w:shd w:val="clear" w:color="auto" w:fill="auto"/>
          </w:tcPr>
          <w:p w:rsidR="00906230" w:rsidRPr="00D643FE" w:rsidRDefault="00906230" w:rsidP="00906230">
            <w:pPr>
              <w:pStyle w:val="ListParagraph"/>
              <w:spacing w:before="100" w:beforeAutospacing="1" w:line="210" w:lineRule="atLeast"/>
              <w:ind w:left="0"/>
              <w:jc w:val="center"/>
              <w:rPr>
                <w:b/>
                <w:noProof/>
              </w:rPr>
            </w:pPr>
            <w:r w:rsidRPr="00D643FE">
              <w:rPr>
                <w:b/>
                <w:noProof/>
              </w:rPr>
              <w:t>7</w:t>
            </w: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8"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276"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1417"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709"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c>
          <w:tcPr>
            <w:tcW w:w="425" w:type="dxa"/>
            <w:shd w:val="clear" w:color="auto" w:fill="auto"/>
          </w:tcPr>
          <w:p w:rsidR="00906230" w:rsidRPr="00D643FE" w:rsidRDefault="00906230" w:rsidP="00906230">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906230" w:rsidRPr="00D643FE" w:rsidRDefault="00906230" w:rsidP="00906230">
      <w:pPr>
        <w:rPr>
          <w:b/>
          <w:noProof/>
        </w:rPr>
      </w:pPr>
      <w:r w:rsidRPr="00D643FE">
        <w:rPr>
          <w:b/>
          <w:noProof/>
        </w:rPr>
        <w:t>Упутство о попуњавању:</w:t>
      </w:r>
    </w:p>
    <w:p w:rsidR="00906230" w:rsidRPr="00D643FE" w:rsidRDefault="00906230" w:rsidP="00906230">
      <w:pPr>
        <w:pStyle w:val="ListParagraph"/>
        <w:numPr>
          <w:ilvl w:val="0"/>
          <w:numId w:val="7"/>
        </w:numPr>
        <w:rPr>
          <w:noProof/>
        </w:rPr>
      </w:pPr>
      <w:r w:rsidRPr="00D643FE">
        <w:rPr>
          <w:noProof/>
        </w:rPr>
        <w:t>У колони 2- уписати јединичну цену без ПДВ-а која је идентична јединичној цени из обрасца понуде (колона 5) ( уписати за сваку ставку из обрасца понуде)</w:t>
      </w:r>
    </w:p>
    <w:p w:rsidR="00906230" w:rsidRPr="00D643FE" w:rsidRDefault="00906230" w:rsidP="00906230">
      <w:pPr>
        <w:pStyle w:val="ListParagraph"/>
        <w:numPr>
          <w:ilvl w:val="0"/>
          <w:numId w:val="7"/>
        </w:numPr>
        <w:rPr>
          <w:noProof/>
        </w:rPr>
      </w:pPr>
      <w:r w:rsidRPr="00D643FE">
        <w:rPr>
          <w:noProof/>
        </w:rPr>
        <w:t>У колони 3 уписти јединичну цену са ПДВ-ом – добија се сабирањем јединичне цене без ПДВ-а (колона 2) и обрачунатим ПДВ-ом на јединичну цену</w:t>
      </w:r>
    </w:p>
    <w:p w:rsidR="00906230" w:rsidRPr="00D643FE" w:rsidRDefault="00906230" w:rsidP="00906230">
      <w:pPr>
        <w:pStyle w:val="ListParagraph"/>
        <w:numPr>
          <w:ilvl w:val="0"/>
          <w:numId w:val="7"/>
        </w:numPr>
        <w:rPr>
          <w:noProof/>
        </w:rPr>
      </w:pPr>
      <w:r w:rsidRPr="00D643FE">
        <w:rPr>
          <w:noProof/>
        </w:rPr>
        <w:t xml:space="preserve">У колони 4 – уписати укупну цену без ПДВ-а добија се множењем јединичине цене без ПДВ-а и количине (колона 4) из обрасца понуде. </w:t>
      </w:r>
    </w:p>
    <w:p w:rsidR="00906230" w:rsidRPr="00D643FE" w:rsidRDefault="00906230" w:rsidP="00906230">
      <w:pPr>
        <w:rPr>
          <w:b/>
          <w:noProof/>
        </w:rPr>
      </w:pPr>
      <w:r w:rsidRPr="00D643FE">
        <w:rPr>
          <w:b/>
          <w:noProof/>
        </w:rPr>
        <w:t>Напомена:</w:t>
      </w:r>
    </w:p>
    <w:p w:rsidR="00906230" w:rsidRPr="00D643FE" w:rsidRDefault="00906230" w:rsidP="00906230">
      <w:pPr>
        <w:pStyle w:val="ListParagraph"/>
        <w:numPr>
          <w:ilvl w:val="0"/>
          <w:numId w:val="8"/>
        </w:numPr>
        <w:jc w:val="both"/>
        <w:rPr>
          <w:noProof/>
        </w:rPr>
      </w:pPr>
      <w:r w:rsidRPr="00D643FE">
        <w:rPr>
          <w:b/>
          <w:noProof/>
        </w:rPr>
        <w:t>Процентуално учешће (одређене врсте) трошкова</w:t>
      </w:r>
      <w:r w:rsidRPr="00D643F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ПДВ–а  из колоне 2 коју чини проценат 100%)</w:t>
      </w:r>
    </w:p>
    <w:p w:rsidR="00906230" w:rsidRPr="00D643FE" w:rsidRDefault="00906230" w:rsidP="00906230">
      <w:pPr>
        <w:pStyle w:val="ListParagraph"/>
        <w:numPr>
          <w:ilvl w:val="0"/>
          <w:numId w:val="8"/>
        </w:numPr>
        <w:jc w:val="both"/>
        <w:rPr>
          <w:b/>
          <w:noProof/>
        </w:rPr>
      </w:pPr>
      <w:r w:rsidRPr="00D643FE">
        <w:rPr>
          <w:b/>
          <w:noProof/>
        </w:rPr>
        <w:t>Сматраће се да је сачињен образац структуре цене, уколико су основни елементи понуђене цене садржани у обрасцу понуде.</w:t>
      </w:r>
    </w:p>
    <w:p w:rsidR="00906230" w:rsidRPr="00D643FE" w:rsidRDefault="00906230" w:rsidP="00906230">
      <w:pPr>
        <w:pStyle w:val="ListParagraph"/>
        <w:numPr>
          <w:ilvl w:val="0"/>
          <w:numId w:val="8"/>
        </w:numPr>
        <w:rPr>
          <w:noProof/>
        </w:rPr>
      </w:pPr>
      <w:r w:rsidRPr="00D643F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9B3976" w:rsidP="00906230">
      <w:pPr>
        <w:pStyle w:val="Heading2"/>
        <w:numPr>
          <w:ilvl w:val="0"/>
          <w:numId w:val="5"/>
        </w:numPr>
        <w:rPr>
          <w:noProof/>
        </w:rPr>
      </w:pPr>
      <w:bookmarkStart w:id="124" w:name="_Toc364158552"/>
      <w:bookmarkStart w:id="125" w:name="_Toc5260501"/>
      <w:r>
        <w:rPr>
          <w:noProof/>
        </w:rPr>
        <w:lastRenderedPageBreak/>
        <w:t xml:space="preserve"> </w:t>
      </w:r>
      <w:r w:rsidR="00B819C7" w:rsidRPr="00E31C1C">
        <w:rPr>
          <w:noProof/>
        </w:rPr>
        <w:t>О</w:t>
      </w:r>
      <w:r w:rsidR="00B819C7">
        <w:rPr>
          <w:noProof/>
        </w:rPr>
        <w:t>БРАЗАЦ ТРОШКОВА ПРИПРЕМЕ ПОНУДЕ</w:t>
      </w:r>
      <w:bookmarkEnd w:id="124"/>
      <w:bookmarkEnd w:id="12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tblPr>
      <w:tblGrid>
        <w:gridCol w:w="1697"/>
        <w:gridCol w:w="1795"/>
        <w:gridCol w:w="1788"/>
        <w:gridCol w:w="1783"/>
        <w:gridCol w:w="2009"/>
      </w:tblGrid>
      <w:tr w:rsidR="00805F8C" w:rsidRPr="00DE0EA0" w:rsidTr="00906230">
        <w:tc>
          <w:tcPr>
            <w:tcW w:w="9072" w:type="dxa"/>
            <w:gridSpan w:val="5"/>
          </w:tcPr>
          <w:p w:rsidR="00805F8C" w:rsidRPr="00DE0EA0" w:rsidRDefault="00805F8C" w:rsidP="00906230">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906230">
        <w:tc>
          <w:tcPr>
            <w:tcW w:w="1697" w:type="dxa"/>
          </w:tcPr>
          <w:p w:rsidR="00805F8C" w:rsidRPr="00DE0EA0" w:rsidRDefault="00805F8C" w:rsidP="00906230">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906230">
            <w:pPr>
              <w:spacing w:before="100" w:beforeAutospacing="1" w:line="210" w:lineRule="atLeast"/>
              <w:jc w:val="both"/>
              <w:rPr>
                <w:b/>
                <w:noProof/>
              </w:rPr>
            </w:pPr>
          </w:p>
        </w:tc>
        <w:tc>
          <w:tcPr>
            <w:tcW w:w="1788" w:type="dxa"/>
          </w:tcPr>
          <w:p w:rsidR="00805F8C" w:rsidRPr="00DE0EA0" w:rsidRDefault="00805F8C" w:rsidP="00906230">
            <w:pPr>
              <w:spacing w:before="100" w:beforeAutospacing="1" w:line="210" w:lineRule="atLeast"/>
              <w:jc w:val="both"/>
              <w:rPr>
                <w:b/>
                <w:noProof/>
              </w:rPr>
            </w:pPr>
          </w:p>
        </w:tc>
        <w:tc>
          <w:tcPr>
            <w:tcW w:w="1783" w:type="dxa"/>
          </w:tcPr>
          <w:p w:rsidR="00805F8C" w:rsidRPr="00DE0EA0" w:rsidRDefault="00805F8C" w:rsidP="00906230">
            <w:pPr>
              <w:spacing w:before="100" w:beforeAutospacing="1" w:line="210" w:lineRule="atLeast"/>
              <w:jc w:val="both"/>
              <w:rPr>
                <w:b/>
                <w:noProof/>
              </w:rPr>
            </w:pPr>
          </w:p>
        </w:tc>
        <w:tc>
          <w:tcPr>
            <w:tcW w:w="2009" w:type="dxa"/>
          </w:tcPr>
          <w:p w:rsidR="00805F8C" w:rsidRPr="00DE0EA0" w:rsidRDefault="00805F8C" w:rsidP="00906230">
            <w:pPr>
              <w:spacing w:before="100" w:beforeAutospacing="1" w:line="210" w:lineRule="atLeast"/>
              <w:jc w:val="both"/>
              <w:rPr>
                <w:b/>
                <w:noProof/>
              </w:rPr>
            </w:pPr>
          </w:p>
        </w:tc>
      </w:tr>
      <w:tr w:rsidR="00805F8C" w:rsidRPr="00DE0EA0" w:rsidTr="00906230">
        <w:tc>
          <w:tcPr>
            <w:tcW w:w="1697" w:type="dxa"/>
          </w:tcPr>
          <w:p w:rsidR="00805F8C" w:rsidRPr="00DE0EA0" w:rsidRDefault="00805F8C" w:rsidP="00906230">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906230">
            <w:pPr>
              <w:spacing w:before="100" w:beforeAutospacing="1" w:line="210" w:lineRule="atLeast"/>
              <w:jc w:val="center"/>
              <w:rPr>
                <w:b/>
                <w:noProof/>
              </w:rPr>
            </w:pPr>
          </w:p>
        </w:tc>
        <w:tc>
          <w:tcPr>
            <w:tcW w:w="1788" w:type="dxa"/>
          </w:tcPr>
          <w:p w:rsidR="00805F8C" w:rsidRPr="00DE0EA0" w:rsidRDefault="00805F8C" w:rsidP="00906230">
            <w:pPr>
              <w:spacing w:before="100" w:beforeAutospacing="1" w:line="210" w:lineRule="atLeast"/>
              <w:jc w:val="center"/>
              <w:rPr>
                <w:b/>
                <w:noProof/>
              </w:rPr>
            </w:pPr>
          </w:p>
        </w:tc>
        <w:tc>
          <w:tcPr>
            <w:tcW w:w="1783" w:type="dxa"/>
          </w:tcPr>
          <w:p w:rsidR="00805F8C" w:rsidRPr="00DE0EA0" w:rsidRDefault="00805F8C" w:rsidP="00906230">
            <w:pPr>
              <w:spacing w:before="100" w:beforeAutospacing="1" w:line="210" w:lineRule="atLeast"/>
              <w:jc w:val="center"/>
              <w:rPr>
                <w:b/>
                <w:noProof/>
              </w:rPr>
            </w:pPr>
          </w:p>
        </w:tc>
        <w:tc>
          <w:tcPr>
            <w:tcW w:w="2009" w:type="dxa"/>
          </w:tcPr>
          <w:p w:rsidR="00805F8C" w:rsidRPr="00DE0EA0" w:rsidRDefault="00805F8C" w:rsidP="00906230">
            <w:pPr>
              <w:spacing w:before="100" w:beforeAutospacing="1" w:line="210" w:lineRule="atLeast"/>
              <w:jc w:val="center"/>
              <w:rPr>
                <w:b/>
                <w:noProof/>
              </w:rPr>
            </w:pPr>
          </w:p>
        </w:tc>
      </w:tr>
      <w:tr w:rsidR="00805F8C" w:rsidRPr="00DE0EA0" w:rsidTr="00906230">
        <w:tc>
          <w:tcPr>
            <w:tcW w:w="9072" w:type="dxa"/>
            <w:gridSpan w:val="5"/>
          </w:tcPr>
          <w:p w:rsidR="00805F8C" w:rsidRPr="00DE0EA0" w:rsidRDefault="00805F8C" w:rsidP="00906230">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906230">
        <w:tc>
          <w:tcPr>
            <w:tcW w:w="1697" w:type="dxa"/>
          </w:tcPr>
          <w:p w:rsidR="00805F8C" w:rsidRPr="00DE0EA0" w:rsidRDefault="00805F8C" w:rsidP="00906230">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906230">
            <w:pPr>
              <w:spacing w:before="100" w:beforeAutospacing="1" w:line="210" w:lineRule="atLeast"/>
              <w:jc w:val="both"/>
              <w:rPr>
                <w:noProof/>
              </w:rPr>
            </w:pPr>
          </w:p>
        </w:tc>
        <w:tc>
          <w:tcPr>
            <w:tcW w:w="1788" w:type="dxa"/>
          </w:tcPr>
          <w:p w:rsidR="00805F8C" w:rsidRPr="00DE0EA0" w:rsidRDefault="00805F8C" w:rsidP="00906230">
            <w:pPr>
              <w:spacing w:before="100" w:beforeAutospacing="1" w:line="210" w:lineRule="atLeast"/>
              <w:jc w:val="both"/>
              <w:rPr>
                <w:noProof/>
              </w:rPr>
            </w:pPr>
          </w:p>
        </w:tc>
        <w:tc>
          <w:tcPr>
            <w:tcW w:w="1783" w:type="dxa"/>
          </w:tcPr>
          <w:p w:rsidR="00805F8C" w:rsidRPr="00DE0EA0" w:rsidRDefault="00805F8C" w:rsidP="00906230">
            <w:pPr>
              <w:spacing w:before="100" w:beforeAutospacing="1" w:line="210" w:lineRule="atLeast"/>
              <w:jc w:val="both"/>
              <w:rPr>
                <w:noProof/>
              </w:rPr>
            </w:pPr>
          </w:p>
        </w:tc>
        <w:tc>
          <w:tcPr>
            <w:tcW w:w="2009" w:type="dxa"/>
          </w:tcPr>
          <w:p w:rsidR="00805F8C" w:rsidRPr="00DE0EA0" w:rsidRDefault="00805F8C" w:rsidP="00906230">
            <w:pPr>
              <w:spacing w:before="100" w:beforeAutospacing="1" w:line="210" w:lineRule="atLeast"/>
              <w:jc w:val="both"/>
              <w:rPr>
                <w:noProof/>
              </w:rPr>
            </w:pPr>
          </w:p>
        </w:tc>
      </w:tr>
      <w:tr w:rsidR="00805F8C" w:rsidRPr="00DE0EA0" w:rsidTr="00906230">
        <w:tc>
          <w:tcPr>
            <w:tcW w:w="1697" w:type="dxa"/>
          </w:tcPr>
          <w:p w:rsidR="00805F8C" w:rsidRPr="00DE0EA0" w:rsidRDefault="00805F8C" w:rsidP="00906230">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906230">
            <w:pPr>
              <w:spacing w:before="100" w:beforeAutospacing="1" w:line="210" w:lineRule="atLeast"/>
              <w:jc w:val="both"/>
              <w:rPr>
                <w:noProof/>
              </w:rPr>
            </w:pPr>
          </w:p>
        </w:tc>
        <w:tc>
          <w:tcPr>
            <w:tcW w:w="1788" w:type="dxa"/>
          </w:tcPr>
          <w:p w:rsidR="00805F8C" w:rsidRPr="00DE0EA0" w:rsidRDefault="00805F8C" w:rsidP="00906230">
            <w:pPr>
              <w:spacing w:before="100" w:beforeAutospacing="1" w:line="210" w:lineRule="atLeast"/>
              <w:jc w:val="both"/>
              <w:rPr>
                <w:noProof/>
              </w:rPr>
            </w:pPr>
          </w:p>
        </w:tc>
        <w:tc>
          <w:tcPr>
            <w:tcW w:w="1783" w:type="dxa"/>
          </w:tcPr>
          <w:p w:rsidR="00805F8C" w:rsidRPr="00DE0EA0" w:rsidRDefault="00805F8C" w:rsidP="00906230">
            <w:pPr>
              <w:spacing w:before="100" w:beforeAutospacing="1" w:line="210" w:lineRule="atLeast"/>
              <w:jc w:val="both"/>
              <w:rPr>
                <w:noProof/>
              </w:rPr>
            </w:pPr>
          </w:p>
        </w:tc>
        <w:tc>
          <w:tcPr>
            <w:tcW w:w="2009" w:type="dxa"/>
          </w:tcPr>
          <w:p w:rsidR="00805F8C" w:rsidRPr="00DE0EA0" w:rsidRDefault="00805F8C" w:rsidP="00906230">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8"/>
          <w:pgSz w:w="11906" w:h="16838" w:code="9"/>
          <w:pgMar w:top="993" w:right="1416" w:bottom="1135" w:left="1440" w:header="709" w:footer="709" w:gutter="0"/>
          <w:cols w:space="708"/>
          <w:docGrid w:linePitch="360"/>
        </w:sectPr>
      </w:pPr>
    </w:p>
    <w:p w:rsidR="00A125AE" w:rsidRDefault="009B3976" w:rsidP="00906230">
      <w:pPr>
        <w:pStyle w:val="Heading2"/>
        <w:numPr>
          <w:ilvl w:val="0"/>
          <w:numId w:val="5"/>
        </w:numPr>
        <w:rPr>
          <w:noProof/>
        </w:rPr>
      </w:pPr>
      <w:bookmarkStart w:id="126" w:name="_Toc364158553"/>
      <w:bookmarkStart w:id="127" w:name="_Toc395526481"/>
      <w:bookmarkStart w:id="128" w:name="_Toc5260502"/>
      <w:r>
        <w:rPr>
          <w:noProof/>
        </w:rPr>
        <w:lastRenderedPageBreak/>
        <w:t xml:space="preserve"> </w:t>
      </w:r>
      <w:r w:rsidR="006B2DF3" w:rsidRPr="002D5B2C">
        <w:rPr>
          <w:noProof/>
        </w:rPr>
        <w:t>ОБРАЗАЦ ПОНУДЕ</w:t>
      </w:r>
      <w:bookmarkEnd w:id="126"/>
      <w:bookmarkEnd w:id="127"/>
      <w:bookmarkEnd w:id="128"/>
    </w:p>
    <w:p w:rsidR="00B03CB4" w:rsidRPr="00B03CB4" w:rsidRDefault="00B03CB4" w:rsidP="00B03CB4"/>
    <w:p w:rsidR="006B2DF3" w:rsidRDefault="006B2DF3" w:rsidP="00D235DB">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906230" w:rsidRPr="004E6C4F">
        <w:rPr>
          <w:b/>
          <w:noProof/>
        </w:rPr>
        <w:t>Н</w:t>
      </w:r>
      <w:r w:rsidR="00906230" w:rsidRPr="004E6C4F">
        <w:rPr>
          <w:b/>
        </w:rPr>
        <w:t xml:space="preserve">абавка </w:t>
      </w:r>
      <w:r w:rsidR="00906230">
        <w:rPr>
          <w:b/>
        </w:rPr>
        <w:t xml:space="preserve">EKГ, </w:t>
      </w:r>
      <w:r w:rsidR="00906230">
        <w:rPr>
          <w:b/>
          <w:lang w:val="en-US"/>
        </w:rPr>
        <w:t xml:space="preserve">INVOS </w:t>
      </w:r>
      <w:r w:rsidR="00906230">
        <w:rPr>
          <w:b/>
        </w:rPr>
        <w:t xml:space="preserve">и </w:t>
      </w:r>
      <w:r w:rsidR="00906230">
        <w:rPr>
          <w:b/>
          <w:lang w:val="en-US"/>
        </w:rPr>
        <w:t>BIS</w:t>
      </w:r>
      <w:r w:rsidR="00906230">
        <w:rPr>
          <w:b/>
        </w:rPr>
        <w:t xml:space="preserve"> електрода, фластера и дискова за нарезивање снимака за потребе </w:t>
      </w:r>
      <w:r w:rsidR="00906230" w:rsidRPr="004E6C4F">
        <w:rPr>
          <w:b/>
        </w:rPr>
        <w:t>Клиничког центра Војводине</w:t>
      </w:r>
      <w:r w:rsidR="00A65B84">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906230">
        <w:rPr>
          <w:b/>
          <w:noProof/>
        </w:rPr>
        <w:t>73</w:t>
      </w:r>
      <w:r w:rsidR="00742C22">
        <w:rPr>
          <w:b/>
          <w:noProof/>
        </w:rPr>
        <w:t>-1</w:t>
      </w:r>
      <w:r w:rsidR="00906230">
        <w:rPr>
          <w:b/>
          <w:noProof/>
        </w:rPr>
        <w:t>9</w:t>
      </w:r>
      <w:r w:rsidRPr="00892426">
        <w:rPr>
          <w:b/>
          <w:noProof/>
        </w:rPr>
        <w:t>-О</w:t>
      </w:r>
    </w:p>
    <w:p w:rsidR="00D235DB" w:rsidRPr="00D235DB" w:rsidRDefault="00D235DB" w:rsidP="00D235DB">
      <w:pPr>
        <w:pStyle w:val="Footer"/>
        <w:jc w:val="center"/>
        <w:rPr>
          <w:b/>
          <w:noProof/>
        </w:rPr>
      </w:pPr>
    </w:p>
    <w:p w:rsidR="00906230" w:rsidRPr="00D643FE" w:rsidRDefault="00906230" w:rsidP="00906230">
      <w:pPr>
        <w:pStyle w:val="BodyText"/>
        <w:jc w:val="left"/>
        <w:rPr>
          <w:noProof/>
          <w:szCs w:val="24"/>
        </w:rPr>
      </w:pPr>
      <w:r w:rsidRPr="00D643FE">
        <w:rPr>
          <w:noProof/>
          <w:szCs w:val="24"/>
        </w:rPr>
        <w:t>Понуђач:________________________________________                   Матични број: ________________________________</w:t>
      </w:r>
    </w:p>
    <w:p w:rsidR="00906230" w:rsidRPr="00D643FE" w:rsidRDefault="00906230" w:rsidP="00906230">
      <w:pPr>
        <w:pStyle w:val="BodyText"/>
        <w:jc w:val="left"/>
        <w:rPr>
          <w:noProof/>
          <w:szCs w:val="24"/>
        </w:rPr>
      </w:pPr>
      <w:r w:rsidRPr="00D643FE">
        <w:rPr>
          <w:noProof/>
          <w:szCs w:val="24"/>
        </w:rPr>
        <w:t>Адреса, град, општина:____________________________                   Регистарски број:______________________________</w:t>
      </w:r>
    </w:p>
    <w:p w:rsidR="00906230" w:rsidRPr="00D643FE" w:rsidRDefault="00906230" w:rsidP="00906230">
      <w:pPr>
        <w:pStyle w:val="BodyText"/>
        <w:jc w:val="left"/>
        <w:rPr>
          <w:noProof/>
          <w:szCs w:val="24"/>
        </w:rPr>
      </w:pPr>
      <w:r w:rsidRPr="00D643FE">
        <w:rPr>
          <w:noProof/>
          <w:szCs w:val="24"/>
        </w:rPr>
        <w:t>Телефон:________________ Фах:____________________                  Шифра делатности:____________________________</w:t>
      </w:r>
    </w:p>
    <w:p w:rsidR="00906230" w:rsidRPr="00D643FE" w:rsidRDefault="00906230" w:rsidP="00906230">
      <w:pPr>
        <w:pStyle w:val="BodyText"/>
        <w:jc w:val="left"/>
        <w:rPr>
          <w:noProof/>
          <w:szCs w:val="24"/>
        </w:rPr>
      </w:pPr>
      <w:r w:rsidRPr="00D643FE">
        <w:rPr>
          <w:noProof/>
          <w:szCs w:val="24"/>
        </w:rPr>
        <w:t>Е-маил:_________________________________________                   Пиб:_________________________________________</w:t>
      </w:r>
    </w:p>
    <w:p w:rsidR="00906230" w:rsidRPr="00D643FE" w:rsidRDefault="00906230" w:rsidP="00906230">
      <w:pPr>
        <w:pStyle w:val="BodyText"/>
        <w:jc w:val="left"/>
        <w:rPr>
          <w:noProof/>
          <w:szCs w:val="24"/>
        </w:rPr>
      </w:pPr>
      <w:r w:rsidRPr="00D643FE">
        <w:rPr>
          <w:noProof/>
          <w:szCs w:val="24"/>
        </w:rPr>
        <w:t>Контакт особа:___________________________________                   Жиро-рачун:__________________________________</w:t>
      </w:r>
    </w:p>
    <w:p w:rsidR="00906230" w:rsidRPr="00D643FE" w:rsidRDefault="00906230" w:rsidP="00906230">
      <w:pPr>
        <w:pStyle w:val="BodyText"/>
        <w:jc w:val="left"/>
        <w:rPr>
          <w:noProof/>
          <w:szCs w:val="24"/>
        </w:rPr>
      </w:pPr>
      <w:r w:rsidRPr="00D643FE">
        <w:rPr>
          <w:noProof/>
          <w:szCs w:val="24"/>
        </w:rPr>
        <w:t>Овлашћено лице:_________________________________                   код Пословне банке: ___________________________</w:t>
      </w:r>
    </w:p>
    <w:p w:rsidR="0001391B" w:rsidRDefault="0001391B" w:rsidP="002279C3">
      <w:pPr>
        <w:pStyle w:val="BodyText"/>
        <w:jc w:val="left"/>
        <w:rPr>
          <w:noProof/>
          <w:sz w:val="20"/>
        </w:rPr>
      </w:pPr>
    </w:p>
    <w:p w:rsidR="00D235DB" w:rsidRPr="00D235DB" w:rsidRDefault="00D235DB"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418"/>
        <w:gridCol w:w="1275"/>
        <w:gridCol w:w="1418"/>
        <w:gridCol w:w="992"/>
      </w:tblGrid>
      <w:tr w:rsidR="009355BF" w:rsidRPr="00210EBC" w:rsidTr="00ED2B0A">
        <w:trPr>
          <w:trHeight w:val="315"/>
        </w:trPr>
        <w:tc>
          <w:tcPr>
            <w:tcW w:w="13750" w:type="dxa"/>
            <w:gridSpan w:val="10"/>
            <w:tcBorders>
              <w:bottom w:val="single" w:sz="4" w:space="0" w:color="auto"/>
              <w:right w:val="single" w:sz="4" w:space="0" w:color="auto"/>
            </w:tcBorders>
            <w:vAlign w:val="center"/>
          </w:tcPr>
          <w:p w:rsidR="009355BF" w:rsidRPr="00210EBC" w:rsidRDefault="009355BF" w:rsidP="00ED2B0A">
            <w:pPr>
              <w:jc w:val="center"/>
              <w:rPr>
                <w:b/>
                <w:noProof/>
                <w:sz w:val="20"/>
                <w:szCs w:val="20"/>
              </w:rPr>
            </w:pPr>
            <w:r w:rsidRPr="00210EBC">
              <w:rPr>
                <w:b/>
                <w:noProof/>
                <w:sz w:val="20"/>
                <w:szCs w:val="20"/>
              </w:rPr>
              <w:t>КЛИНИЧКИ ЦЕНТАР ВОЈВОДИНЕ</w:t>
            </w:r>
          </w:p>
        </w:tc>
      </w:tr>
      <w:tr w:rsidR="009355BF" w:rsidRPr="00210EBC" w:rsidTr="00ED2B0A">
        <w:tc>
          <w:tcPr>
            <w:tcW w:w="13750" w:type="dxa"/>
            <w:gridSpan w:val="10"/>
            <w:tcBorders>
              <w:bottom w:val="single" w:sz="4" w:space="0" w:color="auto"/>
              <w:right w:val="single" w:sz="4" w:space="0" w:color="auto"/>
            </w:tcBorders>
            <w:vAlign w:val="center"/>
          </w:tcPr>
          <w:p w:rsidR="009355BF" w:rsidRPr="009355BF" w:rsidRDefault="009355BF" w:rsidP="00B01611">
            <w:pPr>
              <w:rPr>
                <w:b/>
                <w:noProof/>
                <w:sz w:val="22"/>
                <w:szCs w:val="22"/>
              </w:rPr>
            </w:pPr>
            <w:r>
              <w:rPr>
                <w:b/>
              </w:rPr>
              <w:t xml:space="preserve">Партија </w:t>
            </w:r>
            <w:r w:rsidR="00B01611">
              <w:rPr>
                <w:b/>
              </w:rPr>
              <w:t>1</w:t>
            </w:r>
            <w:r w:rsidR="0097398A">
              <w:rPr>
                <w:b/>
              </w:rPr>
              <w:t xml:space="preserve">. </w:t>
            </w:r>
            <w:r w:rsidRPr="004E0630">
              <w:rPr>
                <w:b/>
              </w:rPr>
              <w:t xml:space="preserve">- </w:t>
            </w:r>
            <w:r w:rsidR="00ED206C" w:rsidRPr="00ED206C">
              <w:rPr>
                <w:b/>
                <w:noProof/>
                <w:lang w:val="sr-Cyrl-CS"/>
              </w:rPr>
              <w:t>Eлектродe за INVOS апарат</w:t>
            </w:r>
          </w:p>
        </w:tc>
      </w:tr>
      <w:tr w:rsidR="009355BF" w:rsidRPr="007D0076" w:rsidTr="00B01611">
        <w:tc>
          <w:tcPr>
            <w:tcW w:w="709"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Р.бр.</w:t>
            </w:r>
          </w:p>
        </w:tc>
        <w:tc>
          <w:tcPr>
            <w:tcW w:w="2722"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355BF" w:rsidRPr="00B01611" w:rsidRDefault="009355BF" w:rsidP="00ED2B0A">
            <w:pPr>
              <w:pStyle w:val="BodyText"/>
              <w:jc w:val="center"/>
              <w:rPr>
                <w:b/>
                <w:noProof/>
                <w:sz w:val="20"/>
              </w:rPr>
            </w:pPr>
            <w:r>
              <w:rPr>
                <w:b/>
                <w:noProof/>
                <w:sz w:val="20"/>
              </w:rPr>
              <w:t>Вредност</w:t>
            </w:r>
            <w:r w:rsidR="00B01611">
              <w:rPr>
                <w:b/>
                <w:noProof/>
                <w:sz w:val="20"/>
              </w:rPr>
              <w:t xml:space="preserve"> без ПДВ</w:t>
            </w:r>
          </w:p>
        </w:tc>
        <w:tc>
          <w:tcPr>
            <w:tcW w:w="1418" w:type="dxa"/>
            <w:tcBorders>
              <w:bottom w:val="single" w:sz="4" w:space="0" w:color="auto"/>
            </w:tcBorders>
            <w:vAlign w:val="center"/>
          </w:tcPr>
          <w:p w:rsidR="009355BF" w:rsidRPr="00D92EBF" w:rsidRDefault="009355BF" w:rsidP="00ED2B0A">
            <w:pPr>
              <w:pStyle w:val="BodyText"/>
              <w:jc w:val="center"/>
              <w:rPr>
                <w:b/>
                <w:noProof/>
                <w:sz w:val="20"/>
              </w:rPr>
            </w:pPr>
            <w:r w:rsidRPr="00D92EBF">
              <w:rPr>
                <w:b/>
                <w:noProof/>
                <w:sz w:val="20"/>
              </w:rPr>
              <w:t>Произвођач</w:t>
            </w:r>
          </w:p>
        </w:tc>
        <w:tc>
          <w:tcPr>
            <w:tcW w:w="1275" w:type="dxa"/>
            <w:tcBorders>
              <w:bottom w:val="single" w:sz="4" w:space="0" w:color="auto"/>
            </w:tcBorders>
            <w:vAlign w:val="center"/>
          </w:tcPr>
          <w:p w:rsidR="009355BF" w:rsidRPr="00D92EBF" w:rsidRDefault="009355BF"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ED2B0A">
            <w:pPr>
              <w:pStyle w:val="BodyText"/>
              <w:jc w:val="center"/>
              <w:rPr>
                <w:b/>
                <w:noProof/>
                <w:sz w:val="20"/>
                <w:lang w:val="sr-Cyrl-CS"/>
              </w:rPr>
            </w:pPr>
            <w:r w:rsidRPr="00D92EBF">
              <w:rPr>
                <w:b/>
                <w:sz w:val="20"/>
                <w:lang w:val="sr-Cyrl-CS"/>
              </w:rPr>
              <w:t>Каталошки број</w:t>
            </w:r>
          </w:p>
        </w:tc>
      </w:tr>
      <w:tr w:rsidR="009355BF" w:rsidRPr="007D0076" w:rsidTr="00B01611">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6</w:t>
            </w:r>
          </w:p>
        </w:tc>
        <w:tc>
          <w:tcPr>
            <w:tcW w:w="1418"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7</w:t>
            </w:r>
          </w:p>
        </w:tc>
        <w:tc>
          <w:tcPr>
            <w:tcW w:w="1275" w:type="dxa"/>
            <w:tcBorders>
              <w:bottom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ED2B0A">
            <w:pPr>
              <w:pStyle w:val="BodyText"/>
              <w:jc w:val="center"/>
              <w:rPr>
                <w:noProof/>
                <w:sz w:val="22"/>
                <w:szCs w:val="22"/>
              </w:rPr>
            </w:pPr>
            <w:r>
              <w:rPr>
                <w:noProof/>
                <w:sz w:val="22"/>
                <w:szCs w:val="22"/>
              </w:rPr>
              <w:t>10</w:t>
            </w:r>
          </w:p>
        </w:tc>
      </w:tr>
      <w:tr w:rsidR="00703FC0" w:rsidRPr="00715CDA" w:rsidTr="00703FC0">
        <w:trPr>
          <w:trHeight w:val="428"/>
        </w:trPr>
        <w:tc>
          <w:tcPr>
            <w:tcW w:w="709" w:type="dxa"/>
            <w:tcBorders>
              <w:bottom w:val="single" w:sz="4" w:space="0" w:color="auto"/>
            </w:tcBorders>
            <w:vAlign w:val="center"/>
          </w:tcPr>
          <w:p w:rsidR="00703FC0" w:rsidRDefault="00703FC0">
            <w:pPr>
              <w:jc w:val="right"/>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03FC0" w:rsidRDefault="00D235DB" w:rsidP="00D235DB">
            <w:pPr>
              <w:jc w:val="both"/>
              <w:rPr>
                <w:color w:val="000000"/>
                <w:sz w:val="20"/>
                <w:szCs w:val="20"/>
              </w:rPr>
            </w:pPr>
            <w:r w:rsidRPr="00D235DB">
              <w:rPr>
                <w:color w:val="000000"/>
                <w:sz w:val="20"/>
                <w:szCs w:val="20"/>
              </w:rPr>
              <w:t>Elektrode za neinvazivno merenje saturacije kiseonika u mozgu za aparat INVOS</w:t>
            </w: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851" w:type="dxa"/>
            <w:tcBorders>
              <w:bottom w:val="single" w:sz="4" w:space="0" w:color="auto"/>
            </w:tcBorders>
            <w:vAlign w:val="center"/>
          </w:tcPr>
          <w:p w:rsidR="00703FC0" w:rsidRPr="00ED206C" w:rsidRDefault="00ED206C">
            <w:pPr>
              <w:jc w:val="center"/>
              <w:rPr>
                <w:sz w:val="20"/>
                <w:szCs w:val="20"/>
              </w:rPr>
            </w:pPr>
            <w:r>
              <w:rPr>
                <w:sz w:val="20"/>
                <w:szCs w:val="20"/>
              </w:rPr>
              <w:t>80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275"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9355BF" w:rsidRPr="007D0076" w:rsidTr="00B01611">
        <w:trPr>
          <w:gridAfter w:val="4"/>
          <w:wAfter w:w="5103" w:type="dxa"/>
          <w:trHeight w:val="420"/>
        </w:trPr>
        <w:tc>
          <w:tcPr>
            <w:tcW w:w="709" w:type="dxa"/>
            <w:tcBorders>
              <w:top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2"/>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9355BF"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r w:rsidR="009355BF" w:rsidRPr="007D0076" w:rsidTr="00B01611">
        <w:trPr>
          <w:gridAfter w:val="4"/>
          <w:wAfter w:w="5103" w:type="dxa"/>
          <w:trHeight w:val="419"/>
        </w:trPr>
        <w:tc>
          <w:tcPr>
            <w:tcW w:w="709" w:type="dxa"/>
            <w:tcBorders>
              <w:bottom w:val="single" w:sz="4" w:space="0" w:color="auto"/>
            </w:tcBorders>
            <w:vAlign w:val="center"/>
          </w:tcPr>
          <w:p w:rsidR="009355BF" w:rsidRPr="007D0076" w:rsidRDefault="009355BF"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ED2B0A">
            <w:pPr>
              <w:pStyle w:val="BodyText"/>
              <w:jc w:val="center"/>
              <w:rPr>
                <w:noProof/>
                <w:sz w:val="22"/>
                <w:szCs w:val="22"/>
              </w:rPr>
            </w:pPr>
          </w:p>
        </w:tc>
      </w:tr>
    </w:tbl>
    <w:p w:rsidR="00B01611" w:rsidRPr="00237B0D" w:rsidRDefault="00B01611" w:rsidP="009355BF">
      <w:pPr>
        <w:pStyle w:val="BodyText"/>
        <w:rPr>
          <w:noProof/>
          <w:sz w:val="22"/>
          <w:szCs w:val="22"/>
        </w:rPr>
      </w:pPr>
    </w:p>
    <w:p w:rsidR="00FE1643" w:rsidRDefault="00FE1643" w:rsidP="002279C3">
      <w:pPr>
        <w:pStyle w:val="BodyText"/>
        <w:rPr>
          <w:b/>
          <w:noProof/>
          <w:szCs w:val="24"/>
        </w:rPr>
      </w:pPr>
    </w:p>
    <w:p w:rsidR="00FE1643" w:rsidRDefault="00FE1643" w:rsidP="002279C3">
      <w:pPr>
        <w:pStyle w:val="BodyText"/>
        <w:rPr>
          <w:b/>
          <w:noProof/>
          <w:szCs w:val="24"/>
        </w:rPr>
      </w:pPr>
    </w:p>
    <w:p w:rsidR="00ED206C" w:rsidRDefault="00ED206C" w:rsidP="002279C3">
      <w:pPr>
        <w:pStyle w:val="BodyText"/>
        <w:rPr>
          <w:b/>
          <w:noProof/>
          <w:szCs w:val="24"/>
        </w:rPr>
      </w:pPr>
    </w:p>
    <w:p w:rsidR="00ED206C" w:rsidRDefault="00ED206C" w:rsidP="002279C3">
      <w:pPr>
        <w:pStyle w:val="BodyText"/>
        <w:rPr>
          <w:b/>
          <w:noProof/>
          <w:szCs w:val="24"/>
        </w:rPr>
      </w:pPr>
    </w:p>
    <w:p w:rsidR="00ED206C" w:rsidRDefault="00ED206C" w:rsidP="002279C3">
      <w:pPr>
        <w:pStyle w:val="BodyText"/>
        <w:rPr>
          <w:b/>
          <w:noProof/>
          <w:szCs w:val="24"/>
        </w:rPr>
      </w:pPr>
    </w:p>
    <w:p w:rsidR="00ED206C" w:rsidRDefault="00ED206C" w:rsidP="002279C3">
      <w:pPr>
        <w:pStyle w:val="BodyText"/>
        <w:rPr>
          <w:b/>
          <w:noProof/>
          <w:szCs w:val="24"/>
        </w:rPr>
      </w:pPr>
    </w:p>
    <w:p w:rsidR="00ED206C" w:rsidRPr="00ED206C" w:rsidRDefault="00ED206C" w:rsidP="002279C3">
      <w:pPr>
        <w:pStyle w:val="BodyText"/>
        <w:rPr>
          <w:b/>
          <w:noProof/>
          <w:szCs w:val="24"/>
        </w:rPr>
      </w:pPr>
    </w:p>
    <w:p w:rsidR="0001391B" w:rsidRPr="00D235DB" w:rsidRDefault="0001391B" w:rsidP="002279C3">
      <w:pPr>
        <w:pStyle w:val="BodyText"/>
        <w:rPr>
          <w:b/>
          <w:noProof/>
          <w:sz w:val="22"/>
          <w:szCs w:val="22"/>
        </w:rPr>
      </w:pPr>
    </w:p>
    <w:p w:rsidR="0001391B" w:rsidRDefault="0001391B" w:rsidP="002279C3">
      <w:pPr>
        <w:pStyle w:val="BodyText"/>
        <w:rPr>
          <w:b/>
          <w:noProof/>
          <w:sz w:val="22"/>
          <w:szCs w:val="22"/>
        </w:rPr>
      </w:pPr>
    </w:p>
    <w:p w:rsidR="00D235DB" w:rsidRDefault="00D235DB" w:rsidP="00906230">
      <w:pPr>
        <w:pStyle w:val="BodyText"/>
        <w:rPr>
          <w:b/>
          <w:noProof/>
          <w:szCs w:val="24"/>
        </w:rPr>
      </w:pPr>
    </w:p>
    <w:p w:rsidR="00906230" w:rsidRPr="00D643FE" w:rsidRDefault="00906230" w:rsidP="00906230">
      <w:pPr>
        <w:pStyle w:val="BodyText"/>
        <w:rPr>
          <w:b/>
          <w:noProof/>
          <w:szCs w:val="24"/>
        </w:rPr>
      </w:pPr>
      <w:r w:rsidRPr="00D643FE">
        <w:rPr>
          <w:b/>
          <w:noProof/>
          <w:szCs w:val="24"/>
        </w:rPr>
        <w:t>Понуда број __________ - страна број 2.</w:t>
      </w:r>
    </w:p>
    <w:p w:rsidR="00906230" w:rsidRPr="00D643FE" w:rsidRDefault="00906230" w:rsidP="00906230">
      <w:pPr>
        <w:pStyle w:val="BodyText"/>
        <w:rPr>
          <w:noProof/>
          <w:sz w:val="22"/>
          <w:szCs w:val="22"/>
        </w:rPr>
      </w:pPr>
    </w:p>
    <w:p w:rsidR="00906230" w:rsidRPr="00D643FE" w:rsidRDefault="00906230" w:rsidP="00906230">
      <w:pPr>
        <w:pStyle w:val="BodyText"/>
        <w:rPr>
          <w:noProof/>
          <w:sz w:val="22"/>
          <w:szCs w:val="22"/>
        </w:rPr>
      </w:pPr>
    </w:p>
    <w:p w:rsidR="00906230" w:rsidRPr="00D643FE" w:rsidRDefault="00906230" w:rsidP="00906230">
      <w:pPr>
        <w:pStyle w:val="BodyText"/>
        <w:rPr>
          <w:noProof/>
          <w:szCs w:val="24"/>
        </w:rPr>
      </w:pPr>
      <w:r w:rsidRPr="00D643FE">
        <w:rPr>
          <w:b/>
          <w:noProof/>
          <w:szCs w:val="24"/>
        </w:rPr>
        <w:t>Напомена:</w:t>
      </w:r>
      <w:r w:rsidRPr="00D643FE">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643FE">
        <w:rPr>
          <w:rFonts w:eastAsia="TimesNewRomanPSMT"/>
        </w:rPr>
        <w:t xml:space="preserve">124/2012, </w:t>
      </w:r>
      <w:r w:rsidRPr="00D643FE">
        <w:rPr>
          <w:noProof/>
          <w:color w:val="000000" w:themeColor="text1"/>
        </w:rPr>
        <w:t>14/15 и</w:t>
      </w:r>
      <w:r w:rsidRPr="00D643FE">
        <w:rPr>
          <w:noProof/>
          <w:szCs w:val="24"/>
        </w:rPr>
        <w:t xml:space="preserve"> 68/15.)</w:t>
      </w:r>
    </w:p>
    <w:p w:rsidR="00906230" w:rsidRDefault="00906230" w:rsidP="00906230">
      <w:pPr>
        <w:pStyle w:val="BodyText"/>
        <w:rPr>
          <w:noProof/>
          <w:szCs w:val="24"/>
        </w:rPr>
      </w:pPr>
    </w:p>
    <w:p w:rsidR="00D235DB" w:rsidRPr="00D235DB" w:rsidRDefault="00D235DB" w:rsidP="00906230">
      <w:pPr>
        <w:pStyle w:val="BodyText"/>
        <w:rPr>
          <w:noProof/>
          <w:szCs w:val="24"/>
        </w:rPr>
      </w:pPr>
    </w:p>
    <w:p w:rsidR="00906230" w:rsidRPr="00D643FE" w:rsidRDefault="00906230" w:rsidP="00906230">
      <w:pPr>
        <w:pStyle w:val="BodyText"/>
        <w:rPr>
          <w:noProof/>
          <w:szCs w:val="24"/>
        </w:rPr>
      </w:pPr>
      <w:r w:rsidRPr="00D643FE">
        <w:rPr>
          <w:noProof/>
          <w:szCs w:val="24"/>
        </w:rPr>
        <w:t>Обавезе из своје понуде ћу извршити (заокружити начин како ће се обавезе из понуде извршити):</w:t>
      </w:r>
    </w:p>
    <w:p w:rsidR="00906230" w:rsidRPr="00D643FE" w:rsidRDefault="00906230" w:rsidP="00906230">
      <w:pPr>
        <w:pStyle w:val="BodyText"/>
        <w:rPr>
          <w:noProof/>
          <w:szCs w:val="24"/>
        </w:rPr>
      </w:pPr>
    </w:p>
    <w:p w:rsidR="00906230" w:rsidRPr="00D643FE" w:rsidRDefault="00906230" w:rsidP="00906230">
      <w:pPr>
        <w:pStyle w:val="BodyText"/>
        <w:numPr>
          <w:ilvl w:val="0"/>
          <w:numId w:val="40"/>
        </w:numPr>
        <w:rPr>
          <w:noProof/>
          <w:szCs w:val="24"/>
        </w:rPr>
      </w:pPr>
      <w:r w:rsidRPr="00D643FE">
        <w:rPr>
          <w:noProof/>
          <w:szCs w:val="24"/>
        </w:rPr>
        <w:t>Самостално</w:t>
      </w:r>
    </w:p>
    <w:p w:rsidR="00906230" w:rsidRPr="00D643FE" w:rsidRDefault="00906230" w:rsidP="00906230">
      <w:pPr>
        <w:pStyle w:val="BodyText"/>
        <w:numPr>
          <w:ilvl w:val="0"/>
          <w:numId w:val="40"/>
        </w:numPr>
        <w:rPr>
          <w:noProof/>
          <w:szCs w:val="24"/>
        </w:rPr>
      </w:pPr>
      <w:r w:rsidRPr="00D643FE">
        <w:rPr>
          <w:noProof/>
          <w:szCs w:val="24"/>
        </w:rPr>
        <w:t>Заједничка понуда (навести ко су учесници у заједничкој понуди): ________________________________________</w:t>
      </w:r>
    </w:p>
    <w:p w:rsidR="00906230" w:rsidRPr="00D643FE" w:rsidRDefault="00906230" w:rsidP="00906230">
      <w:pPr>
        <w:pStyle w:val="BodyText"/>
        <w:numPr>
          <w:ilvl w:val="0"/>
          <w:numId w:val="40"/>
        </w:numPr>
        <w:rPr>
          <w:noProof/>
          <w:szCs w:val="24"/>
        </w:rPr>
      </w:pPr>
      <w:r w:rsidRPr="00D643FE">
        <w:rPr>
          <w:noProof/>
          <w:szCs w:val="24"/>
        </w:rPr>
        <w:t>Понуда са подизвођачима (навести ко су подизвођачи):__________________________________________________</w:t>
      </w:r>
      <w:r w:rsidRPr="00D643FE">
        <w:rPr>
          <w:noProof/>
          <w:szCs w:val="24"/>
        </w:rPr>
        <w:tab/>
      </w:r>
    </w:p>
    <w:p w:rsidR="00906230" w:rsidRDefault="00906230" w:rsidP="00906230">
      <w:pPr>
        <w:pStyle w:val="BodyText"/>
        <w:rPr>
          <w:noProof/>
          <w:szCs w:val="24"/>
        </w:rPr>
      </w:pPr>
    </w:p>
    <w:p w:rsidR="00D235DB" w:rsidRPr="00D235DB" w:rsidRDefault="00D235DB" w:rsidP="00906230">
      <w:pPr>
        <w:pStyle w:val="BodyText"/>
        <w:rPr>
          <w:noProof/>
          <w:szCs w:val="24"/>
        </w:rPr>
      </w:pPr>
    </w:p>
    <w:p w:rsidR="00906230" w:rsidRPr="00D643FE" w:rsidRDefault="00906230" w:rsidP="00906230">
      <w:pPr>
        <w:pStyle w:val="BodyText"/>
        <w:rPr>
          <w:noProof/>
          <w:szCs w:val="24"/>
        </w:rPr>
      </w:pPr>
      <w:r w:rsidRPr="00D643FE">
        <w:rPr>
          <w:noProof/>
          <w:szCs w:val="24"/>
        </w:rPr>
        <w:t>Рок испоруке:  ____________________________                                      Рок важења понуде:______________________</w:t>
      </w:r>
    </w:p>
    <w:p w:rsidR="00906230" w:rsidRPr="00D643FE" w:rsidRDefault="00906230" w:rsidP="00906230">
      <w:pPr>
        <w:pStyle w:val="BodyText"/>
        <w:rPr>
          <w:noProof/>
          <w:szCs w:val="24"/>
        </w:rPr>
      </w:pPr>
      <w:r w:rsidRPr="00D643FE">
        <w:rPr>
          <w:noProof/>
          <w:szCs w:val="24"/>
        </w:rPr>
        <w:t>Начин и услови плаћања:___________________</w:t>
      </w:r>
      <w:r w:rsidRPr="00D643FE">
        <w:rPr>
          <w:noProof/>
          <w:szCs w:val="24"/>
        </w:rPr>
        <w:tab/>
        <w:t xml:space="preserve">                      М.П.  </w:t>
      </w:r>
      <w:r w:rsidRPr="00D643FE">
        <w:rPr>
          <w:noProof/>
          <w:szCs w:val="24"/>
        </w:rPr>
        <w:tab/>
        <w:t>Датум: _________________________________</w:t>
      </w:r>
    </w:p>
    <w:p w:rsidR="00906230" w:rsidRPr="00D643FE" w:rsidRDefault="00906230" w:rsidP="00906230">
      <w:pPr>
        <w:pStyle w:val="BodyText"/>
        <w:rPr>
          <w:noProof/>
          <w:szCs w:val="24"/>
        </w:rPr>
      </w:pPr>
      <w:r w:rsidRPr="00D643FE">
        <w:rPr>
          <w:noProof/>
          <w:szCs w:val="24"/>
        </w:rPr>
        <w:t>Посебне напомене: ________________________</w:t>
      </w:r>
      <w:r w:rsidRPr="00D643FE">
        <w:rPr>
          <w:noProof/>
          <w:szCs w:val="24"/>
        </w:rPr>
        <w:tab/>
      </w:r>
      <w:r w:rsidRPr="00D643FE">
        <w:rPr>
          <w:noProof/>
          <w:szCs w:val="24"/>
        </w:rPr>
        <w:tab/>
        <w:t xml:space="preserve">            </w:t>
      </w:r>
      <w:r w:rsidRPr="00D643FE">
        <w:rPr>
          <w:noProof/>
          <w:szCs w:val="24"/>
        </w:rPr>
        <w:tab/>
        <w:t>Потпис: ________________________________</w:t>
      </w:r>
    </w:p>
    <w:p w:rsidR="00906230" w:rsidRPr="00D643FE" w:rsidRDefault="00906230" w:rsidP="00906230">
      <w:pPr>
        <w:pStyle w:val="BodyText"/>
        <w:rPr>
          <w:noProof/>
          <w:szCs w:val="24"/>
        </w:rPr>
      </w:pPr>
    </w:p>
    <w:p w:rsidR="00906230" w:rsidRPr="00D643FE" w:rsidRDefault="00906230" w:rsidP="00906230">
      <w:pPr>
        <w:pStyle w:val="BodyText"/>
        <w:rPr>
          <w:noProof/>
          <w:szCs w:val="24"/>
        </w:rPr>
      </w:pPr>
      <w:r w:rsidRPr="00D643FE">
        <w:rPr>
          <w:noProof/>
          <w:szCs w:val="24"/>
        </w:rPr>
        <w:t>Друго:  __________________________________</w:t>
      </w:r>
    </w:p>
    <w:p w:rsidR="00906230" w:rsidRPr="00D643FE" w:rsidRDefault="00906230" w:rsidP="00906230">
      <w:pPr>
        <w:pStyle w:val="BodyText"/>
        <w:rPr>
          <w:noProof/>
          <w:sz w:val="20"/>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237B0D" w:rsidRDefault="00237B0D" w:rsidP="00063B77">
      <w:pPr>
        <w:pStyle w:val="BodyText"/>
        <w:rPr>
          <w:noProof/>
          <w:sz w:val="22"/>
          <w:szCs w:val="22"/>
        </w:rPr>
      </w:pPr>
    </w:p>
    <w:p w:rsidR="00906230" w:rsidRDefault="00906230" w:rsidP="00A65B84">
      <w:pPr>
        <w:pStyle w:val="Footer"/>
        <w:jc w:val="center"/>
        <w:rPr>
          <w:b/>
          <w:noProof/>
          <w:sz w:val="22"/>
          <w:szCs w:val="22"/>
        </w:rPr>
      </w:pPr>
    </w:p>
    <w:p w:rsidR="00906230" w:rsidRDefault="00906230" w:rsidP="00A65B84">
      <w:pPr>
        <w:pStyle w:val="Footer"/>
        <w:jc w:val="center"/>
        <w:rPr>
          <w:b/>
          <w:noProof/>
          <w:sz w:val="22"/>
          <w:szCs w:val="22"/>
        </w:rPr>
      </w:pPr>
    </w:p>
    <w:p w:rsidR="00906230" w:rsidRDefault="00906230" w:rsidP="00A65B84">
      <w:pPr>
        <w:pStyle w:val="Footer"/>
        <w:jc w:val="center"/>
        <w:rPr>
          <w:b/>
          <w:noProof/>
          <w:sz w:val="22"/>
          <w:szCs w:val="22"/>
        </w:rPr>
      </w:pPr>
    </w:p>
    <w:p w:rsidR="00906230" w:rsidRDefault="00906230" w:rsidP="00A65B84">
      <w:pPr>
        <w:pStyle w:val="Footer"/>
        <w:jc w:val="center"/>
        <w:rPr>
          <w:b/>
          <w:noProof/>
          <w:sz w:val="22"/>
          <w:szCs w:val="22"/>
        </w:rPr>
      </w:pPr>
    </w:p>
    <w:p w:rsidR="00906230" w:rsidRDefault="00906230" w:rsidP="00A65B84">
      <w:pPr>
        <w:pStyle w:val="Footer"/>
        <w:jc w:val="center"/>
        <w:rPr>
          <w:b/>
          <w:noProof/>
          <w:sz w:val="22"/>
          <w:szCs w:val="22"/>
        </w:rPr>
      </w:pPr>
    </w:p>
    <w:p w:rsidR="00D235DB" w:rsidRDefault="00D235DB" w:rsidP="00D235DB">
      <w:pPr>
        <w:pStyle w:val="Footer"/>
        <w:jc w:val="center"/>
        <w:rPr>
          <w:b/>
          <w:noProof/>
          <w:sz w:val="22"/>
          <w:szCs w:val="22"/>
        </w:rPr>
      </w:pPr>
    </w:p>
    <w:p w:rsidR="00D235DB" w:rsidRDefault="00D235DB" w:rsidP="00D235DB">
      <w:pPr>
        <w:pStyle w:val="Footer"/>
        <w:jc w:val="center"/>
        <w:rPr>
          <w:b/>
          <w:noProof/>
          <w:sz w:val="22"/>
          <w:szCs w:val="22"/>
        </w:rPr>
      </w:pPr>
    </w:p>
    <w:p w:rsidR="00D235DB" w:rsidRDefault="00D235DB" w:rsidP="00D235DB">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4E6C4F">
        <w:rPr>
          <w:b/>
          <w:noProof/>
        </w:rPr>
        <w:t>Н</w:t>
      </w:r>
      <w:r w:rsidRPr="004E6C4F">
        <w:rPr>
          <w:b/>
        </w:rPr>
        <w:t xml:space="preserve">абавка </w:t>
      </w:r>
      <w:r>
        <w:rPr>
          <w:b/>
        </w:rPr>
        <w:t xml:space="preserve">EKГ, </w:t>
      </w:r>
      <w:r>
        <w:rPr>
          <w:b/>
          <w:lang w:val="en-US"/>
        </w:rPr>
        <w:t xml:space="preserve">INVOS </w:t>
      </w:r>
      <w:r>
        <w:rPr>
          <w:b/>
        </w:rPr>
        <w:t xml:space="preserve">и </w:t>
      </w:r>
      <w:r>
        <w:rPr>
          <w:b/>
          <w:lang w:val="en-US"/>
        </w:rPr>
        <w:t>BIS</w:t>
      </w:r>
      <w:r>
        <w:rPr>
          <w:b/>
        </w:rPr>
        <w:t xml:space="preserve"> електрода, фластера и дискова за нарезивање снимака за потребе </w:t>
      </w:r>
      <w:r w:rsidRPr="004E6C4F">
        <w:rPr>
          <w:b/>
        </w:rPr>
        <w:t>Клиничког центра Војводине</w:t>
      </w:r>
      <w:r>
        <w:rPr>
          <w:b/>
          <w:noProof/>
        </w:rPr>
        <w:t xml:space="preserve"> - ЈН</w:t>
      </w:r>
      <w:r w:rsidRPr="00892426">
        <w:rPr>
          <w:b/>
          <w:noProof/>
        </w:rPr>
        <w:t xml:space="preserve"> </w:t>
      </w:r>
      <w:r>
        <w:rPr>
          <w:b/>
          <w:noProof/>
        </w:rPr>
        <w:t>73-19</w:t>
      </w:r>
      <w:r w:rsidRPr="00892426">
        <w:rPr>
          <w:b/>
          <w:noProof/>
        </w:rPr>
        <w:t>-О</w:t>
      </w:r>
    </w:p>
    <w:p w:rsidR="00D235DB" w:rsidRPr="00D235DB" w:rsidRDefault="00D235DB" w:rsidP="00D235DB">
      <w:pPr>
        <w:pStyle w:val="Footer"/>
        <w:jc w:val="center"/>
        <w:rPr>
          <w:b/>
          <w:noProof/>
        </w:rPr>
      </w:pPr>
    </w:p>
    <w:p w:rsidR="00D235DB" w:rsidRPr="00D643FE" w:rsidRDefault="00D235DB" w:rsidP="00D235DB">
      <w:pPr>
        <w:pStyle w:val="BodyText"/>
        <w:jc w:val="left"/>
        <w:rPr>
          <w:noProof/>
          <w:szCs w:val="24"/>
        </w:rPr>
      </w:pPr>
      <w:r w:rsidRPr="00D643FE">
        <w:rPr>
          <w:noProof/>
          <w:szCs w:val="24"/>
        </w:rPr>
        <w:t>Понуђач:________________________________________                   Матични број: ________________________________</w:t>
      </w:r>
    </w:p>
    <w:p w:rsidR="00D235DB" w:rsidRPr="00D643FE" w:rsidRDefault="00D235DB" w:rsidP="00D235DB">
      <w:pPr>
        <w:pStyle w:val="BodyText"/>
        <w:jc w:val="left"/>
        <w:rPr>
          <w:noProof/>
          <w:szCs w:val="24"/>
        </w:rPr>
      </w:pPr>
      <w:r w:rsidRPr="00D643FE">
        <w:rPr>
          <w:noProof/>
          <w:szCs w:val="24"/>
        </w:rPr>
        <w:t>Адреса, град, општина:____________________________                   Регистарски број:______________________________</w:t>
      </w:r>
    </w:p>
    <w:p w:rsidR="00D235DB" w:rsidRPr="00D643FE" w:rsidRDefault="00D235DB" w:rsidP="00D235DB">
      <w:pPr>
        <w:pStyle w:val="BodyText"/>
        <w:jc w:val="left"/>
        <w:rPr>
          <w:noProof/>
          <w:szCs w:val="24"/>
        </w:rPr>
      </w:pPr>
      <w:r w:rsidRPr="00D643FE">
        <w:rPr>
          <w:noProof/>
          <w:szCs w:val="24"/>
        </w:rPr>
        <w:t>Телефон:________________ Фах:____________________                  Шифра делатности:____________________________</w:t>
      </w:r>
    </w:p>
    <w:p w:rsidR="00D235DB" w:rsidRPr="00D643FE" w:rsidRDefault="00D235DB" w:rsidP="00D235DB">
      <w:pPr>
        <w:pStyle w:val="BodyText"/>
        <w:jc w:val="left"/>
        <w:rPr>
          <w:noProof/>
          <w:szCs w:val="24"/>
        </w:rPr>
      </w:pPr>
      <w:r w:rsidRPr="00D643FE">
        <w:rPr>
          <w:noProof/>
          <w:szCs w:val="24"/>
        </w:rPr>
        <w:t>Е-маил:_________________________________________                   Пиб:_________________________________________</w:t>
      </w:r>
    </w:p>
    <w:p w:rsidR="00D235DB" w:rsidRPr="00D643FE" w:rsidRDefault="00D235DB" w:rsidP="00D235DB">
      <w:pPr>
        <w:pStyle w:val="BodyText"/>
        <w:jc w:val="left"/>
        <w:rPr>
          <w:noProof/>
          <w:szCs w:val="24"/>
        </w:rPr>
      </w:pPr>
      <w:r w:rsidRPr="00D643FE">
        <w:rPr>
          <w:noProof/>
          <w:szCs w:val="24"/>
        </w:rPr>
        <w:t>Контакт особа:___________________________________                   Жиро-рачун:__________________________________</w:t>
      </w:r>
    </w:p>
    <w:p w:rsidR="00743554" w:rsidRPr="00D235DB" w:rsidRDefault="00D235DB" w:rsidP="00805C19">
      <w:pPr>
        <w:pStyle w:val="BodyText"/>
        <w:jc w:val="left"/>
        <w:rPr>
          <w:noProof/>
          <w:szCs w:val="24"/>
        </w:rPr>
      </w:pPr>
      <w:r w:rsidRPr="00D643FE">
        <w:rPr>
          <w:noProof/>
          <w:szCs w:val="24"/>
        </w:rPr>
        <w:t>Овлашћено лице:_________________________________                   код Пословне банке: ___________________________</w:t>
      </w:r>
    </w:p>
    <w:p w:rsidR="0001391B" w:rsidRDefault="0001391B" w:rsidP="00805C19">
      <w:pPr>
        <w:pStyle w:val="BodyText"/>
        <w:jc w:val="left"/>
        <w:rPr>
          <w:noProof/>
          <w:sz w:val="22"/>
          <w:szCs w:val="22"/>
        </w:rPr>
      </w:pPr>
    </w:p>
    <w:p w:rsidR="00D235DB" w:rsidRPr="00D235DB" w:rsidRDefault="00D235DB" w:rsidP="00805C19">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559"/>
        <w:gridCol w:w="1134"/>
        <w:gridCol w:w="1418"/>
        <w:gridCol w:w="992"/>
      </w:tblGrid>
      <w:tr w:rsidR="00805C19" w:rsidRPr="00210EBC" w:rsidTr="00ED2B0A">
        <w:trPr>
          <w:trHeight w:val="315"/>
        </w:trPr>
        <w:tc>
          <w:tcPr>
            <w:tcW w:w="13750" w:type="dxa"/>
            <w:gridSpan w:val="10"/>
            <w:tcBorders>
              <w:bottom w:val="single" w:sz="4" w:space="0" w:color="auto"/>
              <w:right w:val="single" w:sz="4" w:space="0" w:color="auto"/>
            </w:tcBorders>
            <w:vAlign w:val="center"/>
          </w:tcPr>
          <w:p w:rsidR="00805C19" w:rsidRPr="00210EBC" w:rsidRDefault="00805C19" w:rsidP="00ED2B0A">
            <w:pPr>
              <w:jc w:val="center"/>
              <w:rPr>
                <w:b/>
                <w:noProof/>
                <w:sz w:val="20"/>
                <w:szCs w:val="20"/>
              </w:rPr>
            </w:pPr>
            <w:r w:rsidRPr="00210EBC">
              <w:rPr>
                <w:b/>
                <w:noProof/>
                <w:sz w:val="20"/>
                <w:szCs w:val="20"/>
              </w:rPr>
              <w:t>КЛИНИЧКИ ЦЕНТАР ВОЈВОДИНЕ</w:t>
            </w:r>
          </w:p>
        </w:tc>
      </w:tr>
      <w:tr w:rsidR="00805C19" w:rsidRPr="00210EBC" w:rsidTr="00ED2B0A">
        <w:tc>
          <w:tcPr>
            <w:tcW w:w="13750" w:type="dxa"/>
            <w:gridSpan w:val="10"/>
            <w:tcBorders>
              <w:bottom w:val="single" w:sz="4" w:space="0" w:color="auto"/>
              <w:right w:val="single" w:sz="4" w:space="0" w:color="auto"/>
            </w:tcBorders>
            <w:vAlign w:val="center"/>
          </w:tcPr>
          <w:p w:rsidR="00805C19" w:rsidRPr="009355BF" w:rsidRDefault="00805C19" w:rsidP="00B01611">
            <w:pPr>
              <w:rPr>
                <w:b/>
                <w:noProof/>
                <w:sz w:val="22"/>
                <w:szCs w:val="22"/>
              </w:rPr>
            </w:pPr>
            <w:r>
              <w:rPr>
                <w:b/>
              </w:rPr>
              <w:t xml:space="preserve">Партија </w:t>
            </w:r>
            <w:r w:rsidR="00B01611">
              <w:rPr>
                <w:b/>
              </w:rPr>
              <w:t>2</w:t>
            </w:r>
            <w:r w:rsidR="0097398A">
              <w:rPr>
                <w:b/>
              </w:rPr>
              <w:t xml:space="preserve">. </w:t>
            </w:r>
            <w:r w:rsidRPr="00532C52">
              <w:rPr>
                <w:b/>
              </w:rPr>
              <w:t xml:space="preserve">- </w:t>
            </w:r>
            <w:r w:rsidR="00ED206C" w:rsidRPr="00ED206C">
              <w:rPr>
                <w:b/>
                <w:noProof/>
                <w:lang w:val="sr-Cyrl-CS"/>
              </w:rPr>
              <w:t>Сензор за BIS монитор</w:t>
            </w:r>
          </w:p>
        </w:tc>
      </w:tr>
      <w:tr w:rsidR="00805C19" w:rsidRPr="007D0076" w:rsidTr="00B01611">
        <w:tc>
          <w:tcPr>
            <w:tcW w:w="70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05C19" w:rsidRPr="00B01611" w:rsidRDefault="00B01611" w:rsidP="00ED2B0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B01611" w:rsidRDefault="00805C19" w:rsidP="00ED2B0A">
            <w:pPr>
              <w:pStyle w:val="BodyText"/>
              <w:jc w:val="center"/>
              <w:rPr>
                <w:b/>
                <w:noProof/>
                <w:sz w:val="20"/>
              </w:rPr>
            </w:pPr>
            <w:r>
              <w:rPr>
                <w:b/>
                <w:noProof/>
                <w:sz w:val="20"/>
              </w:rPr>
              <w:t>Вредност</w:t>
            </w:r>
            <w:r w:rsidR="00B01611">
              <w:rPr>
                <w:b/>
                <w:noProof/>
                <w:sz w:val="20"/>
              </w:rPr>
              <w:t xml:space="preserve"> без ПДВ</w:t>
            </w:r>
          </w:p>
        </w:tc>
        <w:tc>
          <w:tcPr>
            <w:tcW w:w="1559" w:type="dxa"/>
            <w:tcBorders>
              <w:bottom w:val="single" w:sz="4" w:space="0" w:color="auto"/>
            </w:tcBorders>
            <w:vAlign w:val="center"/>
          </w:tcPr>
          <w:p w:rsidR="00805C19" w:rsidRPr="00D92EBF" w:rsidRDefault="00805C19" w:rsidP="00ED2B0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ED2B0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ED2B0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ED2B0A">
            <w:pPr>
              <w:pStyle w:val="BodyText"/>
              <w:jc w:val="center"/>
              <w:rPr>
                <w:b/>
                <w:noProof/>
                <w:sz w:val="20"/>
                <w:lang w:val="sr-Cyrl-CS"/>
              </w:rPr>
            </w:pPr>
            <w:r w:rsidRPr="00D92EBF">
              <w:rPr>
                <w:b/>
                <w:sz w:val="20"/>
                <w:lang w:val="sr-Cyrl-CS"/>
              </w:rPr>
              <w:t>Каталошки број</w:t>
            </w:r>
          </w:p>
        </w:tc>
      </w:tr>
      <w:tr w:rsidR="00805C19" w:rsidRPr="007D0076" w:rsidTr="00B01611">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05C19" w:rsidRPr="007D0076" w:rsidRDefault="00805C19" w:rsidP="00ED2B0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ED2B0A">
            <w:pPr>
              <w:pStyle w:val="BodyText"/>
              <w:jc w:val="center"/>
              <w:rPr>
                <w:noProof/>
                <w:sz w:val="22"/>
                <w:szCs w:val="22"/>
              </w:rPr>
            </w:pPr>
            <w:r>
              <w:rPr>
                <w:noProof/>
                <w:sz w:val="22"/>
                <w:szCs w:val="22"/>
              </w:rPr>
              <w:t>10</w:t>
            </w:r>
          </w:p>
        </w:tc>
      </w:tr>
      <w:tr w:rsidR="00703FC0" w:rsidRPr="00715CDA" w:rsidTr="00ED206C">
        <w:trPr>
          <w:trHeight w:val="698"/>
        </w:trPr>
        <w:tc>
          <w:tcPr>
            <w:tcW w:w="709" w:type="dxa"/>
            <w:tcBorders>
              <w:bottom w:val="single" w:sz="4" w:space="0" w:color="auto"/>
            </w:tcBorders>
            <w:vAlign w:val="center"/>
          </w:tcPr>
          <w:p w:rsidR="00703FC0" w:rsidRDefault="00703FC0" w:rsidP="00ED206C">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703FC0" w:rsidRDefault="00ED206C" w:rsidP="00D235DB">
            <w:pPr>
              <w:jc w:val="both"/>
              <w:rPr>
                <w:sz w:val="20"/>
                <w:szCs w:val="20"/>
              </w:rPr>
            </w:pPr>
            <w:r w:rsidRPr="00ED206C">
              <w:rPr>
                <w:sz w:val="20"/>
                <w:szCs w:val="20"/>
              </w:rPr>
              <w:t>Senzor za BIS monitor</w:t>
            </w:r>
          </w:p>
        </w:tc>
        <w:tc>
          <w:tcPr>
            <w:tcW w:w="680" w:type="dxa"/>
            <w:tcBorders>
              <w:bottom w:val="single" w:sz="4" w:space="0" w:color="auto"/>
            </w:tcBorders>
            <w:vAlign w:val="center"/>
          </w:tcPr>
          <w:p w:rsidR="00703FC0" w:rsidRDefault="00703FC0" w:rsidP="00ED206C">
            <w:pPr>
              <w:jc w:val="center"/>
              <w:rPr>
                <w:sz w:val="20"/>
                <w:szCs w:val="20"/>
              </w:rPr>
            </w:pPr>
            <w:r>
              <w:rPr>
                <w:sz w:val="20"/>
                <w:szCs w:val="20"/>
              </w:rPr>
              <w:t>kom</w:t>
            </w:r>
          </w:p>
        </w:tc>
        <w:tc>
          <w:tcPr>
            <w:tcW w:w="851" w:type="dxa"/>
            <w:tcBorders>
              <w:bottom w:val="single" w:sz="4" w:space="0" w:color="auto"/>
            </w:tcBorders>
            <w:vAlign w:val="center"/>
          </w:tcPr>
          <w:p w:rsidR="00703FC0" w:rsidRDefault="00ED206C" w:rsidP="00ED206C">
            <w:pPr>
              <w:jc w:val="center"/>
              <w:rPr>
                <w:sz w:val="20"/>
                <w:szCs w:val="20"/>
              </w:rPr>
            </w:pPr>
            <w:r>
              <w:rPr>
                <w:sz w:val="20"/>
                <w:szCs w:val="20"/>
              </w:rPr>
              <w:t>2</w:t>
            </w:r>
            <w:r w:rsidR="00703FC0">
              <w:rPr>
                <w:sz w:val="20"/>
                <w:szCs w:val="20"/>
              </w:rPr>
              <w:t>50</w:t>
            </w:r>
          </w:p>
        </w:tc>
        <w:tc>
          <w:tcPr>
            <w:tcW w:w="1701" w:type="dxa"/>
            <w:tcBorders>
              <w:bottom w:val="single" w:sz="4" w:space="0" w:color="auto"/>
            </w:tcBorders>
            <w:vAlign w:val="center"/>
          </w:tcPr>
          <w:p w:rsidR="00703FC0" w:rsidRPr="001C3F08" w:rsidRDefault="00703FC0" w:rsidP="00ED2B0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ED2B0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ED2B0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ED2B0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ED2B0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ED2B0A">
            <w:pPr>
              <w:pStyle w:val="BodyText"/>
              <w:jc w:val="center"/>
              <w:rPr>
                <w:noProof/>
                <w:sz w:val="22"/>
                <w:szCs w:val="22"/>
              </w:rPr>
            </w:pPr>
          </w:p>
        </w:tc>
      </w:tr>
    </w:tbl>
    <w:p w:rsidR="00532C52" w:rsidRDefault="00532C52" w:rsidP="00805C19">
      <w:pPr>
        <w:pStyle w:val="BodyText"/>
        <w:rPr>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703FC0" w:rsidRDefault="00703FC0" w:rsidP="00805C19">
      <w:pPr>
        <w:pStyle w:val="BodyText"/>
        <w:rPr>
          <w:b/>
          <w:noProof/>
          <w:sz w:val="22"/>
          <w:szCs w:val="22"/>
        </w:rPr>
      </w:pPr>
    </w:p>
    <w:p w:rsidR="0001391B" w:rsidRDefault="0001391B" w:rsidP="00805C19">
      <w:pPr>
        <w:pStyle w:val="BodyText"/>
        <w:rPr>
          <w:b/>
          <w:noProof/>
          <w:sz w:val="22"/>
          <w:szCs w:val="22"/>
        </w:rPr>
      </w:pPr>
    </w:p>
    <w:p w:rsidR="0001391B" w:rsidRPr="0001391B" w:rsidRDefault="0001391B" w:rsidP="00805C19">
      <w:pPr>
        <w:pStyle w:val="BodyText"/>
        <w:rPr>
          <w:b/>
          <w:noProof/>
          <w:sz w:val="22"/>
          <w:szCs w:val="22"/>
        </w:rPr>
      </w:pPr>
    </w:p>
    <w:p w:rsidR="00D235DB" w:rsidRDefault="00D235DB" w:rsidP="00D235DB">
      <w:pPr>
        <w:pStyle w:val="BodyText"/>
        <w:rPr>
          <w:b/>
          <w:noProof/>
          <w:szCs w:val="24"/>
        </w:rPr>
      </w:pPr>
    </w:p>
    <w:p w:rsidR="00D235DB" w:rsidRPr="00D235DB" w:rsidRDefault="00D235DB" w:rsidP="00D235DB">
      <w:pPr>
        <w:pStyle w:val="BodyText"/>
        <w:rPr>
          <w:b/>
          <w:noProof/>
          <w:szCs w:val="24"/>
        </w:rPr>
      </w:pPr>
      <w:r w:rsidRPr="00D235DB">
        <w:rPr>
          <w:b/>
          <w:noProof/>
          <w:szCs w:val="24"/>
        </w:rPr>
        <w:t>Понуда број __________ - страна број 2.</w:t>
      </w:r>
    </w:p>
    <w:p w:rsidR="00D235DB" w:rsidRPr="00D235DB" w:rsidRDefault="00D235DB" w:rsidP="00D235DB">
      <w:pPr>
        <w:pStyle w:val="BodyText"/>
        <w:rPr>
          <w:noProof/>
          <w:szCs w:val="24"/>
        </w:rPr>
      </w:pP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b/>
          <w:noProof/>
          <w:szCs w:val="24"/>
        </w:rPr>
        <w:t>Напомена:</w:t>
      </w:r>
      <w:r w:rsidRPr="00D235DB">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235DB">
        <w:rPr>
          <w:rFonts w:eastAsia="TimesNewRomanPSMT"/>
          <w:szCs w:val="24"/>
        </w:rPr>
        <w:t xml:space="preserve">124/2012, </w:t>
      </w:r>
      <w:r w:rsidRPr="00D235DB">
        <w:rPr>
          <w:noProof/>
          <w:color w:val="000000" w:themeColor="text1"/>
          <w:szCs w:val="24"/>
        </w:rPr>
        <w:t>14/15 и</w:t>
      </w:r>
      <w:r w:rsidRPr="00D235DB">
        <w:rPr>
          <w:noProof/>
          <w:szCs w:val="24"/>
        </w:rPr>
        <w:t xml:space="preserve"> 68/15.)</w:t>
      </w:r>
    </w:p>
    <w:p w:rsidR="00D235DB" w:rsidRDefault="00D235DB" w:rsidP="00D235DB">
      <w:pPr>
        <w:pStyle w:val="BodyText"/>
        <w:rPr>
          <w:noProof/>
          <w:szCs w:val="24"/>
        </w:rPr>
      </w:pP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noProof/>
          <w:szCs w:val="24"/>
        </w:rPr>
        <w:t>Обавезе из своје понуде ћу извршити (заокружити начин како ће се обавезе из понуде извршити):</w:t>
      </w:r>
    </w:p>
    <w:p w:rsidR="00D235DB" w:rsidRPr="00D235DB" w:rsidRDefault="00D235DB" w:rsidP="00D235DB">
      <w:pPr>
        <w:pStyle w:val="BodyText"/>
        <w:rPr>
          <w:noProof/>
          <w:szCs w:val="24"/>
        </w:rPr>
      </w:pPr>
    </w:p>
    <w:p w:rsidR="00D235DB" w:rsidRPr="00D235DB" w:rsidRDefault="00D235DB" w:rsidP="00D235DB">
      <w:pPr>
        <w:pStyle w:val="BodyText"/>
        <w:numPr>
          <w:ilvl w:val="0"/>
          <w:numId w:val="41"/>
        </w:numPr>
        <w:rPr>
          <w:noProof/>
          <w:szCs w:val="24"/>
        </w:rPr>
      </w:pPr>
      <w:r w:rsidRPr="00D235DB">
        <w:rPr>
          <w:noProof/>
          <w:szCs w:val="24"/>
        </w:rPr>
        <w:t>Самостално</w:t>
      </w:r>
    </w:p>
    <w:p w:rsidR="00D235DB" w:rsidRPr="00D235DB" w:rsidRDefault="00D235DB" w:rsidP="00D235DB">
      <w:pPr>
        <w:pStyle w:val="BodyText"/>
        <w:numPr>
          <w:ilvl w:val="0"/>
          <w:numId w:val="41"/>
        </w:numPr>
        <w:rPr>
          <w:noProof/>
          <w:szCs w:val="24"/>
        </w:rPr>
      </w:pPr>
      <w:r w:rsidRPr="00D235DB">
        <w:rPr>
          <w:noProof/>
          <w:szCs w:val="24"/>
        </w:rPr>
        <w:t>Заједничка понуда (навести ко су учесници у заједничкој понуди): ________________________________________</w:t>
      </w:r>
    </w:p>
    <w:p w:rsidR="00D235DB" w:rsidRPr="00D235DB" w:rsidRDefault="00D235DB" w:rsidP="00D235DB">
      <w:pPr>
        <w:pStyle w:val="BodyText"/>
        <w:numPr>
          <w:ilvl w:val="0"/>
          <w:numId w:val="41"/>
        </w:numPr>
        <w:rPr>
          <w:noProof/>
          <w:szCs w:val="24"/>
        </w:rPr>
      </w:pPr>
      <w:r w:rsidRPr="00D235DB">
        <w:rPr>
          <w:noProof/>
          <w:szCs w:val="24"/>
        </w:rPr>
        <w:t>Понуда са подизвођачима (навести ко су подизвођачи):__________________________________________________</w:t>
      </w:r>
      <w:r w:rsidRPr="00D235DB">
        <w:rPr>
          <w:noProof/>
          <w:szCs w:val="24"/>
        </w:rPr>
        <w:tab/>
      </w:r>
    </w:p>
    <w:p w:rsidR="00D235DB" w:rsidRDefault="00D235DB" w:rsidP="00D235DB">
      <w:pPr>
        <w:pStyle w:val="BodyText"/>
        <w:rPr>
          <w:noProof/>
          <w:szCs w:val="24"/>
        </w:rPr>
      </w:pP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noProof/>
          <w:szCs w:val="24"/>
        </w:rPr>
        <w:t>Рок испоруке:  ____________________________                                      Рок важења понуде:______________________</w:t>
      </w:r>
    </w:p>
    <w:p w:rsidR="00D235DB" w:rsidRPr="00D235DB" w:rsidRDefault="00D235DB" w:rsidP="00D235DB">
      <w:pPr>
        <w:pStyle w:val="BodyText"/>
        <w:rPr>
          <w:noProof/>
          <w:szCs w:val="24"/>
        </w:rPr>
      </w:pPr>
      <w:r w:rsidRPr="00D235DB">
        <w:rPr>
          <w:noProof/>
          <w:szCs w:val="24"/>
        </w:rPr>
        <w:t>Начин и услови плаћања:___________________</w:t>
      </w:r>
      <w:r w:rsidRPr="00D235DB">
        <w:rPr>
          <w:noProof/>
          <w:szCs w:val="24"/>
        </w:rPr>
        <w:tab/>
        <w:t xml:space="preserve">                      М.П.  </w:t>
      </w:r>
      <w:r w:rsidRPr="00D235DB">
        <w:rPr>
          <w:noProof/>
          <w:szCs w:val="24"/>
        </w:rPr>
        <w:tab/>
        <w:t>Датум: _________________________________</w:t>
      </w:r>
    </w:p>
    <w:p w:rsidR="00D235DB" w:rsidRPr="00D235DB" w:rsidRDefault="00D235DB" w:rsidP="00D235DB">
      <w:pPr>
        <w:pStyle w:val="BodyText"/>
        <w:rPr>
          <w:noProof/>
          <w:szCs w:val="24"/>
        </w:rPr>
      </w:pPr>
      <w:r w:rsidRPr="00D235DB">
        <w:rPr>
          <w:noProof/>
          <w:szCs w:val="24"/>
        </w:rPr>
        <w:t>Посебне напомене: ________________________</w:t>
      </w:r>
      <w:r w:rsidRPr="00D235DB">
        <w:rPr>
          <w:noProof/>
          <w:szCs w:val="24"/>
        </w:rPr>
        <w:tab/>
      </w:r>
      <w:r w:rsidRPr="00D235DB">
        <w:rPr>
          <w:noProof/>
          <w:szCs w:val="24"/>
        </w:rPr>
        <w:tab/>
        <w:t xml:space="preserve">            </w:t>
      </w:r>
      <w:r w:rsidRPr="00D235DB">
        <w:rPr>
          <w:noProof/>
          <w:szCs w:val="24"/>
        </w:rPr>
        <w:tab/>
        <w:t>Потпис: ________________________________</w:t>
      </w: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noProof/>
          <w:szCs w:val="24"/>
        </w:rPr>
        <w:t>Друго:  __________________________________</w:t>
      </w:r>
    </w:p>
    <w:p w:rsidR="00D235DB" w:rsidRPr="00D643FE" w:rsidRDefault="00D235DB" w:rsidP="00D235DB">
      <w:pPr>
        <w:pStyle w:val="BodyText"/>
        <w:rPr>
          <w:noProof/>
          <w:sz w:val="20"/>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743554" w:rsidRDefault="00743554"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4457B5" w:rsidRDefault="004457B5" w:rsidP="00063B77">
      <w:pPr>
        <w:pStyle w:val="BodyText"/>
        <w:rPr>
          <w:noProof/>
          <w:sz w:val="22"/>
          <w:szCs w:val="22"/>
        </w:rPr>
      </w:pPr>
    </w:p>
    <w:p w:rsidR="00FE1643" w:rsidRDefault="00FE1643" w:rsidP="00237B0D">
      <w:pPr>
        <w:pStyle w:val="Footer"/>
        <w:jc w:val="center"/>
        <w:rPr>
          <w:b/>
          <w:noProof/>
          <w:sz w:val="22"/>
          <w:szCs w:val="22"/>
        </w:rPr>
      </w:pPr>
    </w:p>
    <w:p w:rsidR="00D235DB" w:rsidRDefault="00D235DB" w:rsidP="00A65B84">
      <w:pPr>
        <w:pStyle w:val="Footer"/>
        <w:jc w:val="center"/>
        <w:rPr>
          <w:b/>
          <w:noProof/>
          <w:sz w:val="22"/>
          <w:szCs w:val="22"/>
        </w:rPr>
      </w:pPr>
    </w:p>
    <w:p w:rsidR="00D235DB" w:rsidRDefault="00D235DB" w:rsidP="00A65B84">
      <w:pPr>
        <w:pStyle w:val="Footer"/>
        <w:jc w:val="center"/>
        <w:rPr>
          <w:b/>
          <w:noProof/>
          <w:sz w:val="22"/>
          <w:szCs w:val="22"/>
        </w:rPr>
      </w:pPr>
    </w:p>
    <w:p w:rsidR="00D235DB" w:rsidRDefault="00D235DB" w:rsidP="00A65B84">
      <w:pPr>
        <w:pStyle w:val="Footer"/>
        <w:jc w:val="center"/>
        <w:rPr>
          <w:b/>
          <w:noProof/>
          <w:sz w:val="22"/>
          <w:szCs w:val="22"/>
        </w:rPr>
      </w:pPr>
    </w:p>
    <w:p w:rsidR="00D235DB" w:rsidRDefault="00D235DB" w:rsidP="00A65B84">
      <w:pPr>
        <w:pStyle w:val="Footer"/>
        <w:jc w:val="center"/>
        <w:rPr>
          <w:b/>
          <w:noProof/>
          <w:sz w:val="22"/>
          <w:szCs w:val="22"/>
        </w:rPr>
      </w:pPr>
    </w:p>
    <w:p w:rsidR="00D235DB" w:rsidRDefault="00D235DB" w:rsidP="00A65B84">
      <w:pPr>
        <w:pStyle w:val="Footer"/>
        <w:jc w:val="center"/>
        <w:rPr>
          <w:b/>
          <w:noProof/>
          <w:sz w:val="22"/>
          <w:szCs w:val="22"/>
        </w:rPr>
      </w:pPr>
    </w:p>
    <w:p w:rsidR="00D235DB" w:rsidRDefault="00D235DB" w:rsidP="00D235DB">
      <w:pPr>
        <w:pStyle w:val="Footer"/>
        <w:rPr>
          <w:b/>
          <w:noProof/>
          <w:sz w:val="22"/>
          <w:szCs w:val="22"/>
        </w:rPr>
      </w:pPr>
    </w:p>
    <w:p w:rsidR="00D235DB" w:rsidRDefault="00D235DB" w:rsidP="00D235DB">
      <w:pPr>
        <w:pStyle w:val="Footer"/>
        <w:jc w:val="center"/>
        <w:rPr>
          <w:b/>
          <w:noProof/>
          <w:sz w:val="22"/>
          <w:szCs w:val="22"/>
        </w:rPr>
      </w:pPr>
    </w:p>
    <w:p w:rsidR="00D235DB" w:rsidRDefault="00D235DB" w:rsidP="00D235DB">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4E6C4F">
        <w:rPr>
          <w:b/>
          <w:noProof/>
        </w:rPr>
        <w:t>Н</w:t>
      </w:r>
      <w:r w:rsidRPr="004E6C4F">
        <w:rPr>
          <w:b/>
        </w:rPr>
        <w:t xml:space="preserve">абавка </w:t>
      </w:r>
      <w:r>
        <w:rPr>
          <w:b/>
        </w:rPr>
        <w:t xml:space="preserve">EKГ, </w:t>
      </w:r>
      <w:r>
        <w:rPr>
          <w:b/>
          <w:lang w:val="en-US"/>
        </w:rPr>
        <w:t xml:space="preserve">INVOS </w:t>
      </w:r>
      <w:r>
        <w:rPr>
          <w:b/>
        </w:rPr>
        <w:t xml:space="preserve">и </w:t>
      </w:r>
      <w:r>
        <w:rPr>
          <w:b/>
          <w:lang w:val="en-US"/>
        </w:rPr>
        <w:t>BIS</w:t>
      </w:r>
      <w:r>
        <w:rPr>
          <w:b/>
        </w:rPr>
        <w:t xml:space="preserve"> електрода, фластера и дискова за нарезивање снимака за потребе </w:t>
      </w:r>
      <w:r w:rsidRPr="004E6C4F">
        <w:rPr>
          <w:b/>
        </w:rPr>
        <w:t>Клиничког центра Војводине</w:t>
      </w:r>
      <w:r>
        <w:rPr>
          <w:b/>
          <w:noProof/>
        </w:rPr>
        <w:t xml:space="preserve"> - ЈН</w:t>
      </w:r>
      <w:r w:rsidRPr="00892426">
        <w:rPr>
          <w:b/>
          <w:noProof/>
        </w:rPr>
        <w:t xml:space="preserve"> </w:t>
      </w:r>
      <w:r>
        <w:rPr>
          <w:b/>
          <w:noProof/>
        </w:rPr>
        <w:t>73-19</w:t>
      </w:r>
      <w:r w:rsidRPr="00892426">
        <w:rPr>
          <w:b/>
          <w:noProof/>
        </w:rPr>
        <w:t>-О</w:t>
      </w:r>
    </w:p>
    <w:p w:rsidR="00D235DB" w:rsidRPr="00D235DB" w:rsidRDefault="00D235DB" w:rsidP="00D235DB">
      <w:pPr>
        <w:pStyle w:val="Footer"/>
        <w:jc w:val="center"/>
        <w:rPr>
          <w:b/>
          <w:noProof/>
        </w:rPr>
      </w:pPr>
    </w:p>
    <w:p w:rsidR="00D235DB" w:rsidRPr="00D643FE" w:rsidRDefault="00D235DB" w:rsidP="00D235DB">
      <w:pPr>
        <w:pStyle w:val="BodyText"/>
        <w:jc w:val="left"/>
        <w:rPr>
          <w:noProof/>
          <w:szCs w:val="24"/>
        </w:rPr>
      </w:pPr>
      <w:r w:rsidRPr="00D643FE">
        <w:rPr>
          <w:noProof/>
          <w:szCs w:val="24"/>
        </w:rPr>
        <w:t>Понуђач:________________________________________                   Матични број: ________________________________</w:t>
      </w:r>
    </w:p>
    <w:p w:rsidR="00D235DB" w:rsidRPr="00D643FE" w:rsidRDefault="00D235DB" w:rsidP="00D235DB">
      <w:pPr>
        <w:pStyle w:val="BodyText"/>
        <w:jc w:val="left"/>
        <w:rPr>
          <w:noProof/>
          <w:szCs w:val="24"/>
        </w:rPr>
      </w:pPr>
      <w:r w:rsidRPr="00D643FE">
        <w:rPr>
          <w:noProof/>
          <w:szCs w:val="24"/>
        </w:rPr>
        <w:t>Адреса, град, општина:____________________________                   Регистарски број:______________________________</w:t>
      </w:r>
    </w:p>
    <w:p w:rsidR="00D235DB" w:rsidRPr="00D643FE" w:rsidRDefault="00D235DB" w:rsidP="00D235DB">
      <w:pPr>
        <w:pStyle w:val="BodyText"/>
        <w:jc w:val="left"/>
        <w:rPr>
          <w:noProof/>
          <w:szCs w:val="24"/>
        </w:rPr>
      </w:pPr>
      <w:r w:rsidRPr="00D643FE">
        <w:rPr>
          <w:noProof/>
          <w:szCs w:val="24"/>
        </w:rPr>
        <w:t>Телефон:________________ Фах:____________________                  Шифра делатности:____________________________</w:t>
      </w:r>
    </w:p>
    <w:p w:rsidR="00D235DB" w:rsidRPr="00D643FE" w:rsidRDefault="00D235DB" w:rsidP="00D235DB">
      <w:pPr>
        <w:pStyle w:val="BodyText"/>
        <w:jc w:val="left"/>
        <w:rPr>
          <w:noProof/>
          <w:szCs w:val="24"/>
        </w:rPr>
      </w:pPr>
      <w:r w:rsidRPr="00D643FE">
        <w:rPr>
          <w:noProof/>
          <w:szCs w:val="24"/>
        </w:rPr>
        <w:t>Е-маил:_________________________________________                   Пиб:_________________________________________</w:t>
      </w:r>
    </w:p>
    <w:p w:rsidR="00D235DB" w:rsidRPr="00D643FE" w:rsidRDefault="00D235DB" w:rsidP="00D235DB">
      <w:pPr>
        <w:pStyle w:val="BodyText"/>
        <w:jc w:val="left"/>
        <w:rPr>
          <w:noProof/>
          <w:szCs w:val="24"/>
        </w:rPr>
      </w:pPr>
      <w:r w:rsidRPr="00D643FE">
        <w:rPr>
          <w:noProof/>
          <w:szCs w:val="24"/>
        </w:rPr>
        <w:t>Контакт особа:___________________________________                   Жиро-рачун:__________________________________</w:t>
      </w:r>
    </w:p>
    <w:p w:rsidR="00D235DB" w:rsidRPr="00D235DB" w:rsidRDefault="00D235DB" w:rsidP="00D235DB">
      <w:pPr>
        <w:pStyle w:val="BodyText"/>
        <w:jc w:val="left"/>
        <w:rPr>
          <w:noProof/>
          <w:szCs w:val="24"/>
        </w:rPr>
      </w:pPr>
      <w:r w:rsidRPr="00D643FE">
        <w:rPr>
          <w:noProof/>
          <w:szCs w:val="24"/>
        </w:rPr>
        <w:t>Овлашћено лице:_________________________________                   код Пословне банке: ___________________________</w:t>
      </w:r>
    </w:p>
    <w:p w:rsidR="00805C19" w:rsidRDefault="00805C19" w:rsidP="00805C19">
      <w:pPr>
        <w:pStyle w:val="BodyText"/>
        <w:jc w:val="left"/>
        <w:rPr>
          <w:noProof/>
          <w:sz w:val="20"/>
          <w:lang w:val="sr-Cyrl-CS"/>
        </w:rPr>
      </w:pPr>
    </w:p>
    <w:p w:rsidR="0001391B" w:rsidRPr="00CF7754" w:rsidRDefault="0001391B" w:rsidP="00805C19">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992"/>
        <w:gridCol w:w="1560"/>
        <w:gridCol w:w="1984"/>
        <w:gridCol w:w="1559"/>
        <w:gridCol w:w="1134"/>
        <w:gridCol w:w="1418"/>
        <w:gridCol w:w="992"/>
      </w:tblGrid>
      <w:tr w:rsidR="00805C19" w:rsidRPr="00210EBC" w:rsidTr="0097398A">
        <w:trPr>
          <w:trHeight w:val="315"/>
        </w:trPr>
        <w:tc>
          <w:tcPr>
            <w:tcW w:w="13750" w:type="dxa"/>
            <w:gridSpan w:val="10"/>
            <w:tcBorders>
              <w:bottom w:val="single" w:sz="4" w:space="0" w:color="auto"/>
              <w:right w:val="single" w:sz="4" w:space="0" w:color="auto"/>
            </w:tcBorders>
            <w:vAlign w:val="center"/>
          </w:tcPr>
          <w:p w:rsidR="00805C19" w:rsidRPr="00210EBC" w:rsidRDefault="00805C19" w:rsidP="0097398A">
            <w:pPr>
              <w:jc w:val="center"/>
              <w:rPr>
                <w:b/>
                <w:noProof/>
                <w:sz w:val="20"/>
                <w:szCs w:val="20"/>
              </w:rPr>
            </w:pPr>
            <w:r w:rsidRPr="00210EBC">
              <w:rPr>
                <w:b/>
                <w:noProof/>
                <w:sz w:val="20"/>
                <w:szCs w:val="20"/>
              </w:rPr>
              <w:t>КЛИНИЧКИ ЦЕНТАР ВОЈВОДИНЕ</w:t>
            </w:r>
          </w:p>
        </w:tc>
      </w:tr>
      <w:tr w:rsidR="00805C19" w:rsidRPr="00210EBC" w:rsidTr="0097398A">
        <w:tc>
          <w:tcPr>
            <w:tcW w:w="13750" w:type="dxa"/>
            <w:gridSpan w:val="10"/>
            <w:tcBorders>
              <w:bottom w:val="single" w:sz="4" w:space="0" w:color="auto"/>
              <w:right w:val="single" w:sz="4" w:space="0" w:color="auto"/>
            </w:tcBorders>
            <w:vAlign w:val="center"/>
          </w:tcPr>
          <w:p w:rsidR="00805C19" w:rsidRPr="009355BF" w:rsidRDefault="00805C19" w:rsidP="005C5040">
            <w:pPr>
              <w:rPr>
                <w:b/>
                <w:noProof/>
                <w:sz w:val="22"/>
                <w:szCs w:val="22"/>
              </w:rPr>
            </w:pPr>
            <w:r>
              <w:rPr>
                <w:b/>
              </w:rPr>
              <w:t xml:space="preserve">Партија </w:t>
            </w:r>
            <w:r w:rsidR="005C5040">
              <w:rPr>
                <w:b/>
              </w:rPr>
              <w:t>3</w:t>
            </w:r>
            <w:r w:rsidR="0097398A">
              <w:rPr>
                <w:b/>
              </w:rPr>
              <w:t xml:space="preserve">. </w:t>
            </w:r>
            <w:r>
              <w:rPr>
                <w:b/>
              </w:rPr>
              <w:t xml:space="preserve">- </w:t>
            </w:r>
            <w:r w:rsidR="00ED206C" w:rsidRPr="00ED206C">
              <w:rPr>
                <w:b/>
                <w:noProof/>
                <w:lang w:val="sr-Cyrl-CS"/>
              </w:rPr>
              <w:t>ЕКГ електроде са гелом</w:t>
            </w:r>
          </w:p>
        </w:tc>
      </w:tr>
      <w:tr w:rsidR="00805C19" w:rsidRPr="007D0076" w:rsidTr="00ED206C">
        <w:tc>
          <w:tcPr>
            <w:tcW w:w="70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Количина</w:t>
            </w:r>
          </w:p>
        </w:tc>
        <w:tc>
          <w:tcPr>
            <w:tcW w:w="1560" w:type="dxa"/>
            <w:tcBorders>
              <w:bottom w:val="single" w:sz="4" w:space="0" w:color="auto"/>
            </w:tcBorders>
            <w:vAlign w:val="center"/>
          </w:tcPr>
          <w:p w:rsidR="00805C19" w:rsidRPr="007F1E0A" w:rsidRDefault="007F1E0A" w:rsidP="009739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805C19" w:rsidRPr="007F1E0A" w:rsidRDefault="00805C19" w:rsidP="0097398A">
            <w:pPr>
              <w:pStyle w:val="BodyText"/>
              <w:jc w:val="center"/>
              <w:rPr>
                <w:b/>
                <w:noProof/>
                <w:sz w:val="20"/>
              </w:rPr>
            </w:pPr>
            <w:r>
              <w:rPr>
                <w:b/>
                <w:noProof/>
                <w:sz w:val="20"/>
              </w:rPr>
              <w:t>Вредност</w:t>
            </w:r>
            <w:r w:rsidR="007F1E0A">
              <w:rPr>
                <w:b/>
                <w:noProof/>
                <w:sz w:val="20"/>
              </w:rPr>
              <w:t xml:space="preserve"> без ПДВ</w:t>
            </w:r>
          </w:p>
        </w:tc>
        <w:tc>
          <w:tcPr>
            <w:tcW w:w="1559" w:type="dxa"/>
            <w:tcBorders>
              <w:bottom w:val="single" w:sz="4" w:space="0" w:color="auto"/>
            </w:tcBorders>
            <w:vAlign w:val="center"/>
          </w:tcPr>
          <w:p w:rsidR="00805C19" w:rsidRPr="00D92EBF" w:rsidRDefault="00805C19" w:rsidP="009739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805C19" w:rsidRPr="00D92EBF" w:rsidRDefault="00805C19"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05C19" w:rsidRPr="00D92EBF" w:rsidRDefault="00805C19"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D92EBF" w:rsidRDefault="00805C19" w:rsidP="0097398A">
            <w:pPr>
              <w:pStyle w:val="BodyText"/>
              <w:jc w:val="center"/>
              <w:rPr>
                <w:b/>
                <w:noProof/>
                <w:sz w:val="20"/>
                <w:lang w:val="sr-Cyrl-CS"/>
              </w:rPr>
            </w:pPr>
            <w:r w:rsidRPr="00D92EBF">
              <w:rPr>
                <w:b/>
                <w:sz w:val="20"/>
                <w:lang w:val="sr-Cyrl-CS"/>
              </w:rPr>
              <w:t>Каталошки број</w:t>
            </w:r>
          </w:p>
        </w:tc>
      </w:tr>
      <w:tr w:rsidR="00805C19" w:rsidRPr="007D0076" w:rsidTr="00ED206C">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4</w:t>
            </w:r>
          </w:p>
        </w:tc>
        <w:tc>
          <w:tcPr>
            <w:tcW w:w="1560" w:type="dxa"/>
            <w:tcBorders>
              <w:bottom w:val="single" w:sz="4" w:space="0" w:color="auto"/>
            </w:tcBorders>
            <w:vAlign w:val="center"/>
          </w:tcPr>
          <w:p w:rsidR="00805C19" w:rsidRPr="007D0076" w:rsidRDefault="00805C19"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05C19" w:rsidRPr="00892426" w:rsidRDefault="00805C19" w:rsidP="0097398A">
            <w:pPr>
              <w:pStyle w:val="BodyText"/>
              <w:jc w:val="center"/>
              <w:rPr>
                <w:noProof/>
                <w:sz w:val="22"/>
                <w:szCs w:val="22"/>
              </w:rPr>
            </w:pPr>
            <w:r>
              <w:rPr>
                <w:noProof/>
                <w:sz w:val="22"/>
                <w:szCs w:val="22"/>
              </w:rPr>
              <w:t>10</w:t>
            </w:r>
          </w:p>
        </w:tc>
      </w:tr>
      <w:tr w:rsidR="00703FC0" w:rsidRPr="00715CDA" w:rsidTr="00ED206C">
        <w:trPr>
          <w:trHeight w:val="698"/>
        </w:trPr>
        <w:tc>
          <w:tcPr>
            <w:tcW w:w="709" w:type="dxa"/>
            <w:tcBorders>
              <w:bottom w:val="single" w:sz="4" w:space="0" w:color="auto"/>
            </w:tcBorders>
            <w:vAlign w:val="center"/>
          </w:tcPr>
          <w:p w:rsidR="00703FC0" w:rsidRDefault="00703FC0">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bottom"/>
          </w:tcPr>
          <w:p w:rsidR="00703FC0" w:rsidRDefault="00ED206C">
            <w:pPr>
              <w:rPr>
                <w:sz w:val="20"/>
                <w:szCs w:val="20"/>
              </w:rPr>
            </w:pPr>
            <w:r w:rsidRPr="00ED206C">
              <w:rPr>
                <w:sz w:val="20"/>
                <w:szCs w:val="20"/>
              </w:rPr>
              <w:t>Elektrode za EKG sa gelom</w:t>
            </w:r>
          </w:p>
          <w:p w:rsidR="00ED206C" w:rsidRPr="00ED206C" w:rsidRDefault="00ED206C">
            <w:pPr>
              <w:rPr>
                <w:sz w:val="20"/>
                <w:szCs w:val="20"/>
              </w:rPr>
            </w:pPr>
          </w:p>
        </w:tc>
        <w:tc>
          <w:tcPr>
            <w:tcW w:w="680" w:type="dxa"/>
            <w:tcBorders>
              <w:bottom w:val="single" w:sz="4" w:space="0" w:color="auto"/>
            </w:tcBorders>
            <w:vAlign w:val="center"/>
          </w:tcPr>
          <w:p w:rsidR="00703FC0" w:rsidRDefault="00703FC0">
            <w:pPr>
              <w:jc w:val="center"/>
              <w:rPr>
                <w:sz w:val="20"/>
                <w:szCs w:val="20"/>
              </w:rPr>
            </w:pPr>
            <w:r>
              <w:rPr>
                <w:sz w:val="20"/>
                <w:szCs w:val="20"/>
              </w:rPr>
              <w:t>kom</w:t>
            </w:r>
          </w:p>
        </w:tc>
        <w:tc>
          <w:tcPr>
            <w:tcW w:w="992" w:type="dxa"/>
            <w:tcBorders>
              <w:bottom w:val="single" w:sz="4" w:space="0" w:color="auto"/>
            </w:tcBorders>
            <w:vAlign w:val="center"/>
          </w:tcPr>
          <w:p w:rsidR="00703FC0" w:rsidRPr="00ED206C" w:rsidRDefault="00D235DB">
            <w:pPr>
              <w:jc w:val="center"/>
              <w:rPr>
                <w:sz w:val="20"/>
                <w:szCs w:val="20"/>
              </w:rPr>
            </w:pPr>
            <w:r>
              <w:rPr>
                <w:sz w:val="20"/>
                <w:szCs w:val="20"/>
              </w:rPr>
              <w:t>130</w:t>
            </w:r>
            <w:r w:rsidR="00ED206C">
              <w:rPr>
                <w:sz w:val="20"/>
                <w:szCs w:val="20"/>
              </w:rPr>
              <w:t>000</w:t>
            </w:r>
          </w:p>
        </w:tc>
        <w:tc>
          <w:tcPr>
            <w:tcW w:w="1560" w:type="dxa"/>
            <w:tcBorders>
              <w:bottom w:val="single" w:sz="4" w:space="0" w:color="auto"/>
            </w:tcBorders>
            <w:vAlign w:val="center"/>
          </w:tcPr>
          <w:p w:rsidR="00703FC0" w:rsidRPr="001C3F08" w:rsidRDefault="00703FC0" w:rsidP="0097398A">
            <w:pPr>
              <w:pStyle w:val="BodyText"/>
              <w:spacing w:before="240"/>
              <w:jc w:val="center"/>
              <w:rPr>
                <w:noProof/>
                <w:sz w:val="20"/>
                <w:lang w:val="sr-Cyrl-CS"/>
              </w:rPr>
            </w:pPr>
          </w:p>
        </w:tc>
        <w:tc>
          <w:tcPr>
            <w:tcW w:w="1984"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559"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134" w:type="dxa"/>
            <w:tcBorders>
              <w:bottom w:val="single" w:sz="4" w:space="0" w:color="auto"/>
            </w:tcBorders>
            <w:vAlign w:val="center"/>
          </w:tcPr>
          <w:p w:rsidR="00703FC0" w:rsidRPr="00715CDA" w:rsidRDefault="00703FC0"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703FC0" w:rsidRPr="00715CDA" w:rsidRDefault="00703FC0"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703FC0" w:rsidRPr="00715CDA" w:rsidRDefault="00703FC0" w:rsidP="0097398A">
            <w:pPr>
              <w:pStyle w:val="BodyText"/>
              <w:spacing w:before="240"/>
              <w:jc w:val="center"/>
              <w:rPr>
                <w:noProof/>
                <w:sz w:val="20"/>
                <w:lang w:val="sr-Cyrl-CS"/>
              </w:rPr>
            </w:pPr>
          </w:p>
        </w:tc>
      </w:tr>
      <w:tr w:rsidR="00805C19" w:rsidRPr="007D0076" w:rsidTr="0097398A">
        <w:trPr>
          <w:gridAfter w:val="4"/>
          <w:wAfter w:w="5103" w:type="dxa"/>
          <w:trHeight w:val="420"/>
        </w:trPr>
        <w:tc>
          <w:tcPr>
            <w:tcW w:w="709" w:type="dxa"/>
            <w:tcBorders>
              <w:top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805C19" w:rsidRPr="007D0076" w:rsidRDefault="00805C19" w:rsidP="009739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2"/>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805C19" w:rsidRPr="00C46B29" w:rsidRDefault="004D0D84" w:rsidP="009739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r w:rsidR="00805C19" w:rsidRPr="007D0076" w:rsidTr="0097398A">
        <w:trPr>
          <w:gridAfter w:val="4"/>
          <w:wAfter w:w="5103" w:type="dxa"/>
          <w:trHeight w:val="419"/>
        </w:trPr>
        <w:tc>
          <w:tcPr>
            <w:tcW w:w="709" w:type="dxa"/>
            <w:tcBorders>
              <w:bottom w:val="single" w:sz="4" w:space="0" w:color="auto"/>
            </w:tcBorders>
            <w:vAlign w:val="center"/>
          </w:tcPr>
          <w:p w:rsidR="00805C19" w:rsidRPr="007D0076" w:rsidRDefault="00805C19" w:rsidP="009739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805C19" w:rsidRPr="007D0076" w:rsidRDefault="00805C19" w:rsidP="009739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805C19" w:rsidRPr="007D0076" w:rsidRDefault="00805C19" w:rsidP="0097398A">
            <w:pPr>
              <w:pStyle w:val="BodyText"/>
              <w:jc w:val="center"/>
              <w:rPr>
                <w:noProof/>
                <w:sz w:val="22"/>
                <w:szCs w:val="22"/>
              </w:rPr>
            </w:pPr>
          </w:p>
        </w:tc>
      </w:tr>
    </w:tbl>
    <w:p w:rsidR="00451701" w:rsidRDefault="00451701"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E6660D" w:rsidRDefault="00E6660D" w:rsidP="00451701">
      <w:pPr>
        <w:pStyle w:val="BodyText"/>
        <w:rPr>
          <w:b/>
          <w:noProof/>
          <w:sz w:val="22"/>
          <w:szCs w:val="22"/>
        </w:rPr>
      </w:pPr>
    </w:p>
    <w:p w:rsidR="00451701" w:rsidRDefault="00451701" w:rsidP="00451701">
      <w:pPr>
        <w:pStyle w:val="BodyText"/>
        <w:rPr>
          <w:b/>
          <w:noProof/>
          <w:sz w:val="22"/>
          <w:szCs w:val="22"/>
        </w:rPr>
      </w:pPr>
    </w:p>
    <w:p w:rsidR="00D235DB" w:rsidRDefault="00D235DB" w:rsidP="00451701">
      <w:pPr>
        <w:pStyle w:val="BodyText"/>
        <w:rPr>
          <w:b/>
          <w:noProof/>
          <w:sz w:val="22"/>
          <w:szCs w:val="22"/>
        </w:rPr>
      </w:pPr>
    </w:p>
    <w:p w:rsidR="00D235DB" w:rsidRDefault="00D235DB" w:rsidP="00451701">
      <w:pPr>
        <w:pStyle w:val="BodyText"/>
        <w:rPr>
          <w:b/>
          <w:noProof/>
          <w:sz w:val="22"/>
          <w:szCs w:val="22"/>
        </w:rPr>
      </w:pPr>
    </w:p>
    <w:p w:rsidR="00D235DB" w:rsidRDefault="00D235DB" w:rsidP="00451701">
      <w:pPr>
        <w:pStyle w:val="BodyText"/>
        <w:rPr>
          <w:b/>
          <w:noProof/>
          <w:sz w:val="22"/>
          <w:szCs w:val="22"/>
        </w:rPr>
      </w:pPr>
    </w:p>
    <w:p w:rsidR="00D235DB" w:rsidRDefault="00D235DB" w:rsidP="00451701">
      <w:pPr>
        <w:pStyle w:val="BodyText"/>
        <w:rPr>
          <w:b/>
          <w:noProof/>
          <w:sz w:val="22"/>
          <w:szCs w:val="22"/>
        </w:rPr>
      </w:pPr>
    </w:p>
    <w:p w:rsidR="00D235DB" w:rsidRDefault="00D235DB" w:rsidP="00451701">
      <w:pPr>
        <w:pStyle w:val="BodyText"/>
        <w:rPr>
          <w:b/>
          <w:noProof/>
          <w:sz w:val="22"/>
          <w:szCs w:val="22"/>
        </w:rPr>
      </w:pPr>
    </w:p>
    <w:p w:rsidR="00D235DB" w:rsidRPr="00D235DB" w:rsidRDefault="00D235DB" w:rsidP="00D235DB">
      <w:pPr>
        <w:pStyle w:val="BodyText"/>
        <w:rPr>
          <w:b/>
          <w:noProof/>
          <w:szCs w:val="24"/>
        </w:rPr>
      </w:pPr>
      <w:r w:rsidRPr="00D235DB">
        <w:rPr>
          <w:b/>
          <w:noProof/>
          <w:szCs w:val="24"/>
        </w:rPr>
        <w:t>Понуда број __________ - страна број 2.</w:t>
      </w:r>
    </w:p>
    <w:p w:rsidR="00D235DB" w:rsidRPr="00D235DB" w:rsidRDefault="00D235DB" w:rsidP="00D235DB">
      <w:pPr>
        <w:pStyle w:val="BodyText"/>
        <w:rPr>
          <w:noProof/>
          <w:szCs w:val="24"/>
        </w:rPr>
      </w:pP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b/>
          <w:noProof/>
          <w:szCs w:val="24"/>
        </w:rPr>
        <w:t>Напомена:</w:t>
      </w:r>
      <w:r w:rsidRPr="00D235DB">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235DB">
        <w:rPr>
          <w:rFonts w:eastAsia="TimesNewRomanPSMT"/>
          <w:szCs w:val="24"/>
        </w:rPr>
        <w:t xml:space="preserve">124/2012, </w:t>
      </w:r>
      <w:r w:rsidRPr="00D235DB">
        <w:rPr>
          <w:noProof/>
          <w:color w:val="000000" w:themeColor="text1"/>
          <w:szCs w:val="24"/>
        </w:rPr>
        <w:t>14/15 и</w:t>
      </w:r>
      <w:r w:rsidRPr="00D235DB">
        <w:rPr>
          <w:noProof/>
          <w:szCs w:val="24"/>
        </w:rPr>
        <w:t xml:space="preserve"> 68/15.)</w:t>
      </w:r>
    </w:p>
    <w:p w:rsidR="00D235DB" w:rsidRDefault="00D235DB" w:rsidP="00D235DB">
      <w:pPr>
        <w:pStyle w:val="BodyText"/>
        <w:rPr>
          <w:noProof/>
          <w:szCs w:val="24"/>
        </w:rPr>
      </w:pP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noProof/>
          <w:szCs w:val="24"/>
        </w:rPr>
        <w:t>Обавезе из своје понуде ћу извршити (заокружити начин како ће се обавезе из понуде извршити):</w:t>
      </w:r>
    </w:p>
    <w:p w:rsidR="00D235DB" w:rsidRPr="00D235DB" w:rsidRDefault="00D235DB" w:rsidP="00D235DB">
      <w:pPr>
        <w:pStyle w:val="BodyText"/>
        <w:rPr>
          <w:noProof/>
          <w:szCs w:val="24"/>
        </w:rPr>
      </w:pPr>
    </w:p>
    <w:p w:rsidR="00D235DB" w:rsidRPr="00D235DB" w:rsidRDefault="00D235DB" w:rsidP="00D235DB">
      <w:pPr>
        <w:pStyle w:val="BodyText"/>
        <w:numPr>
          <w:ilvl w:val="0"/>
          <w:numId w:val="42"/>
        </w:numPr>
        <w:rPr>
          <w:noProof/>
          <w:szCs w:val="24"/>
        </w:rPr>
      </w:pPr>
      <w:r w:rsidRPr="00D235DB">
        <w:rPr>
          <w:noProof/>
          <w:szCs w:val="24"/>
        </w:rPr>
        <w:t>Самостално</w:t>
      </w:r>
    </w:p>
    <w:p w:rsidR="00D235DB" w:rsidRPr="00D235DB" w:rsidRDefault="00D235DB" w:rsidP="00D235DB">
      <w:pPr>
        <w:pStyle w:val="BodyText"/>
        <w:numPr>
          <w:ilvl w:val="0"/>
          <w:numId w:val="42"/>
        </w:numPr>
        <w:rPr>
          <w:noProof/>
          <w:szCs w:val="24"/>
        </w:rPr>
      </w:pPr>
      <w:r w:rsidRPr="00D235DB">
        <w:rPr>
          <w:noProof/>
          <w:szCs w:val="24"/>
        </w:rPr>
        <w:t>Заједничка понуда (навести ко су учесници у заједничкој понуди): ________________________________________</w:t>
      </w:r>
    </w:p>
    <w:p w:rsidR="00D235DB" w:rsidRPr="00D235DB" w:rsidRDefault="00D235DB" w:rsidP="00D235DB">
      <w:pPr>
        <w:pStyle w:val="BodyText"/>
        <w:numPr>
          <w:ilvl w:val="0"/>
          <w:numId w:val="42"/>
        </w:numPr>
        <w:rPr>
          <w:noProof/>
          <w:szCs w:val="24"/>
        </w:rPr>
      </w:pPr>
      <w:r w:rsidRPr="00D235DB">
        <w:rPr>
          <w:noProof/>
          <w:szCs w:val="24"/>
        </w:rPr>
        <w:t>Понуда са подизвођачима (навести ко су подизвођачи):__________________________________________________</w:t>
      </w:r>
      <w:r w:rsidRPr="00D235DB">
        <w:rPr>
          <w:noProof/>
          <w:szCs w:val="24"/>
        </w:rPr>
        <w:tab/>
      </w:r>
    </w:p>
    <w:p w:rsidR="00D235DB" w:rsidRDefault="00D235DB" w:rsidP="00D235DB">
      <w:pPr>
        <w:pStyle w:val="BodyText"/>
        <w:rPr>
          <w:noProof/>
          <w:szCs w:val="24"/>
        </w:rPr>
      </w:pP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noProof/>
          <w:szCs w:val="24"/>
        </w:rPr>
        <w:t>Рок испоруке:  ____________________________                                      Рок важења понуде:______________________</w:t>
      </w:r>
    </w:p>
    <w:p w:rsidR="00D235DB" w:rsidRPr="00D235DB" w:rsidRDefault="00D235DB" w:rsidP="00D235DB">
      <w:pPr>
        <w:pStyle w:val="BodyText"/>
        <w:rPr>
          <w:noProof/>
          <w:szCs w:val="24"/>
        </w:rPr>
      </w:pPr>
      <w:r w:rsidRPr="00D235DB">
        <w:rPr>
          <w:noProof/>
          <w:szCs w:val="24"/>
        </w:rPr>
        <w:t>Начин и услови плаћања:___________________</w:t>
      </w:r>
      <w:r w:rsidRPr="00D235DB">
        <w:rPr>
          <w:noProof/>
          <w:szCs w:val="24"/>
        </w:rPr>
        <w:tab/>
        <w:t xml:space="preserve">                      М.П.  </w:t>
      </w:r>
      <w:r w:rsidRPr="00D235DB">
        <w:rPr>
          <w:noProof/>
          <w:szCs w:val="24"/>
        </w:rPr>
        <w:tab/>
        <w:t>Датум: _________________________________</w:t>
      </w:r>
    </w:p>
    <w:p w:rsidR="00D235DB" w:rsidRPr="00D235DB" w:rsidRDefault="00D235DB" w:rsidP="00D235DB">
      <w:pPr>
        <w:pStyle w:val="BodyText"/>
        <w:rPr>
          <w:noProof/>
          <w:szCs w:val="24"/>
        </w:rPr>
      </w:pPr>
      <w:r w:rsidRPr="00D235DB">
        <w:rPr>
          <w:noProof/>
          <w:szCs w:val="24"/>
        </w:rPr>
        <w:t>Посебне напомене: ________________________</w:t>
      </w:r>
      <w:r w:rsidRPr="00D235DB">
        <w:rPr>
          <w:noProof/>
          <w:szCs w:val="24"/>
        </w:rPr>
        <w:tab/>
      </w:r>
      <w:r w:rsidRPr="00D235DB">
        <w:rPr>
          <w:noProof/>
          <w:szCs w:val="24"/>
        </w:rPr>
        <w:tab/>
        <w:t xml:space="preserve">            </w:t>
      </w:r>
      <w:r w:rsidRPr="00D235DB">
        <w:rPr>
          <w:noProof/>
          <w:szCs w:val="24"/>
        </w:rPr>
        <w:tab/>
        <w:t>Потпис: ________________________________</w:t>
      </w: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noProof/>
          <w:szCs w:val="24"/>
        </w:rPr>
        <w:t>Друго:  __________________________________</w:t>
      </w:r>
    </w:p>
    <w:p w:rsidR="00D235DB" w:rsidRDefault="00D235DB">
      <w:pPr>
        <w:rPr>
          <w:b/>
          <w:noProof/>
          <w:sz w:val="22"/>
          <w:szCs w:val="22"/>
        </w:rPr>
      </w:pPr>
      <w:r>
        <w:rPr>
          <w:b/>
          <w:noProof/>
          <w:sz w:val="22"/>
          <w:szCs w:val="22"/>
        </w:rPr>
        <w:br w:type="page"/>
      </w:r>
    </w:p>
    <w:p w:rsidR="00D235DB" w:rsidRDefault="00D235DB" w:rsidP="00D235DB">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4E6C4F">
        <w:rPr>
          <w:b/>
          <w:noProof/>
        </w:rPr>
        <w:t>Н</w:t>
      </w:r>
      <w:r w:rsidRPr="004E6C4F">
        <w:rPr>
          <w:b/>
        </w:rPr>
        <w:t xml:space="preserve">абавка </w:t>
      </w:r>
      <w:r>
        <w:rPr>
          <w:b/>
        </w:rPr>
        <w:t xml:space="preserve">EKГ, </w:t>
      </w:r>
      <w:r>
        <w:rPr>
          <w:b/>
          <w:lang w:val="en-US"/>
        </w:rPr>
        <w:t xml:space="preserve">INVOS </w:t>
      </w:r>
      <w:r>
        <w:rPr>
          <w:b/>
        </w:rPr>
        <w:t xml:space="preserve">и </w:t>
      </w:r>
      <w:r>
        <w:rPr>
          <w:b/>
          <w:lang w:val="en-US"/>
        </w:rPr>
        <w:t>BIS</w:t>
      </w:r>
      <w:r>
        <w:rPr>
          <w:b/>
        </w:rPr>
        <w:t xml:space="preserve"> електрода, фластера и дискова за нарезивање снимака за потребе </w:t>
      </w:r>
      <w:r w:rsidRPr="004E6C4F">
        <w:rPr>
          <w:b/>
        </w:rPr>
        <w:t>Клиничког центра Војводине</w:t>
      </w:r>
      <w:r>
        <w:rPr>
          <w:b/>
          <w:noProof/>
        </w:rPr>
        <w:t xml:space="preserve"> - ЈН</w:t>
      </w:r>
      <w:r w:rsidRPr="00892426">
        <w:rPr>
          <w:b/>
          <w:noProof/>
        </w:rPr>
        <w:t xml:space="preserve"> </w:t>
      </w:r>
      <w:r>
        <w:rPr>
          <w:b/>
          <w:noProof/>
        </w:rPr>
        <w:t>73-19</w:t>
      </w:r>
      <w:r w:rsidRPr="00892426">
        <w:rPr>
          <w:b/>
          <w:noProof/>
        </w:rPr>
        <w:t>-О</w:t>
      </w:r>
    </w:p>
    <w:p w:rsidR="00D235DB" w:rsidRPr="00D235DB" w:rsidRDefault="00D235DB" w:rsidP="00D235DB">
      <w:pPr>
        <w:pStyle w:val="Footer"/>
        <w:jc w:val="center"/>
        <w:rPr>
          <w:b/>
          <w:noProof/>
        </w:rPr>
      </w:pPr>
    </w:p>
    <w:p w:rsidR="00D235DB" w:rsidRPr="00D643FE" w:rsidRDefault="00D235DB" w:rsidP="00D235DB">
      <w:pPr>
        <w:pStyle w:val="BodyText"/>
        <w:jc w:val="left"/>
        <w:rPr>
          <w:noProof/>
          <w:szCs w:val="24"/>
        </w:rPr>
      </w:pPr>
      <w:r w:rsidRPr="00D643FE">
        <w:rPr>
          <w:noProof/>
          <w:szCs w:val="24"/>
        </w:rPr>
        <w:t>Понуђач:________________________________________                   Матични број: ________________________________</w:t>
      </w:r>
    </w:p>
    <w:p w:rsidR="00D235DB" w:rsidRPr="00D643FE" w:rsidRDefault="00D235DB" w:rsidP="00D235DB">
      <w:pPr>
        <w:pStyle w:val="BodyText"/>
        <w:jc w:val="left"/>
        <w:rPr>
          <w:noProof/>
          <w:szCs w:val="24"/>
        </w:rPr>
      </w:pPr>
      <w:r w:rsidRPr="00D643FE">
        <w:rPr>
          <w:noProof/>
          <w:szCs w:val="24"/>
        </w:rPr>
        <w:t>Адреса, град, општина:____________________________                   Регистарски број:______________________________</w:t>
      </w:r>
    </w:p>
    <w:p w:rsidR="00D235DB" w:rsidRPr="00D643FE" w:rsidRDefault="00D235DB" w:rsidP="00D235DB">
      <w:pPr>
        <w:pStyle w:val="BodyText"/>
        <w:jc w:val="left"/>
        <w:rPr>
          <w:noProof/>
          <w:szCs w:val="24"/>
        </w:rPr>
      </w:pPr>
      <w:r w:rsidRPr="00D643FE">
        <w:rPr>
          <w:noProof/>
          <w:szCs w:val="24"/>
        </w:rPr>
        <w:t>Телефон:________________ Фах:____________________                  Шифра делатности:____________________________</w:t>
      </w:r>
    </w:p>
    <w:p w:rsidR="00D235DB" w:rsidRPr="00D643FE" w:rsidRDefault="00D235DB" w:rsidP="00D235DB">
      <w:pPr>
        <w:pStyle w:val="BodyText"/>
        <w:jc w:val="left"/>
        <w:rPr>
          <w:noProof/>
          <w:szCs w:val="24"/>
        </w:rPr>
      </w:pPr>
      <w:r w:rsidRPr="00D643FE">
        <w:rPr>
          <w:noProof/>
          <w:szCs w:val="24"/>
        </w:rPr>
        <w:t>Е-маил:_________________________________________                   Пиб:_________________________________________</w:t>
      </w:r>
    </w:p>
    <w:p w:rsidR="00D235DB" w:rsidRPr="00D643FE" w:rsidRDefault="00D235DB" w:rsidP="00D235DB">
      <w:pPr>
        <w:pStyle w:val="BodyText"/>
        <w:jc w:val="left"/>
        <w:rPr>
          <w:noProof/>
          <w:szCs w:val="24"/>
        </w:rPr>
      </w:pPr>
      <w:r w:rsidRPr="00D643FE">
        <w:rPr>
          <w:noProof/>
          <w:szCs w:val="24"/>
        </w:rPr>
        <w:t>Контакт особа:___________________________________                   Жиро-рачун:__________________________________</w:t>
      </w:r>
    </w:p>
    <w:p w:rsidR="00D235DB" w:rsidRPr="00D235DB" w:rsidRDefault="00D235DB" w:rsidP="00D235DB">
      <w:pPr>
        <w:pStyle w:val="BodyText"/>
        <w:jc w:val="left"/>
        <w:rPr>
          <w:noProof/>
          <w:szCs w:val="24"/>
        </w:rPr>
      </w:pPr>
      <w:r w:rsidRPr="00D643FE">
        <w:rPr>
          <w:noProof/>
          <w:szCs w:val="24"/>
        </w:rPr>
        <w:t>Овлашћено лице:_________________________________                   код Пословне банке: ___________________________</w:t>
      </w:r>
    </w:p>
    <w:p w:rsidR="00D235DB" w:rsidRDefault="00D235DB" w:rsidP="00D235DB">
      <w:pPr>
        <w:pStyle w:val="BodyText"/>
        <w:jc w:val="left"/>
        <w:rPr>
          <w:noProof/>
          <w:sz w:val="20"/>
          <w:lang w:val="sr-Cyrl-CS"/>
        </w:rPr>
      </w:pPr>
    </w:p>
    <w:p w:rsidR="00D235DB" w:rsidRPr="00CF7754" w:rsidRDefault="00D235DB" w:rsidP="00D235DB">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992"/>
        <w:gridCol w:w="1560"/>
        <w:gridCol w:w="1984"/>
        <w:gridCol w:w="1559"/>
        <w:gridCol w:w="1134"/>
        <w:gridCol w:w="1418"/>
        <w:gridCol w:w="992"/>
      </w:tblGrid>
      <w:tr w:rsidR="00D235DB" w:rsidRPr="00210EBC" w:rsidTr="00D235DB">
        <w:trPr>
          <w:trHeight w:val="315"/>
        </w:trPr>
        <w:tc>
          <w:tcPr>
            <w:tcW w:w="13750" w:type="dxa"/>
            <w:gridSpan w:val="10"/>
            <w:tcBorders>
              <w:bottom w:val="single" w:sz="4" w:space="0" w:color="auto"/>
              <w:right w:val="single" w:sz="4" w:space="0" w:color="auto"/>
            </w:tcBorders>
            <w:vAlign w:val="center"/>
          </w:tcPr>
          <w:p w:rsidR="00D235DB" w:rsidRPr="00210EBC" w:rsidRDefault="00D235DB" w:rsidP="00D235DB">
            <w:pPr>
              <w:jc w:val="center"/>
              <w:rPr>
                <w:b/>
                <w:noProof/>
                <w:sz w:val="20"/>
                <w:szCs w:val="20"/>
              </w:rPr>
            </w:pPr>
            <w:r w:rsidRPr="00210EBC">
              <w:rPr>
                <w:b/>
                <w:noProof/>
                <w:sz w:val="20"/>
                <w:szCs w:val="20"/>
              </w:rPr>
              <w:t>КЛИНИЧКИ ЦЕНТАР ВОЈВОДИНЕ</w:t>
            </w:r>
          </w:p>
        </w:tc>
      </w:tr>
      <w:tr w:rsidR="00D235DB" w:rsidRPr="00210EBC" w:rsidTr="00D235DB">
        <w:tc>
          <w:tcPr>
            <w:tcW w:w="13750" w:type="dxa"/>
            <w:gridSpan w:val="10"/>
            <w:tcBorders>
              <w:bottom w:val="single" w:sz="4" w:space="0" w:color="auto"/>
              <w:right w:val="single" w:sz="4" w:space="0" w:color="auto"/>
            </w:tcBorders>
            <w:vAlign w:val="center"/>
          </w:tcPr>
          <w:p w:rsidR="00D235DB" w:rsidRPr="009355BF" w:rsidRDefault="0023588A" w:rsidP="00D235DB">
            <w:pPr>
              <w:rPr>
                <w:b/>
                <w:noProof/>
                <w:sz w:val="22"/>
                <w:szCs w:val="22"/>
              </w:rPr>
            </w:pPr>
            <w:r>
              <w:rPr>
                <w:b/>
              </w:rPr>
              <w:t>Партија 4</w:t>
            </w:r>
            <w:r w:rsidR="00D235DB">
              <w:rPr>
                <w:b/>
              </w:rPr>
              <w:t xml:space="preserve">. - </w:t>
            </w:r>
            <w:r w:rsidRPr="0023588A">
              <w:rPr>
                <w:b/>
                <w:color w:val="000000"/>
              </w:rPr>
              <w:t>Фластери – платно</w:t>
            </w:r>
          </w:p>
        </w:tc>
      </w:tr>
      <w:tr w:rsidR="00D235DB" w:rsidRPr="007D0076" w:rsidTr="00D235DB">
        <w:tc>
          <w:tcPr>
            <w:tcW w:w="709" w:type="dxa"/>
            <w:tcBorders>
              <w:bottom w:val="single" w:sz="4" w:space="0" w:color="auto"/>
            </w:tcBorders>
            <w:vAlign w:val="center"/>
          </w:tcPr>
          <w:p w:rsidR="00D235DB" w:rsidRPr="00D92EBF" w:rsidRDefault="00D235DB" w:rsidP="00D235DB">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D235DB" w:rsidRPr="00D92EBF" w:rsidRDefault="00D235DB" w:rsidP="00D235DB">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D235DB" w:rsidRPr="00D92EBF" w:rsidRDefault="00D235DB" w:rsidP="00D235DB">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D235DB" w:rsidRPr="00D92EBF" w:rsidRDefault="00D235DB" w:rsidP="00D235DB">
            <w:pPr>
              <w:pStyle w:val="BodyText"/>
              <w:jc w:val="center"/>
              <w:rPr>
                <w:b/>
                <w:noProof/>
                <w:sz w:val="20"/>
              </w:rPr>
            </w:pPr>
            <w:r w:rsidRPr="00D92EBF">
              <w:rPr>
                <w:b/>
                <w:noProof/>
                <w:sz w:val="20"/>
              </w:rPr>
              <w:t>Количина</w:t>
            </w:r>
          </w:p>
        </w:tc>
        <w:tc>
          <w:tcPr>
            <w:tcW w:w="1560" w:type="dxa"/>
            <w:tcBorders>
              <w:bottom w:val="single" w:sz="4" w:space="0" w:color="auto"/>
            </w:tcBorders>
            <w:vAlign w:val="center"/>
          </w:tcPr>
          <w:p w:rsidR="00D235DB" w:rsidRPr="007F1E0A" w:rsidRDefault="00D235DB" w:rsidP="00D235DB">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D235DB" w:rsidRPr="007F1E0A" w:rsidRDefault="00D235DB" w:rsidP="00D235DB">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D235DB" w:rsidRPr="00D92EBF" w:rsidRDefault="00D235DB" w:rsidP="00D235DB">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D235DB" w:rsidRPr="00D92EBF" w:rsidRDefault="00D235DB" w:rsidP="00D235DB">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D235DB" w:rsidRPr="00D92EBF" w:rsidRDefault="00D235DB" w:rsidP="00D235DB">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D235DB" w:rsidRPr="00D92EBF" w:rsidRDefault="00D235DB" w:rsidP="00D235DB">
            <w:pPr>
              <w:pStyle w:val="BodyText"/>
              <w:jc w:val="center"/>
              <w:rPr>
                <w:b/>
                <w:noProof/>
                <w:sz w:val="20"/>
                <w:lang w:val="sr-Cyrl-CS"/>
              </w:rPr>
            </w:pPr>
            <w:r w:rsidRPr="00D92EBF">
              <w:rPr>
                <w:b/>
                <w:sz w:val="20"/>
                <w:lang w:val="sr-Cyrl-CS"/>
              </w:rPr>
              <w:t>Каталошки број</w:t>
            </w:r>
          </w:p>
        </w:tc>
      </w:tr>
      <w:tr w:rsidR="00D235DB" w:rsidRPr="007D0076" w:rsidTr="00D235DB">
        <w:tc>
          <w:tcPr>
            <w:tcW w:w="709" w:type="dxa"/>
            <w:tcBorders>
              <w:bottom w:val="single" w:sz="4" w:space="0" w:color="auto"/>
            </w:tcBorders>
            <w:vAlign w:val="center"/>
          </w:tcPr>
          <w:p w:rsidR="00D235DB" w:rsidRPr="007D0076" w:rsidRDefault="00D235DB" w:rsidP="00D235DB">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D235DB" w:rsidRPr="007D0076" w:rsidRDefault="00D235DB" w:rsidP="00D235DB">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D235DB" w:rsidRPr="007D0076" w:rsidRDefault="00D235DB" w:rsidP="00D235DB">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D235DB" w:rsidRPr="007D0076" w:rsidRDefault="00D235DB" w:rsidP="00D235DB">
            <w:pPr>
              <w:pStyle w:val="BodyText"/>
              <w:jc w:val="center"/>
              <w:rPr>
                <w:noProof/>
                <w:sz w:val="22"/>
                <w:szCs w:val="22"/>
              </w:rPr>
            </w:pPr>
            <w:r w:rsidRPr="007D0076">
              <w:rPr>
                <w:noProof/>
                <w:sz w:val="22"/>
                <w:szCs w:val="22"/>
              </w:rPr>
              <w:t>4</w:t>
            </w:r>
          </w:p>
        </w:tc>
        <w:tc>
          <w:tcPr>
            <w:tcW w:w="1560" w:type="dxa"/>
            <w:tcBorders>
              <w:bottom w:val="single" w:sz="4" w:space="0" w:color="auto"/>
            </w:tcBorders>
            <w:vAlign w:val="center"/>
          </w:tcPr>
          <w:p w:rsidR="00D235DB" w:rsidRPr="007D0076" w:rsidRDefault="00D235DB" w:rsidP="00D235DB">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D235DB" w:rsidRPr="00892426" w:rsidRDefault="00D235DB" w:rsidP="00D235DB">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D235DB" w:rsidRPr="00892426" w:rsidRDefault="00D235DB" w:rsidP="00D235DB">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D235DB" w:rsidRPr="00892426" w:rsidRDefault="00D235DB" w:rsidP="00D235DB">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D235DB" w:rsidRPr="00892426" w:rsidRDefault="00D235DB" w:rsidP="00D235DB">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D235DB" w:rsidRPr="00892426" w:rsidRDefault="00D235DB" w:rsidP="00D235DB">
            <w:pPr>
              <w:pStyle w:val="BodyText"/>
              <w:jc w:val="center"/>
              <w:rPr>
                <w:noProof/>
                <w:sz w:val="22"/>
                <w:szCs w:val="22"/>
              </w:rPr>
            </w:pPr>
            <w:r>
              <w:rPr>
                <w:noProof/>
                <w:sz w:val="22"/>
                <w:szCs w:val="22"/>
              </w:rPr>
              <w:t>10</w:t>
            </w:r>
          </w:p>
        </w:tc>
      </w:tr>
      <w:tr w:rsidR="00D235DB" w:rsidRPr="00715CDA" w:rsidTr="0023588A">
        <w:trPr>
          <w:trHeight w:val="698"/>
        </w:trPr>
        <w:tc>
          <w:tcPr>
            <w:tcW w:w="709" w:type="dxa"/>
            <w:tcBorders>
              <w:bottom w:val="single" w:sz="4" w:space="0" w:color="auto"/>
            </w:tcBorders>
            <w:vAlign w:val="center"/>
          </w:tcPr>
          <w:p w:rsidR="00D235DB" w:rsidRDefault="00D235DB" w:rsidP="00D235DB">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D235DB" w:rsidRPr="00ED206C" w:rsidRDefault="0023588A" w:rsidP="0023588A">
            <w:pPr>
              <w:rPr>
                <w:sz w:val="20"/>
                <w:szCs w:val="20"/>
              </w:rPr>
            </w:pPr>
            <w:r w:rsidRPr="0023588A">
              <w:rPr>
                <w:sz w:val="20"/>
                <w:szCs w:val="20"/>
              </w:rPr>
              <w:t xml:space="preserve">Flaster 5cmx5m - platno </w:t>
            </w:r>
          </w:p>
        </w:tc>
        <w:tc>
          <w:tcPr>
            <w:tcW w:w="680" w:type="dxa"/>
            <w:tcBorders>
              <w:bottom w:val="single" w:sz="4" w:space="0" w:color="auto"/>
            </w:tcBorders>
            <w:vAlign w:val="center"/>
          </w:tcPr>
          <w:p w:rsidR="00D235DB" w:rsidRDefault="00D235DB" w:rsidP="00D235DB">
            <w:pPr>
              <w:jc w:val="center"/>
              <w:rPr>
                <w:sz w:val="20"/>
                <w:szCs w:val="20"/>
              </w:rPr>
            </w:pPr>
            <w:r>
              <w:rPr>
                <w:sz w:val="20"/>
                <w:szCs w:val="20"/>
              </w:rPr>
              <w:t>kom</w:t>
            </w:r>
          </w:p>
        </w:tc>
        <w:tc>
          <w:tcPr>
            <w:tcW w:w="992" w:type="dxa"/>
            <w:tcBorders>
              <w:bottom w:val="single" w:sz="4" w:space="0" w:color="auto"/>
            </w:tcBorders>
            <w:vAlign w:val="center"/>
          </w:tcPr>
          <w:p w:rsidR="00D235DB" w:rsidRPr="0023588A" w:rsidRDefault="0023588A" w:rsidP="00D235DB">
            <w:pPr>
              <w:jc w:val="center"/>
              <w:rPr>
                <w:sz w:val="20"/>
                <w:szCs w:val="20"/>
              </w:rPr>
            </w:pPr>
            <w:r>
              <w:rPr>
                <w:sz w:val="20"/>
                <w:szCs w:val="20"/>
              </w:rPr>
              <w:t>26000</w:t>
            </w:r>
          </w:p>
        </w:tc>
        <w:tc>
          <w:tcPr>
            <w:tcW w:w="1560" w:type="dxa"/>
            <w:tcBorders>
              <w:bottom w:val="single" w:sz="4" w:space="0" w:color="auto"/>
            </w:tcBorders>
            <w:vAlign w:val="center"/>
          </w:tcPr>
          <w:p w:rsidR="00D235DB" w:rsidRPr="001C3F08" w:rsidRDefault="00D235DB" w:rsidP="00D235DB">
            <w:pPr>
              <w:pStyle w:val="BodyText"/>
              <w:spacing w:before="240"/>
              <w:jc w:val="center"/>
              <w:rPr>
                <w:noProof/>
                <w:sz w:val="20"/>
                <w:lang w:val="sr-Cyrl-CS"/>
              </w:rPr>
            </w:pPr>
          </w:p>
        </w:tc>
        <w:tc>
          <w:tcPr>
            <w:tcW w:w="1984" w:type="dxa"/>
            <w:tcBorders>
              <w:bottom w:val="single" w:sz="4" w:space="0" w:color="auto"/>
            </w:tcBorders>
            <w:vAlign w:val="center"/>
          </w:tcPr>
          <w:p w:rsidR="00D235DB" w:rsidRPr="00715CDA" w:rsidRDefault="00D235DB" w:rsidP="00D235DB">
            <w:pPr>
              <w:pStyle w:val="BodyText"/>
              <w:spacing w:before="240"/>
              <w:jc w:val="center"/>
              <w:rPr>
                <w:noProof/>
                <w:sz w:val="20"/>
                <w:lang w:val="sr-Cyrl-CS"/>
              </w:rPr>
            </w:pPr>
          </w:p>
        </w:tc>
        <w:tc>
          <w:tcPr>
            <w:tcW w:w="1559" w:type="dxa"/>
            <w:tcBorders>
              <w:bottom w:val="single" w:sz="4" w:space="0" w:color="auto"/>
            </w:tcBorders>
            <w:vAlign w:val="center"/>
          </w:tcPr>
          <w:p w:rsidR="00D235DB" w:rsidRPr="00715CDA" w:rsidRDefault="00D235DB" w:rsidP="00D235DB">
            <w:pPr>
              <w:pStyle w:val="BodyText"/>
              <w:spacing w:before="240"/>
              <w:jc w:val="center"/>
              <w:rPr>
                <w:noProof/>
                <w:sz w:val="20"/>
                <w:lang w:val="sr-Cyrl-CS"/>
              </w:rPr>
            </w:pPr>
          </w:p>
        </w:tc>
        <w:tc>
          <w:tcPr>
            <w:tcW w:w="1134" w:type="dxa"/>
            <w:tcBorders>
              <w:bottom w:val="single" w:sz="4" w:space="0" w:color="auto"/>
            </w:tcBorders>
            <w:vAlign w:val="center"/>
          </w:tcPr>
          <w:p w:rsidR="00D235DB" w:rsidRPr="00715CDA" w:rsidRDefault="00D235DB" w:rsidP="00D235DB">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D235DB" w:rsidRPr="00715CDA" w:rsidRDefault="00D235DB" w:rsidP="00D235DB">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D235DB" w:rsidRPr="00715CDA" w:rsidRDefault="00D235DB" w:rsidP="00D235DB">
            <w:pPr>
              <w:pStyle w:val="BodyText"/>
              <w:spacing w:before="240"/>
              <w:jc w:val="center"/>
              <w:rPr>
                <w:noProof/>
                <w:sz w:val="20"/>
                <w:lang w:val="sr-Cyrl-CS"/>
              </w:rPr>
            </w:pPr>
          </w:p>
        </w:tc>
      </w:tr>
      <w:tr w:rsidR="00D235DB" w:rsidRPr="007D0076" w:rsidTr="00D235DB">
        <w:trPr>
          <w:gridAfter w:val="4"/>
          <w:wAfter w:w="5103" w:type="dxa"/>
          <w:trHeight w:val="420"/>
        </w:trPr>
        <w:tc>
          <w:tcPr>
            <w:tcW w:w="709" w:type="dxa"/>
            <w:tcBorders>
              <w:top w:val="single" w:sz="4" w:space="0" w:color="auto"/>
            </w:tcBorders>
            <w:vAlign w:val="center"/>
          </w:tcPr>
          <w:p w:rsidR="00D235DB" w:rsidRPr="007D0076" w:rsidRDefault="00D235DB" w:rsidP="00D235DB">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D235DB" w:rsidRPr="007D0076" w:rsidRDefault="00D235DB" w:rsidP="00D235DB">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D235DB" w:rsidRPr="007D0076" w:rsidRDefault="00D235DB" w:rsidP="00D235DB">
            <w:pPr>
              <w:pStyle w:val="BodyText"/>
              <w:jc w:val="center"/>
              <w:rPr>
                <w:noProof/>
                <w:sz w:val="22"/>
                <w:szCs w:val="22"/>
              </w:rPr>
            </w:pPr>
          </w:p>
        </w:tc>
      </w:tr>
      <w:tr w:rsidR="00D235DB" w:rsidRPr="007D0076" w:rsidTr="00D235DB">
        <w:trPr>
          <w:gridAfter w:val="4"/>
          <w:wAfter w:w="5103" w:type="dxa"/>
          <w:trHeight w:val="412"/>
        </w:trPr>
        <w:tc>
          <w:tcPr>
            <w:tcW w:w="709" w:type="dxa"/>
            <w:tcBorders>
              <w:bottom w:val="single" w:sz="4" w:space="0" w:color="auto"/>
            </w:tcBorders>
            <w:vAlign w:val="center"/>
          </w:tcPr>
          <w:p w:rsidR="00D235DB" w:rsidRPr="007D0076" w:rsidRDefault="00D235DB" w:rsidP="00D235DB">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D235DB" w:rsidRPr="00C46B29" w:rsidRDefault="00D235DB" w:rsidP="00D235DB">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D235DB" w:rsidRPr="007D0076" w:rsidRDefault="00D235DB" w:rsidP="00D235DB">
            <w:pPr>
              <w:pStyle w:val="BodyText"/>
              <w:jc w:val="center"/>
              <w:rPr>
                <w:noProof/>
                <w:sz w:val="22"/>
                <w:szCs w:val="22"/>
              </w:rPr>
            </w:pPr>
          </w:p>
        </w:tc>
      </w:tr>
      <w:tr w:rsidR="00D235DB" w:rsidRPr="007D0076" w:rsidTr="00D235DB">
        <w:trPr>
          <w:gridAfter w:val="4"/>
          <w:wAfter w:w="5103" w:type="dxa"/>
          <w:trHeight w:val="419"/>
        </w:trPr>
        <w:tc>
          <w:tcPr>
            <w:tcW w:w="709" w:type="dxa"/>
            <w:tcBorders>
              <w:bottom w:val="single" w:sz="4" w:space="0" w:color="auto"/>
            </w:tcBorders>
            <w:vAlign w:val="center"/>
          </w:tcPr>
          <w:p w:rsidR="00D235DB" w:rsidRPr="007D0076" w:rsidRDefault="00D235DB" w:rsidP="00D235DB">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D235DB" w:rsidRPr="007D0076" w:rsidRDefault="00D235DB" w:rsidP="00D235DB">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D235DB" w:rsidRPr="007D0076" w:rsidRDefault="00D235DB" w:rsidP="00D235DB">
            <w:pPr>
              <w:pStyle w:val="BodyText"/>
              <w:jc w:val="center"/>
              <w:rPr>
                <w:noProof/>
                <w:sz w:val="22"/>
                <w:szCs w:val="22"/>
              </w:rPr>
            </w:pPr>
          </w:p>
        </w:tc>
      </w:tr>
    </w:tbl>
    <w:p w:rsidR="002279C3" w:rsidRDefault="002279C3" w:rsidP="00237B0D">
      <w:pPr>
        <w:pStyle w:val="Footer"/>
        <w:jc w:val="center"/>
        <w:rPr>
          <w:b/>
          <w:noProof/>
          <w:sz w:val="22"/>
          <w:szCs w:val="22"/>
        </w:rPr>
      </w:pPr>
    </w:p>
    <w:p w:rsidR="00E6660D" w:rsidRDefault="00E6660D" w:rsidP="00353984">
      <w:pPr>
        <w:pStyle w:val="Footer"/>
        <w:jc w:val="center"/>
        <w:rPr>
          <w:b/>
          <w:noProof/>
          <w:sz w:val="22"/>
          <w:szCs w:val="22"/>
        </w:rPr>
      </w:pPr>
    </w:p>
    <w:p w:rsidR="00D235DB" w:rsidRDefault="00D235DB">
      <w:pPr>
        <w:rPr>
          <w:b/>
          <w:noProof/>
          <w:sz w:val="22"/>
          <w:szCs w:val="22"/>
        </w:rPr>
      </w:pPr>
      <w:r>
        <w:rPr>
          <w:b/>
          <w:noProof/>
          <w:sz w:val="22"/>
          <w:szCs w:val="22"/>
        </w:rPr>
        <w:br w:type="page"/>
      </w:r>
    </w:p>
    <w:p w:rsidR="00D235DB" w:rsidRPr="00D235DB" w:rsidRDefault="00D235DB" w:rsidP="00D235DB">
      <w:pPr>
        <w:pStyle w:val="BodyText"/>
        <w:rPr>
          <w:b/>
          <w:noProof/>
          <w:szCs w:val="24"/>
        </w:rPr>
      </w:pPr>
      <w:r w:rsidRPr="00D235DB">
        <w:rPr>
          <w:b/>
          <w:noProof/>
          <w:szCs w:val="24"/>
        </w:rPr>
        <w:lastRenderedPageBreak/>
        <w:t>Понуда број __________ - страна број 2.</w:t>
      </w:r>
    </w:p>
    <w:p w:rsidR="00D235DB" w:rsidRPr="00D235DB" w:rsidRDefault="00D235DB" w:rsidP="00D235DB">
      <w:pPr>
        <w:pStyle w:val="BodyText"/>
        <w:rPr>
          <w:noProof/>
          <w:szCs w:val="24"/>
        </w:rPr>
      </w:pP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b/>
          <w:noProof/>
          <w:szCs w:val="24"/>
        </w:rPr>
        <w:t>Напомена:</w:t>
      </w:r>
      <w:r w:rsidRPr="00D235DB">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235DB">
        <w:rPr>
          <w:rFonts w:eastAsia="TimesNewRomanPSMT"/>
          <w:szCs w:val="24"/>
        </w:rPr>
        <w:t xml:space="preserve">124/2012, </w:t>
      </w:r>
      <w:r w:rsidRPr="00D235DB">
        <w:rPr>
          <w:noProof/>
          <w:color w:val="000000" w:themeColor="text1"/>
          <w:szCs w:val="24"/>
        </w:rPr>
        <w:t>14/15 и</w:t>
      </w:r>
      <w:r w:rsidRPr="00D235DB">
        <w:rPr>
          <w:noProof/>
          <w:szCs w:val="24"/>
        </w:rPr>
        <w:t xml:space="preserve"> 68/15.)</w:t>
      </w:r>
    </w:p>
    <w:p w:rsidR="00D235DB" w:rsidRDefault="00D235DB" w:rsidP="00D235DB">
      <w:pPr>
        <w:pStyle w:val="BodyText"/>
        <w:rPr>
          <w:noProof/>
          <w:szCs w:val="24"/>
        </w:rPr>
      </w:pP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noProof/>
          <w:szCs w:val="24"/>
        </w:rPr>
        <w:t>Обавезе из своје понуде ћу извршити (заокружити начин како ће се обавезе из понуде извршити):</w:t>
      </w:r>
    </w:p>
    <w:p w:rsidR="00D235DB" w:rsidRPr="00D235DB" w:rsidRDefault="00D235DB" w:rsidP="00D235DB">
      <w:pPr>
        <w:pStyle w:val="BodyText"/>
        <w:rPr>
          <w:noProof/>
          <w:szCs w:val="24"/>
        </w:rPr>
      </w:pPr>
    </w:p>
    <w:p w:rsidR="00D235DB" w:rsidRPr="00D235DB" w:rsidRDefault="00D235DB" w:rsidP="00D235DB">
      <w:pPr>
        <w:pStyle w:val="BodyText"/>
        <w:numPr>
          <w:ilvl w:val="0"/>
          <w:numId w:val="43"/>
        </w:numPr>
        <w:rPr>
          <w:noProof/>
          <w:szCs w:val="24"/>
        </w:rPr>
      </w:pPr>
      <w:r w:rsidRPr="00D235DB">
        <w:rPr>
          <w:noProof/>
          <w:szCs w:val="24"/>
        </w:rPr>
        <w:t>Самостално</w:t>
      </w:r>
    </w:p>
    <w:p w:rsidR="00D235DB" w:rsidRPr="00D235DB" w:rsidRDefault="00D235DB" w:rsidP="00D235DB">
      <w:pPr>
        <w:pStyle w:val="BodyText"/>
        <w:numPr>
          <w:ilvl w:val="0"/>
          <w:numId w:val="43"/>
        </w:numPr>
        <w:rPr>
          <w:noProof/>
          <w:szCs w:val="24"/>
        </w:rPr>
      </w:pPr>
      <w:r w:rsidRPr="00D235DB">
        <w:rPr>
          <w:noProof/>
          <w:szCs w:val="24"/>
        </w:rPr>
        <w:t>Заједничка понуда (навести ко су учесници у заједничкој понуди): ________________________________________</w:t>
      </w:r>
    </w:p>
    <w:p w:rsidR="00D235DB" w:rsidRPr="00D235DB" w:rsidRDefault="00D235DB" w:rsidP="00D235DB">
      <w:pPr>
        <w:pStyle w:val="BodyText"/>
        <w:numPr>
          <w:ilvl w:val="0"/>
          <w:numId w:val="43"/>
        </w:numPr>
        <w:rPr>
          <w:noProof/>
          <w:szCs w:val="24"/>
        </w:rPr>
      </w:pPr>
      <w:r w:rsidRPr="00D235DB">
        <w:rPr>
          <w:noProof/>
          <w:szCs w:val="24"/>
        </w:rPr>
        <w:t>Понуда са подизвођачима (навести ко су подизвођачи):__________________________________________________</w:t>
      </w:r>
      <w:r w:rsidRPr="00D235DB">
        <w:rPr>
          <w:noProof/>
          <w:szCs w:val="24"/>
        </w:rPr>
        <w:tab/>
      </w:r>
    </w:p>
    <w:p w:rsidR="00D235DB" w:rsidRDefault="00D235DB" w:rsidP="00D235DB">
      <w:pPr>
        <w:pStyle w:val="BodyText"/>
        <w:rPr>
          <w:noProof/>
          <w:szCs w:val="24"/>
        </w:rPr>
      </w:pP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noProof/>
          <w:szCs w:val="24"/>
        </w:rPr>
        <w:t>Рок испоруке:  ____________________________                                      Рок важења понуде:______________________</w:t>
      </w:r>
    </w:p>
    <w:p w:rsidR="00D235DB" w:rsidRPr="00D235DB" w:rsidRDefault="00D235DB" w:rsidP="00D235DB">
      <w:pPr>
        <w:pStyle w:val="BodyText"/>
        <w:rPr>
          <w:noProof/>
          <w:szCs w:val="24"/>
        </w:rPr>
      </w:pPr>
      <w:r w:rsidRPr="00D235DB">
        <w:rPr>
          <w:noProof/>
          <w:szCs w:val="24"/>
        </w:rPr>
        <w:t>Начин и услови плаћања:___________________</w:t>
      </w:r>
      <w:r w:rsidRPr="00D235DB">
        <w:rPr>
          <w:noProof/>
          <w:szCs w:val="24"/>
        </w:rPr>
        <w:tab/>
        <w:t xml:space="preserve">                      М.П.  </w:t>
      </w:r>
      <w:r w:rsidRPr="00D235DB">
        <w:rPr>
          <w:noProof/>
          <w:szCs w:val="24"/>
        </w:rPr>
        <w:tab/>
        <w:t>Датум: _________________________________</w:t>
      </w:r>
    </w:p>
    <w:p w:rsidR="00D235DB" w:rsidRPr="00D235DB" w:rsidRDefault="00D235DB" w:rsidP="00D235DB">
      <w:pPr>
        <w:pStyle w:val="BodyText"/>
        <w:rPr>
          <w:noProof/>
          <w:szCs w:val="24"/>
        </w:rPr>
      </w:pPr>
      <w:r w:rsidRPr="00D235DB">
        <w:rPr>
          <w:noProof/>
          <w:szCs w:val="24"/>
        </w:rPr>
        <w:t>Посебне напомене: ________________________</w:t>
      </w:r>
      <w:r w:rsidRPr="00D235DB">
        <w:rPr>
          <w:noProof/>
          <w:szCs w:val="24"/>
        </w:rPr>
        <w:tab/>
      </w:r>
      <w:r w:rsidRPr="00D235DB">
        <w:rPr>
          <w:noProof/>
          <w:szCs w:val="24"/>
        </w:rPr>
        <w:tab/>
        <w:t xml:space="preserve">            </w:t>
      </w:r>
      <w:r w:rsidRPr="00D235DB">
        <w:rPr>
          <w:noProof/>
          <w:szCs w:val="24"/>
        </w:rPr>
        <w:tab/>
        <w:t>Потпис: ________________________________</w:t>
      </w:r>
    </w:p>
    <w:p w:rsidR="00D235DB" w:rsidRPr="00D235DB" w:rsidRDefault="00D235DB" w:rsidP="00D235DB">
      <w:pPr>
        <w:pStyle w:val="BodyText"/>
        <w:rPr>
          <w:noProof/>
          <w:szCs w:val="24"/>
        </w:rPr>
      </w:pPr>
    </w:p>
    <w:p w:rsidR="00D235DB" w:rsidRPr="00D235DB" w:rsidRDefault="00D235DB" w:rsidP="00D235DB">
      <w:pPr>
        <w:pStyle w:val="BodyText"/>
        <w:rPr>
          <w:noProof/>
          <w:szCs w:val="24"/>
        </w:rPr>
      </w:pPr>
      <w:r w:rsidRPr="00D235DB">
        <w:rPr>
          <w:noProof/>
          <w:szCs w:val="24"/>
        </w:rPr>
        <w:t>Друго:  __________________________________</w:t>
      </w:r>
    </w:p>
    <w:p w:rsidR="00E6660D" w:rsidRDefault="00E6660D" w:rsidP="00353984">
      <w:pPr>
        <w:pStyle w:val="Footer"/>
        <w:jc w:val="center"/>
        <w:rPr>
          <w:b/>
          <w:noProof/>
          <w:sz w:val="22"/>
          <w:szCs w:val="22"/>
        </w:rPr>
      </w:pPr>
    </w:p>
    <w:p w:rsidR="00E6660D" w:rsidRDefault="00E6660D" w:rsidP="00353984">
      <w:pPr>
        <w:pStyle w:val="Footer"/>
        <w:jc w:val="center"/>
        <w:rPr>
          <w:b/>
          <w:noProof/>
          <w:sz w:val="22"/>
          <w:szCs w:val="22"/>
        </w:rPr>
      </w:pPr>
    </w:p>
    <w:p w:rsidR="00694A3D" w:rsidRPr="00D235DB" w:rsidRDefault="00D235DB" w:rsidP="00D235DB">
      <w:pPr>
        <w:rPr>
          <w:b/>
          <w:noProof/>
          <w:sz w:val="22"/>
          <w:szCs w:val="22"/>
        </w:rPr>
      </w:pPr>
      <w:r>
        <w:rPr>
          <w:b/>
          <w:noProof/>
          <w:sz w:val="22"/>
          <w:szCs w:val="22"/>
        </w:rPr>
        <w:br w:type="page"/>
      </w:r>
    </w:p>
    <w:p w:rsidR="0023588A" w:rsidRDefault="0023588A" w:rsidP="0023588A">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4E6C4F">
        <w:rPr>
          <w:b/>
          <w:noProof/>
        </w:rPr>
        <w:t>Н</w:t>
      </w:r>
      <w:r w:rsidRPr="004E6C4F">
        <w:rPr>
          <w:b/>
        </w:rPr>
        <w:t xml:space="preserve">абавка </w:t>
      </w:r>
      <w:r>
        <w:rPr>
          <w:b/>
        </w:rPr>
        <w:t xml:space="preserve">EKГ, </w:t>
      </w:r>
      <w:r>
        <w:rPr>
          <w:b/>
          <w:lang w:val="en-US"/>
        </w:rPr>
        <w:t xml:space="preserve">INVOS </w:t>
      </w:r>
      <w:r>
        <w:rPr>
          <w:b/>
        </w:rPr>
        <w:t xml:space="preserve">и </w:t>
      </w:r>
      <w:r>
        <w:rPr>
          <w:b/>
          <w:lang w:val="en-US"/>
        </w:rPr>
        <w:t>BIS</w:t>
      </w:r>
      <w:r>
        <w:rPr>
          <w:b/>
        </w:rPr>
        <w:t xml:space="preserve"> електрода, фластера и дискова за нарезивање снимака за потребе </w:t>
      </w:r>
      <w:r w:rsidRPr="004E6C4F">
        <w:rPr>
          <w:b/>
        </w:rPr>
        <w:t>Клиничког центра Војводине</w:t>
      </w:r>
      <w:r>
        <w:rPr>
          <w:b/>
          <w:noProof/>
        </w:rPr>
        <w:t xml:space="preserve"> - ЈН</w:t>
      </w:r>
      <w:r w:rsidRPr="00892426">
        <w:rPr>
          <w:b/>
          <w:noProof/>
        </w:rPr>
        <w:t xml:space="preserve"> </w:t>
      </w:r>
      <w:r>
        <w:rPr>
          <w:b/>
          <w:noProof/>
        </w:rPr>
        <w:t>73-19</w:t>
      </w:r>
      <w:r w:rsidRPr="00892426">
        <w:rPr>
          <w:b/>
          <w:noProof/>
        </w:rPr>
        <w:t>-О</w:t>
      </w:r>
    </w:p>
    <w:p w:rsidR="0023588A" w:rsidRPr="00D235DB" w:rsidRDefault="0023588A" w:rsidP="0023588A">
      <w:pPr>
        <w:pStyle w:val="Footer"/>
        <w:jc w:val="center"/>
        <w:rPr>
          <w:b/>
          <w:noProof/>
        </w:rPr>
      </w:pPr>
    </w:p>
    <w:p w:rsidR="0023588A" w:rsidRPr="00D643FE" w:rsidRDefault="0023588A" w:rsidP="0023588A">
      <w:pPr>
        <w:pStyle w:val="BodyText"/>
        <w:jc w:val="left"/>
        <w:rPr>
          <w:noProof/>
          <w:szCs w:val="24"/>
        </w:rPr>
      </w:pPr>
      <w:r w:rsidRPr="00D643FE">
        <w:rPr>
          <w:noProof/>
          <w:szCs w:val="24"/>
        </w:rPr>
        <w:t>Понуђач:________________________________________                   Матични број: ________________________________</w:t>
      </w:r>
    </w:p>
    <w:p w:rsidR="0023588A" w:rsidRPr="00D643FE" w:rsidRDefault="0023588A" w:rsidP="0023588A">
      <w:pPr>
        <w:pStyle w:val="BodyText"/>
        <w:jc w:val="left"/>
        <w:rPr>
          <w:noProof/>
          <w:szCs w:val="24"/>
        </w:rPr>
      </w:pPr>
      <w:r w:rsidRPr="00D643FE">
        <w:rPr>
          <w:noProof/>
          <w:szCs w:val="24"/>
        </w:rPr>
        <w:t>Адреса, град, општина:____________________________                   Регистарски број:______________________________</w:t>
      </w:r>
    </w:p>
    <w:p w:rsidR="0023588A" w:rsidRPr="00D643FE" w:rsidRDefault="0023588A" w:rsidP="0023588A">
      <w:pPr>
        <w:pStyle w:val="BodyText"/>
        <w:jc w:val="left"/>
        <w:rPr>
          <w:noProof/>
          <w:szCs w:val="24"/>
        </w:rPr>
      </w:pPr>
      <w:r w:rsidRPr="00D643FE">
        <w:rPr>
          <w:noProof/>
          <w:szCs w:val="24"/>
        </w:rPr>
        <w:t>Телефон:________________ Фах:____________________                  Шифра делатности:____________________________</w:t>
      </w:r>
    </w:p>
    <w:p w:rsidR="0023588A" w:rsidRPr="00D643FE" w:rsidRDefault="0023588A" w:rsidP="0023588A">
      <w:pPr>
        <w:pStyle w:val="BodyText"/>
        <w:jc w:val="left"/>
        <w:rPr>
          <w:noProof/>
          <w:szCs w:val="24"/>
        </w:rPr>
      </w:pPr>
      <w:r w:rsidRPr="00D643FE">
        <w:rPr>
          <w:noProof/>
          <w:szCs w:val="24"/>
        </w:rPr>
        <w:t>Е-маил:_________________________________________                   Пиб:_________________________________________</w:t>
      </w:r>
    </w:p>
    <w:p w:rsidR="0023588A" w:rsidRPr="00D643FE" w:rsidRDefault="0023588A" w:rsidP="0023588A">
      <w:pPr>
        <w:pStyle w:val="BodyText"/>
        <w:jc w:val="left"/>
        <w:rPr>
          <w:noProof/>
          <w:szCs w:val="24"/>
        </w:rPr>
      </w:pPr>
      <w:r w:rsidRPr="00D643FE">
        <w:rPr>
          <w:noProof/>
          <w:szCs w:val="24"/>
        </w:rPr>
        <w:t>Контакт особа:___________________________________                   Жиро-рачун:__________________________________</w:t>
      </w:r>
    </w:p>
    <w:p w:rsidR="0023588A" w:rsidRPr="00D235DB" w:rsidRDefault="0023588A" w:rsidP="0023588A">
      <w:pPr>
        <w:pStyle w:val="BodyText"/>
        <w:jc w:val="left"/>
        <w:rPr>
          <w:noProof/>
          <w:szCs w:val="24"/>
        </w:rPr>
      </w:pPr>
      <w:r w:rsidRPr="00D643FE">
        <w:rPr>
          <w:noProof/>
          <w:szCs w:val="24"/>
        </w:rPr>
        <w:t>Овлашћено лице:_________________________________                   код Пословне банке: ___________________________</w:t>
      </w:r>
    </w:p>
    <w:p w:rsidR="0023588A" w:rsidRDefault="0023588A" w:rsidP="0023588A">
      <w:pPr>
        <w:pStyle w:val="BodyText"/>
        <w:jc w:val="left"/>
        <w:rPr>
          <w:noProof/>
          <w:sz w:val="20"/>
          <w:lang w:val="sr-Cyrl-CS"/>
        </w:rPr>
      </w:pPr>
    </w:p>
    <w:p w:rsidR="0023588A" w:rsidRPr="00CF7754" w:rsidRDefault="0023588A" w:rsidP="0023588A">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992"/>
        <w:gridCol w:w="1560"/>
        <w:gridCol w:w="1984"/>
        <w:gridCol w:w="1559"/>
        <w:gridCol w:w="1134"/>
        <w:gridCol w:w="1418"/>
        <w:gridCol w:w="992"/>
      </w:tblGrid>
      <w:tr w:rsidR="0023588A" w:rsidRPr="00210EBC" w:rsidTr="0023588A">
        <w:trPr>
          <w:trHeight w:val="315"/>
        </w:trPr>
        <w:tc>
          <w:tcPr>
            <w:tcW w:w="13750" w:type="dxa"/>
            <w:gridSpan w:val="10"/>
            <w:tcBorders>
              <w:bottom w:val="single" w:sz="4" w:space="0" w:color="auto"/>
              <w:right w:val="single" w:sz="4" w:space="0" w:color="auto"/>
            </w:tcBorders>
            <w:vAlign w:val="center"/>
          </w:tcPr>
          <w:p w:rsidR="0023588A" w:rsidRPr="00210EBC" w:rsidRDefault="0023588A" w:rsidP="0023588A">
            <w:pPr>
              <w:jc w:val="center"/>
              <w:rPr>
                <w:b/>
                <w:noProof/>
                <w:sz w:val="20"/>
                <w:szCs w:val="20"/>
              </w:rPr>
            </w:pPr>
            <w:r w:rsidRPr="00210EBC">
              <w:rPr>
                <w:b/>
                <w:noProof/>
                <w:sz w:val="20"/>
                <w:szCs w:val="20"/>
              </w:rPr>
              <w:t>КЛИНИЧКИ ЦЕНТАР ВОЈВОДИНЕ</w:t>
            </w:r>
          </w:p>
        </w:tc>
      </w:tr>
      <w:tr w:rsidR="0023588A" w:rsidRPr="00210EBC" w:rsidTr="0023588A">
        <w:tc>
          <w:tcPr>
            <w:tcW w:w="13750" w:type="dxa"/>
            <w:gridSpan w:val="10"/>
            <w:tcBorders>
              <w:bottom w:val="single" w:sz="4" w:space="0" w:color="auto"/>
              <w:right w:val="single" w:sz="4" w:space="0" w:color="auto"/>
            </w:tcBorders>
            <w:vAlign w:val="center"/>
          </w:tcPr>
          <w:p w:rsidR="0023588A" w:rsidRPr="009355BF" w:rsidRDefault="0023588A" w:rsidP="0023588A">
            <w:pPr>
              <w:rPr>
                <w:b/>
                <w:noProof/>
                <w:sz w:val="22"/>
                <w:szCs w:val="22"/>
              </w:rPr>
            </w:pPr>
            <w:r>
              <w:rPr>
                <w:b/>
              </w:rPr>
              <w:t xml:space="preserve">Партија 5. - </w:t>
            </w:r>
            <w:r w:rsidRPr="0023588A">
              <w:rPr>
                <w:b/>
                <w:color w:val="000000"/>
              </w:rPr>
              <w:t>Покривке за централне и периферне каниле, прозирне</w:t>
            </w:r>
          </w:p>
        </w:tc>
      </w:tr>
      <w:tr w:rsidR="0023588A" w:rsidRPr="007D0076" w:rsidTr="0023588A">
        <w:tc>
          <w:tcPr>
            <w:tcW w:w="709" w:type="dxa"/>
            <w:tcBorders>
              <w:bottom w:val="single" w:sz="4" w:space="0" w:color="auto"/>
            </w:tcBorders>
            <w:vAlign w:val="center"/>
          </w:tcPr>
          <w:p w:rsidR="0023588A" w:rsidRPr="00D92EBF" w:rsidRDefault="0023588A" w:rsidP="002358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23588A" w:rsidRPr="00D92EBF" w:rsidRDefault="0023588A" w:rsidP="002358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23588A" w:rsidRPr="00D92EBF" w:rsidRDefault="0023588A" w:rsidP="0023588A">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23588A" w:rsidRPr="00D92EBF" w:rsidRDefault="0023588A" w:rsidP="0023588A">
            <w:pPr>
              <w:pStyle w:val="BodyText"/>
              <w:jc w:val="center"/>
              <w:rPr>
                <w:b/>
                <w:noProof/>
                <w:sz w:val="20"/>
              </w:rPr>
            </w:pPr>
            <w:r w:rsidRPr="00D92EBF">
              <w:rPr>
                <w:b/>
                <w:noProof/>
                <w:sz w:val="20"/>
              </w:rPr>
              <w:t>Количина</w:t>
            </w:r>
          </w:p>
        </w:tc>
        <w:tc>
          <w:tcPr>
            <w:tcW w:w="1560" w:type="dxa"/>
            <w:tcBorders>
              <w:bottom w:val="single" w:sz="4" w:space="0" w:color="auto"/>
            </w:tcBorders>
            <w:vAlign w:val="center"/>
          </w:tcPr>
          <w:p w:rsidR="0023588A" w:rsidRPr="007F1E0A" w:rsidRDefault="0023588A" w:rsidP="0023588A">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23588A" w:rsidRPr="007F1E0A" w:rsidRDefault="0023588A" w:rsidP="0023588A">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23588A" w:rsidRPr="00D92EBF" w:rsidRDefault="0023588A" w:rsidP="0023588A">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23588A" w:rsidRPr="00D92EBF" w:rsidRDefault="0023588A" w:rsidP="002358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23588A" w:rsidRPr="00D92EBF" w:rsidRDefault="0023588A" w:rsidP="002358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23588A" w:rsidRPr="00D92EBF" w:rsidRDefault="0023588A" w:rsidP="0023588A">
            <w:pPr>
              <w:pStyle w:val="BodyText"/>
              <w:jc w:val="center"/>
              <w:rPr>
                <w:b/>
                <w:noProof/>
                <w:sz w:val="20"/>
                <w:lang w:val="sr-Cyrl-CS"/>
              </w:rPr>
            </w:pPr>
            <w:r w:rsidRPr="00D92EBF">
              <w:rPr>
                <w:b/>
                <w:sz w:val="20"/>
                <w:lang w:val="sr-Cyrl-CS"/>
              </w:rPr>
              <w:t>Каталошки број</w:t>
            </w:r>
          </w:p>
        </w:tc>
      </w:tr>
      <w:tr w:rsidR="0023588A" w:rsidRPr="007D0076" w:rsidTr="0023588A">
        <w:tc>
          <w:tcPr>
            <w:tcW w:w="709" w:type="dxa"/>
            <w:tcBorders>
              <w:bottom w:val="single" w:sz="4" w:space="0" w:color="auto"/>
            </w:tcBorders>
            <w:vAlign w:val="center"/>
          </w:tcPr>
          <w:p w:rsidR="0023588A" w:rsidRPr="007D0076" w:rsidRDefault="0023588A" w:rsidP="002358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23588A" w:rsidRPr="007D0076" w:rsidRDefault="0023588A" w:rsidP="002358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23588A" w:rsidRPr="007D0076" w:rsidRDefault="0023588A" w:rsidP="0023588A">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23588A" w:rsidRPr="007D0076" w:rsidRDefault="0023588A" w:rsidP="0023588A">
            <w:pPr>
              <w:pStyle w:val="BodyText"/>
              <w:jc w:val="center"/>
              <w:rPr>
                <w:noProof/>
                <w:sz w:val="22"/>
                <w:szCs w:val="22"/>
              </w:rPr>
            </w:pPr>
            <w:r w:rsidRPr="007D0076">
              <w:rPr>
                <w:noProof/>
                <w:sz w:val="22"/>
                <w:szCs w:val="22"/>
              </w:rPr>
              <w:t>4</w:t>
            </w:r>
          </w:p>
        </w:tc>
        <w:tc>
          <w:tcPr>
            <w:tcW w:w="1560" w:type="dxa"/>
            <w:tcBorders>
              <w:bottom w:val="single" w:sz="4" w:space="0" w:color="auto"/>
            </w:tcBorders>
            <w:vAlign w:val="center"/>
          </w:tcPr>
          <w:p w:rsidR="0023588A" w:rsidRPr="007D0076" w:rsidRDefault="0023588A" w:rsidP="002358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23588A" w:rsidRPr="00892426" w:rsidRDefault="0023588A" w:rsidP="0023588A">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23588A" w:rsidRPr="00892426" w:rsidRDefault="0023588A" w:rsidP="0023588A">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23588A" w:rsidRPr="00892426" w:rsidRDefault="0023588A" w:rsidP="002358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23588A" w:rsidRPr="00892426" w:rsidRDefault="0023588A" w:rsidP="002358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23588A" w:rsidRPr="00892426" w:rsidRDefault="0023588A" w:rsidP="0023588A">
            <w:pPr>
              <w:pStyle w:val="BodyText"/>
              <w:jc w:val="center"/>
              <w:rPr>
                <w:noProof/>
                <w:sz w:val="22"/>
                <w:szCs w:val="22"/>
              </w:rPr>
            </w:pPr>
            <w:r>
              <w:rPr>
                <w:noProof/>
                <w:sz w:val="22"/>
                <w:szCs w:val="22"/>
              </w:rPr>
              <w:t>10</w:t>
            </w:r>
          </w:p>
        </w:tc>
      </w:tr>
      <w:tr w:rsidR="0023588A" w:rsidRPr="00715CDA" w:rsidTr="0023588A">
        <w:trPr>
          <w:trHeight w:val="698"/>
        </w:trPr>
        <w:tc>
          <w:tcPr>
            <w:tcW w:w="709" w:type="dxa"/>
            <w:tcBorders>
              <w:bottom w:val="single" w:sz="4" w:space="0" w:color="auto"/>
            </w:tcBorders>
            <w:vAlign w:val="center"/>
          </w:tcPr>
          <w:p w:rsidR="0023588A" w:rsidRDefault="0023588A" w:rsidP="0023588A">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23588A" w:rsidRPr="00ED206C" w:rsidRDefault="0023588A" w:rsidP="0023588A">
            <w:pPr>
              <w:jc w:val="both"/>
              <w:rPr>
                <w:sz w:val="20"/>
                <w:szCs w:val="20"/>
              </w:rPr>
            </w:pPr>
            <w:r w:rsidRPr="0023588A">
              <w:rPr>
                <w:sz w:val="20"/>
                <w:szCs w:val="20"/>
              </w:rPr>
              <w:t>Antimikrobna prozirna prekrivka za zastitu centralnog venskog katetera, sa hlorheksidin gel jastučićem dimenzija 8,5 cm x 11,5cm</w:t>
            </w:r>
          </w:p>
        </w:tc>
        <w:tc>
          <w:tcPr>
            <w:tcW w:w="680" w:type="dxa"/>
            <w:tcBorders>
              <w:bottom w:val="single" w:sz="4" w:space="0" w:color="auto"/>
            </w:tcBorders>
            <w:vAlign w:val="center"/>
          </w:tcPr>
          <w:p w:rsidR="0023588A" w:rsidRDefault="0023588A" w:rsidP="0023588A">
            <w:pPr>
              <w:jc w:val="center"/>
              <w:rPr>
                <w:sz w:val="20"/>
                <w:szCs w:val="20"/>
              </w:rPr>
            </w:pPr>
            <w:r>
              <w:rPr>
                <w:sz w:val="20"/>
                <w:szCs w:val="20"/>
              </w:rPr>
              <w:t>kom</w:t>
            </w:r>
          </w:p>
        </w:tc>
        <w:tc>
          <w:tcPr>
            <w:tcW w:w="992" w:type="dxa"/>
            <w:tcBorders>
              <w:bottom w:val="single" w:sz="4" w:space="0" w:color="auto"/>
            </w:tcBorders>
            <w:vAlign w:val="center"/>
          </w:tcPr>
          <w:p w:rsidR="0023588A" w:rsidRPr="0023588A" w:rsidRDefault="0023588A" w:rsidP="0023588A">
            <w:pPr>
              <w:jc w:val="center"/>
              <w:rPr>
                <w:sz w:val="20"/>
                <w:szCs w:val="20"/>
              </w:rPr>
            </w:pPr>
            <w:r>
              <w:rPr>
                <w:sz w:val="20"/>
                <w:szCs w:val="20"/>
              </w:rPr>
              <w:t>1500</w:t>
            </w:r>
          </w:p>
        </w:tc>
        <w:tc>
          <w:tcPr>
            <w:tcW w:w="1560" w:type="dxa"/>
            <w:tcBorders>
              <w:bottom w:val="single" w:sz="4" w:space="0" w:color="auto"/>
            </w:tcBorders>
            <w:vAlign w:val="center"/>
          </w:tcPr>
          <w:p w:rsidR="0023588A" w:rsidRPr="001C3F08" w:rsidRDefault="0023588A" w:rsidP="0023588A">
            <w:pPr>
              <w:pStyle w:val="BodyText"/>
              <w:spacing w:before="240"/>
              <w:jc w:val="center"/>
              <w:rPr>
                <w:noProof/>
                <w:sz w:val="20"/>
                <w:lang w:val="sr-Cyrl-CS"/>
              </w:rPr>
            </w:pPr>
          </w:p>
        </w:tc>
        <w:tc>
          <w:tcPr>
            <w:tcW w:w="1984" w:type="dxa"/>
            <w:tcBorders>
              <w:bottom w:val="single" w:sz="4" w:space="0" w:color="auto"/>
            </w:tcBorders>
            <w:vAlign w:val="center"/>
          </w:tcPr>
          <w:p w:rsidR="0023588A" w:rsidRPr="00715CDA" w:rsidRDefault="0023588A" w:rsidP="0023588A">
            <w:pPr>
              <w:pStyle w:val="BodyText"/>
              <w:spacing w:before="240"/>
              <w:jc w:val="center"/>
              <w:rPr>
                <w:noProof/>
                <w:sz w:val="20"/>
                <w:lang w:val="sr-Cyrl-CS"/>
              </w:rPr>
            </w:pPr>
          </w:p>
        </w:tc>
        <w:tc>
          <w:tcPr>
            <w:tcW w:w="1559" w:type="dxa"/>
            <w:tcBorders>
              <w:bottom w:val="single" w:sz="4" w:space="0" w:color="auto"/>
            </w:tcBorders>
            <w:vAlign w:val="center"/>
          </w:tcPr>
          <w:p w:rsidR="0023588A" w:rsidRPr="00715CDA" w:rsidRDefault="0023588A" w:rsidP="0023588A">
            <w:pPr>
              <w:pStyle w:val="BodyText"/>
              <w:spacing w:before="240"/>
              <w:jc w:val="center"/>
              <w:rPr>
                <w:noProof/>
                <w:sz w:val="20"/>
                <w:lang w:val="sr-Cyrl-CS"/>
              </w:rPr>
            </w:pPr>
          </w:p>
        </w:tc>
        <w:tc>
          <w:tcPr>
            <w:tcW w:w="1134" w:type="dxa"/>
            <w:tcBorders>
              <w:bottom w:val="single" w:sz="4" w:space="0" w:color="auto"/>
            </w:tcBorders>
            <w:vAlign w:val="center"/>
          </w:tcPr>
          <w:p w:rsidR="0023588A" w:rsidRPr="00715CDA" w:rsidRDefault="0023588A" w:rsidP="002358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588A" w:rsidRPr="00715CDA" w:rsidRDefault="0023588A" w:rsidP="002358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588A" w:rsidRPr="00715CDA" w:rsidRDefault="0023588A" w:rsidP="0023588A">
            <w:pPr>
              <w:pStyle w:val="BodyText"/>
              <w:spacing w:before="240"/>
              <w:jc w:val="center"/>
              <w:rPr>
                <w:noProof/>
                <w:sz w:val="20"/>
                <w:lang w:val="sr-Cyrl-CS"/>
              </w:rPr>
            </w:pPr>
          </w:p>
        </w:tc>
      </w:tr>
      <w:tr w:rsidR="0023588A" w:rsidRPr="00715CDA" w:rsidTr="0023588A">
        <w:trPr>
          <w:trHeight w:val="698"/>
        </w:trPr>
        <w:tc>
          <w:tcPr>
            <w:tcW w:w="709" w:type="dxa"/>
            <w:tcBorders>
              <w:bottom w:val="single" w:sz="4" w:space="0" w:color="auto"/>
            </w:tcBorders>
            <w:vAlign w:val="center"/>
          </w:tcPr>
          <w:p w:rsidR="0023588A" w:rsidRPr="0023588A" w:rsidRDefault="0023588A" w:rsidP="0023588A">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23588A" w:rsidRPr="0023588A" w:rsidRDefault="00155EDD" w:rsidP="0023588A">
            <w:pPr>
              <w:jc w:val="both"/>
              <w:rPr>
                <w:sz w:val="20"/>
                <w:szCs w:val="20"/>
              </w:rPr>
            </w:pPr>
            <w:r w:rsidRPr="00155EDD">
              <w:rPr>
                <w:sz w:val="20"/>
                <w:szCs w:val="20"/>
              </w:rPr>
              <w:t>Antimikrobna prozirna prekrivka za zastitu centralnog venskog katetera, sa hlorheksidin gel jastučićem dimenzija 10 cm x 15,5 cm</w:t>
            </w:r>
          </w:p>
        </w:tc>
        <w:tc>
          <w:tcPr>
            <w:tcW w:w="680" w:type="dxa"/>
            <w:tcBorders>
              <w:bottom w:val="single" w:sz="4" w:space="0" w:color="auto"/>
            </w:tcBorders>
            <w:vAlign w:val="center"/>
          </w:tcPr>
          <w:p w:rsidR="0023588A" w:rsidRPr="00155EDD" w:rsidRDefault="00155EDD" w:rsidP="0023588A">
            <w:pPr>
              <w:jc w:val="center"/>
              <w:rPr>
                <w:sz w:val="20"/>
                <w:szCs w:val="20"/>
              </w:rPr>
            </w:pPr>
            <w:r>
              <w:rPr>
                <w:sz w:val="20"/>
                <w:szCs w:val="20"/>
              </w:rPr>
              <w:t>kom</w:t>
            </w:r>
          </w:p>
        </w:tc>
        <w:tc>
          <w:tcPr>
            <w:tcW w:w="992" w:type="dxa"/>
            <w:tcBorders>
              <w:bottom w:val="single" w:sz="4" w:space="0" w:color="auto"/>
            </w:tcBorders>
            <w:vAlign w:val="center"/>
          </w:tcPr>
          <w:p w:rsidR="0023588A" w:rsidRPr="00155EDD" w:rsidRDefault="00155EDD" w:rsidP="0023588A">
            <w:pPr>
              <w:jc w:val="center"/>
              <w:rPr>
                <w:sz w:val="20"/>
                <w:szCs w:val="20"/>
              </w:rPr>
            </w:pPr>
            <w:r>
              <w:rPr>
                <w:sz w:val="20"/>
                <w:szCs w:val="20"/>
              </w:rPr>
              <w:t>400</w:t>
            </w:r>
          </w:p>
        </w:tc>
        <w:tc>
          <w:tcPr>
            <w:tcW w:w="1560" w:type="dxa"/>
            <w:tcBorders>
              <w:bottom w:val="single" w:sz="4" w:space="0" w:color="auto"/>
            </w:tcBorders>
            <w:vAlign w:val="center"/>
          </w:tcPr>
          <w:p w:rsidR="0023588A" w:rsidRPr="001C3F08" w:rsidRDefault="0023588A" w:rsidP="0023588A">
            <w:pPr>
              <w:pStyle w:val="BodyText"/>
              <w:spacing w:before="240"/>
              <w:jc w:val="center"/>
              <w:rPr>
                <w:noProof/>
                <w:sz w:val="20"/>
                <w:lang w:val="sr-Cyrl-CS"/>
              </w:rPr>
            </w:pPr>
          </w:p>
        </w:tc>
        <w:tc>
          <w:tcPr>
            <w:tcW w:w="1984" w:type="dxa"/>
            <w:tcBorders>
              <w:bottom w:val="single" w:sz="4" w:space="0" w:color="auto"/>
            </w:tcBorders>
            <w:vAlign w:val="center"/>
          </w:tcPr>
          <w:p w:rsidR="0023588A" w:rsidRPr="00715CDA" w:rsidRDefault="0023588A" w:rsidP="0023588A">
            <w:pPr>
              <w:pStyle w:val="BodyText"/>
              <w:spacing w:before="240"/>
              <w:jc w:val="center"/>
              <w:rPr>
                <w:noProof/>
                <w:sz w:val="20"/>
                <w:lang w:val="sr-Cyrl-CS"/>
              </w:rPr>
            </w:pPr>
          </w:p>
        </w:tc>
        <w:tc>
          <w:tcPr>
            <w:tcW w:w="1559" w:type="dxa"/>
            <w:tcBorders>
              <w:bottom w:val="single" w:sz="4" w:space="0" w:color="auto"/>
            </w:tcBorders>
            <w:vAlign w:val="center"/>
          </w:tcPr>
          <w:p w:rsidR="0023588A" w:rsidRPr="00715CDA" w:rsidRDefault="0023588A" w:rsidP="0023588A">
            <w:pPr>
              <w:pStyle w:val="BodyText"/>
              <w:spacing w:before="240"/>
              <w:jc w:val="center"/>
              <w:rPr>
                <w:noProof/>
                <w:sz w:val="20"/>
                <w:lang w:val="sr-Cyrl-CS"/>
              </w:rPr>
            </w:pPr>
          </w:p>
        </w:tc>
        <w:tc>
          <w:tcPr>
            <w:tcW w:w="1134" w:type="dxa"/>
            <w:tcBorders>
              <w:bottom w:val="single" w:sz="4" w:space="0" w:color="auto"/>
            </w:tcBorders>
            <w:vAlign w:val="center"/>
          </w:tcPr>
          <w:p w:rsidR="0023588A" w:rsidRPr="00715CDA" w:rsidRDefault="0023588A" w:rsidP="002358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23588A" w:rsidRPr="00715CDA" w:rsidRDefault="0023588A" w:rsidP="002358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23588A" w:rsidRPr="00715CDA" w:rsidRDefault="0023588A" w:rsidP="0023588A">
            <w:pPr>
              <w:pStyle w:val="BodyText"/>
              <w:spacing w:before="240"/>
              <w:jc w:val="center"/>
              <w:rPr>
                <w:noProof/>
                <w:sz w:val="20"/>
                <w:lang w:val="sr-Cyrl-CS"/>
              </w:rPr>
            </w:pPr>
          </w:p>
        </w:tc>
      </w:tr>
      <w:tr w:rsidR="00155EDD" w:rsidRPr="00715CDA" w:rsidTr="00946315">
        <w:trPr>
          <w:trHeight w:val="698"/>
        </w:trPr>
        <w:tc>
          <w:tcPr>
            <w:tcW w:w="709" w:type="dxa"/>
            <w:tcBorders>
              <w:bottom w:val="single" w:sz="4" w:space="0" w:color="auto"/>
            </w:tcBorders>
            <w:vAlign w:val="center"/>
          </w:tcPr>
          <w:p w:rsidR="00155EDD" w:rsidRPr="00155EDD" w:rsidRDefault="00155EDD" w:rsidP="0023588A">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155EDD" w:rsidRPr="00155EDD" w:rsidRDefault="00155EDD" w:rsidP="0023588A">
            <w:pPr>
              <w:jc w:val="both"/>
              <w:rPr>
                <w:sz w:val="20"/>
                <w:szCs w:val="20"/>
              </w:rPr>
            </w:pPr>
            <w:r w:rsidRPr="00155EDD">
              <w:rPr>
                <w:sz w:val="20"/>
                <w:szCs w:val="20"/>
              </w:rPr>
              <w:t xml:space="preserve">Prozirni flaster za zaštitu IV kanile, dimenzija 7 cm x 8,5 cm, sa prorezom, celom dužinom ivica ojačan netkanim flasterom sa zasečenim ivicama, sa tri trakice za dodatno </w:t>
            </w:r>
            <w:r w:rsidR="00A14E3F">
              <w:rPr>
                <w:sz w:val="20"/>
                <w:szCs w:val="20"/>
              </w:rPr>
              <w:t xml:space="preserve">fiksiranje i za dokumentovanje, </w:t>
            </w:r>
            <w:r w:rsidRPr="00155EDD">
              <w:rPr>
                <w:sz w:val="20"/>
                <w:szCs w:val="20"/>
              </w:rPr>
              <w:t>hipoalergijski</w:t>
            </w:r>
          </w:p>
        </w:tc>
        <w:tc>
          <w:tcPr>
            <w:tcW w:w="680" w:type="dxa"/>
            <w:tcBorders>
              <w:bottom w:val="single" w:sz="4" w:space="0" w:color="auto"/>
            </w:tcBorders>
            <w:vAlign w:val="center"/>
          </w:tcPr>
          <w:p w:rsidR="00155EDD" w:rsidRDefault="00155EDD" w:rsidP="0023588A">
            <w:pPr>
              <w:jc w:val="center"/>
              <w:rPr>
                <w:sz w:val="20"/>
                <w:szCs w:val="20"/>
              </w:rPr>
            </w:pPr>
            <w:r>
              <w:rPr>
                <w:sz w:val="20"/>
                <w:szCs w:val="20"/>
              </w:rPr>
              <w:t>kom</w:t>
            </w:r>
          </w:p>
        </w:tc>
        <w:tc>
          <w:tcPr>
            <w:tcW w:w="992" w:type="dxa"/>
            <w:tcBorders>
              <w:bottom w:val="single" w:sz="4" w:space="0" w:color="auto"/>
            </w:tcBorders>
            <w:vAlign w:val="center"/>
          </w:tcPr>
          <w:p w:rsidR="00155EDD" w:rsidRDefault="00155EDD" w:rsidP="0023588A">
            <w:pPr>
              <w:jc w:val="center"/>
              <w:rPr>
                <w:sz w:val="20"/>
                <w:szCs w:val="20"/>
              </w:rPr>
            </w:pPr>
            <w:r>
              <w:rPr>
                <w:sz w:val="20"/>
                <w:szCs w:val="20"/>
              </w:rPr>
              <w:t>2500</w:t>
            </w:r>
          </w:p>
        </w:tc>
        <w:tc>
          <w:tcPr>
            <w:tcW w:w="1560" w:type="dxa"/>
            <w:tcBorders>
              <w:bottom w:val="single" w:sz="4" w:space="0" w:color="auto"/>
            </w:tcBorders>
            <w:vAlign w:val="center"/>
          </w:tcPr>
          <w:p w:rsidR="00155EDD" w:rsidRPr="001C3F08" w:rsidRDefault="00155EDD" w:rsidP="0023588A">
            <w:pPr>
              <w:pStyle w:val="BodyText"/>
              <w:spacing w:before="240"/>
              <w:jc w:val="center"/>
              <w:rPr>
                <w:noProof/>
                <w:sz w:val="20"/>
                <w:lang w:val="sr-Cyrl-CS"/>
              </w:rPr>
            </w:pPr>
          </w:p>
        </w:tc>
        <w:tc>
          <w:tcPr>
            <w:tcW w:w="1984" w:type="dxa"/>
            <w:tcBorders>
              <w:bottom w:val="single" w:sz="4" w:space="0" w:color="auto"/>
            </w:tcBorders>
            <w:vAlign w:val="center"/>
          </w:tcPr>
          <w:p w:rsidR="00155EDD" w:rsidRPr="00715CDA" w:rsidRDefault="00155EDD" w:rsidP="0023588A">
            <w:pPr>
              <w:pStyle w:val="BodyText"/>
              <w:spacing w:before="240"/>
              <w:jc w:val="center"/>
              <w:rPr>
                <w:noProof/>
                <w:sz w:val="20"/>
                <w:lang w:val="sr-Cyrl-CS"/>
              </w:rPr>
            </w:pPr>
          </w:p>
        </w:tc>
        <w:tc>
          <w:tcPr>
            <w:tcW w:w="1559" w:type="dxa"/>
            <w:tcBorders>
              <w:bottom w:val="single" w:sz="4" w:space="0" w:color="auto"/>
            </w:tcBorders>
            <w:vAlign w:val="center"/>
          </w:tcPr>
          <w:p w:rsidR="00155EDD" w:rsidRPr="00715CDA" w:rsidRDefault="00155EDD" w:rsidP="0023588A">
            <w:pPr>
              <w:pStyle w:val="BodyText"/>
              <w:spacing w:before="240"/>
              <w:jc w:val="center"/>
              <w:rPr>
                <w:noProof/>
                <w:sz w:val="20"/>
                <w:lang w:val="sr-Cyrl-CS"/>
              </w:rPr>
            </w:pPr>
          </w:p>
        </w:tc>
        <w:tc>
          <w:tcPr>
            <w:tcW w:w="1134" w:type="dxa"/>
            <w:tcBorders>
              <w:bottom w:val="single" w:sz="4" w:space="0" w:color="auto"/>
            </w:tcBorders>
            <w:vAlign w:val="center"/>
          </w:tcPr>
          <w:p w:rsidR="00155EDD" w:rsidRPr="00715CDA" w:rsidRDefault="00155EDD" w:rsidP="002358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155EDD" w:rsidRPr="00715CDA" w:rsidRDefault="00155EDD" w:rsidP="002358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155EDD" w:rsidRPr="00715CDA" w:rsidRDefault="00155EDD" w:rsidP="0023588A">
            <w:pPr>
              <w:pStyle w:val="BodyText"/>
              <w:spacing w:before="240"/>
              <w:jc w:val="center"/>
              <w:rPr>
                <w:noProof/>
                <w:sz w:val="20"/>
                <w:lang w:val="sr-Cyrl-CS"/>
              </w:rPr>
            </w:pPr>
          </w:p>
        </w:tc>
      </w:tr>
      <w:tr w:rsidR="00946315" w:rsidRPr="00715CDA" w:rsidTr="00946315">
        <w:trPr>
          <w:trHeight w:val="698"/>
        </w:trPr>
        <w:tc>
          <w:tcPr>
            <w:tcW w:w="709" w:type="dxa"/>
            <w:tcBorders>
              <w:bottom w:val="single" w:sz="4" w:space="0" w:color="auto"/>
            </w:tcBorders>
            <w:vAlign w:val="center"/>
          </w:tcPr>
          <w:p w:rsidR="00946315" w:rsidRDefault="00946315" w:rsidP="00946315">
            <w:pPr>
              <w:jc w:val="center"/>
              <w:rPr>
                <w:sz w:val="20"/>
                <w:szCs w:val="20"/>
              </w:rPr>
            </w:pPr>
            <w:r>
              <w:rPr>
                <w:sz w:val="20"/>
                <w:szCs w:val="20"/>
              </w:rPr>
              <w:t>4.</w:t>
            </w:r>
          </w:p>
        </w:tc>
        <w:tc>
          <w:tcPr>
            <w:tcW w:w="2722" w:type="dxa"/>
            <w:tcBorders>
              <w:top w:val="single" w:sz="4" w:space="0" w:color="auto"/>
              <w:left w:val="nil"/>
              <w:bottom w:val="single" w:sz="4" w:space="0" w:color="auto"/>
              <w:right w:val="nil"/>
            </w:tcBorders>
            <w:shd w:val="clear" w:color="auto" w:fill="auto"/>
            <w:vAlign w:val="center"/>
          </w:tcPr>
          <w:p w:rsidR="00946315" w:rsidRPr="00155EDD" w:rsidRDefault="00946315" w:rsidP="00946315">
            <w:pPr>
              <w:jc w:val="both"/>
              <w:rPr>
                <w:sz w:val="20"/>
                <w:szCs w:val="20"/>
              </w:rPr>
            </w:pPr>
            <w:r w:rsidRPr="00946315">
              <w:rPr>
                <w:sz w:val="20"/>
                <w:szCs w:val="20"/>
              </w:rPr>
              <w:t>Hirurški flaster  5cm x 10m (+/- 1</w:t>
            </w:r>
            <w:r w:rsidR="00A14E3F">
              <w:rPr>
                <w:sz w:val="20"/>
                <w:szCs w:val="20"/>
              </w:rPr>
              <w:t xml:space="preserve">0 %), na osnovi od polietilena, </w:t>
            </w:r>
            <w:r w:rsidRPr="00946315">
              <w:rPr>
                <w:sz w:val="20"/>
                <w:szCs w:val="20"/>
              </w:rPr>
              <w:t xml:space="preserve">prozirni, </w:t>
            </w:r>
            <w:r w:rsidRPr="00946315">
              <w:rPr>
                <w:sz w:val="20"/>
                <w:szCs w:val="20"/>
              </w:rPr>
              <w:lastRenderedPageBreak/>
              <w:t>perforirani, hipoalergijski</w:t>
            </w:r>
            <w:r>
              <w:rPr>
                <w:sz w:val="20"/>
                <w:szCs w:val="20"/>
              </w:rPr>
              <w:t xml:space="preserve"> </w:t>
            </w:r>
            <w:r w:rsidRPr="00946315">
              <w:rPr>
                <w:sz w:val="20"/>
                <w:szCs w:val="20"/>
              </w:rPr>
              <w:t>Flaster na transparentnoj plastificiranoj perforiranoj podlozi 5cm x 9,14 m</w:t>
            </w:r>
          </w:p>
        </w:tc>
        <w:tc>
          <w:tcPr>
            <w:tcW w:w="680" w:type="dxa"/>
            <w:tcBorders>
              <w:bottom w:val="single" w:sz="4" w:space="0" w:color="auto"/>
            </w:tcBorders>
            <w:vAlign w:val="center"/>
          </w:tcPr>
          <w:p w:rsidR="00946315" w:rsidRDefault="00946315" w:rsidP="00946315">
            <w:pPr>
              <w:jc w:val="center"/>
              <w:rPr>
                <w:sz w:val="20"/>
                <w:szCs w:val="20"/>
              </w:rPr>
            </w:pPr>
            <w:r>
              <w:rPr>
                <w:sz w:val="20"/>
                <w:szCs w:val="20"/>
              </w:rPr>
              <w:lastRenderedPageBreak/>
              <w:t>kom</w:t>
            </w:r>
          </w:p>
        </w:tc>
        <w:tc>
          <w:tcPr>
            <w:tcW w:w="992" w:type="dxa"/>
            <w:tcBorders>
              <w:bottom w:val="single" w:sz="4" w:space="0" w:color="auto"/>
            </w:tcBorders>
            <w:vAlign w:val="center"/>
          </w:tcPr>
          <w:p w:rsidR="00946315" w:rsidRDefault="00946315" w:rsidP="00946315">
            <w:pPr>
              <w:jc w:val="center"/>
              <w:rPr>
                <w:sz w:val="20"/>
                <w:szCs w:val="20"/>
              </w:rPr>
            </w:pPr>
            <w:r>
              <w:rPr>
                <w:sz w:val="20"/>
                <w:szCs w:val="20"/>
              </w:rPr>
              <w:t>7000</w:t>
            </w:r>
          </w:p>
        </w:tc>
        <w:tc>
          <w:tcPr>
            <w:tcW w:w="1560" w:type="dxa"/>
            <w:tcBorders>
              <w:bottom w:val="single" w:sz="4" w:space="0" w:color="auto"/>
            </w:tcBorders>
            <w:vAlign w:val="center"/>
          </w:tcPr>
          <w:p w:rsidR="00946315" w:rsidRPr="001C3F08" w:rsidRDefault="00946315" w:rsidP="0023588A">
            <w:pPr>
              <w:pStyle w:val="BodyText"/>
              <w:spacing w:before="240"/>
              <w:jc w:val="center"/>
              <w:rPr>
                <w:noProof/>
                <w:sz w:val="20"/>
                <w:lang w:val="sr-Cyrl-CS"/>
              </w:rPr>
            </w:pPr>
          </w:p>
        </w:tc>
        <w:tc>
          <w:tcPr>
            <w:tcW w:w="1984" w:type="dxa"/>
            <w:tcBorders>
              <w:bottom w:val="single" w:sz="4" w:space="0" w:color="auto"/>
            </w:tcBorders>
            <w:vAlign w:val="center"/>
          </w:tcPr>
          <w:p w:rsidR="00946315" w:rsidRPr="00715CDA" w:rsidRDefault="00946315" w:rsidP="0023588A">
            <w:pPr>
              <w:pStyle w:val="BodyText"/>
              <w:spacing w:before="240"/>
              <w:jc w:val="center"/>
              <w:rPr>
                <w:noProof/>
                <w:sz w:val="20"/>
                <w:lang w:val="sr-Cyrl-CS"/>
              </w:rPr>
            </w:pPr>
          </w:p>
        </w:tc>
        <w:tc>
          <w:tcPr>
            <w:tcW w:w="1559" w:type="dxa"/>
            <w:tcBorders>
              <w:bottom w:val="single" w:sz="4" w:space="0" w:color="auto"/>
            </w:tcBorders>
            <w:vAlign w:val="center"/>
          </w:tcPr>
          <w:p w:rsidR="00946315" w:rsidRPr="00715CDA" w:rsidRDefault="00946315" w:rsidP="0023588A">
            <w:pPr>
              <w:pStyle w:val="BodyText"/>
              <w:spacing w:before="240"/>
              <w:jc w:val="center"/>
              <w:rPr>
                <w:noProof/>
                <w:sz w:val="20"/>
                <w:lang w:val="sr-Cyrl-CS"/>
              </w:rPr>
            </w:pPr>
          </w:p>
        </w:tc>
        <w:tc>
          <w:tcPr>
            <w:tcW w:w="1134" w:type="dxa"/>
            <w:tcBorders>
              <w:bottom w:val="single" w:sz="4" w:space="0" w:color="auto"/>
            </w:tcBorders>
            <w:vAlign w:val="center"/>
          </w:tcPr>
          <w:p w:rsidR="00946315" w:rsidRPr="00715CDA" w:rsidRDefault="00946315" w:rsidP="002358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46315" w:rsidRPr="00715CDA" w:rsidRDefault="00946315" w:rsidP="002358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46315" w:rsidRPr="00715CDA" w:rsidRDefault="00946315" w:rsidP="0023588A">
            <w:pPr>
              <w:pStyle w:val="BodyText"/>
              <w:spacing w:before="240"/>
              <w:jc w:val="center"/>
              <w:rPr>
                <w:noProof/>
                <w:sz w:val="20"/>
                <w:lang w:val="sr-Cyrl-CS"/>
              </w:rPr>
            </w:pPr>
          </w:p>
        </w:tc>
      </w:tr>
      <w:tr w:rsidR="00946315" w:rsidRPr="00715CDA" w:rsidTr="00946315">
        <w:trPr>
          <w:trHeight w:val="698"/>
        </w:trPr>
        <w:tc>
          <w:tcPr>
            <w:tcW w:w="709" w:type="dxa"/>
            <w:tcBorders>
              <w:bottom w:val="single" w:sz="4" w:space="0" w:color="auto"/>
            </w:tcBorders>
            <w:vAlign w:val="center"/>
          </w:tcPr>
          <w:p w:rsidR="00946315" w:rsidRDefault="00946315" w:rsidP="0023588A">
            <w:pPr>
              <w:jc w:val="center"/>
              <w:rPr>
                <w:sz w:val="20"/>
                <w:szCs w:val="20"/>
              </w:rPr>
            </w:pPr>
            <w:r>
              <w:rPr>
                <w:sz w:val="20"/>
                <w:szCs w:val="20"/>
              </w:rPr>
              <w:lastRenderedPageBreak/>
              <w:t>5.</w:t>
            </w:r>
          </w:p>
        </w:tc>
        <w:tc>
          <w:tcPr>
            <w:tcW w:w="2722" w:type="dxa"/>
            <w:tcBorders>
              <w:top w:val="single" w:sz="4" w:space="0" w:color="auto"/>
              <w:left w:val="nil"/>
              <w:bottom w:val="single" w:sz="4" w:space="0" w:color="auto"/>
              <w:right w:val="nil"/>
            </w:tcBorders>
            <w:shd w:val="clear" w:color="auto" w:fill="auto"/>
            <w:vAlign w:val="center"/>
          </w:tcPr>
          <w:p w:rsidR="00946315" w:rsidRPr="00155EDD" w:rsidRDefault="00946315" w:rsidP="0023588A">
            <w:pPr>
              <w:jc w:val="both"/>
              <w:rPr>
                <w:sz w:val="20"/>
                <w:szCs w:val="20"/>
              </w:rPr>
            </w:pPr>
            <w:r w:rsidRPr="00946315">
              <w:rPr>
                <w:sz w:val="20"/>
                <w:szCs w:val="20"/>
              </w:rPr>
              <w:t>Hirurški flaster  5cm x 10m (+/- 10 %), na beloj osnovi od Rayon-poliestera sa uzdužno-poprečnom cepljivošću, bez zaštitnog papira, hipoalergijskiFlaster na beloj osnovi od rayon polestera, sa uzdužno-poprečno</w:t>
            </w:r>
            <w:r w:rsidR="00A14E3F">
              <w:rPr>
                <w:sz w:val="20"/>
                <w:szCs w:val="20"/>
              </w:rPr>
              <w:t>m cepljivošću, hipoalergijski 5</w:t>
            </w:r>
            <w:r w:rsidRPr="00946315">
              <w:rPr>
                <w:sz w:val="20"/>
                <w:szCs w:val="20"/>
              </w:rPr>
              <w:t>cm x 9,14 m</w:t>
            </w:r>
          </w:p>
        </w:tc>
        <w:tc>
          <w:tcPr>
            <w:tcW w:w="680" w:type="dxa"/>
            <w:tcBorders>
              <w:bottom w:val="single" w:sz="4" w:space="0" w:color="auto"/>
            </w:tcBorders>
            <w:vAlign w:val="center"/>
          </w:tcPr>
          <w:p w:rsidR="00946315" w:rsidRDefault="00946315" w:rsidP="0023588A">
            <w:pPr>
              <w:jc w:val="center"/>
              <w:rPr>
                <w:sz w:val="20"/>
                <w:szCs w:val="20"/>
              </w:rPr>
            </w:pPr>
            <w:r>
              <w:rPr>
                <w:sz w:val="20"/>
                <w:szCs w:val="20"/>
              </w:rPr>
              <w:t>kom</w:t>
            </w:r>
          </w:p>
        </w:tc>
        <w:tc>
          <w:tcPr>
            <w:tcW w:w="992" w:type="dxa"/>
            <w:tcBorders>
              <w:bottom w:val="single" w:sz="4" w:space="0" w:color="auto"/>
            </w:tcBorders>
            <w:vAlign w:val="center"/>
          </w:tcPr>
          <w:p w:rsidR="00946315" w:rsidRDefault="00946315" w:rsidP="0023588A">
            <w:pPr>
              <w:jc w:val="center"/>
              <w:rPr>
                <w:sz w:val="20"/>
                <w:szCs w:val="20"/>
              </w:rPr>
            </w:pPr>
            <w:r>
              <w:rPr>
                <w:sz w:val="20"/>
                <w:szCs w:val="20"/>
              </w:rPr>
              <w:t>6000</w:t>
            </w:r>
          </w:p>
        </w:tc>
        <w:tc>
          <w:tcPr>
            <w:tcW w:w="1560" w:type="dxa"/>
            <w:tcBorders>
              <w:bottom w:val="single" w:sz="4" w:space="0" w:color="auto"/>
            </w:tcBorders>
            <w:vAlign w:val="center"/>
          </w:tcPr>
          <w:p w:rsidR="00946315" w:rsidRPr="001C3F08" w:rsidRDefault="00946315" w:rsidP="0023588A">
            <w:pPr>
              <w:pStyle w:val="BodyText"/>
              <w:spacing w:before="240"/>
              <w:jc w:val="center"/>
              <w:rPr>
                <w:noProof/>
                <w:sz w:val="20"/>
                <w:lang w:val="sr-Cyrl-CS"/>
              </w:rPr>
            </w:pPr>
          </w:p>
        </w:tc>
        <w:tc>
          <w:tcPr>
            <w:tcW w:w="1984" w:type="dxa"/>
            <w:tcBorders>
              <w:bottom w:val="single" w:sz="4" w:space="0" w:color="auto"/>
            </w:tcBorders>
            <w:vAlign w:val="center"/>
          </w:tcPr>
          <w:p w:rsidR="00946315" w:rsidRPr="00715CDA" w:rsidRDefault="00946315" w:rsidP="0023588A">
            <w:pPr>
              <w:pStyle w:val="BodyText"/>
              <w:spacing w:before="240"/>
              <w:jc w:val="center"/>
              <w:rPr>
                <w:noProof/>
                <w:sz w:val="20"/>
                <w:lang w:val="sr-Cyrl-CS"/>
              </w:rPr>
            </w:pPr>
          </w:p>
        </w:tc>
        <w:tc>
          <w:tcPr>
            <w:tcW w:w="1559" w:type="dxa"/>
            <w:tcBorders>
              <w:bottom w:val="single" w:sz="4" w:space="0" w:color="auto"/>
            </w:tcBorders>
            <w:vAlign w:val="center"/>
          </w:tcPr>
          <w:p w:rsidR="00946315" w:rsidRPr="00715CDA" w:rsidRDefault="00946315" w:rsidP="0023588A">
            <w:pPr>
              <w:pStyle w:val="BodyText"/>
              <w:spacing w:before="240"/>
              <w:jc w:val="center"/>
              <w:rPr>
                <w:noProof/>
                <w:sz w:val="20"/>
                <w:lang w:val="sr-Cyrl-CS"/>
              </w:rPr>
            </w:pPr>
          </w:p>
        </w:tc>
        <w:tc>
          <w:tcPr>
            <w:tcW w:w="1134" w:type="dxa"/>
            <w:tcBorders>
              <w:bottom w:val="single" w:sz="4" w:space="0" w:color="auto"/>
            </w:tcBorders>
            <w:vAlign w:val="center"/>
          </w:tcPr>
          <w:p w:rsidR="00946315" w:rsidRPr="00715CDA" w:rsidRDefault="00946315" w:rsidP="002358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46315" w:rsidRPr="00715CDA" w:rsidRDefault="00946315" w:rsidP="002358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46315" w:rsidRPr="00715CDA" w:rsidRDefault="00946315" w:rsidP="0023588A">
            <w:pPr>
              <w:pStyle w:val="BodyText"/>
              <w:spacing w:before="240"/>
              <w:jc w:val="center"/>
              <w:rPr>
                <w:noProof/>
                <w:sz w:val="20"/>
                <w:lang w:val="sr-Cyrl-CS"/>
              </w:rPr>
            </w:pPr>
          </w:p>
        </w:tc>
      </w:tr>
      <w:tr w:rsidR="00946315" w:rsidRPr="007D0076" w:rsidTr="0023588A">
        <w:trPr>
          <w:gridAfter w:val="4"/>
          <w:wAfter w:w="5103" w:type="dxa"/>
          <w:trHeight w:val="420"/>
        </w:trPr>
        <w:tc>
          <w:tcPr>
            <w:tcW w:w="709" w:type="dxa"/>
            <w:tcBorders>
              <w:top w:val="single" w:sz="4" w:space="0" w:color="auto"/>
            </w:tcBorders>
            <w:vAlign w:val="center"/>
          </w:tcPr>
          <w:p w:rsidR="00946315" w:rsidRPr="007D0076" w:rsidRDefault="00946315" w:rsidP="0023588A">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46315" w:rsidRPr="007D0076" w:rsidRDefault="00946315" w:rsidP="0023588A">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46315" w:rsidRPr="007D0076" w:rsidRDefault="00946315" w:rsidP="0023588A">
            <w:pPr>
              <w:pStyle w:val="BodyText"/>
              <w:jc w:val="center"/>
              <w:rPr>
                <w:noProof/>
                <w:sz w:val="22"/>
                <w:szCs w:val="22"/>
              </w:rPr>
            </w:pPr>
          </w:p>
        </w:tc>
      </w:tr>
      <w:tr w:rsidR="00946315" w:rsidRPr="007D0076" w:rsidTr="0023588A">
        <w:trPr>
          <w:gridAfter w:val="4"/>
          <w:wAfter w:w="5103" w:type="dxa"/>
          <w:trHeight w:val="412"/>
        </w:trPr>
        <w:tc>
          <w:tcPr>
            <w:tcW w:w="709" w:type="dxa"/>
            <w:tcBorders>
              <w:bottom w:val="single" w:sz="4" w:space="0" w:color="auto"/>
            </w:tcBorders>
            <w:vAlign w:val="center"/>
          </w:tcPr>
          <w:p w:rsidR="00946315" w:rsidRPr="007D0076" w:rsidRDefault="00946315" w:rsidP="0023588A">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46315" w:rsidRPr="00C46B29" w:rsidRDefault="00946315" w:rsidP="0023588A">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46315" w:rsidRPr="007D0076" w:rsidRDefault="00946315" w:rsidP="0023588A">
            <w:pPr>
              <w:pStyle w:val="BodyText"/>
              <w:jc w:val="center"/>
              <w:rPr>
                <w:noProof/>
                <w:sz w:val="22"/>
                <w:szCs w:val="22"/>
              </w:rPr>
            </w:pPr>
          </w:p>
        </w:tc>
      </w:tr>
      <w:tr w:rsidR="00946315" w:rsidRPr="007D0076" w:rsidTr="0023588A">
        <w:trPr>
          <w:gridAfter w:val="4"/>
          <w:wAfter w:w="5103" w:type="dxa"/>
          <w:trHeight w:val="419"/>
        </w:trPr>
        <w:tc>
          <w:tcPr>
            <w:tcW w:w="709" w:type="dxa"/>
            <w:tcBorders>
              <w:bottom w:val="single" w:sz="4" w:space="0" w:color="auto"/>
            </w:tcBorders>
            <w:vAlign w:val="center"/>
          </w:tcPr>
          <w:p w:rsidR="00946315" w:rsidRPr="007D0076" w:rsidRDefault="00946315" w:rsidP="0023588A">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46315" w:rsidRPr="007D0076" w:rsidRDefault="00946315" w:rsidP="0023588A">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46315" w:rsidRPr="007D0076" w:rsidRDefault="00946315" w:rsidP="0023588A">
            <w:pPr>
              <w:pStyle w:val="BodyText"/>
              <w:jc w:val="center"/>
              <w:rPr>
                <w:noProof/>
                <w:sz w:val="22"/>
                <w:szCs w:val="22"/>
              </w:rPr>
            </w:pPr>
          </w:p>
        </w:tc>
      </w:tr>
    </w:tbl>
    <w:p w:rsidR="0023588A" w:rsidRDefault="0023588A" w:rsidP="0023588A">
      <w:pPr>
        <w:pStyle w:val="Footer"/>
        <w:jc w:val="center"/>
        <w:rPr>
          <w:b/>
          <w:noProof/>
          <w:sz w:val="22"/>
          <w:szCs w:val="22"/>
        </w:rPr>
      </w:pPr>
    </w:p>
    <w:p w:rsidR="00946315" w:rsidRPr="00D235DB" w:rsidRDefault="00946315" w:rsidP="00946315">
      <w:pPr>
        <w:pStyle w:val="BodyText"/>
        <w:rPr>
          <w:noProof/>
          <w:szCs w:val="24"/>
        </w:rPr>
      </w:pPr>
      <w:r w:rsidRPr="00D235DB">
        <w:rPr>
          <w:b/>
          <w:noProof/>
          <w:szCs w:val="24"/>
        </w:rPr>
        <w:t>Напомена:</w:t>
      </w:r>
      <w:r w:rsidRPr="00D235DB">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235DB">
        <w:rPr>
          <w:rFonts w:eastAsia="TimesNewRomanPSMT"/>
          <w:szCs w:val="24"/>
        </w:rPr>
        <w:t xml:space="preserve">124/2012, </w:t>
      </w:r>
      <w:r w:rsidRPr="00D235DB">
        <w:rPr>
          <w:noProof/>
          <w:color w:val="000000" w:themeColor="text1"/>
          <w:szCs w:val="24"/>
        </w:rPr>
        <w:t>14/15 и</w:t>
      </w:r>
      <w:r w:rsidRPr="00D235DB">
        <w:rPr>
          <w:noProof/>
          <w:szCs w:val="24"/>
        </w:rPr>
        <w:t xml:space="preserve"> 68/15.)</w:t>
      </w:r>
    </w:p>
    <w:p w:rsidR="00946315" w:rsidRDefault="00946315" w:rsidP="00946315">
      <w:pPr>
        <w:pStyle w:val="BodyText"/>
        <w:rPr>
          <w:noProof/>
          <w:szCs w:val="24"/>
        </w:rPr>
      </w:pPr>
    </w:p>
    <w:p w:rsidR="00946315" w:rsidRPr="00D235DB" w:rsidRDefault="00946315" w:rsidP="00946315">
      <w:pPr>
        <w:pStyle w:val="BodyText"/>
        <w:rPr>
          <w:noProof/>
          <w:szCs w:val="24"/>
        </w:rPr>
      </w:pPr>
    </w:p>
    <w:p w:rsidR="00946315" w:rsidRPr="00D235DB" w:rsidRDefault="00946315" w:rsidP="00946315">
      <w:pPr>
        <w:pStyle w:val="BodyText"/>
        <w:rPr>
          <w:noProof/>
          <w:szCs w:val="24"/>
        </w:rPr>
      </w:pPr>
      <w:r w:rsidRPr="00D235DB">
        <w:rPr>
          <w:noProof/>
          <w:szCs w:val="24"/>
        </w:rPr>
        <w:t>Обавезе из своје понуде ћу извршити (заокружити начин како ће се обавезе из понуде извршити):</w:t>
      </w:r>
    </w:p>
    <w:p w:rsidR="00946315" w:rsidRPr="00D235DB" w:rsidRDefault="00946315" w:rsidP="00946315">
      <w:pPr>
        <w:pStyle w:val="BodyText"/>
        <w:rPr>
          <w:noProof/>
          <w:szCs w:val="24"/>
        </w:rPr>
      </w:pPr>
    </w:p>
    <w:p w:rsidR="00946315" w:rsidRPr="00D235DB" w:rsidRDefault="00946315" w:rsidP="00946315">
      <w:pPr>
        <w:pStyle w:val="BodyText"/>
        <w:numPr>
          <w:ilvl w:val="0"/>
          <w:numId w:val="44"/>
        </w:numPr>
        <w:rPr>
          <w:noProof/>
          <w:szCs w:val="24"/>
        </w:rPr>
      </w:pPr>
      <w:r w:rsidRPr="00D235DB">
        <w:rPr>
          <w:noProof/>
          <w:szCs w:val="24"/>
        </w:rPr>
        <w:t>Самостално</w:t>
      </w:r>
    </w:p>
    <w:p w:rsidR="00946315" w:rsidRPr="00D235DB" w:rsidRDefault="00946315" w:rsidP="00946315">
      <w:pPr>
        <w:pStyle w:val="BodyText"/>
        <w:numPr>
          <w:ilvl w:val="0"/>
          <w:numId w:val="44"/>
        </w:numPr>
        <w:rPr>
          <w:noProof/>
          <w:szCs w:val="24"/>
        </w:rPr>
      </w:pPr>
      <w:r w:rsidRPr="00D235DB">
        <w:rPr>
          <w:noProof/>
          <w:szCs w:val="24"/>
        </w:rPr>
        <w:t>Заједничка понуда (навести ко су учесници у заједничкој понуди): ________________________________________</w:t>
      </w:r>
    </w:p>
    <w:p w:rsidR="00946315" w:rsidRPr="00D235DB" w:rsidRDefault="00946315" w:rsidP="00946315">
      <w:pPr>
        <w:pStyle w:val="BodyText"/>
        <w:numPr>
          <w:ilvl w:val="0"/>
          <w:numId w:val="44"/>
        </w:numPr>
        <w:rPr>
          <w:noProof/>
          <w:szCs w:val="24"/>
        </w:rPr>
      </w:pPr>
      <w:r w:rsidRPr="00D235DB">
        <w:rPr>
          <w:noProof/>
          <w:szCs w:val="24"/>
        </w:rPr>
        <w:t>Понуда са подизвођачима (навести ко су подизвођачи):__________________________________________________</w:t>
      </w:r>
      <w:r w:rsidRPr="00D235DB">
        <w:rPr>
          <w:noProof/>
          <w:szCs w:val="24"/>
        </w:rPr>
        <w:tab/>
      </w:r>
    </w:p>
    <w:p w:rsidR="00946315" w:rsidRDefault="00946315" w:rsidP="00946315">
      <w:pPr>
        <w:pStyle w:val="BodyText"/>
        <w:rPr>
          <w:noProof/>
          <w:szCs w:val="24"/>
        </w:rPr>
      </w:pPr>
    </w:p>
    <w:p w:rsidR="00946315" w:rsidRPr="00D235DB" w:rsidRDefault="00946315" w:rsidP="00946315">
      <w:pPr>
        <w:pStyle w:val="BodyText"/>
        <w:rPr>
          <w:noProof/>
          <w:szCs w:val="24"/>
        </w:rPr>
      </w:pPr>
    </w:p>
    <w:p w:rsidR="00946315" w:rsidRPr="00D235DB" w:rsidRDefault="00946315" w:rsidP="00946315">
      <w:pPr>
        <w:pStyle w:val="BodyText"/>
        <w:rPr>
          <w:noProof/>
          <w:szCs w:val="24"/>
        </w:rPr>
      </w:pPr>
      <w:r w:rsidRPr="00D235DB">
        <w:rPr>
          <w:noProof/>
          <w:szCs w:val="24"/>
        </w:rPr>
        <w:t>Рок испоруке:  ____________________________                                      Рок важења понуде:______________________</w:t>
      </w:r>
    </w:p>
    <w:p w:rsidR="00946315" w:rsidRPr="00D235DB" w:rsidRDefault="00946315" w:rsidP="00946315">
      <w:pPr>
        <w:pStyle w:val="BodyText"/>
        <w:rPr>
          <w:noProof/>
          <w:szCs w:val="24"/>
        </w:rPr>
      </w:pPr>
      <w:r w:rsidRPr="00D235DB">
        <w:rPr>
          <w:noProof/>
          <w:szCs w:val="24"/>
        </w:rPr>
        <w:t>Начин и услови плаћања:___________________</w:t>
      </w:r>
      <w:r w:rsidRPr="00D235DB">
        <w:rPr>
          <w:noProof/>
          <w:szCs w:val="24"/>
        </w:rPr>
        <w:tab/>
        <w:t xml:space="preserve">                      М.П.  </w:t>
      </w:r>
      <w:r w:rsidRPr="00D235DB">
        <w:rPr>
          <w:noProof/>
          <w:szCs w:val="24"/>
        </w:rPr>
        <w:tab/>
        <w:t>Датум: _________________________________</w:t>
      </w:r>
    </w:p>
    <w:p w:rsidR="00946315" w:rsidRPr="00D235DB" w:rsidRDefault="00946315" w:rsidP="00946315">
      <w:pPr>
        <w:pStyle w:val="BodyText"/>
        <w:rPr>
          <w:noProof/>
          <w:szCs w:val="24"/>
        </w:rPr>
      </w:pPr>
      <w:r w:rsidRPr="00D235DB">
        <w:rPr>
          <w:noProof/>
          <w:szCs w:val="24"/>
        </w:rPr>
        <w:t>Посебне напомене: ________________________</w:t>
      </w:r>
      <w:r w:rsidRPr="00D235DB">
        <w:rPr>
          <w:noProof/>
          <w:szCs w:val="24"/>
        </w:rPr>
        <w:tab/>
      </w:r>
      <w:r w:rsidRPr="00D235DB">
        <w:rPr>
          <w:noProof/>
          <w:szCs w:val="24"/>
        </w:rPr>
        <w:tab/>
        <w:t xml:space="preserve">            </w:t>
      </w:r>
      <w:r w:rsidRPr="00D235DB">
        <w:rPr>
          <w:noProof/>
          <w:szCs w:val="24"/>
        </w:rPr>
        <w:tab/>
        <w:t>Потпис: ________________________________</w:t>
      </w:r>
    </w:p>
    <w:p w:rsidR="00946315" w:rsidRPr="00D235DB" w:rsidRDefault="00946315" w:rsidP="00946315">
      <w:pPr>
        <w:pStyle w:val="BodyText"/>
        <w:rPr>
          <w:noProof/>
          <w:szCs w:val="24"/>
        </w:rPr>
      </w:pPr>
    </w:p>
    <w:p w:rsidR="00946315" w:rsidRPr="00D235DB" w:rsidRDefault="00946315" w:rsidP="00946315">
      <w:pPr>
        <w:pStyle w:val="BodyText"/>
        <w:rPr>
          <w:noProof/>
          <w:szCs w:val="24"/>
        </w:rPr>
      </w:pPr>
      <w:r w:rsidRPr="00D235DB">
        <w:rPr>
          <w:noProof/>
          <w:szCs w:val="24"/>
        </w:rPr>
        <w:t>Друго:  __________________________________</w:t>
      </w:r>
    </w:p>
    <w:p w:rsidR="0023588A" w:rsidRDefault="0023588A" w:rsidP="0023588A">
      <w:pPr>
        <w:rPr>
          <w:b/>
          <w:noProof/>
          <w:sz w:val="22"/>
          <w:szCs w:val="22"/>
        </w:rPr>
      </w:pPr>
    </w:p>
    <w:p w:rsidR="00946315" w:rsidRDefault="00946315" w:rsidP="00946315">
      <w:pPr>
        <w:pStyle w:val="Footer"/>
        <w:jc w:val="center"/>
        <w:rPr>
          <w:b/>
          <w:noProof/>
        </w:rPr>
      </w:pPr>
      <w:r w:rsidRPr="00980588">
        <w:rPr>
          <w:b/>
          <w:noProof/>
          <w:sz w:val="22"/>
          <w:szCs w:val="22"/>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sidRPr="004E6C4F">
        <w:rPr>
          <w:b/>
          <w:noProof/>
        </w:rPr>
        <w:t>Н</w:t>
      </w:r>
      <w:r w:rsidRPr="004E6C4F">
        <w:rPr>
          <w:b/>
        </w:rPr>
        <w:t xml:space="preserve">абавка </w:t>
      </w:r>
      <w:r>
        <w:rPr>
          <w:b/>
        </w:rPr>
        <w:t xml:space="preserve">EKГ, </w:t>
      </w:r>
      <w:r>
        <w:rPr>
          <w:b/>
          <w:lang w:val="en-US"/>
        </w:rPr>
        <w:t xml:space="preserve">INVOS </w:t>
      </w:r>
      <w:r>
        <w:rPr>
          <w:b/>
        </w:rPr>
        <w:t xml:space="preserve">и </w:t>
      </w:r>
      <w:r>
        <w:rPr>
          <w:b/>
          <w:lang w:val="en-US"/>
        </w:rPr>
        <w:t>BIS</w:t>
      </w:r>
      <w:r>
        <w:rPr>
          <w:b/>
        </w:rPr>
        <w:t xml:space="preserve"> електрода, фластера и дискова за нарезивање снимака за потребе </w:t>
      </w:r>
      <w:r w:rsidRPr="004E6C4F">
        <w:rPr>
          <w:b/>
        </w:rPr>
        <w:t>Клиничког центра Војводине</w:t>
      </w:r>
      <w:r>
        <w:rPr>
          <w:b/>
          <w:noProof/>
        </w:rPr>
        <w:t xml:space="preserve"> - ЈН</w:t>
      </w:r>
      <w:r w:rsidRPr="00892426">
        <w:rPr>
          <w:b/>
          <w:noProof/>
        </w:rPr>
        <w:t xml:space="preserve"> </w:t>
      </w:r>
      <w:r>
        <w:rPr>
          <w:b/>
          <w:noProof/>
        </w:rPr>
        <w:t>73-19</w:t>
      </w:r>
      <w:r w:rsidRPr="00892426">
        <w:rPr>
          <w:b/>
          <w:noProof/>
        </w:rPr>
        <w:t>-О</w:t>
      </w:r>
    </w:p>
    <w:p w:rsidR="00946315" w:rsidRPr="00D235DB" w:rsidRDefault="00946315" w:rsidP="00946315">
      <w:pPr>
        <w:pStyle w:val="Footer"/>
        <w:jc w:val="center"/>
        <w:rPr>
          <w:b/>
          <w:noProof/>
        </w:rPr>
      </w:pPr>
    </w:p>
    <w:p w:rsidR="00946315" w:rsidRPr="00D643FE" w:rsidRDefault="00946315" w:rsidP="00946315">
      <w:pPr>
        <w:pStyle w:val="BodyText"/>
        <w:jc w:val="left"/>
        <w:rPr>
          <w:noProof/>
          <w:szCs w:val="24"/>
        </w:rPr>
      </w:pPr>
      <w:r w:rsidRPr="00D643FE">
        <w:rPr>
          <w:noProof/>
          <w:szCs w:val="24"/>
        </w:rPr>
        <w:t>Понуђач:________________________________________                   Матични број: ________________________________</w:t>
      </w:r>
    </w:p>
    <w:p w:rsidR="00946315" w:rsidRPr="00D643FE" w:rsidRDefault="00946315" w:rsidP="00946315">
      <w:pPr>
        <w:pStyle w:val="BodyText"/>
        <w:jc w:val="left"/>
        <w:rPr>
          <w:noProof/>
          <w:szCs w:val="24"/>
        </w:rPr>
      </w:pPr>
      <w:r w:rsidRPr="00D643FE">
        <w:rPr>
          <w:noProof/>
          <w:szCs w:val="24"/>
        </w:rPr>
        <w:t>Адреса, град, општина:____________________________                   Регистарски број:______________________________</w:t>
      </w:r>
    </w:p>
    <w:p w:rsidR="00946315" w:rsidRPr="00D643FE" w:rsidRDefault="00946315" w:rsidP="00946315">
      <w:pPr>
        <w:pStyle w:val="BodyText"/>
        <w:jc w:val="left"/>
        <w:rPr>
          <w:noProof/>
          <w:szCs w:val="24"/>
        </w:rPr>
      </w:pPr>
      <w:r w:rsidRPr="00D643FE">
        <w:rPr>
          <w:noProof/>
          <w:szCs w:val="24"/>
        </w:rPr>
        <w:t>Телефон:________________ Фах:____________________                  Шифра делатности:____________________________</w:t>
      </w:r>
    </w:p>
    <w:p w:rsidR="00946315" w:rsidRPr="00D643FE" w:rsidRDefault="00946315" w:rsidP="00946315">
      <w:pPr>
        <w:pStyle w:val="BodyText"/>
        <w:jc w:val="left"/>
        <w:rPr>
          <w:noProof/>
          <w:szCs w:val="24"/>
        </w:rPr>
      </w:pPr>
      <w:r w:rsidRPr="00D643FE">
        <w:rPr>
          <w:noProof/>
          <w:szCs w:val="24"/>
        </w:rPr>
        <w:t>Е-маил:_________________________________________                   Пиб:_________________________________________</w:t>
      </w:r>
    </w:p>
    <w:p w:rsidR="00946315" w:rsidRPr="00D643FE" w:rsidRDefault="00946315" w:rsidP="00946315">
      <w:pPr>
        <w:pStyle w:val="BodyText"/>
        <w:jc w:val="left"/>
        <w:rPr>
          <w:noProof/>
          <w:szCs w:val="24"/>
        </w:rPr>
      </w:pPr>
      <w:r w:rsidRPr="00D643FE">
        <w:rPr>
          <w:noProof/>
          <w:szCs w:val="24"/>
        </w:rPr>
        <w:t>Контакт особа:___________________________________                   Жиро-рачун:__________________________________</w:t>
      </w:r>
    </w:p>
    <w:p w:rsidR="00946315" w:rsidRPr="00D235DB" w:rsidRDefault="00946315" w:rsidP="00946315">
      <w:pPr>
        <w:pStyle w:val="BodyText"/>
        <w:jc w:val="left"/>
        <w:rPr>
          <w:noProof/>
          <w:szCs w:val="24"/>
        </w:rPr>
      </w:pPr>
      <w:r w:rsidRPr="00D643FE">
        <w:rPr>
          <w:noProof/>
          <w:szCs w:val="24"/>
        </w:rPr>
        <w:t>Овлашћено лице:_________________________________                   код Пословне банке: ___________________________</w:t>
      </w:r>
    </w:p>
    <w:p w:rsidR="00946315" w:rsidRDefault="00946315" w:rsidP="00946315">
      <w:pPr>
        <w:pStyle w:val="BodyText"/>
        <w:jc w:val="left"/>
        <w:rPr>
          <w:noProof/>
          <w:sz w:val="20"/>
          <w:lang w:val="sr-Cyrl-CS"/>
        </w:rPr>
      </w:pPr>
    </w:p>
    <w:p w:rsidR="00946315" w:rsidRPr="00CF7754" w:rsidRDefault="00946315" w:rsidP="00946315">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992"/>
        <w:gridCol w:w="1560"/>
        <w:gridCol w:w="1984"/>
        <w:gridCol w:w="1559"/>
        <w:gridCol w:w="1134"/>
        <w:gridCol w:w="1418"/>
        <w:gridCol w:w="992"/>
      </w:tblGrid>
      <w:tr w:rsidR="00946315" w:rsidRPr="00210EBC" w:rsidTr="00946315">
        <w:trPr>
          <w:trHeight w:val="315"/>
        </w:trPr>
        <w:tc>
          <w:tcPr>
            <w:tcW w:w="13750" w:type="dxa"/>
            <w:gridSpan w:val="10"/>
            <w:tcBorders>
              <w:bottom w:val="single" w:sz="4" w:space="0" w:color="auto"/>
              <w:right w:val="single" w:sz="4" w:space="0" w:color="auto"/>
            </w:tcBorders>
            <w:vAlign w:val="center"/>
          </w:tcPr>
          <w:p w:rsidR="00946315" w:rsidRPr="00210EBC" w:rsidRDefault="00946315" w:rsidP="00946315">
            <w:pPr>
              <w:jc w:val="center"/>
              <w:rPr>
                <w:b/>
                <w:noProof/>
                <w:sz w:val="20"/>
                <w:szCs w:val="20"/>
              </w:rPr>
            </w:pPr>
            <w:r w:rsidRPr="00210EBC">
              <w:rPr>
                <w:b/>
                <w:noProof/>
                <w:sz w:val="20"/>
                <w:szCs w:val="20"/>
              </w:rPr>
              <w:t>КЛИНИЧКИ ЦЕНТАР ВОЈВОДИНЕ</w:t>
            </w:r>
          </w:p>
        </w:tc>
      </w:tr>
      <w:tr w:rsidR="00946315" w:rsidRPr="00210EBC" w:rsidTr="00946315">
        <w:tc>
          <w:tcPr>
            <w:tcW w:w="13750" w:type="dxa"/>
            <w:gridSpan w:val="10"/>
            <w:tcBorders>
              <w:bottom w:val="single" w:sz="4" w:space="0" w:color="auto"/>
              <w:right w:val="single" w:sz="4" w:space="0" w:color="auto"/>
            </w:tcBorders>
            <w:vAlign w:val="center"/>
          </w:tcPr>
          <w:p w:rsidR="00946315" w:rsidRPr="009355BF" w:rsidRDefault="00946315" w:rsidP="00946315">
            <w:pPr>
              <w:rPr>
                <w:b/>
                <w:noProof/>
                <w:sz w:val="22"/>
                <w:szCs w:val="22"/>
              </w:rPr>
            </w:pPr>
            <w:r>
              <w:rPr>
                <w:b/>
              </w:rPr>
              <w:t xml:space="preserve">Партија 6. - </w:t>
            </w:r>
            <w:r w:rsidRPr="00946315">
              <w:rPr>
                <w:b/>
                <w:color w:val="000000"/>
              </w:rPr>
              <w:t>Дискови за нарезивање снимака</w:t>
            </w:r>
          </w:p>
        </w:tc>
      </w:tr>
      <w:tr w:rsidR="00946315" w:rsidRPr="007D0076" w:rsidTr="00946315">
        <w:tc>
          <w:tcPr>
            <w:tcW w:w="709" w:type="dxa"/>
            <w:tcBorders>
              <w:bottom w:val="single" w:sz="4" w:space="0" w:color="auto"/>
            </w:tcBorders>
            <w:vAlign w:val="center"/>
          </w:tcPr>
          <w:p w:rsidR="00946315" w:rsidRPr="00D92EBF" w:rsidRDefault="00946315" w:rsidP="00946315">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946315" w:rsidRPr="00D92EBF" w:rsidRDefault="00946315" w:rsidP="00946315">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46315" w:rsidRPr="00D92EBF" w:rsidRDefault="00946315" w:rsidP="00946315">
            <w:pPr>
              <w:pStyle w:val="BodyText"/>
              <w:jc w:val="center"/>
              <w:rPr>
                <w:b/>
                <w:noProof/>
                <w:sz w:val="20"/>
              </w:rPr>
            </w:pPr>
            <w:r w:rsidRPr="00D92EBF">
              <w:rPr>
                <w:b/>
                <w:noProof/>
                <w:sz w:val="20"/>
              </w:rPr>
              <w:t>Јединица мере</w:t>
            </w:r>
          </w:p>
        </w:tc>
        <w:tc>
          <w:tcPr>
            <w:tcW w:w="992" w:type="dxa"/>
            <w:tcBorders>
              <w:bottom w:val="single" w:sz="4" w:space="0" w:color="auto"/>
            </w:tcBorders>
            <w:vAlign w:val="center"/>
          </w:tcPr>
          <w:p w:rsidR="00946315" w:rsidRPr="00D92EBF" w:rsidRDefault="00946315" w:rsidP="00946315">
            <w:pPr>
              <w:pStyle w:val="BodyText"/>
              <w:jc w:val="center"/>
              <w:rPr>
                <w:b/>
                <w:noProof/>
                <w:sz w:val="20"/>
              </w:rPr>
            </w:pPr>
            <w:r w:rsidRPr="00D92EBF">
              <w:rPr>
                <w:b/>
                <w:noProof/>
                <w:sz w:val="20"/>
              </w:rPr>
              <w:t>Количина</w:t>
            </w:r>
          </w:p>
        </w:tc>
        <w:tc>
          <w:tcPr>
            <w:tcW w:w="1560" w:type="dxa"/>
            <w:tcBorders>
              <w:bottom w:val="single" w:sz="4" w:space="0" w:color="auto"/>
            </w:tcBorders>
            <w:vAlign w:val="center"/>
          </w:tcPr>
          <w:p w:rsidR="00946315" w:rsidRPr="007F1E0A" w:rsidRDefault="00946315" w:rsidP="00946315">
            <w:pPr>
              <w:pStyle w:val="BodyText"/>
              <w:jc w:val="center"/>
              <w:rPr>
                <w:b/>
                <w:noProof/>
                <w:sz w:val="20"/>
              </w:rPr>
            </w:pPr>
            <w:r>
              <w:rPr>
                <w:b/>
                <w:noProof/>
                <w:sz w:val="20"/>
              </w:rPr>
              <w:t>Јединична цена без ПДВ</w:t>
            </w:r>
          </w:p>
        </w:tc>
        <w:tc>
          <w:tcPr>
            <w:tcW w:w="1984" w:type="dxa"/>
            <w:tcBorders>
              <w:bottom w:val="single" w:sz="4" w:space="0" w:color="auto"/>
            </w:tcBorders>
            <w:vAlign w:val="center"/>
          </w:tcPr>
          <w:p w:rsidR="00946315" w:rsidRPr="007F1E0A" w:rsidRDefault="00946315" w:rsidP="00946315">
            <w:pPr>
              <w:pStyle w:val="BodyText"/>
              <w:jc w:val="center"/>
              <w:rPr>
                <w:b/>
                <w:noProof/>
                <w:sz w:val="20"/>
              </w:rPr>
            </w:pPr>
            <w:r>
              <w:rPr>
                <w:b/>
                <w:noProof/>
                <w:sz w:val="20"/>
              </w:rPr>
              <w:t>Вредност без ПДВ</w:t>
            </w:r>
          </w:p>
        </w:tc>
        <w:tc>
          <w:tcPr>
            <w:tcW w:w="1559" w:type="dxa"/>
            <w:tcBorders>
              <w:bottom w:val="single" w:sz="4" w:space="0" w:color="auto"/>
            </w:tcBorders>
            <w:vAlign w:val="center"/>
          </w:tcPr>
          <w:p w:rsidR="00946315" w:rsidRPr="00D92EBF" w:rsidRDefault="00946315" w:rsidP="00946315">
            <w:pPr>
              <w:pStyle w:val="BodyText"/>
              <w:jc w:val="center"/>
              <w:rPr>
                <w:b/>
                <w:noProof/>
                <w:sz w:val="20"/>
              </w:rPr>
            </w:pPr>
            <w:r w:rsidRPr="00D92EBF">
              <w:rPr>
                <w:b/>
                <w:noProof/>
                <w:sz w:val="20"/>
              </w:rPr>
              <w:t>Произвођач</w:t>
            </w:r>
          </w:p>
        </w:tc>
        <w:tc>
          <w:tcPr>
            <w:tcW w:w="1134" w:type="dxa"/>
            <w:tcBorders>
              <w:bottom w:val="single" w:sz="4" w:space="0" w:color="auto"/>
            </w:tcBorders>
            <w:vAlign w:val="center"/>
          </w:tcPr>
          <w:p w:rsidR="00946315" w:rsidRPr="00D92EBF" w:rsidRDefault="00946315" w:rsidP="00946315">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46315" w:rsidRPr="00D92EBF" w:rsidRDefault="00946315" w:rsidP="00946315">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46315" w:rsidRPr="00D92EBF" w:rsidRDefault="00946315" w:rsidP="00946315">
            <w:pPr>
              <w:pStyle w:val="BodyText"/>
              <w:jc w:val="center"/>
              <w:rPr>
                <w:b/>
                <w:noProof/>
                <w:sz w:val="20"/>
                <w:lang w:val="sr-Cyrl-CS"/>
              </w:rPr>
            </w:pPr>
            <w:r w:rsidRPr="00D92EBF">
              <w:rPr>
                <w:b/>
                <w:sz w:val="20"/>
                <w:lang w:val="sr-Cyrl-CS"/>
              </w:rPr>
              <w:t>Каталошки број</w:t>
            </w:r>
          </w:p>
        </w:tc>
      </w:tr>
      <w:tr w:rsidR="00946315" w:rsidRPr="007D0076" w:rsidTr="00946315">
        <w:tc>
          <w:tcPr>
            <w:tcW w:w="709" w:type="dxa"/>
            <w:tcBorders>
              <w:bottom w:val="single" w:sz="4" w:space="0" w:color="auto"/>
            </w:tcBorders>
            <w:vAlign w:val="center"/>
          </w:tcPr>
          <w:p w:rsidR="00946315" w:rsidRPr="007D0076" w:rsidRDefault="00946315" w:rsidP="00946315">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46315" w:rsidRPr="007D0076" w:rsidRDefault="00946315" w:rsidP="00946315">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46315" w:rsidRPr="007D0076" w:rsidRDefault="00946315" w:rsidP="00946315">
            <w:pPr>
              <w:pStyle w:val="BodyText"/>
              <w:jc w:val="center"/>
              <w:rPr>
                <w:noProof/>
                <w:sz w:val="22"/>
                <w:szCs w:val="22"/>
              </w:rPr>
            </w:pPr>
            <w:r w:rsidRPr="007D0076">
              <w:rPr>
                <w:noProof/>
                <w:sz w:val="22"/>
                <w:szCs w:val="22"/>
              </w:rPr>
              <w:t>3</w:t>
            </w:r>
          </w:p>
        </w:tc>
        <w:tc>
          <w:tcPr>
            <w:tcW w:w="992" w:type="dxa"/>
            <w:tcBorders>
              <w:bottom w:val="single" w:sz="4" w:space="0" w:color="auto"/>
            </w:tcBorders>
            <w:vAlign w:val="center"/>
          </w:tcPr>
          <w:p w:rsidR="00946315" w:rsidRPr="007D0076" w:rsidRDefault="00946315" w:rsidP="00946315">
            <w:pPr>
              <w:pStyle w:val="BodyText"/>
              <w:jc w:val="center"/>
              <w:rPr>
                <w:noProof/>
                <w:sz w:val="22"/>
                <w:szCs w:val="22"/>
              </w:rPr>
            </w:pPr>
            <w:r w:rsidRPr="007D0076">
              <w:rPr>
                <w:noProof/>
                <w:sz w:val="22"/>
                <w:szCs w:val="22"/>
              </w:rPr>
              <w:t>4</w:t>
            </w:r>
          </w:p>
        </w:tc>
        <w:tc>
          <w:tcPr>
            <w:tcW w:w="1560" w:type="dxa"/>
            <w:tcBorders>
              <w:bottom w:val="single" w:sz="4" w:space="0" w:color="auto"/>
            </w:tcBorders>
            <w:vAlign w:val="center"/>
          </w:tcPr>
          <w:p w:rsidR="00946315" w:rsidRPr="007D0076" w:rsidRDefault="00946315" w:rsidP="00946315">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46315" w:rsidRPr="00892426" w:rsidRDefault="00946315" w:rsidP="00946315">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946315" w:rsidRPr="00892426" w:rsidRDefault="00946315" w:rsidP="00946315">
            <w:pPr>
              <w:pStyle w:val="BodyText"/>
              <w:jc w:val="center"/>
              <w:rPr>
                <w:noProof/>
                <w:sz w:val="22"/>
                <w:szCs w:val="22"/>
              </w:rPr>
            </w:pPr>
            <w:r>
              <w:rPr>
                <w:noProof/>
                <w:sz w:val="22"/>
                <w:szCs w:val="22"/>
              </w:rPr>
              <w:t>7</w:t>
            </w:r>
          </w:p>
        </w:tc>
        <w:tc>
          <w:tcPr>
            <w:tcW w:w="1134" w:type="dxa"/>
            <w:tcBorders>
              <w:bottom w:val="single" w:sz="4" w:space="0" w:color="auto"/>
            </w:tcBorders>
            <w:vAlign w:val="center"/>
          </w:tcPr>
          <w:p w:rsidR="00946315" w:rsidRPr="00892426" w:rsidRDefault="00946315" w:rsidP="00946315">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46315" w:rsidRPr="00892426" w:rsidRDefault="00946315" w:rsidP="00946315">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46315" w:rsidRPr="00892426" w:rsidRDefault="00946315" w:rsidP="00946315">
            <w:pPr>
              <w:pStyle w:val="BodyText"/>
              <w:jc w:val="center"/>
              <w:rPr>
                <w:noProof/>
                <w:sz w:val="22"/>
                <w:szCs w:val="22"/>
              </w:rPr>
            </w:pPr>
            <w:r>
              <w:rPr>
                <w:noProof/>
                <w:sz w:val="22"/>
                <w:szCs w:val="22"/>
              </w:rPr>
              <w:t>10</w:t>
            </w:r>
          </w:p>
        </w:tc>
      </w:tr>
      <w:tr w:rsidR="00946315" w:rsidRPr="00715CDA" w:rsidTr="00946315">
        <w:trPr>
          <w:trHeight w:val="698"/>
        </w:trPr>
        <w:tc>
          <w:tcPr>
            <w:tcW w:w="709" w:type="dxa"/>
            <w:tcBorders>
              <w:bottom w:val="single" w:sz="4" w:space="0" w:color="auto"/>
            </w:tcBorders>
            <w:vAlign w:val="center"/>
          </w:tcPr>
          <w:p w:rsidR="00946315" w:rsidRDefault="00946315" w:rsidP="00946315">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946315" w:rsidRPr="00ED206C" w:rsidRDefault="00946315" w:rsidP="00946315">
            <w:pPr>
              <w:rPr>
                <w:sz w:val="20"/>
                <w:szCs w:val="20"/>
              </w:rPr>
            </w:pPr>
            <w:r w:rsidRPr="00946315">
              <w:rPr>
                <w:sz w:val="20"/>
                <w:szCs w:val="20"/>
              </w:rPr>
              <w:t>DVD-R 4,7GB za robot rezač proizvođača Epson, model PP-100II, sa Carestream DIRECT CD licencom</w:t>
            </w:r>
          </w:p>
        </w:tc>
        <w:tc>
          <w:tcPr>
            <w:tcW w:w="680" w:type="dxa"/>
            <w:tcBorders>
              <w:bottom w:val="single" w:sz="4" w:space="0" w:color="auto"/>
            </w:tcBorders>
            <w:vAlign w:val="center"/>
          </w:tcPr>
          <w:p w:rsidR="00946315" w:rsidRDefault="00946315" w:rsidP="00946315">
            <w:pPr>
              <w:jc w:val="center"/>
              <w:rPr>
                <w:sz w:val="20"/>
                <w:szCs w:val="20"/>
              </w:rPr>
            </w:pPr>
            <w:r>
              <w:rPr>
                <w:sz w:val="20"/>
                <w:szCs w:val="20"/>
              </w:rPr>
              <w:t>kom</w:t>
            </w:r>
          </w:p>
        </w:tc>
        <w:tc>
          <w:tcPr>
            <w:tcW w:w="992" w:type="dxa"/>
            <w:tcBorders>
              <w:bottom w:val="single" w:sz="4" w:space="0" w:color="auto"/>
            </w:tcBorders>
            <w:vAlign w:val="center"/>
          </w:tcPr>
          <w:p w:rsidR="00946315" w:rsidRPr="00946315" w:rsidRDefault="00946315" w:rsidP="00946315">
            <w:pPr>
              <w:jc w:val="center"/>
              <w:rPr>
                <w:sz w:val="20"/>
                <w:szCs w:val="20"/>
              </w:rPr>
            </w:pPr>
            <w:r>
              <w:rPr>
                <w:sz w:val="20"/>
                <w:szCs w:val="20"/>
              </w:rPr>
              <w:t>45000</w:t>
            </w:r>
          </w:p>
        </w:tc>
        <w:tc>
          <w:tcPr>
            <w:tcW w:w="1560" w:type="dxa"/>
            <w:tcBorders>
              <w:bottom w:val="single" w:sz="4" w:space="0" w:color="auto"/>
            </w:tcBorders>
            <w:vAlign w:val="center"/>
          </w:tcPr>
          <w:p w:rsidR="00946315" w:rsidRPr="001C3F08" w:rsidRDefault="00946315" w:rsidP="00946315">
            <w:pPr>
              <w:pStyle w:val="BodyText"/>
              <w:spacing w:before="240"/>
              <w:jc w:val="center"/>
              <w:rPr>
                <w:noProof/>
                <w:sz w:val="20"/>
                <w:lang w:val="sr-Cyrl-CS"/>
              </w:rPr>
            </w:pPr>
          </w:p>
        </w:tc>
        <w:tc>
          <w:tcPr>
            <w:tcW w:w="1984" w:type="dxa"/>
            <w:tcBorders>
              <w:bottom w:val="single" w:sz="4" w:space="0" w:color="auto"/>
            </w:tcBorders>
            <w:vAlign w:val="center"/>
          </w:tcPr>
          <w:p w:rsidR="00946315" w:rsidRPr="00715CDA" w:rsidRDefault="00946315" w:rsidP="00946315">
            <w:pPr>
              <w:pStyle w:val="BodyText"/>
              <w:spacing w:before="240"/>
              <w:jc w:val="center"/>
              <w:rPr>
                <w:noProof/>
                <w:sz w:val="20"/>
                <w:lang w:val="sr-Cyrl-CS"/>
              </w:rPr>
            </w:pPr>
          </w:p>
        </w:tc>
        <w:tc>
          <w:tcPr>
            <w:tcW w:w="1559" w:type="dxa"/>
            <w:tcBorders>
              <w:bottom w:val="single" w:sz="4" w:space="0" w:color="auto"/>
            </w:tcBorders>
            <w:vAlign w:val="center"/>
          </w:tcPr>
          <w:p w:rsidR="00946315" w:rsidRPr="00715CDA" w:rsidRDefault="00946315" w:rsidP="00946315">
            <w:pPr>
              <w:pStyle w:val="BodyText"/>
              <w:spacing w:before="240"/>
              <w:jc w:val="center"/>
              <w:rPr>
                <w:noProof/>
                <w:sz w:val="20"/>
                <w:lang w:val="sr-Cyrl-CS"/>
              </w:rPr>
            </w:pPr>
          </w:p>
        </w:tc>
        <w:tc>
          <w:tcPr>
            <w:tcW w:w="1134" w:type="dxa"/>
            <w:tcBorders>
              <w:bottom w:val="single" w:sz="4" w:space="0" w:color="auto"/>
            </w:tcBorders>
            <w:vAlign w:val="center"/>
          </w:tcPr>
          <w:p w:rsidR="00946315" w:rsidRPr="00715CDA" w:rsidRDefault="00946315" w:rsidP="00946315">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946315" w:rsidRPr="00715CDA" w:rsidRDefault="00946315" w:rsidP="00946315">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46315" w:rsidRPr="00715CDA" w:rsidRDefault="00946315" w:rsidP="00946315">
            <w:pPr>
              <w:pStyle w:val="BodyText"/>
              <w:spacing w:before="240"/>
              <w:jc w:val="center"/>
              <w:rPr>
                <w:noProof/>
                <w:sz w:val="20"/>
                <w:lang w:val="sr-Cyrl-CS"/>
              </w:rPr>
            </w:pPr>
          </w:p>
        </w:tc>
      </w:tr>
      <w:tr w:rsidR="00946315" w:rsidRPr="007D0076" w:rsidTr="00946315">
        <w:trPr>
          <w:gridAfter w:val="4"/>
          <w:wAfter w:w="5103" w:type="dxa"/>
          <w:trHeight w:val="420"/>
        </w:trPr>
        <w:tc>
          <w:tcPr>
            <w:tcW w:w="709" w:type="dxa"/>
            <w:tcBorders>
              <w:top w:val="single" w:sz="4" w:space="0" w:color="auto"/>
            </w:tcBorders>
            <w:vAlign w:val="center"/>
          </w:tcPr>
          <w:p w:rsidR="00946315" w:rsidRPr="007D0076" w:rsidRDefault="00946315" w:rsidP="00946315">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46315" w:rsidRPr="007D0076" w:rsidRDefault="00946315" w:rsidP="00946315">
            <w:pPr>
              <w:pStyle w:val="BodyText"/>
              <w:jc w:val="right"/>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46315" w:rsidRPr="007D0076" w:rsidRDefault="00946315" w:rsidP="00946315">
            <w:pPr>
              <w:pStyle w:val="BodyText"/>
              <w:jc w:val="center"/>
              <w:rPr>
                <w:noProof/>
                <w:sz w:val="22"/>
                <w:szCs w:val="22"/>
              </w:rPr>
            </w:pPr>
          </w:p>
        </w:tc>
      </w:tr>
      <w:tr w:rsidR="00946315" w:rsidRPr="007D0076" w:rsidTr="00946315">
        <w:trPr>
          <w:gridAfter w:val="4"/>
          <w:wAfter w:w="5103" w:type="dxa"/>
          <w:trHeight w:val="412"/>
        </w:trPr>
        <w:tc>
          <w:tcPr>
            <w:tcW w:w="709" w:type="dxa"/>
            <w:tcBorders>
              <w:bottom w:val="single" w:sz="4" w:space="0" w:color="auto"/>
            </w:tcBorders>
            <w:vAlign w:val="center"/>
          </w:tcPr>
          <w:p w:rsidR="00946315" w:rsidRPr="007D0076" w:rsidRDefault="00946315" w:rsidP="00946315">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46315" w:rsidRPr="00C46B29" w:rsidRDefault="00946315" w:rsidP="00946315">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46315" w:rsidRPr="007D0076" w:rsidRDefault="00946315" w:rsidP="00946315">
            <w:pPr>
              <w:pStyle w:val="BodyText"/>
              <w:jc w:val="center"/>
              <w:rPr>
                <w:noProof/>
                <w:sz w:val="22"/>
                <w:szCs w:val="22"/>
              </w:rPr>
            </w:pPr>
          </w:p>
        </w:tc>
      </w:tr>
      <w:tr w:rsidR="00946315" w:rsidRPr="007D0076" w:rsidTr="00946315">
        <w:trPr>
          <w:gridAfter w:val="4"/>
          <w:wAfter w:w="5103" w:type="dxa"/>
          <w:trHeight w:val="419"/>
        </w:trPr>
        <w:tc>
          <w:tcPr>
            <w:tcW w:w="709" w:type="dxa"/>
            <w:tcBorders>
              <w:bottom w:val="single" w:sz="4" w:space="0" w:color="auto"/>
            </w:tcBorders>
            <w:vAlign w:val="center"/>
          </w:tcPr>
          <w:p w:rsidR="00946315" w:rsidRPr="007D0076" w:rsidRDefault="00946315" w:rsidP="00946315">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46315" w:rsidRPr="007D0076" w:rsidRDefault="00946315" w:rsidP="00946315">
            <w:pPr>
              <w:pStyle w:val="BodyText"/>
              <w:jc w:val="right"/>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46315" w:rsidRPr="007D0076" w:rsidRDefault="00946315" w:rsidP="00946315">
            <w:pPr>
              <w:pStyle w:val="BodyText"/>
              <w:jc w:val="center"/>
              <w:rPr>
                <w:noProof/>
                <w:sz w:val="22"/>
                <w:szCs w:val="22"/>
              </w:rPr>
            </w:pPr>
          </w:p>
        </w:tc>
      </w:tr>
    </w:tbl>
    <w:p w:rsidR="00946315" w:rsidRDefault="00946315" w:rsidP="00946315">
      <w:pPr>
        <w:pStyle w:val="Footer"/>
        <w:jc w:val="center"/>
        <w:rPr>
          <w:b/>
          <w:noProof/>
          <w:sz w:val="22"/>
          <w:szCs w:val="22"/>
        </w:rPr>
      </w:pPr>
    </w:p>
    <w:p w:rsidR="00946315" w:rsidRDefault="00946315" w:rsidP="00946315">
      <w:pPr>
        <w:pStyle w:val="Footer"/>
        <w:jc w:val="center"/>
        <w:rPr>
          <w:b/>
          <w:noProof/>
          <w:sz w:val="22"/>
          <w:szCs w:val="22"/>
        </w:rPr>
      </w:pPr>
    </w:p>
    <w:p w:rsidR="00946315" w:rsidRDefault="00946315" w:rsidP="00946315">
      <w:pPr>
        <w:rPr>
          <w:b/>
          <w:noProof/>
          <w:sz w:val="22"/>
          <w:szCs w:val="22"/>
        </w:rPr>
      </w:pPr>
      <w:r>
        <w:rPr>
          <w:b/>
          <w:noProof/>
          <w:sz w:val="22"/>
          <w:szCs w:val="22"/>
        </w:rPr>
        <w:br w:type="page"/>
      </w:r>
    </w:p>
    <w:p w:rsidR="00946315" w:rsidRDefault="00946315" w:rsidP="00946315">
      <w:pPr>
        <w:pStyle w:val="BodyText"/>
        <w:rPr>
          <w:b/>
          <w:noProof/>
          <w:szCs w:val="24"/>
        </w:rPr>
      </w:pPr>
    </w:p>
    <w:p w:rsidR="00946315" w:rsidRPr="00D235DB" w:rsidRDefault="00946315" w:rsidP="00946315">
      <w:pPr>
        <w:pStyle w:val="BodyText"/>
        <w:rPr>
          <w:b/>
          <w:noProof/>
          <w:szCs w:val="24"/>
        </w:rPr>
      </w:pPr>
      <w:r w:rsidRPr="00D235DB">
        <w:rPr>
          <w:b/>
          <w:noProof/>
          <w:szCs w:val="24"/>
        </w:rPr>
        <w:t>Понуда број __________ - страна број 2.</w:t>
      </w:r>
    </w:p>
    <w:p w:rsidR="00946315" w:rsidRPr="00D235DB" w:rsidRDefault="00946315" w:rsidP="00946315">
      <w:pPr>
        <w:pStyle w:val="BodyText"/>
        <w:rPr>
          <w:noProof/>
          <w:szCs w:val="24"/>
        </w:rPr>
      </w:pPr>
    </w:p>
    <w:p w:rsidR="00946315" w:rsidRPr="00D235DB" w:rsidRDefault="00946315" w:rsidP="00946315">
      <w:pPr>
        <w:pStyle w:val="BodyText"/>
        <w:rPr>
          <w:noProof/>
          <w:szCs w:val="24"/>
        </w:rPr>
      </w:pPr>
    </w:p>
    <w:p w:rsidR="00946315" w:rsidRPr="00D235DB" w:rsidRDefault="00946315" w:rsidP="00946315">
      <w:pPr>
        <w:pStyle w:val="BodyText"/>
        <w:rPr>
          <w:noProof/>
          <w:szCs w:val="24"/>
        </w:rPr>
      </w:pPr>
      <w:r w:rsidRPr="00D235DB">
        <w:rPr>
          <w:b/>
          <w:noProof/>
          <w:szCs w:val="24"/>
        </w:rPr>
        <w:t>Напомена:</w:t>
      </w:r>
      <w:r w:rsidRPr="00D235DB">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тачкe 6), 7) и 8) Правилника о обавезним елементима конкурсне документације („Службени гласник РС“ број </w:t>
      </w:r>
      <w:r w:rsidRPr="00D235DB">
        <w:rPr>
          <w:rFonts w:eastAsia="TimesNewRomanPSMT"/>
          <w:szCs w:val="24"/>
        </w:rPr>
        <w:t xml:space="preserve">124/2012, </w:t>
      </w:r>
      <w:r w:rsidRPr="00D235DB">
        <w:rPr>
          <w:noProof/>
          <w:color w:val="000000" w:themeColor="text1"/>
          <w:szCs w:val="24"/>
        </w:rPr>
        <w:t>14/15 и</w:t>
      </w:r>
      <w:r w:rsidRPr="00D235DB">
        <w:rPr>
          <w:noProof/>
          <w:szCs w:val="24"/>
        </w:rPr>
        <w:t xml:space="preserve"> 68/15.)</w:t>
      </w:r>
    </w:p>
    <w:p w:rsidR="00946315" w:rsidRDefault="00946315" w:rsidP="00946315">
      <w:pPr>
        <w:pStyle w:val="BodyText"/>
        <w:rPr>
          <w:noProof/>
          <w:szCs w:val="24"/>
        </w:rPr>
      </w:pPr>
    </w:p>
    <w:p w:rsidR="00946315" w:rsidRPr="00D235DB" w:rsidRDefault="00946315" w:rsidP="00946315">
      <w:pPr>
        <w:pStyle w:val="BodyText"/>
        <w:rPr>
          <w:noProof/>
          <w:szCs w:val="24"/>
        </w:rPr>
      </w:pPr>
    </w:p>
    <w:p w:rsidR="00946315" w:rsidRPr="00D235DB" w:rsidRDefault="00946315" w:rsidP="00946315">
      <w:pPr>
        <w:pStyle w:val="BodyText"/>
        <w:rPr>
          <w:noProof/>
          <w:szCs w:val="24"/>
        </w:rPr>
      </w:pPr>
      <w:r w:rsidRPr="00D235DB">
        <w:rPr>
          <w:noProof/>
          <w:szCs w:val="24"/>
        </w:rPr>
        <w:t>Обавезе из своје понуде ћу извршити (заокружити начин како ће се обавезе из понуде извршити):</w:t>
      </w:r>
    </w:p>
    <w:p w:rsidR="00946315" w:rsidRPr="00D235DB" w:rsidRDefault="00946315" w:rsidP="00946315">
      <w:pPr>
        <w:pStyle w:val="BodyText"/>
        <w:rPr>
          <w:noProof/>
          <w:szCs w:val="24"/>
        </w:rPr>
      </w:pPr>
    </w:p>
    <w:p w:rsidR="00946315" w:rsidRPr="00D235DB" w:rsidRDefault="00946315" w:rsidP="00946315">
      <w:pPr>
        <w:pStyle w:val="BodyText"/>
        <w:numPr>
          <w:ilvl w:val="0"/>
          <w:numId w:val="45"/>
        </w:numPr>
        <w:rPr>
          <w:noProof/>
          <w:szCs w:val="24"/>
        </w:rPr>
      </w:pPr>
      <w:r w:rsidRPr="00D235DB">
        <w:rPr>
          <w:noProof/>
          <w:szCs w:val="24"/>
        </w:rPr>
        <w:t>Самостално</w:t>
      </w:r>
    </w:p>
    <w:p w:rsidR="00946315" w:rsidRPr="00D235DB" w:rsidRDefault="00946315" w:rsidP="00946315">
      <w:pPr>
        <w:pStyle w:val="BodyText"/>
        <w:numPr>
          <w:ilvl w:val="0"/>
          <w:numId w:val="45"/>
        </w:numPr>
        <w:rPr>
          <w:noProof/>
          <w:szCs w:val="24"/>
        </w:rPr>
      </w:pPr>
      <w:r w:rsidRPr="00D235DB">
        <w:rPr>
          <w:noProof/>
          <w:szCs w:val="24"/>
        </w:rPr>
        <w:t>Заједничка понуда (навести ко су учесници у заједничкој понуди): ________________________________________</w:t>
      </w:r>
    </w:p>
    <w:p w:rsidR="00946315" w:rsidRPr="00D235DB" w:rsidRDefault="00946315" w:rsidP="00946315">
      <w:pPr>
        <w:pStyle w:val="BodyText"/>
        <w:numPr>
          <w:ilvl w:val="0"/>
          <w:numId w:val="45"/>
        </w:numPr>
        <w:rPr>
          <w:noProof/>
          <w:szCs w:val="24"/>
        </w:rPr>
      </w:pPr>
      <w:r w:rsidRPr="00D235DB">
        <w:rPr>
          <w:noProof/>
          <w:szCs w:val="24"/>
        </w:rPr>
        <w:t>Понуда са подизвођачима (навести ко су подизвођачи):__________________________________________________</w:t>
      </w:r>
      <w:r w:rsidRPr="00D235DB">
        <w:rPr>
          <w:noProof/>
          <w:szCs w:val="24"/>
        </w:rPr>
        <w:tab/>
      </w:r>
    </w:p>
    <w:p w:rsidR="00946315" w:rsidRDefault="00946315" w:rsidP="00946315">
      <w:pPr>
        <w:pStyle w:val="BodyText"/>
        <w:rPr>
          <w:noProof/>
          <w:szCs w:val="24"/>
        </w:rPr>
      </w:pPr>
    </w:p>
    <w:p w:rsidR="00946315" w:rsidRPr="00D235DB" w:rsidRDefault="00946315" w:rsidP="00946315">
      <w:pPr>
        <w:pStyle w:val="BodyText"/>
        <w:rPr>
          <w:noProof/>
          <w:szCs w:val="24"/>
        </w:rPr>
      </w:pPr>
    </w:p>
    <w:p w:rsidR="00946315" w:rsidRPr="00D235DB" w:rsidRDefault="00946315" w:rsidP="00946315">
      <w:pPr>
        <w:pStyle w:val="BodyText"/>
        <w:rPr>
          <w:noProof/>
          <w:szCs w:val="24"/>
        </w:rPr>
      </w:pPr>
      <w:r w:rsidRPr="00D235DB">
        <w:rPr>
          <w:noProof/>
          <w:szCs w:val="24"/>
        </w:rPr>
        <w:t>Рок испоруке:  ____________________________                                      Рок важења понуде:______________________</w:t>
      </w:r>
    </w:p>
    <w:p w:rsidR="00946315" w:rsidRPr="00D235DB" w:rsidRDefault="00946315" w:rsidP="00946315">
      <w:pPr>
        <w:pStyle w:val="BodyText"/>
        <w:rPr>
          <w:noProof/>
          <w:szCs w:val="24"/>
        </w:rPr>
      </w:pPr>
      <w:r w:rsidRPr="00D235DB">
        <w:rPr>
          <w:noProof/>
          <w:szCs w:val="24"/>
        </w:rPr>
        <w:t>Начин и услови плаћања:___________________</w:t>
      </w:r>
      <w:r w:rsidRPr="00D235DB">
        <w:rPr>
          <w:noProof/>
          <w:szCs w:val="24"/>
        </w:rPr>
        <w:tab/>
        <w:t xml:space="preserve">                      М.П.  </w:t>
      </w:r>
      <w:r w:rsidRPr="00D235DB">
        <w:rPr>
          <w:noProof/>
          <w:szCs w:val="24"/>
        </w:rPr>
        <w:tab/>
        <w:t>Датум: _________________________________</w:t>
      </w:r>
    </w:p>
    <w:p w:rsidR="00946315" w:rsidRPr="00D235DB" w:rsidRDefault="00946315" w:rsidP="00946315">
      <w:pPr>
        <w:pStyle w:val="BodyText"/>
        <w:rPr>
          <w:noProof/>
          <w:szCs w:val="24"/>
        </w:rPr>
      </w:pPr>
      <w:r w:rsidRPr="00D235DB">
        <w:rPr>
          <w:noProof/>
          <w:szCs w:val="24"/>
        </w:rPr>
        <w:t>Посебне напомене: ________________________</w:t>
      </w:r>
      <w:r w:rsidRPr="00D235DB">
        <w:rPr>
          <w:noProof/>
          <w:szCs w:val="24"/>
        </w:rPr>
        <w:tab/>
      </w:r>
      <w:r w:rsidRPr="00D235DB">
        <w:rPr>
          <w:noProof/>
          <w:szCs w:val="24"/>
        </w:rPr>
        <w:tab/>
        <w:t xml:space="preserve">            </w:t>
      </w:r>
      <w:r w:rsidRPr="00D235DB">
        <w:rPr>
          <w:noProof/>
          <w:szCs w:val="24"/>
        </w:rPr>
        <w:tab/>
        <w:t>Потпис: ________________________________</w:t>
      </w:r>
    </w:p>
    <w:p w:rsidR="00946315" w:rsidRPr="00D235DB" w:rsidRDefault="00946315" w:rsidP="00946315">
      <w:pPr>
        <w:pStyle w:val="BodyText"/>
        <w:rPr>
          <w:noProof/>
          <w:szCs w:val="24"/>
        </w:rPr>
      </w:pPr>
    </w:p>
    <w:p w:rsidR="00694A3D" w:rsidRDefault="00946315" w:rsidP="00946315">
      <w:pPr>
        <w:pStyle w:val="BodyText"/>
        <w:rPr>
          <w:noProof/>
          <w:sz w:val="20"/>
        </w:rPr>
      </w:pPr>
      <w:r w:rsidRPr="00D235DB">
        <w:rPr>
          <w:noProof/>
          <w:szCs w:val="24"/>
        </w:rPr>
        <w:t>Друго:  __________________________________</w:t>
      </w:r>
    </w:p>
    <w:p w:rsidR="0023588A" w:rsidRDefault="0023588A" w:rsidP="00354E0B">
      <w:pPr>
        <w:pStyle w:val="BodyText"/>
        <w:rPr>
          <w:noProof/>
          <w:sz w:val="20"/>
        </w:rPr>
      </w:pPr>
    </w:p>
    <w:p w:rsidR="0023588A" w:rsidRDefault="0023588A" w:rsidP="00354E0B">
      <w:pPr>
        <w:pStyle w:val="BodyText"/>
        <w:rPr>
          <w:noProof/>
          <w:sz w:val="20"/>
        </w:rPr>
      </w:pPr>
    </w:p>
    <w:p w:rsidR="00946315" w:rsidRDefault="00946315">
      <w:pPr>
        <w:rPr>
          <w:noProof/>
          <w:sz w:val="20"/>
          <w:szCs w:val="20"/>
        </w:rPr>
      </w:pPr>
      <w:r>
        <w:rPr>
          <w:noProof/>
          <w:sz w:val="20"/>
        </w:rPr>
        <w:br w:type="page"/>
      </w:r>
    </w:p>
    <w:p w:rsidR="0023588A" w:rsidRDefault="0023588A" w:rsidP="00354E0B">
      <w:pPr>
        <w:pStyle w:val="BodyText"/>
        <w:rPr>
          <w:noProof/>
          <w:sz w:val="20"/>
        </w:rPr>
      </w:pPr>
    </w:p>
    <w:p w:rsidR="0023588A" w:rsidRPr="0023588A" w:rsidRDefault="0023588A"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129" w:name="_Toc364158554"/>
            <w:r w:rsidR="002A4E57">
              <w:rPr>
                <w:noProof/>
                <w:lang w:val="sr-Cyrl-CS"/>
              </w:rPr>
              <w:t xml:space="preserve">                  </w:t>
            </w:r>
            <w:bookmarkStart w:id="130" w:name="_Toc5260503"/>
            <w:r w:rsidR="006710B3">
              <w:rPr>
                <w:noProof/>
                <w:lang w:val="sr-Cyrl-CS"/>
              </w:rPr>
              <w:t>1</w:t>
            </w:r>
            <w:r w:rsidR="006710B3">
              <w:rPr>
                <w:noProof/>
              </w:rPr>
              <w:t>2</w:t>
            </w:r>
            <w:r w:rsidR="002A4E57">
              <w:rPr>
                <w:noProof/>
                <w:lang w:val="sr-Cyrl-CS"/>
              </w:rPr>
              <w:t xml:space="preserve">. </w:t>
            </w:r>
            <w:r w:rsidR="0001391B">
              <w:rPr>
                <w:noProof/>
                <w:lang w:val="sr-Cyrl-CS"/>
              </w:rPr>
              <w:t xml:space="preserve"> </w:t>
            </w:r>
            <w:r w:rsidRPr="002D5B2C">
              <w:rPr>
                <w:noProof/>
              </w:rPr>
              <w:t>ОПШТИ ПОДАЦИ О ПОНУЂАЧУ ИЗ ГРУПЕ ПОНУЂАЧА</w:t>
            </w:r>
            <w:bookmarkEnd w:id="129"/>
            <w:bookmarkEnd w:id="13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131" w:name="_Toc364158555"/>
            <w:r w:rsidR="002A4E57">
              <w:rPr>
                <w:noProof/>
                <w:lang w:val="sr-Cyrl-CS"/>
              </w:rPr>
              <w:t xml:space="preserve">                                                     </w:t>
            </w:r>
            <w:bookmarkStart w:id="132" w:name="_Toc5260504"/>
            <w:r w:rsidR="006710B3">
              <w:rPr>
                <w:noProof/>
                <w:lang w:val="sr-Cyrl-CS"/>
              </w:rPr>
              <w:t>1</w:t>
            </w:r>
            <w:r w:rsidR="006710B3">
              <w:rPr>
                <w:noProof/>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31"/>
            <w:bookmarkEnd w:id="13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6710B3">
      <w:pPr>
        <w:rPr>
          <w:noProof/>
        </w:rPr>
        <w:sectPr w:rsidR="00240507" w:rsidSect="00D235DB">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993" w:left="1418" w:header="709" w:footer="709" w:gutter="0"/>
          <w:cols w:space="708"/>
          <w:docGrid w:linePitch="360"/>
        </w:sectPr>
      </w:pPr>
    </w:p>
    <w:p w:rsidR="00353984" w:rsidRPr="006710B3" w:rsidRDefault="00353984" w:rsidP="006710B3">
      <w:pPr>
        <w:jc w:val="both"/>
      </w:pPr>
    </w:p>
    <w:p w:rsidR="006710B3" w:rsidRPr="00D643FE" w:rsidRDefault="006710B3" w:rsidP="006710B3">
      <w:pPr>
        <w:ind w:firstLine="720"/>
        <w:jc w:val="both"/>
      </w:pPr>
      <w:proofErr w:type="gramStart"/>
      <w:r w:rsidRPr="00D643FE">
        <w:t>На основу Закона о меници и тачке 1, 2.</w:t>
      </w:r>
      <w:proofErr w:type="gramEnd"/>
      <w:r w:rsidRPr="00D643FE">
        <w:t xml:space="preserve"> </w:t>
      </w:r>
      <w:proofErr w:type="gramStart"/>
      <w:r w:rsidRPr="00D643FE">
        <w:t>и</w:t>
      </w:r>
      <w:proofErr w:type="gramEnd"/>
      <w:r w:rsidRPr="00D643FE">
        <w:t xml:space="preserve"> 6. Одлуке о облику, садржини и начину коришћења јединствених инструмената платног промета, </w:t>
      </w:r>
    </w:p>
    <w:p w:rsidR="006710B3" w:rsidRPr="00D643FE" w:rsidRDefault="006710B3" w:rsidP="006710B3">
      <w:pPr>
        <w:ind w:firstLine="720"/>
        <w:rPr>
          <w:sz w:val="10"/>
          <w:szCs w:val="10"/>
        </w:rPr>
      </w:pPr>
    </w:p>
    <w:p w:rsidR="006710B3" w:rsidRPr="00D643FE" w:rsidRDefault="006710B3" w:rsidP="006710B3">
      <w:pPr>
        <w:ind w:firstLine="720"/>
        <w:rPr>
          <w:sz w:val="16"/>
          <w:szCs w:val="16"/>
        </w:rPr>
      </w:pPr>
    </w:p>
    <w:tbl>
      <w:tblPr>
        <w:tblW w:w="0" w:type="auto"/>
        <w:tblLook w:val="01E0"/>
      </w:tblPr>
      <w:tblGrid>
        <w:gridCol w:w="1548"/>
        <w:gridCol w:w="8100"/>
      </w:tblGrid>
      <w:tr w:rsidR="006710B3" w:rsidRPr="00D643FE" w:rsidTr="009B3976">
        <w:tc>
          <w:tcPr>
            <w:tcW w:w="1548" w:type="dxa"/>
            <w:shd w:val="clear" w:color="auto" w:fill="auto"/>
          </w:tcPr>
          <w:p w:rsidR="006710B3" w:rsidRPr="00D643FE" w:rsidRDefault="006710B3" w:rsidP="009B3976">
            <w:pPr>
              <w:rPr>
                <w:b/>
                <w:sz w:val="20"/>
                <w:szCs w:val="20"/>
              </w:rPr>
            </w:pPr>
            <w:r w:rsidRPr="00D643FE">
              <w:rPr>
                <w:b/>
                <w:sz w:val="20"/>
                <w:szCs w:val="20"/>
              </w:rPr>
              <w:t>ДУЖНИК:</w:t>
            </w:r>
          </w:p>
        </w:tc>
        <w:tc>
          <w:tcPr>
            <w:tcW w:w="8100" w:type="dxa"/>
            <w:shd w:val="clear" w:color="auto" w:fill="auto"/>
          </w:tcPr>
          <w:p w:rsidR="006710B3" w:rsidRPr="00D643FE" w:rsidRDefault="006710B3" w:rsidP="009B3976">
            <w:pPr>
              <w:rPr>
                <w:b/>
                <w:sz w:val="22"/>
                <w:szCs w:val="22"/>
              </w:rPr>
            </w:pPr>
            <w:r w:rsidRPr="00D643FE">
              <w:rPr>
                <w:b/>
                <w:sz w:val="22"/>
                <w:szCs w:val="22"/>
              </w:rPr>
              <w:t>Пун назив и седиште:_________________________________________________</w:t>
            </w:r>
          </w:p>
          <w:p w:rsidR="006710B3" w:rsidRPr="00D643FE" w:rsidRDefault="006710B3" w:rsidP="009B3976">
            <w:pPr>
              <w:rPr>
                <w:b/>
                <w:sz w:val="22"/>
                <w:szCs w:val="22"/>
              </w:rPr>
            </w:pPr>
            <w:r w:rsidRPr="00D643FE">
              <w:rPr>
                <w:b/>
                <w:sz w:val="22"/>
                <w:szCs w:val="22"/>
              </w:rPr>
              <w:t>ПИБ:_______________________ Матични број:___________________________</w:t>
            </w:r>
          </w:p>
          <w:p w:rsidR="006710B3" w:rsidRPr="00D643FE" w:rsidRDefault="006710B3" w:rsidP="009B3976">
            <w:pPr>
              <w:rPr>
                <w:b/>
                <w:sz w:val="22"/>
                <w:szCs w:val="22"/>
              </w:rPr>
            </w:pPr>
            <w:r w:rsidRPr="00D643FE">
              <w:rPr>
                <w:b/>
                <w:sz w:val="22"/>
                <w:szCs w:val="22"/>
              </w:rPr>
              <w:t>Текући рачун:___________________ код:____________________ (назив банке),</w:t>
            </w:r>
          </w:p>
          <w:p w:rsidR="006710B3" w:rsidRPr="00D643FE" w:rsidRDefault="006710B3" w:rsidP="009B3976">
            <w:pPr>
              <w:rPr>
                <w:b/>
                <w:sz w:val="10"/>
                <w:szCs w:val="10"/>
              </w:rPr>
            </w:pPr>
          </w:p>
        </w:tc>
      </w:tr>
      <w:tr w:rsidR="006710B3" w:rsidRPr="00D643FE" w:rsidTr="009B3976">
        <w:tc>
          <w:tcPr>
            <w:tcW w:w="9648" w:type="dxa"/>
            <w:gridSpan w:val="2"/>
            <w:shd w:val="clear" w:color="auto" w:fill="auto"/>
          </w:tcPr>
          <w:p w:rsidR="006710B3" w:rsidRPr="00D643FE" w:rsidRDefault="006710B3" w:rsidP="009B3976">
            <w:pPr>
              <w:jc w:val="center"/>
              <w:rPr>
                <w:b/>
                <w:sz w:val="8"/>
                <w:szCs w:val="8"/>
              </w:rPr>
            </w:pPr>
          </w:p>
          <w:p w:rsidR="006710B3" w:rsidRPr="00D643FE" w:rsidRDefault="006710B3" w:rsidP="009B3976">
            <w:pPr>
              <w:jc w:val="center"/>
              <w:rPr>
                <w:b/>
              </w:rPr>
            </w:pPr>
            <w:r w:rsidRPr="00D643FE">
              <w:rPr>
                <w:b/>
              </w:rPr>
              <w:t>И з д а ј е</w:t>
            </w:r>
          </w:p>
        </w:tc>
      </w:tr>
    </w:tbl>
    <w:p w:rsidR="006710B3" w:rsidRPr="00D643FE" w:rsidRDefault="006710B3" w:rsidP="006710B3">
      <w:pPr>
        <w:rPr>
          <w:b/>
          <w:sz w:val="16"/>
          <w:szCs w:val="16"/>
        </w:rPr>
      </w:pPr>
    </w:p>
    <w:p w:rsidR="006710B3" w:rsidRPr="00D643FE" w:rsidRDefault="006710B3" w:rsidP="006710B3">
      <w:pPr>
        <w:rPr>
          <w:b/>
          <w:sz w:val="10"/>
          <w:szCs w:val="10"/>
        </w:rPr>
      </w:pPr>
    </w:p>
    <w:p w:rsidR="006710B3" w:rsidRPr="00D643FE" w:rsidRDefault="006710B3" w:rsidP="006710B3">
      <w:pPr>
        <w:jc w:val="center"/>
        <w:rPr>
          <w:b/>
          <w:sz w:val="28"/>
          <w:szCs w:val="28"/>
        </w:rPr>
      </w:pPr>
      <w:r w:rsidRPr="00D643FE">
        <w:rPr>
          <w:b/>
          <w:sz w:val="28"/>
          <w:szCs w:val="28"/>
        </w:rPr>
        <w:t>МЕНИЧНО ПИСМО – ОВЛАШЋЕЊЕ</w:t>
      </w:r>
    </w:p>
    <w:p w:rsidR="006710B3" w:rsidRPr="00D643FE" w:rsidRDefault="006710B3" w:rsidP="006710B3">
      <w:pPr>
        <w:jc w:val="center"/>
        <w:rPr>
          <w:b/>
          <w:sz w:val="20"/>
          <w:szCs w:val="20"/>
        </w:rPr>
      </w:pPr>
      <w:r w:rsidRPr="00D643FE">
        <w:rPr>
          <w:b/>
          <w:sz w:val="20"/>
          <w:szCs w:val="20"/>
        </w:rPr>
        <w:t>ЗА КОРИСНИКА БЛАНКО СОЛО МЕНИЦЕ</w:t>
      </w:r>
    </w:p>
    <w:p w:rsidR="006710B3" w:rsidRPr="00D643FE" w:rsidRDefault="006710B3" w:rsidP="006710B3">
      <w:pPr>
        <w:rPr>
          <w:b/>
          <w:sz w:val="22"/>
          <w:szCs w:val="22"/>
        </w:rPr>
      </w:pPr>
    </w:p>
    <w:tbl>
      <w:tblPr>
        <w:tblW w:w="0" w:type="auto"/>
        <w:tblLook w:val="01E0"/>
      </w:tblPr>
      <w:tblGrid>
        <w:gridCol w:w="1542"/>
        <w:gridCol w:w="8169"/>
      </w:tblGrid>
      <w:tr w:rsidR="006710B3" w:rsidRPr="00D643FE" w:rsidTr="009B3976">
        <w:tc>
          <w:tcPr>
            <w:tcW w:w="1548" w:type="dxa"/>
            <w:shd w:val="clear" w:color="auto" w:fill="auto"/>
          </w:tcPr>
          <w:p w:rsidR="006710B3" w:rsidRPr="00D643FE" w:rsidRDefault="006710B3" w:rsidP="009B3976">
            <w:pPr>
              <w:rPr>
                <w:b/>
                <w:sz w:val="20"/>
                <w:szCs w:val="20"/>
              </w:rPr>
            </w:pPr>
            <w:r w:rsidRPr="00D643FE">
              <w:rPr>
                <w:b/>
                <w:sz w:val="20"/>
                <w:szCs w:val="20"/>
              </w:rPr>
              <w:t>КОРИСНИК:</w:t>
            </w:r>
          </w:p>
          <w:p w:rsidR="006710B3" w:rsidRPr="00D643FE" w:rsidRDefault="006710B3" w:rsidP="009B3976">
            <w:pPr>
              <w:rPr>
                <w:b/>
                <w:sz w:val="20"/>
                <w:szCs w:val="20"/>
              </w:rPr>
            </w:pPr>
            <w:r w:rsidRPr="00D643FE">
              <w:rPr>
                <w:b/>
                <w:sz w:val="20"/>
                <w:szCs w:val="20"/>
              </w:rPr>
              <w:t>(поверилац)</w:t>
            </w:r>
          </w:p>
        </w:tc>
        <w:tc>
          <w:tcPr>
            <w:tcW w:w="8640" w:type="dxa"/>
            <w:shd w:val="clear" w:color="auto" w:fill="auto"/>
          </w:tcPr>
          <w:p w:rsidR="006710B3" w:rsidRPr="00D643FE" w:rsidRDefault="006710B3" w:rsidP="009B3976">
            <w:pPr>
              <w:jc w:val="both"/>
              <w:rPr>
                <w:sz w:val="22"/>
                <w:szCs w:val="22"/>
              </w:rPr>
            </w:pPr>
            <w:r w:rsidRPr="00D643FE">
              <w:rPr>
                <w:b/>
                <w:sz w:val="22"/>
                <w:szCs w:val="22"/>
              </w:rPr>
              <w:t>Пун назив и седиште:</w:t>
            </w:r>
            <w:r w:rsidRPr="00D643FE">
              <w:t xml:space="preserve"> </w:t>
            </w:r>
            <w:r w:rsidRPr="00D643FE">
              <w:rPr>
                <w:sz w:val="22"/>
                <w:szCs w:val="22"/>
              </w:rPr>
              <w:t xml:space="preserve">КЛИНИЧКИ ЦЕНТАР ВОЈВОДИНЕ, </w:t>
            </w:r>
          </w:p>
          <w:p w:rsidR="006710B3" w:rsidRPr="00D643FE" w:rsidRDefault="006710B3" w:rsidP="009B3976">
            <w:pPr>
              <w:jc w:val="both"/>
              <w:rPr>
                <w:sz w:val="22"/>
                <w:szCs w:val="22"/>
              </w:rPr>
            </w:pPr>
            <w:proofErr w:type="gramStart"/>
            <w:r w:rsidRPr="00D643FE">
              <w:rPr>
                <w:sz w:val="22"/>
                <w:szCs w:val="22"/>
              </w:rPr>
              <w:t>ул</w:t>
            </w:r>
            <w:proofErr w:type="gramEnd"/>
            <w:r w:rsidRPr="00D643FE">
              <w:rPr>
                <w:sz w:val="22"/>
                <w:szCs w:val="22"/>
              </w:rPr>
              <w:t>. Хајдук Вељкова бр. 1, Нови Сад</w:t>
            </w:r>
          </w:p>
          <w:p w:rsidR="006710B3" w:rsidRPr="00D643FE" w:rsidRDefault="006710B3" w:rsidP="009B3976">
            <w:pPr>
              <w:jc w:val="both"/>
              <w:rPr>
                <w:b/>
                <w:sz w:val="22"/>
                <w:szCs w:val="22"/>
              </w:rPr>
            </w:pPr>
            <w:r w:rsidRPr="00D643FE">
              <w:rPr>
                <w:b/>
                <w:sz w:val="22"/>
                <w:szCs w:val="22"/>
              </w:rPr>
              <w:t xml:space="preserve">ПИБ: </w:t>
            </w:r>
            <w:r w:rsidRPr="00D643FE">
              <w:rPr>
                <w:sz w:val="22"/>
                <w:szCs w:val="22"/>
              </w:rPr>
              <w:t>101696893</w:t>
            </w:r>
            <w:r w:rsidRPr="00D643FE">
              <w:rPr>
                <w:b/>
                <w:sz w:val="22"/>
                <w:szCs w:val="22"/>
              </w:rPr>
              <w:t xml:space="preserve"> Матични број:</w:t>
            </w:r>
            <w:r w:rsidRPr="00D643FE">
              <w:t xml:space="preserve"> </w:t>
            </w:r>
            <w:r w:rsidRPr="00D643FE">
              <w:rPr>
                <w:sz w:val="22"/>
                <w:szCs w:val="22"/>
              </w:rPr>
              <w:t>08664161</w:t>
            </w:r>
          </w:p>
          <w:p w:rsidR="006710B3" w:rsidRPr="00D643FE" w:rsidRDefault="006710B3" w:rsidP="009B3976">
            <w:pPr>
              <w:jc w:val="both"/>
              <w:rPr>
                <w:b/>
                <w:sz w:val="10"/>
                <w:szCs w:val="10"/>
              </w:rPr>
            </w:pPr>
            <w:r w:rsidRPr="00D643FE">
              <w:rPr>
                <w:b/>
                <w:sz w:val="22"/>
                <w:szCs w:val="22"/>
              </w:rPr>
              <w:t xml:space="preserve">Текући рачун: </w:t>
            </w:r>
            <w:r w:rsidRPr="00D643FE">
              <w:rPr>
                <w:sz w:val="22"/>
                <w:szCs w:val="22"/>
              </w:rPr>
              <w:t>840-577661-50,</w:t>
            </w:r>
            <w:r w:rsidRPr="00D643FE">
              <w:rPr>
                <w:b/>
                <w:sz w:val="22"/>
                <w:szCs w:val="22"/>
              </w:rPr>
              <w:t xml:space="preserve"> код: </w:t>
            </w:r>
            <w:r w:rsidRPr="00D643FE">
              <w:rPr>
                <w:sz w:val="22"/>
                <w:szCs w:val="22"/>
              </w:rPr>
              <w:t>Управа за трезор-РС, Министарство финансија</w:t>
            </w:r>
          </w:p>
        </w:tc>
      </w:tr>
    </w:tbl>
    <w:p w:rsidR="006710B3" w:rsidRPr="00D643FE" w:rsidRDefault="006710B3" w:rsidP="006710B3">
      <w:pPr>
        <w:rPr>
          <w:b/>
          <w:sz w:val="10"/>
          <w:szCs w:val="10"/>
        </w:rPr>
      </w:pPr>
    </w:p>
    <w:p w:rsidR="006710B3" w:rsidRPr="00D643FE" w:rsidRDefault="006710B3" w:rsidP="006710B3">
      <w:pPr>
        <w:jc w:val="both"/>
        <w:rPr>
          <w:sz w:val="22"/>
          <w:szCs w:val="22"/>
        </w:rPr>
      </w:pPr>
    </w:p>
    <w:p w:rsidR="006710B3" w:rsidRPr="00D643FE" w:rsidRDefault="006710B3" w:rsidP="006710B3">
      <w:pPr>
        <w:ind w:firstLine="720"/>
        <w:jc w:val="both"/>
      </w:pPr>
      <w:r w:rsidRPr="00D643FE">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643FE">
        <w:rPr>
          <w:b/>
        </w:rPr>
        <w:t xml:space="preserve">за добро извршење посла </w:t>
      </w:r>
      <w:r w:rsidRPr="00D643FE">
        <w:t xml:space="preserve">у вредности од </w:t>
      </w:r>
      <w:r w:rsidRPr="00D643FE">
        <w:rPr>
          <w:b/>
        </w:rPr>
        <w:t xml:space="preserve">10% уговорене вредности без ПДВ-а, </w:t>
      </w:r>
      <w:r w:rsidRPr="00D643FE">
        <w:t xml:space="preserve">и овлашћује Меничног повериоца да предату меницу може попунити и наплатити до максималног износа од ___________________ динара (словима ____________________________________ динара), по уговору о јавној набавци број </w:t>
      </w:r>
      <w:r>
        <w:rPr>
          <w:b/>
        </w:rPr>
        <w:t>73</w:t>
      </w:r>
      <w:r w:rsidRPr="00D643FE">
        <w:rPr>
          <w:b/>
        </w:rPr>
        <w:t xml:space="preserve">-19-О </w:t>
      </w:r>
      <w:r w:rsidRPr="00D643FE">
        <w:t xml:space="preserve">- </w:t>
      </w:r>
      <w:r w:rsidRPr="004E6C4F">
        <w:rPr>
          <w:b/>
          <w:noProof/>
        </w:rPr>
        <w:t>Н</w:t>
      </w:r>
      <w:r w:rsidRPr="004E6C4F">
        <w:rPr>
          <w:b/>
        </w:rPr>
        <w:t xml:space="preserve">абавка </w:t>
      </w:r>
      <w:r>
        <w:rPr>
          <w:b/>
        </w:rPr>
        <w:t xml:space="preserve">EKГ, </w:t>
      </w:r>
      <w:r>
        <w:rPr>
          <w:b/>
          <w:lang w:val="en-US"/>
        </w:rPr>
        <w:t xml:space="preserve">INVOS </w:t>
      </w:r>
      <w:r>
        <w:rPr>
          <w:b/>
        </w:rPr>
        <w:t xml:space="preserve">и </w:t>
      </w:r>
      <w:r>
        <w:rPr>
          <w:b/>
          <w:lang w:val="en-US"/>
        </w:rPr>
        <w:t>BIS</w:t>
      </w:r>
      <w:r>
        <w:rPr>
          <w:b/>
        </w:rPr>
        <w:t xml:space="preserve"> електрода, фластера и дискова за нарезивање снимака за потребе </w:t>
      </w:r>
      <w:r w:rsidRPr="004E6C4F">
        <w:rPr>
          <w:b/>
        </w:rPr>
        <w:t>Клиничког центра Војводине</w:t>
      </w:r>
      <w:r w:rsidRPr="00D643FE">
        <w:rPr>
          <w:b/>
          <w:noProof/>
        </w:rPr>
        <w:t>, за партију</w:t>
      </w:r>
      <w:r>
        <w:rPr>
          <w:b/>
          <w:noProof/>
        </w:rPr>
        <w:t>/е</w:t>
      </w:r>
      <w:r w:rsidRPr="00D643FE">
        <w:rPr>
          <w:b/>
          <w:noProof/>
        </w:rPr>
        <w:t xml:space="preserve"> број ____________</w:t>
      </w:r>
      <w:r w:rsidRPr="00D643FE">
        <w:t>, уколико као дужник не изврши уговорене обавезе у предвиђеном року.</w:t>
      </w:r>
    </w:p>
    <w:p w:rsidR="006710B3" w:rsidRPr="00D643FE" w:rsidRDefault="006710B3" w:rsidP="006710B3">
      <w:pPr>
        <w:jc w:val="both"/>
      </w:pPr>
    </w:p>
    <w:p w:rsidR="006710B3" w:rsidRPr="00D643FE" w:rsidRDefault="006710B3" w:rsidP="006710B3">
      <w:pPr>
        <w:ind w:firstLine="720"/>
        <w:jc w:val="both"/>
      </w:pPr>
      <w:proofErr w:type="gramStart"/>
      <w:r w:rsidRPr="00D643FE">
        <w:t>Рок важности менице и меничног овлашћења је 30 дана дужи од дана рока за коначно извршење обавеза за које се меница и менично овлашћење издаје.</w:t>
      </w:r>
      <w:proofErr w:type="gramEnd"/>
    </w:p>
    <w:p w:rsidR="006710B3" w:rsidRPr="00D643FE" w:rsidRDefault="006710B3" w:rsidP="006710B3">
      <w:pPr>
        <w:jc w:val="both"/>
      </w:pPr>
    </w:p>
    <w:p w:rsidR="006710B3" w:rsidRPr="00D643FE" w:rsidRDefault="006710B3" w:rsidP="006710B3">
      <w:pPr>
        <w:ind w:firstLine="720"/>
        <w:jc w:val="both"/>
      </w:pPr>
      <w:r w:rsidRPr="00D643FE">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710B3" w:rsidRPr="00D643FE" w:rsidRDefault="006710B3" w:rsidP="006710B3">
      <w:pPr>
        <w:ind w:firstLine="720"/>
        <w:jc w:val="both"/>
      </w:pPr>
      <w:proofErr w:type="gramStart"/>
      <w:r w:rsidRPr="00D643FE">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rsidR="006710B3" w:rsidRPr="00D643FE" w:rsidRDefault="006710B3" w:rsidP="006710B3">
      <w:pPr>
        <w:jc w:val="both"/>
        <w:rPr>
          <w:color w:val="FF0000"/>
          <w:sz w:val="16"/>
          <w:szCs w:val="16"/>
        </w:rPr>
      </w:pPr>
    </w:p>
    <w:p w:rsidR="006710B3" w:rsidRPr="00D643FE" w:rsidRDefault="006710B3" w:rsidP="006710B3">
      <w:pPr>
        <w:jc w:val="both"/>
        <w:rPr>
          <w:color w:val="FF0000"/>
          <w:sz w:val="16"/>
          <w:szCs w:val="16"/>
        </w:rPr>
      </w:pPr>
    </w:p>
    <w:p w:rsidR="006710B3" w:rsidRPr="00D643FE" w:rsidRDefault="006710B3" w:rsidP="006710B3">
      <w:pPr>
        <w:jc w:val="both"/>
        <w:rPr>
          <w:b/>
          <w:sz w:val="22"/>
          <w:szCs w:val="22"/>
        </w:rPr>
      </w:pPr>
      <w:r w:rsidRPr="00D643FE">
        <w:rPr>
          <w:b/>
          <w:sz w:val="22"/>
          <w:szCs w:val="22"/>
        </w:rPr>
        <w:t>Прилог:</w:t>
      </w:r>
      <w:r w:rsidRPr="00D643FE">
        <w:rPr>
          <w:sz w:val="22"/>
          <w:szCs w:val="22"/>
        </w:rPr>
        <w:t xml:space="preserve"> </w:t>
      </w:r>
      <w:r w:rsidRPr="00D643FE">
        <w:rPr>
          <w:b/>
          <w:sz w:val="22"/>
          <w:szCs w:val="22"/>
        </w:rPr>
        <w:t>- меница серијски број _____________________</w:t>
      </w:r>
    </w:p>
    <w:p w:rsidR="006710B3" w:rsidRPr="00D643FE" w:rsidRDefault="006710B3" w:rsidP="006710B3">
      <w:pPr>
        <w:jc w:val="both"/>
        <w:rPr>
          <w:b/>
          <w:sz w:val="22"/>
          <w:szCs w:val="22"/>
        </w:rPr>
      </w:pPr>
      <w:r w:rsidRPr="00D643FE">
        <w:rPr>
          <w:b/>
          <w:sz w:val="22"/>
          <w:szCs w:val="22"/>
        </w:rPr>
        <w:t xml:space="preserve">              - </w:t>
      </w:r>
      <w:proofErr w:type="gramStart"/>
      <w:r w:rsidRPr="00D643FE">
        <w:rPr>
          <w:b/>
          <w:sz w:val="22"/>
          <w:szCs w:val="22"/>
        </w:rPr>
        <w:t>картон</w:t>
      </w:r>
      <w:proofErr w:type="gramEnd"/>
      <w:r w:rsidRPr="00D643FE">
        <w:rPr>
          <w:b/>
          <w:sz w:val="22"/>
          <w:szCs w:val="22"/>
        </w:rPr>
        <w:t xml:space="preserve"> депонованих потписа</w:t>
      </w:r>
    </w:p>
    <w:p w:rsidR="006710B3" w:rsidRPr="00D643FE" w:rsidRDefault="006710B3" w:rsidP="006710B3">
      <w:pPr>
        <w:jc w:val="both"/>
        <w:rPr>
          <w:b/>
          <w:sz w:val="22"/>
          <w:szCs w:val="22"/>
        </w:rPr>
      </w:pPr>
      <w:r w:rsidRPr="00D643FE">
        <w:rPr>
          <w:b/>
          <w:sz w:val="22"/>
          <w:szCs w:val="22"/>
        </w:rPr>
        <w:t xml:space="preserve">              - </w:t>
      </w:r>
      <w:proofErr w:type="gramStart"/>
      <w:r w:rsidRPr="00D643FE">
        <w:rPr>
          <w:b/>
          <w:sz w:val="22"/>
          <w:szCs w:val="22"/>
        </w:rPr>
        <w:t>оверени</w:t>
      </w:r>
      <w:proofErr w:type="gramEnd"/>
      <w:r w:rsidRPr="00D643FE">
        <w:rPr>
          <w:b/>
          <w:sz w:val="22"/>
          <w:szCs w:val="22"/>
        </w:rPr>
        <w:t xml:space="preserve"> потиси лица овлашћених за заступање</w:t>
      </w:r>
    </w:p>
    <w:p w:rsidR="006710B3" w:rsidRPr="00D643FE" w:rsidRDefault="006710B3" w:rsidP="006710B3">
      <w:pPr>
        <w:jc w:val="both"/>
        <w:rPr>
          <w:b/>
          <w:sz w:val="22"/>
          <w:szCs w:val="22"/>
        </w:rPr>
      </w:pPr>
      <w:r w:rsidRPr="00D643FE">
        <w:rPr>
          <w:b/>
          <w:sz w:val="22"/>
          <w:szCs w:val="22"/>
        </w:rPr>
        <w:t xml:space="preserve">              - </w:t>
      </w:r>
      <w:proofErr w:type="gramStart"/>
      <w:r w:rsidRPr="00D643FE">
        <w:rPr>
          <w:b/>
          <w:sz w:val="22"/>
          <w:szCs w:val="22"/>
        </w:rPr>
        <w:t>захтев</w:t>
      </w:r>
      <w:proofErr w:type="gramEnd"/>
      <w:r w:rsidRPr="00D643FE">
        <w:rPr>
          <w:b/>
          <w:sz w:val="22"/>
          <w:szCs w:val="22"/>
        </w:rPr>
        <w:t xml:space="preserve"> за регистрацију меница</w:t>
      </w:r>
    </w:p>
    <w:tbl>
      <w:tblPr>
        <w:tblW w:w="9828" w:type="dxa"/>
        <w:tblLook w:val="01E0"/>
      </w:tblPr>
      <w:tblGrid>
        <w:gridCol w:w="4140"/>
        <w:gridCol w:w="288"/>
        <w:gridCol w:w="1260"/>
        <w:gridCol w:w="4140"/>
      </w:tblGrid>
      <w:tr w:rsidR="006710B3" w:rsidRPr="00D643FE" w:rsidTr="009B3976">
        <w:trPr>
          <w:gridAfter w:val="3"/>
          <w:wAfter w:w="5688" w:type="dxa"/>
        </w:trPr>
        <w:tc>
          <w:tcPr>
            <w:tcW w:w="4140" w:type="dxa"/>
            <w:shd w:val="clear" w:color="auto" w:fill="auto"/>
          </w:tcPr>
          <w:p w:rsidR="006710B3" w:rsidRPr="00D643FE" w:rsidRDefault="006710B3" w:rsidP="009B3976">
            <w:pPr>
              <w:rPr>
                <w:b/>
                <w:sz w:val="22"/>
                <w:szCs w:val="22"/>
              </w:rPr>
            </w:pPr>
          </w:p>
          <w:p w:rsidR="006710B3" w:rsidRPr="00D643FE" w:rsidRDefault="006710B3" w:rsidP="009B3976">
            <w:pPr>
              <w:rPr>
                <w:b/>
                <w:sz w:val="22"/>
                <w:szCs w:val="22"/>
              </w:rPr>
            </w:pPr>
          </w:p>
        </w:tc>
      </w:tr>
      <w:tr w:rsidR="006710B3" w:rsidRPr="00D643FE" w:rsidTr="009B3976">
        <w:tc>
          <w:tcPr>
            <w:tcW w:w="4428" w:type="dxa"/>
            <w:gridSpan w:val="2"/>
            <w:shd w:val="clear" w:color="auto" w:fill="auto"/>
          </w:tcPr>
          <w:p w:rsidR="006710B3" w:rsidRPr="00D643FE" w:rsidRDefault="006710B3" w:rsidP="009B3976">
            <w:pPr>
              <w:jc w:val="both"/>
              <w:rPr>
                <w:b/>
                <w:sz w:val="22"/>
                <w:szCs w:val="22"/>
              </w:rPr>
            </w:pPr>
          </w:p>
        </w:tc>
        <w:tc>
          <w:tcPr>
            <w:tcW w:w="1260" w:type="dxa"/>
            <w:shd w:val="clear" w:color="auto" w:fill="auto"/>
          </w:tcPr>
          <w:p w:rsidR="006710B3" w:rsidRPr="00D643FE" w:rsidRDefault="006710B3" w:rsidP="009B3976">
            <w:pPr>
              <w:jc w:val="both"/>
              <w:rPr>
                <w:b/>
                <w:sz w:val="22"/>
                <w:szCs w:val="22"/>
              </w:rPr>
            </w:pPr>
          </w:p>
        </w:tc>
        <w:tc>
          <w:tcPr>
            <w:tcW w:w="4140" w:type="dxa"/>
            <w:shd w:val="clear" w:color="auto" w:fill="auto"/>
          </w:tcPr>
          <w:p w:rsidR="006710B3" w:rsidRPr="00D643FE" w:rsidRDefault="006710B3" w:rsidP="009B3976">
            <w:pPr>
              <w:jc w:val="center"/>
              <w:rPr>
                <w:b/>
                <w:sz w:val="22"/>
                <w:szCs w:val="22"/>
              </w:rPr>
            </w:pPr>
          </w:p>
        </w:tc>
      </w:tr>
      <w:tr w:rsidR="006710B3" w:rsidRPr="00D643FE" w:rsidTr="009B3976">
        <w:trPr>
          <w:trHeight w:val="212"/>
        </w:trPr>
        <w:tc>
          <w:tcPr>
            <w:tcW w:w="4428" w:type="dxa"/>
            <w:gridSpan w:val="2"/>
            <w:shd w:val="clear" w:color="auto" w:fill="auto"/>
          </w:tcPr>
          <w:p w:rsidR="006710B3" w:rsidRPr="00D643FE" w:rsidRDefault="006710B3" w:rsidP="009B3976">
            <w:pPr>
              <w:jc w:val="center"/>
              <w:rPr>
                <w:b/>
                <w:sz w:val="22"/>
                <w:szCs w:val="22"/>
              </w:rPr>
            </w:pPr>
            <w:r w:rsidRPr="00D643FE">
              <w:rPr>
                <w:b/>
                <w:sz w:val="22"/>
                <w:szCs w:val="22"/>
              </w:rPr>
              <w:t>Место и датум издавања Овлашћења:</w:t>
            </w:r>
          </w:p>
        </w:tc>
        <w:tc>
          <w:tcPr>
            <w:tcW w:w="1260" w:type="dxa"/>
            <w:shd w:val="clear" w:color="auto" w:fill="auto"/>
          </w:tcPr>
          <w:p w:rsidR="006710B3" w:rsidRPr="00D643FE" w:rsidRDefault="006710B3" w:rsidP="009B3976">
            <w:pPr>
              <w:jc w:val="both"/>
              <w:rPr>
                <w:b/>
                <w:sz w:val="22"/>
                <w:szCs w:val="22"/>
              </w:rPr>
            </w:pPr>
          </w:p>
        </w:tc>
        <w:tc>
          <w:tcPr>
            <w:tcW w:w="4140" w:type="dxa"/>
            <w:shd w:val="clear" w:color="auto" w:fill="auto"/>
          </w:tcPr>
          <w:p w:rsidR="006710B3" w:rsidRPr="00D643FE" w:rsidRDefault="006710B3" w:rsidP="009B3976">
            <w:pPr>
              <w:jc w:val="center"/>
              <w:rPr>
                <w:b/>
                <w:sz w:val="22"/>
                <w:szCs w:val="22"/>
              </w:rPr>
            </w:pPr>
          </w:p>
        </w:tc>
      </w:tr>
      <w:tr w:rsidR="006710B3" w:rsidRPr="00D643FE" w:rsidTr="009B3976">
        <w:tc>
          <w:tcPr>
            <w:tcW w:w="4428" w:type="dxa"/>
            <w:gridSpan w:val="2"/>
            <w:tcBorders>
              <w:bottom w:val="single" w:sz="4" w:space="0" w:color="auto"/>
            </w:tcBorders>
            <w:shd w:val="clear" w:color="auto" w:fill="auto"/>
          </w:tcPr>
          <w:p w:rsidR="006710B3" w:rsidRPr="00D643FE" w:rsidRDefault="006710B3" w:rsidP="009B3976">
            <w:pPr>
              <w:rPr>
                <w:sz w:val="22"/>
                <w:szCs w:val="22"/>
              </w:rPr>
            </w:pPr>
          </w:p>
        </w:tc>
        <w:tc>
          <w:tcPr>
            <w:tcW w:w="1260" w:type="dxa"/>
            <w:shd w:val="clear" w:color="auto" w:fill="auto"/>
          </w:tcPr>
          <w:p w:rsidR="006710B3" w:rsidRPr="00D643FE" w:rsidRDefault="006710B3" w:rsidP="009B3976">
            <w:pPr>
              <w:jc w:val="both"/>
              <w:rPr>
                <w:b/>
                <w:sz w:val="22"/>
                <w:szCs w:val="22"/>
              </w:rPr>
            </w:pPr>
          </w:p>
        </w:tc>
        <w:tc>
          <w:tcPr>
            <w:tcW w:w="4140" w:type="dxa"/>
            <w:shd w:val="clear" w:color="auto" w:fill="auto"/>
          </w:tcPr>
          <w:p w:rsidR="006710B3" w:rsidRPr="00D643FE" w:rsidRDefault="006710B3" w:rsidP="009B3976">
            <w:pPr>
              <w:rPr>
                <w:b/>
                <w:sz w:val="22"/>
                <w:szCs w:val="22"/>
              </w:rPr>
            </w:pPr>
          </w:p>
          <w:p w:rsidR="006710B3" w:rsidRPr="00D643FE" w:rsidRDefault="006710B3" w:rsidP="009B3976">
            <w:pPr>
              <w:rPr>
                <w:b/>
                <w:sz w:val="22"/>
                <w:szCs w:val="22"/>
              </w:rPr>
            </w:pPr>
            <w:r w:rsidRPr="00D643FE">
              <w:rPr>
                <w:b/>
                <w:sz w:val="22"/>
                <w:szCs w:val="22"/>
              </w:rPr>
              <w:t>ДУЖНИК – ИЗДАВАЛАЦ МЕНИЦЕ</w:t>
            </w:r>
          </w:p>
        </w:tc>
      </w:tr>
      <w:tr w:rsidR="006710B3" w:rsidRPr="00D643FE" w:rsidTr="009B3976">
        <w:tc>
          <w:tcPr>
            <w:tcW w:w="4428" w:type="dxa"/>
            <w:gridSpan w:val="2"/>
            <w:tcBorders>
              <w:top w:val="single" w:sz="4" w:space="0" w:color="auto"/>
            </w:tcBorders>
            <w:shd w:val="clear" w:color="auto" w:fill="auto"/>
          </w:tcPr>
          <w:p w:rsidR="006710B3" w:rsidRPr="00D643FE" w:rsidRDefault="006710B3" w:rsidP="009B3976">
            <w:pPr>
              <w:jc w:val="both"/>
              <w:rPr>
                <w:b/>
                <w:sz w:val="22"/>
                <w:szCs w:val="22"/>
              </w:rPr>
            </w:pPr>
          </w:p>
        </w:tc>
        <w:tc>
          <w:tcPr>
            <w:tcW w:w="1260" w:type="dxa"/>
            <w:shd w:val="clear" w:color="auto" w:fill="auto"/>
          </w:tcPr>
          <w:p w:rsidR="006710B3" w:rsidRPr="00D643FE" w:rsidRDefault="006710B3" w:rsidP="009B3976">
            <w:pPr>
              <w:jc w:val="right"/>
              <w:rPr>
                <w:sz w:val="22"/>
                <w:szCs w:val="22"/>
              </w:rPr>
            </w:pPr>
          </w:p>
          <w:p w:rsidR="006710B3" w:rsidRPr="00D643FE" w:rsidRDefault="006710B3" w:rsidP="009B3976">
            <w:pPr>
              <w:jc w:val="right"/>
              <w:rPr>
                <w:sz w:val="22"/>
                <w:szCs w:val="22"/>
              </w:rPr>
            </w:pPr>
            <w:r w:rsidRPr="00D643FE">
              <w:rPr>
                <w:sz w:val="22"/>
                <w:szCs w:val="22"/>
              </w:rPr>
              <w:t xml:space="preserve">МП </w:t>
            </w:r>
          </w:p>
        </w:tc>
        <w:tc>
          <w:tcPr>
            <w:tcW w:w="4140" w:type="dxa"/>
            <w:tcBorders>
              <w:bottom w:val="single" w:sz="4" w:space="0" w:color="auto"/>
            </w:tcBorders>
            <w:shd w:val="clear" w:color="auto" w:fill="auto"/>
          </w:tcPr>
          <w:p w:rsidR="006710B3" w:rsidRPr="00D643FE" w:rsidRDefault="006710B3" w:rsidP="009B3976">
            <w:pPr>
              <w:jc w:val="center"/>
              <w:rPr>
                <w:b/>
                <w:sz w:val="22"/>
                <w:szCs w:val="22"/>
              </w:rPr>
            </w:pPr>
          </w:p>
        </w:tc>
      </w:tr>
      <w:tr w:rsidR="006710B3" w:rsidRPr="00D643FE" w:rsidTr="009B3976">
        <w:tc>
          <w:tcPr>
            <w:tcW w:w="4428" w:type="dxa"/>
            <w:gridSpan w:val="2"/>
            <w:shd w:val="clear" w:color="auto" w:fill="auto"/>
          </w:tcPr>
          <w:p w:rsidR="006710B3" w:rsidRPr="00D643FE" w:rsidRDefault="006710B3" w:rsidP="009B3976">
            <w:pPr>
              <w:jc w:val="both"/>
              <w:rPr>
                <w:b/>
                <w:sz w:val="22"/>
                <w:szCs w:val="22"/>
              </w:rPr>
            </w:pPr>
          </w:p>
        </w:tc>
        <w:tc>
          <w:tcPr>
            <w:tcW w:w="1260" w:type="dxa"/>
            <w:shd w:val="clear" w:color="auto" w:fill="auto"/>
          </w:tcPr>
          <w:p w:rsidR="006710B3" w:rsidRPr="00D643FE" w:rsidRDefault="006710B3" w:rsidP="009B3976">
            <w:pPr>
              <w:jc w:val="both"/>
              <w:rPr>
                <w:b/>
                <w:sz w:val="22"/>
                <w:szCs w:val="22"/>
              </w:rPr>
            </w:pPr>
          </w:p>
        </w:tc>
        <w:tc>
          <w:tcPr>
            <w:tcW w:w="4140" w:type="dxa"/>
            <w:tcBorders>
              <w:top w:val="single" w:sz="4" w:space="0" w:color="auto"/>
            </w:tcBorders>
            <w:shd w:val="clear" w:color="auto" w:fill="auto"/>
          </w:tcPr>
          <w:p w:rsidR="006710B3" w:rsidRPr="00D643FE" w:rsidRDefault="006710B3" w:rsidP="009B3976">
            <w:pPr>
              <w:jc w:val="center"/>
              <w:rPr>
                <w:sz w:val="22"/>
                <w:szCs w:val="22"/>
              </w:rPr>
            </w:pPr>
            <w:r w:rsidRPr="00D643FE">
              <w:rPr>
                <w:sz w:val="22"/>
                <w:szCs w:val="22"/>
              </w:rPr>
              <w:t>Потпис овлашћеног лица</w:t>
            </w:r>
          </w:p>
        </w:tc>
      </w:tr>
    </w:tbl>
    <w:p w:rsidR="00240507" w:rsidRPr="00045D22" w:rsidRDefault="00240507" w:rsidP="006710B3">
      <w:pPr>
        <w:jc w:val="both"/>
      </w:pPr>
    </w:p>
    <w:sectPr w:rsidR="00240507" w:rsidRPr="00045D22"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976" w:rsidRDefault="009B3976">
      <w:r>
        <w:separator/>
      </w:r>
    </w:p>
  </w:endnote>
  <w:endnote w:type="continuationSeparator" w:id="0">
    <w:p w:rsidR="009B3976" w:rsidRDefault="009B39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9B3976" w:rsidRPr="00F9120C" w:rsidRDefault="006663F2" w:rsidP="00F9120C">
            <w:pPr>
              <w:pStyle w:val="Footer"/>
              <w:jc w:val="right"/>
            </w:pPr>
            <w:r>
              <w:rPr>
                <w:b/>
                <w:bCs/>
              </w:rPr>
              <w:fldChar w:fldCharType="begin"/>
            </w:r>
            <w:r w:rsidR="009B3976">
              <w:rPr>
                <w:b/>
                <w:bCs/>
              </w:rPr>
              <w:instrText xml:space="preserve"> PAGE </w:instrText>
            </w:r>
            <w:r>
              <w:rPr>
                <w:b/>
                <w:bCs/>
              </w:rPr>
              <w:fldChar w:fldCharType="separate"/>
            </w:r>
            <w:r w:rsidR="00807598">
              <w:rPr>
                <w:b/>
                <w:bCs/>
                <w:noProof/>
              </w:rPr>
              <w:t>3</w:t>
            </w:r>
            <w:r>
              <w:rPr>
                <w:b/>
                <w:bCs/>
              </w:rPr>
              <w:fldChar w:fldCharType="end"/>
            </w:r>
            <w:r w:rsidR="009B3976">
              <w:t xml:space="preserve"> / </w:t>
            </w:r>
            <w:r>
              <w:rPr>
                <w:b/>
                <w:bCs/>
              </w:rPr>
              <w:fldChar w:fldCharType="begin"/>
            </w:r>
            <w:r w:rsidR="009B3976">
              <w:rPr>
                <w:b/>
                <w:bCs/>
              </w:rPr>
              <w:instrText xml:space="preserve"> NUMPAGES  </w:instrText>
            </w:r>
            <w:r>
              <w:rPr>
                <w:b/>
                <w:bCs/>
              </w:rPr>
              <w:fldChar w:fldCharType="separate"/>
            </w:r>
            <w:r w:rsidR="00807598">
              <w:rPr>
                <w:b/>
                <w:bCs/>
                <w:noProof/>
              </w:rPr>
              <w:t>43</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76" w:rsidRDefault="006663F2" w:rsidP="00092A9E">
    <w:pPr>
      <w:pStyle w:val="Footer"/>
      <w:framePr w:wrap="around" w:vAnchor="text" w:hAnchor="margin" w:xAlign="right" w:y="1"/>
      <w:rPr>
        <w:rStyle w:val="PageNumber"/>
      </w:rPr>
    </w:pPr>
    <w:r>
      <w:rPr>
        <w:rStyle w:val="PageNumber"/>
      </w:rPr>
      <w:fldChar w:fldCharType="begin"/>
    </w:r>
    <w:r w:rsidR="009B3976">
      <w:rPr>
        <w:rStyle w:val="PageNumber"/>
      </w:rPr>
      <w:instrText xml:space="preserve">PAGE  </w:instrText>
    </w:r>
    <w:r>
      <w:rPr>
        <w:rStyle w:val="PageNumber"/>
      </w:rPr>
      <w:fldChar w:fldCharType="end"/>
    </w:r>
  </w:p>
  <w:p w:rsidR="009B3976" w:rsidRDefault="009B3976"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9B3976" w:rsidRPr="00045D22" w:rsidRDefault="006663F2" w:rsidP="00045D22">
            <w:pPr>
              <w:pStyle w:val="Footer"/>
              <w:jc w:val="right"/>
            </w:pPr>
            <w:r>
              <w:rPr>
                <w:b/>
                <w:bCs/>
              </w:rPr>
              <w:fldChar w:fldCharType="begin"/>
            </w:r>
            <w:r w:rsidR="009B3976">
              <w:rPr>
                <w:b/>
                <w:bCs/>
              </w:rPr>
              <w:instrText xml:space="preserve"> PAGE </w:instrText>
            </w:r>
            <w:r>
              <w:rPr>
                <w:b/>
                <w:bCs/>
              </w:rPr>
              <w:fldChar w:fldCharType="separate"/>
            </w:r>
            <w:r w:rsidR="00807598">
              <w:rPr>
                <w:b/>
                <w:bCs/>
                <w:noProof/>
              </w:rPr>
              <w:t>43</w:t>
            </w:r>
            <w:r>
              <w:rPr>
                <w:b/>
                <w:bCs/>
              </w:rPr>
              <w:fldChar w:fldCharType="end"/>
            </w:r>
            <w:r w:rsidR="009B3976">
              <w:t xml:space="preserve"> / </w:t>
            </w:r>
            <w:r>
              <w:rPr>
                <w:b/>
                <w:bCs/>
              </w:rPr>
              <w:fldChar w:fldCharType="begin"/>
            </w:r>
            <w:r w:rsidR="009B3976">
              <w:rPr>
                <w:b/>
                <w:bCs/>
              </w:rPr>
              <w:instrText xml:space="preserve"> NUMPAGES  </w:instrText>
            </w:r>
            <w:r>
              <w:rPr>
                <w:b/>
                <w:bCs/>
              </w:rPr>
              <w:fldChar w:fldCharType="separate"/>
            </w:r>
            <w:r w:rsidR="00807598">
              <w:rPr>
                <w:b/>
                <w:bCs/>
                <w:noProof/>
              </w:rPr>
              <w:t>43</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76" w:rsidRDefault="009B3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976" w:rsidRDefault="009B3976">
      <w:r>
        <w:separator/>
      </w:r>
    </w:p>
  </w:footnote>
  <w:footnote w:type="continuationSeparator" w:id="0">
    <w:p w:rsidR="009B3976" w:rsidRDefault="009B3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76" w:rsidRDefault="009B39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76" w:rsidRPr="00884492" w:rsidRDefault="009B3976"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976" w:rsidRDefault="009B39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2C510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2564AA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9215D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0CB5EF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819395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C510820"/>
    <w:multiLevelType w:val="hybridMultilevel"/>
    <w:tmpl w:val="BEA08788"/>
    <w:lvl w:ilvl="0" w:tplc="0409000F">
      <w:start w:val="1"/>
      <w:numFmt w:val="decimal"/>
      <w:lvlText w:val="%1."/>
      <w:lvlJc w:val="left"/>
      <w:pPr>
        <w:ind w:left="3810" w:hanging="360"/>
      </w:pPr>
    </w:lvl>
    <w:lvl w:ilvl="1" w:tplc="04090019" w:tentative="1">
      <w:start w:val="1"/>
      <w:numFmt w:val="lowerLetter"/>
      <w:lvlText w:val="%2."/>
      <w:lvlJc w:val="left"/>
      <w:pPr>
        <w:ind w:left="4530" w:hanging="360"/>
      </w:pPr>
    </w:lvl>
    <w:lvl w:ilvl="2" w:tplc="0409001B" w:tentative="1">
      <w:start w:val="1"/>
      <w:numFmt w:val="lowerRoman"/>
      <w:lvlText w:val="%3."/>
      <w:lvlJc w:val="right"/>
      <w:pPr>
        <w:ind w:left="5250" w:hanging="180"/>
      </w:pPr>
    </w:lvl>
    <w:lvl w:ilvl="3" w:tplc="0409000F" w:tentative="1">
      <w:start w:val="1"/>
      <w:numFmt w:val="decimal"/>
      <w:lvlText w:val="%4."/>
      <w:lvlJc w:val="left"/>
      <w:pPr>
        <w:ind w:left="5970" w:hanging="360"/>
      </w:pPr>
    </w:lvl>
    <w:lvl w:ilvl="4" w:tplc="04090019" w:tentative="1">
      <w:start w:val="1"/>
      <w:numFmt w:val="lowerLetter"/>
      <w:lvlText w:val="%5."/>
      <w:lvlJc w:val="left"/>
      <w:pPr>
        <w:ind w:left="6690" w:hanging="360"/>
      </w:pPr>
    </w:lvl>
    <w:lvl w:ilvl="5" w:tplc="0409001B" w:tentative="1">
      <w:start w:val="1"/>
      <w:numFmt w:val="lowerRoman"/>
      <w:lvlText w:val="%6."/>
      <w:lvlJc w:val="right"/>
      <w:pPr>
        <w:ind w:left="7410" w:hanging="180"/>
      </w:pPr>
    </w:lvl>
    <w:lvl w:ilvl="6" w:tplc="0409000F" w:tentative="1">
      <w:start w:val="1"/>
      <w:numFmt w:val="decimal"/>
      <w:lvlText w:val="%7."/>
      <w:lvlJc w:val="left"/>
      <w:pPr>
        <w:ind w:left="8130" w:hanging="360"/>
      </w:pPr>
    </w:lvl>
    <w:lvl w:ilvl="7" w:tplc="04090019" w:tentative="1">
      <w:start w:val="1"/>
      <w:numFmt w:val="lowerLetter"/>
      <w:lvlText w:val="%8."/>
      <w:lvlJc w:val="left"/>
      <w:pPr>
        <w:ind w:left="8850" w:hanging="360"/>
      </w:pPr>
    </w:lvl>
    <w:lvl w:ilvl="8" w:tplc="0409001B" w:tentative="1">
      <w:start w:val="1"/>
      <w:numFmt w:val="lowerRoman"/>
      <w:lvlText w:val="%9."/>
      <w:lvlJc w:val="right"/>
      <w:pPr>
        <w:ind w:left="9570" w:hanging="180"/>
      </w:pPr>
    </w:lvl>
  </w:abstractNum>
  <w:abstractNum w:abstractNumId="17">
    <w:nsid w:val="1C5A702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4C2E6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8916A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98C20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30A85B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0DA1D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3BF490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4D567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69462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0E17C9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BD422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CB6A3746"/>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1F205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C550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C4150A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4">
    <w:nsid w:val="77B7785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41"/>
  </w:num>
  <w:num w:numId="3">
    <w:abstractNumId w:val="22"/>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
  </w:num>
  <w:num w:numId="7">
    <w:abstractNumId w:val="18"/>
  </w:num>
  <w:num w:numId="8">
    <w:abstractNumId w:val="37"/>
  </w:num>
  <w:num w:numId="9">
    <w:abstractNumId w:val="13"/>
  </w:num>
  <w:num w:numId="10">
    <w:abstractNumId w:val="31"/>
  </w:num>
  <w:num w:numId="11">
    <w:abstractNumId w:val="14"/>
  </w:num>
  <w:num w:numId="12">
    <w:abstractNumId w:val="4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6"/>
  </w:num>
  <w:num w:numId="16">
    <w:abstractNumId w:val="12"/>
  </w:num>
  <w:num w:numId="17">
    <w:abstractNumId w:val="6"/>
  </w:num>
  <w:num w:numId="18">
    <w:abstractNumId w:val="42"/>
  </w:num>
  <w:num w:numId="19">
    <w:abstractNumId w:val="45"/>
  </w:num>
  <w:num w:numId="20">
    <w:abstractNumId w:val="25"/>
  </w:num>
  <w:num w:numId="21">
    <w:abstractNumId w:val="32"/>
  </w:num>
  <w:num w:numId="22">
    <w:abstractNumId w:val="10"/>
  </w:num>
  <w:num w:numId="23">
    <w:abstractNumId w:val="38"/>
  </w:num>
  <w:num w:numId="24">
    <w:abstractNumId w:val="29"/>
  </w:num>
  <w:num w:numId="25">
    <w:abstractNumId w:val="30"/>
  </w:num>
  <w:num w:numId="26">
    <w:abstractNumId w:val="39"/>
  </w:num>
  <w:num w:numId="27">
    <w:abstractNumId w:val="40"/>
  </w:num>
  <w:num w:numId="28">
    <w:abstractNumId w:val="15"/>
  </w:num>
  <w:num w:numId="29">
    <w:abstractNumId w:val="8"/>
  </w:num>
  <w:num w:numId="30">
    <w:abstractNumId w:val="33"/>
  </w:num>
  <w:num w:numId="31">
    <w:abstractNumId w:val="26"/>
  </w:num>
  <w:num w:numId="32">
    <w:abstractNumId w:val="27"/>
  </w:num>
  <w:num w:numId="33">
    <w:abstractNumId w:val="34"/>
  </w:num>
  <w:num w:numId="34">
    <w:abstractNumId w:val="23"/>
  </w:num>
  <w:num w:numId="35">
    <w:abstractNumId w:val="5"/>
  </w:num>
  <w:num w:numId="36">
    <w:abstractNumId w:val="11"/>
  </w:num>
  <w:num w:numId="37">
    <w:abstractNumId w:val="20"/>
  </w:num>
  <w:num w:numId="38">
    <w:abstractNumId w:val="17"/>
  </w:num>
  <w:num w:numId="39">
    <w:abstractNumId w:val="16"/>
  </w:num>
  <w:num w:numId="40">
    <w:abstractNumId w:val="44"/>
  </w:num>
  <w:num w:numId="41">
    <w:abstractNumId w:val="28"/>
  </w:num>
  <w:num w:numId="42">
    <w:abstractNumId w:val="4"/>
  </w:num>
  <w:num w:numId="43">
    <w:abstractNumId w:val="19"/>
  </w:num>
  <w:num w:numId="44">
    <w:abstractNumId w:val="36"/>
  </w:num>
  <w:num w:numId="45">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365569"/>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391B"/>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5A00"/>
    <w:rsid w:val="000C6CF5"/>
    <w:rsid w:val="000D01B7"/>
    <w:rsid w:val="000D12A2"/>
    <w:rsid w:val="000D156A"/>
    <w:rsid w:val="000D205E"/>
    <w:rsid w:val="000D27A5"/>
    <w:rsid w:val="000D3141"/>
    <w:rsid w:val="000D534D"/>
    <w:rsid w:val="000D5493"/>
    <w:rsid w:val="000D6991"/>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5EDD"/>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88A"/>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8B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45D4"/>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3F2"/>
    <w:rsid w:val="006665AC"/>
    <w:rsid w:val="006703E4"/>
    <w:rsid w:val="006710B3"/>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1E0A"/>
    <w:rsid w:val="007F3C55"/>
    <w:rsid w:val="007F5CFC"/>
    <w:rsid w:val="007F73D6"/>
    <w:rsid w:val="0080058B"/>
    <w:rsid w:val="0080075F"/>
    <w:rsid w:val="008012AB"/>
    <w:rsid w:val="00801C84"/>
    <w:rsid w:val="008023DD"/>
    <w:rsid w:val="00802AF2"/>
    <w:rsid w:val="00803F70"/>
    <w:rsid w:val="00805C19"/>
    <w:rsid w:val="00805F8C"/>
    <w:rsid w:val="00806C68"/>
    <w:rsid w:val="0080759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5DD8"/>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30"/>
    <w:rsid w:val="009062CE"/>
    <w:rsid w:val="009114E3"/>
    <w:rsid w:val="009150D1"/>
    <w:rsid w:val="009161DE"/>
    <w:rsid w:val="00916691"/>
    <w:rsid w:val="009178F2"/>
    <w:rsid w:val="0092077B"/>
    <w:rsid w:val="00920823"/>
    <w:rsid w:val="00920B6B"/>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315"/>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3976"/>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2B71"/>
    <w:rsid w:val="00A14830"/>
    <w:rsid w:val="00A14E3F"/>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775"/>
    <w:rsid w:val="00A64FE4"/>
    <w:rsid w:val="00A65049"/>
    <w:rsid w:val="00A65B84"/>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96B"/>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BF3"/>
    <w:rsid w:val="00B5126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5C0"/>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637C"/>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1A45"/>
    <w:rsid w:val="00D227E7"/>
    <w:rsid w:val="00D2336B"/>
    <w:rsid w:val="00D235D3"/>
    <w:rsid w:val="00D235D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D69B7"/>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06C"/>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69"/>
    <o:shapelayout v:ext="edit">
      <o:idmap v:ext="edit" data="1"/>
      <o:rules v:ext="edit">
        <o:r id="V:Rule5" type="connector" idref="#_x0000_s1029"/>
        <o:r id="V:Rule6" type="connector" idref="#Straight Arrow Connector 2"/>
        <o:r id="V:Rule7" type="connector" idref="#_x0000_s1030"/>
        <o:r id="V:Rule8"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26348-9EB0-43EC-85BB-49F4DA1E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43</Pages>
  <Words>9781</Words>
  <Characters>62465</Characters>
  <Application>Microsoft Office Word</Application>
  <DocSecurity>0</DocSecurity>
  <Lines>520</Lines>
  <Paragraphs>144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72102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Miljana</cp:lastModifiedBy>
  <cp:revision>39</cp:revision>
  <cp:lastPrinted>2016-05-04T09:41:00Z</cp:lastPrinted>
  <dcterms:created xsi:type="dcterms:W3CDTF">2017-06-23T07:48:00Z</dcterms:created>
  <dcterms:modified xsi:type="dcterms:W3CDTF">2019-04-05T11:43:00Z</dcterms:modified>
</cp:coreProperties>
</file>