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20539626" r:id="rId9"/>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0" w:history="1">
              <w:r w:rsidRPr="00582B61">
                <w:rPr>
                  <w:rStyle w:val="Hyperlink"/>
                  <w:sz w:val="22"/>
                </w:rPr>
                <w:t>uprava@kcv.rs</w:t>
              </w:r>
            </w:hyperlink>
          </w:p>
          <w:p w14:paraId="7FBD5FF6" w14:textId="77777777" w:rsidR="009B7439" w:rsidRPr="009B7439" w:rsidRDefault="00EA3C1F" w:rsidP="00BD7849">
            <w:pPr>
              <w:jc w:val="center"/>
              <w:rPr>
                <w:sz w:val="20"/>
                <w:szCs w:val="20"/>
                <w:lang w:val="sl-SI"/>
              </w:rPr>
            </w:pPr>
            <w:hyperlink r:id="rId11"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680B89B6" w:rsidR="00E27C53" w:rsidRPr="00EA3C1F" w:rsidRDefault="00E27C53" w:rsidP="00E27C53">
      <w:pPr>
        <w:pStyle w:val="Footer"/>
        <w:tabs>
          <w:tab w:val="left" w:pos="720"/>
        </w:tabs>
        <w:rPr>
          <w:b/>
          <w:noProof/>
        </w:rPr>
      </w:pPr>
      <w:r w:rsidRPr="00E60ED8">
        <w:rPr>
          <w:b/>
          <w:noProof/>
          <w:lang w:val="sr-Cyrl-RS"/>
        </w:rPr>
        <w:t xml:space="preserve">Број: </w:t>
      </w:r>
      <w:r w:rsidR="00CE585A" w:rsidRPr="00E60ED8">
        <w:rPr>
          <w:b/>
          <w:noProof/>
          <w:lang w:val="sr-Cyrl-RS"/>
        </w:rPr>
        <w:t>120</w:t>
      </w:r>
      <w:r w:rsidRPr="00E60ED8">
        <w:rPr>
          <w:b/>
          <w:noProof/>
          <w:lang w:val="sr-Cyrl-RS"/>
        </w:rPr>
        <w:t>-1</w:t>
      </w:r>
      <w:r w:rsidR="00CA1E39" w:rsidRPr="00E60ED8">
        <w:rPr>
          <w:b/>
          <w:noProof/>
        </w:rPr>
        <w:t>9</w:t>
      </w:r>
      <w:r w:rsidRPr="00E60ED8">
        <w:rPr>
          <w:b/>
          <w:noProof/>
          <w:lang w:val="sr-Cyrl-RS"/>
        </w:rPr>
        <w:t>-О/1</w:t>
      </w:r>
      <w:r w:rsidR="00EA3C1F">
        <w:rPr>
          <w:b/>
          <w:noProof/>
        </w:rPr>
        <w:t>-1</w:t>
      </w:r>
    </w:p>
    <w:p w14:paraId="2B96A50E" w14:textId="7E423F01" w:rsidR="00E27C53" w:rsidRPr="00123830" w:rsidRDefault="00E27C53" w:rsidP="00E27C53">
      <w:pPr>
        <w:pStyle w:val="Footer"/>
        <w:tabs>
          <w:tab w:val="left" w:pos="720"/>
        </w:tabs>
        <w:rPr>
          <w:b/>
          <w:noProof/>
        </w:rPr>
      </w:pPr>
      <w:r w:rsidRPr="00E60ED8">
        <w:rPr>
          <w:b/>
          <w:noProof/>
          <w:lang w:val="sr-Cyrl-RS"/>
        </w:rPr>
        <w:t>Дана:</w:t>
      </w:r>
      <w:r>
        <w:rPr>
          <w:b/>
          <w:noProof/>
          <w:lang w:val="sr-Cyrl-RS"/>
        </w:rPr>
        <w:t xml:space="preserve"> </w:t>
      </w:r>
      <w:r w:rsidR="00EA3C1F">
        <w:rPr>
          <w:b/>
          <w:noProof/>
        </w:rPr>
        <w:t>28</w:t>
      </w:r>
      <w:r w:rsidR="00123830">
        <w:rPr>
          <w:b/>
          <w:noProof/>
        </w:rPr>
        <w:t>.05.2019</w:t>
      </w:r>
    </w:p>
    <w:p w14:paraId="4D46D550" w14:textId="77777777" w:rsidR="00E27C53" w:rsidRPr="00AE1407" w:rsidRDefault="00E27C53" w:rsidP="00E27C53">
      <w:pPr>
        <w:pStyle w:val="Footer"/>
        <w:tabs>
          <w:tab w:val="left" w:pos="720"/>
        </w:tabs>
        <w:rPr>
          <w:b/>
          <w:noProof/>
        </w:rPr>
      </w:pPr>
    </w:p>
    <w:p w14:paraId="317245FD" w14:textId="77777777" w:rsidR="00E27C53" w:rsidRPr="00AE1407" w:rsidRDefault="00E27C53" w:rsidP="00E27C53">
      <w:pPr>
        <w:pStyle w:val="Footer"/>
        <w:tabs>
          <w:tab w:val="clear" w:pos="4320"/>
          <w:tab w:val="clear" w:pos="8640"/>
          <w:tab w:val="left" w:pos="1526"/>
        </w:tabs>
        <w:rPr>
          <w:b/>
          <w:noProof/>
        </w:rPr>
      </w:pPr>
      <w:r>
        <w:rPr>
          <w:b/>
          <w:noProof/>
        </w:rPr>
        <w:tab/>
      </w:r>
    </w:p>
    <w:p w14:paraId="07F3D248" w14:textId="77777777" w:rsidR="00E27C53" w:rsidRPr="00AE1407" w:rsidRDefault="00E27C53" w:rsidP="00E27C53">
      <w:pPr>
        <w:pStyle w:val="Footer"/>
        <w:tabs>
          <w:tab w:val="left" w:pos="720"/>
        </w:tabs>
        <w:rPr>
          <w:b/>
          <w:noProof/>
        </w:rPr>
      </w:pPr>
    </w:p>
    <w:p w14:paraId="2FD6BFB1" w14:textId="77777777" w:rsidR="00E27C53" w:rsidRPr="00AE1407" w:rsidRDefault="00E27C53" w:rsidP="00E27C53">
      <w:pPr>
        <w:pStyle w:val="Footer"/>
        <w:tabs>
          <w:tab w:val="left" w:pos="720"/>
        </w:tabs>
        <w:rPr>
          <w:b/>
          <w:noProof/>
        </w:rPr>
      </w:pPr>
    </w:p>
    <w:p w14:paraId="76384929" w14:textId="77777777" w:rsidR="00EA3C1F" w:rsidRPr="00945F78" w:rsidRDefault="00EA3C1F" w:rsidP="00EA3C1F">
      <w:pPr>
        <w:pStyle w:val="Footer"/>
        <w:tabs>
          <w:tab w:val="left" w:pos="720"/>
        </w:tabs>
        <w:rPr>
          <w:b/>
          <w:noProof/>
          <w:lang w:val="sr-Cyrl-RS"/>
        </w:rPr>
      </w:pPr>
      <w:r w:rsidRPr="00945F78">
        <w:rPr>
          <w:b/>
          <w:noProof/>
          <w:lang w:val="sr-Cyrl-RS"/>
        </w:rPr>
        <w:t>ПРВА ИЗМЕНА КОНКУРСНЕ ДОКУМЕНТАЦИЈЕ</w:t>
      </w:r>
    </w:p>
    <w:p w14:paraId="685BADB1" w14:textId="77777777" w:rsidR="00EA3C1F" w:rsidRPr="00AE1407" w:rsidRDefault="00EA3C1F" w:rsidP="00EA3C1F">
      <w:pPr>
        <w:pStyle w:val="Footer"/>
        <w:tabs>
          <w:tab w:val="clear" w:pos="4320"/>
          <w:tab w:val="clear" w:pos="8640"/>
          <w:tab w:val="left" w:pos="1526"/>
        </w:tabs>
        <w:rPr>
          <w:b/>
          <w:noProof/>
        </w:rPr>
      </w:pPr>
      <w:r>
        <w:rPr>
          <w:b/>
          <w:noProof/>
        </w:rPr>
        <w:tab/>
      </w:r>
    </w:p>
    <w:p w14:paraId="20234CA0" w14:textId="77777777" w:rsidR="00EA3C1F" w:rsidRPr="00945F78" w:rsidRDefault="00EA3C1F" w:rsidP="00EA3C1F">
      <w:pPr>
        <w:pStyle w:val="Footer"/>
        <w:tabs>
          <w:tab w:val="left" w:pos="720"/>
        </w:tabs>
        <w:rPr>
          <w:b/>
          <w:noProof/>
          <w:color w:val="FF0000"/>
          <w:lang w:val="sr-Cyrl-RS"/>
        </w:rPr>
      </w:pPr>
      <w:r w:rsidRPr="00945F78">
        <w:rPr>
          <w:b/>
          <w:noProof/>
          <w:color w:val="FF0000"/>
          <w:lang w:val="sr-Cyrl-RS"/>
        </w:rPr>
        <w:t>-Измене су обележене црвеном бојом-</w:t>
      </w:r>
    </w:p>
    <w:p w14:paraId="053F4A21" w14:textId="77777777" w:rsidR="00EA3C1F" w:rsidRPr="00AE1407" w:rsidRDefault="00EA3C1F" w:rsidP="00EA3C1F">
      <w:pPr>
        <w:pStyle w:val="Footer"/>
        <w:tabs>
          <w:tab w:val="left" w:pos="720"/>
        </w:tabs>
        <w:rPr>
          <w:b/>
          <w:noProof/>
        </w:rPr>
      </w:pPr>
    </w:p>
    <w:p w14:paraId="5C84B13B" w14:textId="77777777" w:rsidR="00E27C53" w:rsidRPr="00AE1407" w:rsidRDefault="00E27C53" w:rsidP="00E27C53">
      <w:pPr>
        <w:pStyle w:val="Footer"/>
        <w:tabs>
          <w:tab w:val="left" w:pos="720"/>
        </w:tabs>
        <w:rPr>
          <w:b/>
          <w:noProof/>
        </w:rPr>
      </w:pPr>
    </w:p>
    <w:p w14:paraId="69900CA8" w14:textId="77777777" w:rsidR="00E27C53" w:rsidRPr="00AE1407" w:rsidRDefault="00E27C53" w:rsidP="00E27C53">
      <w:pPr>
        <w:pStyle w:val="Footer"/>
        <w:tabs>
          <w:tab w:val="left" w:pos="720"/>
        </w:tabs>
        <w:rPr>
          <w:b/>
          <w:noProof/>
        </w:rPr>
      </w:pPr>
    </w:p>
    <w:p w14:paraId="56427C45" w14:textId="77777777" w:rsidR="00E27C53" w:rsidRPr="00AE1407" w:rsidRDefault="00E27C53" w:rsidP="00E27C53">
      <w:pPr>
        <w:pStyle w:val="Footer"/>
        <w:tabs>
          <w:tab w:val="left" w:pos="720"/>
        </w:tabs>
        <w:rPr>
          <w:b/>
          <w:noProof/>
        </w:rPr>
      </w:pPr>
    </w:p>
    <w:p w14:paraId="4FA64AD7" w14:textId="77777777" w:rsidR="00E27C53" w:rsidRPr="00AE1407" w:rsidRDefault="00E27C53" w:rsidP="00E27C53">
      <w:pPr>
        <w:pStyle w:val="Footer"/>
        <w:tabs>
          <w:tab w:val="left" w:pos="720"/>
        </w:tabs>
        <w:rPr>
          <w:b/>
          <w:noProof/>
        </w:rPr>
      </w:pPr>
    </w:p>
    <w:p w14:paraId="399209E6" w14:textId="77777777" w:rsidR="00E27C53" w:rsidRPr="00AE1407" w:rsidRDefault="00E27C53" w:rsidP="00E27C53">
      <w:pPr>
        <w:pStyle w:val="Footer"/>
        <w:tabs>
          <w:tab w:val="left" w:pos="720"/>
        </w:tabs>
        <w:rPr>
          <w:b/>
          <w:noProof/>
        </w:rPr>
      </w:pPr>
    </w:p>
    <w:p w14:paraId="329296B2" w14:textId="77777777" w:rsidR="00E27C53" w:rsidRPr="00AE1407" w:rsidRDefault="00E27C53" w:rsidP="00E27C53">
      <w:pPr>
        <w:pStyle w:val="Footer"/>
        <w:tabs>
          <w:tab w:val="left" w:pos="720"/>
        </w:tabs>
        <w:jc w:val="center"/>
        <w:rPr>
          <w:b/>
          <w:noProof/>
        </w:rPr>
      </w:pPr>
    </w:p>
    <w:p w14:paraId="3CABF1D9" w14:textId="77777777" w:rsidR="00E27C53" w:rsidRDefault="00E27C53" w:rsidP="00E27C53">
      <w:pPr>
        <w:pStyle w:val="Footer"/>
        <w:jc w:val="center"/>
        <w:rPr>
          <w:b/>
          <w:noProof/>
          <w:sz w:val="36"/>
          <w:szCs w:val="36"/>
          <w:lang w:val="sr-Cyrl-RS"/>
        </w:rPr>
      </w:pPr>
      <w:r w:rsidRPr="00C35CDB">
        <w:rPr>
          <w:b/>
          <w:noProof/>
          <w:sz w:val="36"/>
          <w:szCs w:val="36"/>
        </w:rPr>
        <w:t>КОНКУРСНА ДОКУМЕНТАЦИЈА</w:t>
      </w:r>
    </w:p>
    <w:p w14:paraId="6C52C132" w14:textId="77777777" w:rsidR="00CE585A" w:rsidRPr="00CE585A" w:rsidRDefault="00CE585A" w:rsidP="00E27C53">
      <w:pPr>
        <w:pStyle w:val="Footer"/>
        <w:jc w:val="center"/>
        <w:rPr>
          <w:b/>
          <w:noProof/>
          <w:sz w:val="36"/>
          <w:szCs w:val="36"/>
          <w:lang w:val="sr-Cyrl-RS"/>
        </w:rPr>
      </w:pPr>
    </w:p>
    <w:p w14:paraId="762717A1" w14:textId="0B5FCE0B" w:rsidR="00E27C53" w:rsidRPr="00E60ED8" w:rsidRDefault="00CE585A" w:rsidP="00E27C53">
      <w:pPr>
        <w:pStyle w:val="Footer"/>
        <w:jc w:val="center"/>
        <w:rPr>
          <w:noProof/>
          <w:lang w:val="sr-Cyrl-RS"/>
        </w:rPr>
      </w:pPr>
      <w:r w:rsidRPr="00E60ED8">
        <w:rPr>
          <w:noProof/>
        </w:rPr>
        <w:t xml:space="preserve">Сервис </w:t>
      </w:r>
      <w:r w:rsidRPr="00E60ED8">
        <w:rPr>
          <w:noProof/>
          <w:lang w:val="sr-Cyrl-RS"/>
        </w:rPr>
        <w:t>и одржавање</w:t>
      </w:r>
      <w:r w:rsidRPr="00E60ED8">
        <w:rPr>
          <w:noProof/>
        </w:rPr>
        <w:t xml:space="preserve"> ESWL апарат</w:t>
      </w:r>
      <w:r w:rsidRPr="00E60ED8">
        <w:rPr>
          <w:noProof/>
          <w:lang w:val="sr-Cyrl-RS"/>
        </w:rPr>
        <w:t>а</w:t>
      </w:r>
      <w:r w:rsidRPr="00E60ED8">
        <w:rPr>
          <w:noProof/>
        </w:rPr>
        <w:t xml:space="preserve"> </w:t>
      </w:r>
      <w:r w:rsidRPr="00E60ED8">
        <w:rPr>
          <w:noProof/>
          <w:lang w:val="sr-Cyrl-RS"/>
        </w:rPr>
        <w:t xml:space="preserve"> произвођача </w:t>
      </w:r>
      <w:r w:rsidRPr="00E60ED8">
        <w:rPr>
          <w:noProof/>
        </w:rPr>
        <w:t>Dornier Delta II</w:t>
      </w:r>
    </w:p>
    <w:p w14:paraId="7570329E" w14:textId="77777777" w:rsidR="00CE585A" w:rsidRPr="00E60ED8" w:rsidRDefault="00CE585A" w:rsidP="00E27C53">
      <w:pPr>
        <w:pStyle w:val="Footer"/>
        <w:jc w:val="center"/>
        <w:rPr>
          <w:b/>
          <w:noProof/>
        </w:rPr>
      </w:pPr>
    </w:p>
    <w:p w14:paraId="54C26822" w14:textId="77777777" w:rsidR="00E27C53" w:rsidRPr="00E60ED8" w:rsidRDefault="00EA3C1F"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E60ED8">
            <w:rPr>
              <w:b/>
            </w:rPr>
            <w:t>Отворени поступак</w:t>
          </w:r>
        </w:sdtContent>
      </w:sdt>
      <w:r w:rsidR="00E27C53" w:rsidRPr="00E60ED8">
        <w:rPr>
          <w:b/>
          <w:noProof/>
        </w:rPr>
        <w:t xml:space="preserve"> </w:t>
      </w:r>
    </w:p>
    <w:p w14:paraId="4121C8E0" w14:textId="77777777" w:rsidR="00E27C53" w:rsidRPr="00E60ED8" w:rsidRDefault="00E27C53" w:rsidP="00E27C53">
      <w:pPr>
        <w:pStyle w:val="Footer"/>
        <w:tabs>
          <w:tab w:val="left" w:pos="720"/>
        </w:tabs>
        <w:jc w:val="center"/>
        <w:rPr>
          <w:b/>
          <w:noProof/>
        </w:rPr>
      </w:pPr>
    </w:p>
    <w:p w14:paraId="48242220" w14:textId="6D0AE5A5" w:rsidR="00E27C53" w:rsidRPr="00E60ED8" w:rsidRDefault="00CE585A" w:rsidP="00E27C53">
      <w:pPr>
        <w:pStyle w:val="Footer"/>
        <w:tabs>
          <w:tab w:val="left" w:pos="720"/>
        </w:tabs>
        <w:jc w:val="center"/>
        <w:rPr>
          <w:b/>
          <w:noProof/>
          <w:lang w:val="sr-Cyrl-RS"/>
        </w:rPr>
      </w:pPr>
      <w:r w:rsidRPr="00E60ED8">
        <w:rPr>
          <w:b/>
          <w:noProof/>
          <w:lang w:val="sr-Cyrl-RS"/>
        </w:rPr>
        <w:t>120-19-О</w:t>
      </w:r>
    </w:p>
    <w:p w14:paraId="2D3DFCEB" w14:textId="77777777" w:rsidR="00E27C53" w:rsidRPr="00E60ED8" w:rsidRDefault="00E27C53" w:rsidP="00E27C53">
      <w:pPr>
        <w:pStyle w:val="Footer"/>
        <w:tabs>
          <w:tab w:val="left" w:pos="720"/>
        </w:tabs>
        <w:rPr>
          <w:b/>
          <w:noProof/>
        </w:rPr>
      </w:pPr>
    </w:p>
    <w:p w14:paraId="3E1C8E4D" w14:textId="77777777" w:rsidR="00E27C53" w:rsidRPr="00E60ED8" w:rsidRDefault="00E27C53" w:rsidP="00E27C53">
      <w:pPr>
        <w:pStyle w:val="Footer"/>
        <w:tabs>
          <w:tab w:val="left" w:pos="720"/>
        </w:tabs>
        <w:jc w:val="center"/>
        <w:rPr>
          <w:b/>
          <w:noProof/>
        </w:rPr>
      </w:pPr>
    </w:p>
    <w:p w14:paraId="688BEC06" w14:textId="77777777" w:rsidR="00E27C53" w:rsidRPr="00E60ED8" w:rsidRDefault="00E27C53" w:rsidP="00E27C53">
      <w:pPr>
        <w:pStyle w:val="Footer"/>
        <w:tabs>
          <w:tab w:val="left" w:pos="720"/>
        </w:tabs>
        <w:jc w:val="center"/>
        <w:rPr>
          <w:b/>
          <w:noProof/>
        </w:rPr>
      </w:pPr>
    </w:p>
    <w:p w14:paraId="5AEA8A07" w14:textId="77777777" w:rsidR="00E27C53" w:rsidRPr="00E60ED8" w:rsidRDefault="00E27C53" w:rsidP="00E27C53">
      <w:pPr>
        <w:pStyle w:val="Footer"/>
        <w:tabs>
          <w:tab w:val="left" w:pos="720"/>
        </w:tabs>
        <w:jc w:val="center"/>
        <w:rPr>
          <w:b/>
          <w:noProof/>
        </w:rPr>
      </w:pPr>
    </w:p>
    <w:p w14:paraId="72BE254D" w14:textId="77777777" w:rsidR="00E27C53" w:rsidRPr="00E60ED8" w:rsidRDefault="00E27C53" w:rsidP="00E27C53">
      <w:pPr>
        <w:pStyle w:val="Footer"/>
        <w:tabs>
          <w:tab w:val="left" w:pos="720"/>
        </w:tabs>
        <w:jc w:val="center"/>
        <w:rPr>
          <w:b/>
          <w:noProof/>
        </w:rPr>
      </w:pPr>
    </w:p>
    <w:p w14:paraId="03A9F75C" w14:textId="77777777" w:rsidR="00E27C53" w:rsidRPr="00E60ED8" w:rsidRDefault="00E27C53" w:rsidP="00E27C53">
      <w:pPr>
        <w:pStyle w:val="Footer"/>
        <w:tabs>
          <w:tab w:val="left" w:pos="720"/>
        </w:tabs>
        <w:jc w:val="center"/>
        <w:rPr>
          <w:b/>
          <w:noProof/>
        </w:rPr>
      </w:pPr>
    </w:p>
    <w:p w14:paraId="2A83259E" w14:textId="77777777" w:rsidR="00E27C53" w:rsidRPr="00E60ED8" w:rsidRDefault="00E27C53" w:rsidP="00E27C53">
      <w:pPr>
        <w:pStyle w:val="Footer"/>
        <w:tabs>
          <w:tab w:val="left" w:pos="720"/>
        </w:tabs>
        <w:jc w:val="center"/>
        <w:rPr>
          <w:b/>
          <w:noProof/>
        </w:rPr>
      </w:pPr>
    </w:p>
    <w:p w14:paraId="0446E3C9" w14:textId="77777777" w:rsidR="00E27C53" w:rsidRPr="00E60ED8" w:rsidRDefault="00E27C53" w:rsidP="00E27C53">
      <w:pPr>
        <w:pStyle w:val="Footer"/>
        <w:tabs>
          <w:tab w:val="left" w:pos="720"/>
        </w:tabs>
        <w:jc w:val="center"/>
        <w:rPr>
          <w:b/>
          <w:noProof/>
        </w:rPr>
      </w:pPr>
    </w:p>
    <w:p w14:paraId="2E9D5124" w14:textId="77777777" w:rsidR="00E27C53" w:rsidRPr="00E60ED8" w:rsidRDefault="00E27C53" w:rsidP="00E27C53">
      <w:pPr>
        <w:pStyle w:val="Footer"/>
        <w:tabs>
          <w:tab w:val="left" w:pos="720"/>
        </w:tabs>
        <w:rPr>
          <w:noProof/>
        </w:rPr>
      </w:pPr>
    </w:p>
    <w:p w14:paraId="643E919E" w14:textId="77777777" w:rsidR="00E27C53" w:rsidRPr="00E60ED8" w:rsidRDefault="00E27C53" w:rsidP="00E27C53">
      <w:pPr>
        <w:pStyle w:val="Footer"/>
        <w:tabs>
          <w:tab w:val="left" w:pos="720"/>
        </w:tabs>
        <w:rPr>
          <w:noProof/>
        </w:rPr>
      </w:pPr>
    </w:p>
    <w:p w14:paraId="4F653570" w14:textId="77777777" w:rsidR="00E27C53" w:rsidRPr="00E60ED8" w:rsidRDefault="00E27C53" w:rsidP="00E27C53">
      <w:pPr>
        <w:pStyle w:val="Footer"/>
        <w:tabs>
          <w:tab w:val="left" w:pos="720"/>
        </w:tabs>
        <w:rPr>
          <w:noProof/>
        </w:rPr>
      </w:pPr>
    </w:p>
    <w:p w14:paraId="78BFD7C2" w14:textId="77777777" w:rsidR="00E27C53" w:rsidRPr="00E60ED8" w:rsidRDefault="00E27C53" w:rsidP="00E27C53">
      <w:pPr>
        <w:pStyle w:val="Footer"/>
        <w:tabs>
          <w:tab w:val="left" w:pos="720"/>
        </w:tabs>
        <w:rPr>
          <w:noProof/>
        </w:rPr>
      </w:pPr>
    </w:p>
    <w:p w14:paraId="72C53804" w14:textId="77777777" w:rsidR="00E27C53" w:rsidRPr="00E60ED8" w:rsidRDefault="00E27C53" w:rsidP="00E27C53">
      <w:pPr>
        <w:pStyle w:val="Footer"/>
        <w:tabs>
          <w:tab w:val="left" w:pos="720"/>
        </w:tabs>
        <w:rPr>
          <w:noProof/>
        </w:rPr>
      </w:pPr>
    </w:p>
    <w:p w14:paraId="7228D558" w14:textId="77777777" w:rsidR="00E27C53" w:rsidRPr="00E60ED8" w:rsidRDefault="00E27C53" w:rsidP="00E27C53">
      <w:pPr>
        <w:pStyle w:val="Footer"/>
        <w:tabs>
          <w:tab w:val="left" w:pos="720"/>
        </w:tabs>
        <w:rPr>
          <w:noProof/>
        </w:rPr>
      </w:pPr>
    </w:p>
    <w:p w14:paraId="238D95BE" w14:textId="77777777" w:rsidR="00E27C53" w:rsidRPr="00E60ED8" w:rsidRDefault="00E27C53" w:rsidP="00E27C53">
      <w:pPr>
        <w:pStyle w:val="Footer"/>
        <w:tabs>
          <w:tab w:val="left" w:pos="720"/>
        </w:tabs>
        <w:rPr>
          <w:noProof/>
        </w:rPr>
      </w:pPr>
    </w:p>
    <w:p w14:paraId="09B66EC5" w14:textId="77777777" w:rsidR="00E27C53" w:rsidRPr="00E60ED8" w:rsidRDefault="00E27C53" w:rsidP="00E27C53">
      <w:pPr>
        <w:pStyle w:val="Footer"/>
        <w:tabs>
          <w:tab w:val="left" w:pos="720"/>
        </w:tabs>
        <w:rPr>
          <w:noProof/>
        </w:rPr>
      </w:pPr>
    </w:p>
    <w:p w14:paraId="36C43FC1" w14:textId="77777777" w:rsidR="00E27C53" w:rsidRPr="00E60ED8" w:rsidRDefault="00E27C53" w:rsidP="00E27C53">
      <w:pPr>
        <w:pStyle w:val="Footer"/>
        <w:tabs>
          <w:tab w:val="left" w:pos="720"/>
        </w:tabs>
        <w:rPr>
          <w:noProof/>
        </w:rPr>
      </w:pPr>
    </w:p>
    <w:p w14:paraId="21CE8DD5" w14:textId="77777777" w:rsidR="00E27C53" w:rsidRPr="00E60ED8" w:rsidRDefault="00E27C53" w:rsidP="00E27C53">
      <w:pPr>
        <w:pStyle w:val="Footer"/>
        <w:tabs>
          <w:tab w:val="left" w:pos="720"/>
        </w:tabs>
        <w:rPr>
          <w:noProof/>
        </w:rPr>
      </w:pPr>
    </w:p>
    <w:p w14:paraId="0C23D922" w14:textId="61A4374C" w:rsidR="00E27C53" w:rsidRPr="00AE1407" w:rsidRDefault="00E27C53" w:rsidP="00E27C53">
      <w:pPr>
        <w:pStyle w:val="Footer"/>
        <w:tabs>
          <w:tab w:val="left" w:pos="720"/>
        </w:tabs>
        <w:jc w:val="center"/>
        <w:rPr>
          <w:b/>
          <w:noProof/>
          <w:lang w:val="sr-Cyrl-CS"/>
        </w:rPr>
      </w:pPr>
      <w:r w:rsidRPr="00E60ED8">
        <w:rPr>
          <w:b/>
          <w:noProof/>
          <w:lang w:val="sr-Cyrl-CS"/>
        </w:rPr>
        <w:t>Нови Сад, 201</w:t>
      </w:r>
      <w:r w:rsidR="00CA1E39" w:rsidRPr="00E60ED8">
        <w:rPr>
          <w:b/>
          <w:noProof/>
        </w:rPr>
        <w:t>9</w:t>
      </w:r>
      <w:r w:rsidRPr="00E60ED8">
        <w:rPr>
          <w:b/>
          <w:noProof/>
          <w:lang w:val="sr-Cyrl-CS"/>
        </w:rPr>
        <w:t>. година</w:t>
      </w:r>
    </w:p>
    <w:p w14:paraId="564D9C08" w14:textId="77777777" w:rsidR="00E27C53" w:rsidRPr="005A2A7D" w:rsidRDefault="00E27C53" w:rsidP="00E27C53">
      <w:pPr>
        <w:pStyle w:val="Footer"/>
        <w:tabs>
          <w:tab w:val="left" w:pos="720"/>
        </w:tabs>
        <w:rPr>
          <w:noProof/>
          <w:lang w:val="sr-Cyrl-RS"/>
        </w:rPr>
      </w:pPr>
    </w:p>
    <w:p w14:paraId="7A67BEF6" w14:textId="77777777" w:rsidR="00E27C53" w:rsidRPr="00E60ED8" w:rsidRDefault="00E27C53" w:rsidP="00E27C53">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 xml:space="preserve">/2015), </w:t>
      </w:r>
      <w:r w:rsidRPr="005238E6">
        <w:t>Одлуке о покретању поступка</w:t>
      </w:r>
      <w:r w:rsidRPr="00AE1407">
        <w:t xml:space="preserve"> предметне јавне набавке и Решења о </w:t>
      </w:r>
      <w:r w:rsidRPr="00E60ED8">
        <w:t>образовању комисије за предметну јавну набавку, припремљена је:</w:t>
      </w:r>
    </w:p>
    <w:p w14:paraId="7915DE52" w14:textId="77777777" w:rsidR="00E27C53" w:rsidRPr="00E60ED8" w:rsidRDefault="00E27C53" w:rsidP="00E27C53">
      <w:pPr>
        <w:ind w:firstLine="720"/>
        <w:jc w:val="both"/>
        <w:rPr>
          <w:rFonts w:eastAsia="TimesNewRomanPSMT"/>
        </w:rPr>
      </w:pPr>
    </w:p>
    <w:p w14:paraId="56FEF2D6" w14:textId="77777777" w:rsidR="00E27C53" w:rsidRPr="00E60ED8" w:rsidRDefault="00E27C53" w:rsidP="00E27C53">
      <w:pPr>
        <w:jc w:val="center"/>
        <w:rPr>
          <w:b/>
          <w:noProof/>
        </w:rPr>
      </w:pPr>
      <w:r w:rsidRPr="00E60ED8">
        <w:rPr>
          <w:b/>
          <w:noProof/>
        </w:rPr>
        <w:t>КОНКУРСНА ДОКУМЕНТАЦИЈА</w:t>
      </w:r>
    </w:p>
    <w:p w14:paraId="0DB6F01C" w14:textId="77777777" w:rsidR="00E27C53" w:rsidRPr="00E60ED8" w:rsidRDefault="00E27C53" w:rsidP="00E27C53">
      <w:pPr>
        <w:jc w:val="center"/>
        <w:rPr>
          <w:b/>
          <w:noProof/>
        </w:rPr>
      </w:pPr>
    </w:p>
    <w:p w14:paraId="3E261905" w14:textId="41ADE4D1" w:rsidR="00E27C53" w:rsidRPr="00E60ED8" w:rsidRDefault="00EA3C1F" w:rsidP="00E27C53">
      <w:pPr>
        <w:jc w:val="center"/>
        <w:rPr>
          <w:b/>
          <w:noProof/>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E27C53" w:rsidRPr="00E60ED8">
            <w:rPr>
              <w:b/>
              <w:noProof/>
            </w:rPr>
            <w:t>у отвореном поступку јавне набавке</w:t>
          </w:r>
        </w:sdtContent>
      </w:sdt>
      <w:r w:rsidR="00E27C53" w:rsidRPr="00E60ED8">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EndPr/>
        <w:sdtContent>
          <w:r w:rsidR="00CE585A" w:rsidRPr="00E60ED8">
            <w:rPr>
              <w:b/>
              <w:noProof/>
            </w:rPr>
            <w:t>услуга</w:t>
          </w:r>
        </w:sdtContent>
      </w:sdt>
      <w:r w:rsidR="00E27C53" w:rsidRPr="00E60ED8">
        <w:rPr>
          <w:b/>
          <w:noProof/>
        </w:rPr>
        <w:t xml:space="preserve"> бр. </w:t>
      </w:r>
      <w:r w:rsidR="00CE585A" w:rsidRPr="00E60ED8">
        <w:rPr>
          <w:b/>
          <w:noProof/>
          <w:lang w:val="sr-Cyrl-RS"/>
        </w:rPr>
        <w:t>120-19-О</w:t>
      </w:r>
      <w:r w:rsidR="00E27C53" w:rsidRPr="00E60ED8">
        <w:rPr>
          <w:b/>
          <w:noProof/>
        </w:rPr>
        <w:t xml:space="preserve"> -</w:t>
      </w:r>
      <w:r w:rsidR="00CE585A" w:rsidRPr="00E60ED8">
        <w:rPr>
          <w:noProof/>
        </w:rPr>
        <w:t xml:space="preserve"> Сервис </w:t>
      </w:r>
      <w:r w:rsidR="00CE585A" w:rsidRPr="00E60ED8">
        <w:rPr>
          <w:noProof/>
          <w:lang w:val="sr-Cyrl-RS"/>
        </w:rPr>
        <w:t>и одржавање</w:t>
      </w:r>
      <w:r w:rsidR="00CE585A" w:rsidRPr="00E60ED8">
        <w:rPr>
          <w:noProof/>
        </w:rPr>
        <w:t xml:space="preserve"> ESWL апарат</w:t>
      </w:r>
      <w:r w:rsidR="00CE585A" w:rsidRPr="00E60ED8">
        <w:rPr>
          <w:noProof/>
          <w:lang w:val="sr-Cyrl-RS"/>
        </w:rPr>
        <w:t>а</w:t>
      </w:r>
      <w:r w:rsidR="00CE585A" w:rsidRPr="00E60ED8">
        <w:rPr>
          <w:noProof/>
        </w:rPr>
        <w:t xml:space="preserve"> </w:t>
      </w:r>
      <w:r w:rsidR="00CE585A" w:rsidRPr="00E60ED8">
        <w:rPr>
          <w:noProof/>
          <w:lang w:val="sr-Cyrl-RS"/>
        </w:rPr>
        <w:t xml:space="preserve"> произвођача </w:t>
      </w:r>
      <w:r w:rsidR="00CE585A" w:rsidRPr="00E60ED8">
        <w:rPr>
          <w:noProof/>
        </w:rPr>
        <w:t>Dornier Delta II</w:t>
      </w:r>
    </w:p>
    <w:p w14:paraId="569AAD28" w14:textId="77777777" w:rsidR="00E27C53" w:rsidRPr="00AE1407" w:rsidRDefault="00E27C53" w:rsidP="00E27C53">
      <w:pPr>
        <w:jc w:val="center"/>
      </w:pPr>
    </w:p>
    <w:p w14:paraId="0D0A3DC0" w14:textId="77777777" w:rsidR="00E5714C" w:rsidRPr="00AE1407" w:rsidRDefault="00E5714C" w:rsidP="00E5714C">
      <w:pPr>
        <w:jc w:val="center"/>
      </w:pPr>
      <w:bookmarkStart w:id="8" w:name="_Toc354658139"/>
      <w:bookmarkStart w:id="9" w:name="_Toc354658271"/>
      <w:bookmarkStart w:id="10" w:name="_Toc354658305"/>
      <w:bookmarkStart w:id="11" w:name="_Toc354658399"/>
      <w:bookmarkStart w:id="12" w:name="_Toc375826002"/>
      <w:bookmarkStart w:id="13" w:name="_Toc389030809"/>
      <w:bookmarkStart w:id="14" w:name="_Toc448222233"/>
      <w:bookmarkStart w:id="15" w:name="_Toc477327705"/>
      <w:bookmarkStart w:id="16" w:name="_Toc477327988"/>
      <w:bookmarkStart w:id="17" w:name="_Toc477328717"/>
      <w:bookmarkEnd w:id="4"/>
      <w:bookmarkEnd w:id="5"/>
      <w:bookmarkEnd w:id="6"/>
      <w:bookmarkEnd w:id="7"/>
    </w:p>
    <w:p w14:paraId="5CEFAF7D" w14:textId="77777777" w:rsidR="00E5714C" w:rsidRDefault="00E5714C" w:rsidP="00E5714C">
      <w:pPr>
        <w:jc w:val="both"/>
      </w:pPr>
      <w:r w:rsidRPr="00AE1407">
        <w:rPr>
          <w:rFonts w:eastAsia="TimesNewRomanPSMT"/>
        </w:rPr>
        <w:t>Конкурсна документација садржи:</w:t>
      </w:r>
      <w:r>
        <w:rPr>
          <w:noProof/>
          <w:sz w:val="28"/>
          <w:lang w:val="sr-Latn-CS"/>
        </w:rPr>
        <w:t xml:space="preserve"> </w:t>
      </w:r>
    </w:p>
    <w:p w14:paraId="25CD4E1D" w14:textId="77777777" w:rsidR="00E5714C" w:rsidRDefault="00E5714C">
      <w:pPr>
        <w:pStyle w:val="TOC1"/>
        <w:tabs>
          <w:tab w:val="left" w:pos="480"/>
        </w:tabs>
        <w:rPr>
          <w:rFonts w:asciiTheme="minorHAnsi" w:eastAsiaTheme="minorEastAsia" w:hAnsiTheme="minorHAnsi" w:cstheme="minorBidi"/>
          <w:sz w:val="22"/>
          <w:szCs w:val="22"/>
          <w:lang w:val="en-US"/>
        </w:rPr>
      </w:pPr>
      <w:r w:rsidRPr="002541C5">
        <w:rPr>
          <w:b/>
          <w:bCs/>
          <w:caps/>
        </w:rPr>
        <w:fldChar w:fldCharType="begin"/>
      </w:r>
      <w:r w:rsidRPr="002541C5">
        <w:instrText xml:space="preserve"> TOC \o "1-3" \u </w:instrText>
      </w:r>
      <w:r w:rsidRPr="002541C5">
        <w:rPr>
          <w:b/>
          <w:bCs/>
          <w:caps/>
        </w:rPr>
        <w:fldChar w:fldCharType="separate"/>
      </w:r>
      <w:r>
        <w:t>1.</w:t>
      </w:r>
      <w:r>
        <w:rPr>
          <w:rFonts w:asciiTheme="minorHAnsi" w:eastAsiaTheme="minorEastAsia" w:hAnsiTheme="minorHAnsi" w:cstheme="minorBidi"/>
          <w:sz w:val="22"/>
          <w:szCs w:val="22"/>
          <w:lang w:val="en-US"/>
        </w:rPr>
        <w:tab/>
      </w:r>
      <w:r>
        <w:t>ОПШТИ ПОДАЦИ О НАБАВЦИ</w:t>
      </w:r>
      <w:r>
        <w:tab/>
      </w:r>
      <w:r>
        <w:fldChar w:fldCharType="begin"/>
      </w:r>
      <w:r>
        <w:instrText xml:space="preserve"> PAGEREF _Toc8889316 \h </w:instrText>
      </w:r>
      <w:r>
        <w:fldChar w:fldCharType="separate"/>
      </w:r>
      <w:r w:rsidR="00A81F9A">
        <w:t>3</w:t>
      </w:r>
      <w:r>
        <w:fldChar w:fldCharType="end"/>
      </w:r>
    </w:p>
    <w:p w14:paraId="503A80F5" w14:textId="77777777" w:rsidR="00E5714C" w:rsidRDefault="00E5714C">
      <w:pPr>
        <w:pStyle w:val="TOC1"/>
        <w:tabs>
          <w:tab w:val="left" w:pos="480"/>
        </w:tabs>
        <w:rPr>
          <w:rFonts w:asciiTheme="minorHAnsi" w:eastAsiaTheme="minorEastAsia" w:hAnsiTheme="minorHAnsi" w:cstheme="minorBidi"/>
          <w:sz w:val="22"/>
          <w:szCs w:val="22"/>
          <w:lang w:val="en-US"/>
        </w:rPr>
      </w:pPr>
      <w:r>
        <w:t>2.</w:t>
      </w:r>
      <w:r>
        <w:rPr>
          <w:rFonts w:asciiTheme="minorHAnsi" w:eastAsiaTheme="minorEastAsia" w:hAnsiTheme="minorHAnsi" w:cstheme="minorBidi"/>
          <w:sz w:val="22"/>
          <w:szCs w:val="22"/>
          <w:lang w:val="en-US"/>
        </w:rPr>
        <w:tab/>
      </w:r>
      <w:r>
        <w:t>ОПИС ПРЕДМЕТА ЈАВНЕ НАБАВКЕ</w:t>
      </w:r>
      <w:r>
        <w:tab/>
      </w:r>
      <w:r>
        <w:fldChar w:fldCharType="begin"/>
      </w:r>
      <w:r>
        <w:instrText xml:space="preserve"> PAGEREF _Toc8889317 \h </w:instrText>
      </w:r>
      <w:r>
        <w:fldChar w:fldCharType="separate"/>
      </w:r>
      <w:r w:rsidR="00A81F9A">
        <w:t>4</w:t>
      </w:r>
      <w:r>
        <w:fldChar w:fldCharType="end"/>
      </w:r>
    </w:p>
    <w:p w14:paraId="6F720959" w14:textId="77777777" w:rsidR="00E5714C" w:rsidRDefault="00E5714C">
      <w:pPr>
        <w:pStyle w:val="TOC1"/>
        <w:tabs>
          <w:tab w:val="left" w:pos="480"/>
        </w:tabs>
        <w:rPr>
          <w:rFonts w:asciiTheme="minorHAnsi" w:eastAsiaTheme="minorEastAsia" w:hAnsiTheme="minorHAnsi" w:cstheme="minorBidi"/>
          <w:sz w:val="22"/>
          <w:szCs w:val="22"/>
          <w:lang w:val="en-US"/>
        </w:rPr>
      </w:pPr>
      <w:r>
        <w:t>3.</w:t>
      </w:r>
      <w:r>
        <w:rPr>
          <w:rFonts w:asciiTheme="minorHAnsi" w:eastAsiaTheme="minorEastAsia" w:hAnsiTheme="minorHAnsi" w:cstheme="minorBidi"/>
          <w:sz w:val="22"/>
          <w:szCs w:val="22"/>
          <w:lang w:val="en-US"/>
        </w:rPr>
        <w:tab/>
      </w:r>
      <w:r>
        <w:t>УСЛОВИ ЗА УЧЕШЋЕ У ПОСТУПКУ ЈАВНЕ НАБАВКЕ ИЗ ЧЛ. 75. И 76. ЗАКОНА И УПУТСТВО КАКО СЕ ДОКАЗУЈЕ ИСПУЊЕНОСТ ТИХ УСЛОВА</w:t>
      </w:r>
      <w:r>
        <w:tab/>
      </w:r>
      <w:r>
        <w:fldChar w:fldCharType="begin"/>
      </w:r>
      <w:r>
        <w:instrText xml:space="preserve"> PAGEREF _Toc8889318 \h </w:instrText>
      </w:r>
      <w:r>
        <w:fldChar w:fldCharType="separate"/>
      </w:r>
      <w:r w:rsidR="00A81F9A">
        <w:t>5</w:t>
      </w:r>
      <w:r>
        <w:fldChar w:fldCharType="end"/>
      </w:r>
    </w:p>
    <w:p w14:paraId="04DD8D14" w14:textId="77777777" w:rsidR="00E5714C" w:rsidRDefault="00E5714C">
      <w:pPr>
        <w:pStyle w:val="TOC1"/>
        <w:tabs>
          <w:tab w:val="left" w:pos="480"/>
        </w:tabs>
        <w:rPr>
          <w:rFonts w:asciiTheme="minorHAnsi" w:eastAsiaTheme="minorEastAsia" w:hAnsiTheme="minorHAnsi" w:cstheme="minorBidi"/>
          <w:sz w:val="22"/>
          <w:szCs w:val="22"/>
          <w:lang w:val="en-US"/>
        </w:rPr>
      </w:pPr>
      <w:r>
        <w:t>4.</w:t>
      </w:r>
      <w:r>
        <w:rPr>
          <w:rFonts w:asciiTheme="minorHAnsi" w:eastAsiaTheme="minorEastAsia" w:hAnsiTheme="minorHAnsi" w:cstheme="minorBidi"/>
          <w:sz w:val="22"/>
          <w:szCs w:val="22"/>
          <w:lang w:val="en-US"/>
        </w:rPr>
        <w:tab/>
      </w:r>
      <w:r>
        <w:t>УПУТСТВО ПОНУЂАЧИМА КАКО ДА САЧИНЕ ПОНУДУ</w:t>
      </w:r>
      <w:r>
        <w:tab/>
      </w:r>
      <w:r>
        <w:fldChar w:fldCharType="begin"/>
      </w:r>
      <w:r>
        <w:instrText xml:space="preserve"> PAGEREF _Toc8889319 \h </w:instrText>
      </w:r>
      <w:r>
        <w:fldChar w:fldCharType="separate"/>
      </w:r>
      <w:r w:rsidR="00A81F9A">
        <w:t>9</w:t>
      </w:r>
      <w:r>
        <w:fldChar w:fldCharType="end"/>
      </w:r>
    </w:p>
    <w:p w14:paraId="4279E167" w14:textId="77777777" w:rsidR="00E5714C" w:rsidRDefault="00E5714C">
      <w:pPr>
        <w:pStyle w:val="TOC1"/>
        <w:tabs>
          <w:tab w:val="left" w:pos="480"/>
        </w:tabs>
        <w:rPr>
          <w:rFonts w:asciiTheme="minorHAnsi" w:eastAsiaTheme="minorEastAsia" w:hAnsiTheme="minorHAnsi" w:cstheme="minorBidi"/>
          <w:sz w:val="22"/>
          <w:szCs w:val="22"/>
          <w:lang w:val="en-US"/>
        </w:rPr>
      </w:pPr>
      <w:r>
        <w:t>5.</w:t>
      </w:r>
      <w:r>
        <w:rPr>
          <w:rFonts w:asciiTheme="minorHAnsi" w:eastAsiaTheme="minorEastAsia" w:hAnsiTheme="minorHAnsi" w:cstheme="minorBidi"/>
          <w:sz w:val="22"/>
          <w:szCs w:val="22"/>
          <w:lang w:val="en-US"/>
        </w:rPr>
        <w:tab/>
      </w:r>
      <w:r>
        <w:t>РАЗРАДА КРИТЕРИЈУМА</w:t>
      </w:r>
      <w:r>
        <w:tab/>
      </w:r>
      <w:r>
        <w:fldChar w:fldCharType="begin"/>
      </w:r>
      <w:r>
        <w:instrText xml:space="preserve"> PAGEREF _Toc8889320 \h </w:instrText>
      </w:r>
      <w:r>
        <w:fldChar w:fldCharType="separate"/>
      </w:r>
      <w:r w:rsidR="00A81F9A">
        <w:t>19</w:t>
      </w:r>
      <w:r>
        <w:fldChar w:fldCharType="end"/>
      </w:r>
    </w:p>
    <w:p w14:paraId="58C8FB8B" w14:textId="77777777" w:rsidR="00E5714C" w:rsidRDefault="00E5714C">
      <w:pPr>
        <w:pStyle w:val="TOC1"/>
        <w:tabs>
          <w:tab w:val="left" w:pos="480"/>
        </w:tabs>
        <w:rPr>
          <w:rFonts w:asciiTheme="minorHAnsi" w:eastAsiaTheme="minorEastAsia" w:hAnsiTheme="minorHAnsi" w:cstheme="minorBidi"/>
          <w:sz w:val="22"/>
          <w:szCs w:val="22"/>
          <w:lang w:val="en-US"/>
        </w:rPr>
      </w:pPr>
      <w:r>
        <w:t>6.</w:t>
      </w:r>
      <w:r>
        <w:rPr>
          <w:rFonts w:asciiTheme="minorHAnsi" w:eastAsiaTheme="minorEastAsia" w:hAnsiTheme="minorHAnsi" w:cstheme="minorBidi"/>
          <w:sz w:val="22"/>
          <w:szCs w:val="22"/>
          <w:lang w:val="en-US"/>
        </w:rPr>
        <w:tab/>
      </w:r>
      <w:r>
        <w:t>МОДЕЛ УГОВОРА</w:t>
      </w:r>
      <w:r>
        <w:tab/>
      </w:r>
      <w:r>
        <w:fldChar w:fldCharType="begin"/>
      </w:r>
      <w:r>
        <w:instrText xml:space="preserve"> PAGEREF _Toc8889321 \h </w:instrText>
      </w:r>
      <w:r>
        <w:fldChar w:fldCharType="separate"/>
      </w:r>
      <w:r w:rsidR="00A81F9A">
        <w:t>20</w:t>
      </w:r>
      <w:r>
        <w:fldChar w:fldCharType="end"/>
      </w:r>
    </w:p>
    <w:p w14:paraId="489956EE" w14:textId="77777777" w:rsidR="00E5714C" w:rsidRDefault="00E5714C">
      <w:pPr>
        <w:pStyle w:val="TOC1"/>
        <w:tabs>
          <w:tab w:val="left" w:pos="480"/>
        </w:tabs>
        <w:rPr>
          <w:rFonts w:asciiTheme="minorHAnsi" w:eastAsiaTheme="minorEastAsia" w:hAnsiTheme="minorHAnsi" w:cstheme="minorBidi"/>
          <w:sz w:val="22"/>
          <w:szCs w:val="22"/>
          <w:lang w:val="en-US"/>
        </w:rPr>
      </w:pPr>
      <w:r>
        <w:t>7.</w:t>
      </w:r>
      <w:r>
        <w:rPr>
          <w:rFonts w:asciiTheme="minorHAnsi" w:eastAsiaTheme="minorEastAsia" w:hAnsiTheme="minorHAnsi" w:cstheme="minorBidi"/>
          <w:sz w:val="22"/>
          <w:szCs w:val="22"/>
          <w:lang w:val="en-US"/>
        </w:rPr>
        <w:tab/>
      </w:r>
      <w:r>
        <w:t>ИЗЈАВА О НЕЗАВИСНОЈ ПОНУДИ</w:t>
      </w:r>
      <w:r>
        <w:tab/>
      </w:r>
      <w:r>
        <w:fldChar w:fldCharType="begin"/>
      </w:r>
      <w:r>
        <w:instrText xml:space="preserve"> PAGEREF _Toc8889337 \h </w:instrText>
      </w:r>
      <w:r>
        <w:fldChar w:fldCharType="separate"/>
      </w:r>
      <w:r w:rsidR="00A81F9A">
        <w:t>25</w:t>
      </w:r>
      <w:r>
        <w:fldChar w:fldCharType="end"/>
      </w:r>
    </w:p>
    <w:p w14:paraId="3DA8D721" w14:textId="77777777" w:rsidR="00E5714C" w:rsidRDefault="00E5714C">
      <w:pPr>
        <w:pStyle w:val="TOC1"/>
        <w:tabs>
          <w:tab w:val="left" w:pos="480"/>
        </w:tabs>
        <w:rPr>
          <w:rFonts w:asciiTheme="minorHAnsi" w:eastAsiaTheme="minorEastAsia" w:hAnsiTheme="minorHAnsi" w:cstheme="minorBidi"/>
          <w:sz w:val="22"/>
          <w:szCs w:val="22"/>
          <w:lang w:val="en-US"/>
        </w:rPr>
      </w:pPr>
      <w:r>
        <w:t>8.</w:t>
      </w:r>
      <w:r>
        <w:rPr>
          <w:rFonts w:asciiTheme="minorHAnsi" w:eastAsiaTheme="minorEastAsia" w:hAnsiTheme="minorHAnsi" w:cstheme="minorBidi"/>
          <w:sz w:val="22"/>
          <w:szCs w:val="22"/>
          <w:lang w:val="en-US"/>
        </w:rPr>
        <w:tab/>
      </w:r>
      <w:r>
        <w:t>ОБРАЗАЦ ИЗЈАВЕ О ПОШТОВАЊУ ОБАВЕЗА</w:t>
      </w:r>
      <w:r>
        <w:tab/>
      </w:r>
      <w:r>
        <w:fldChar w:fldCharType="begin"/>
      </w:r>
      <w:r>
        <w:instrText xml:space="preserve"> PAGEREF _Toc8889338 \h </w:instrText>
      </w:r>
      <w:r>
        <w:fldChar w:fldCharType="separate"/>
      </w:r>
      <w:r w:rsidR="00A81F9A">
        <w:t>26</w:t>
      </w:r>
      <w:r>
        <w:fldChar w:fldCharType="end"/>
      </w:r>
    </w:p>
    <w:p w14:paraId="1151F1B2" w14:textId="77777777" w:rsidR="00E5714C" w:rsidRDefault="00E5714C">
      <w:pPr>
        <w:pStyle w:val="TOC1"/>
        <w:tabs>
          <w:tab w:val="left" w:pos="480"/>
        </w:tabs>
        <w:rPr>
          <w:rFonts w:asciiTheme="minorHAnsi" w:eastAsiaTheme="minorEastAsia" w:hAnsiTheme="minorHAnsi" w:cstheme="minorBidi"/>
          <w:sz w:val="22"/>
          <w:szCs w:val="22"/>
          <w:lang w:val="en-US"/>
        </w:rPr>
      </w:pPr>
      <w:r>
        <w:t>9.</w:t>
      </w:r>
      <w:r>
        <w:rPr>
          <w:rFonts w:asciiTheme="minorHAnsi" w:eastAsiaTheme="minorEastAsia" w:hAnsiTheme="minorHAnsi" w:cstheme="minorBidi"/>
          <w:sz w:val="22"/>
          <w:szCs w:val="22"/>
          <w:lang w:val="en-US"/>
        </w:rPr>
        <w:tab/>
      </w:r>
      <w:r>
        <w:t>ОБРАЗАЦ СТРУКТУРЕ ПОНУЂЕНЕ ЦЕНЕ</w:t>
      </w:r>
      <w:r>
        <w:tab/>
      </w:r>
      <w:r>
        <w:fldChar w:fldCharType="begin"/>
      </w:r>
      <w:r>
        <w:instrText xml:space="preserve"> PAGEREF _Toc8889339 \h </w:instrText>
      </w:r>
      <w:r>
        <w:fldChar w:fldCharType="separate"/>
      </w:r>
      <w:r w:rsidR="00A81F9A">
        <w:t>27</w:t>
      </w:r>
      <w:r>
        <w:fldChar w:fldCharType="end"/>
      </w:r>
    </w:p>
    <w:p w14:paraId="0FB1F1F0" w14:textId="77777777" w:rsidR="00E5714C" w:rsidRDefault="00E5714C">
      <w:pPr>
        <w:pStyle w:val="TOC1"/>
        <w:tabs>
          <w:tab w:val="left" w:pos="720"/>
        </w:tabs>
        <w:rPr>
          <w:rFonts w:asciiTheme="minorHAnsi" w:eastAsiaTheme="minorEastAsia" w:hAnsiTheme="minorHAnsi" w:cstheme="minorBidi"/>
          <w:sz w:val="22"/>
          <w:szCs w:val="22"/>
          <w:lang w:val="en-US"/>
        </w:rPr>
      </w:pPr>
      <w:r>
        <w:t>10.</w:t>
      </w:r>
      <w:r>
        <w:rPr>
          <w:rFonts w:asciiTheme="minorHAnsi" w:eastAsiaTheme="minorEastAsia" w:hAnsiTheme="minorHAnsi" w:cstheme="minorBidi"/>
          <w:sz w:val="22"/>
          <w:szCs w:val="22"/>
          <w:lang w:val="en-US"/>
        </w:rPr>
        <w:tab/>
      </w:r>
      <w:r>
        <w:t>ОБРАЗАЦ ТРОШКОВА ПРИПРЕМЕ ПОНУДЕ</w:t>
      </w:r>
      <w:r>
        <w:tab/>
      </w:r>
      <w:r>
        <w:fldChar w:fldCharType="begin"/>
      </w:r>
      <w:r>
        <w:instrText xml:space="preserve"> PAGEREF _Toc8889340 \h </w:instrText>
      </w:r>
      <w:r>
        <w:fldChar w:fldCharType="separate"/>
      </w:r>
      <w:r w:rsidR="00A81F9A">
        <w:t>28</w:t>
      </w:r>
      <w:r>
        <w:fldChar w:fldCharType="end"/>
      </w:r>
    </w:p>
    <w:p w14:paraId="389B4779" w14:textId="77777777" w:rsidR="00E5714C" w:rsidRDefault="00E5714C">
      <w:pPr>
        <w:pStyle w:val="TOC1"/>
        <w:tabs>
          <w:tab w:val="left" w:pos="720"/>
        </w:tabs>
        <w:rPr>
          <w:rFonts w:asciiTheme="minorHAnsi" w:eastAsiaTheme="minorEastAsia" w:hAnsiTheme="minorHAnsi" w:cstheme="minorBidi"/>
          <w:sz w:val="22"/>
          <w:szCs w:val="22"/>
          <w:lang w:val="en-US"/>
        </w:rPr>
      </w:pPr>
      <w:r>
        <w:t>11.</w:t>
      </w:r>
      <w:r>
        <w:rPr>
          <w:rFonts w:asciiTheme="minorHAnsi" w:eastAsiaTheme="minorEastAsia" w:hAnsiTheme="minorHAnsi" w:cstheme="minorBidi"/>
          <w:sz w:val="22"/>
          <w:szCs w:val="22"/>
          <w:lang w:val="en-US"/>
        </w:rPr>
        <w:tab/>
      </w:r>
      <w:r>
        <w:t>ОБРАЗАЦ ПОНУДЕ</w:t>
      </w:r>
      <w:r>
        <w:tab/>
      </w:r>
      <w:r>
        <w:fldChar w:fldCharType="begin"/>
      </w:r>
      <w:r>
        <w:instrText xml:space="preserve"> PAGEREF _Toc8889341 \h </w:instrText>
      </w:r>
      <w:r>
        <w:fldChar w:fldCharType="separate"/>
      </w:r>
      <w:r w:rsidR="00A81F9A">
        <w:t>29</w:t>
      </w:r>
      <w:r>
        <w:fldChar w:fldCharType="end"/>
      </w:r>
    </w:p>
    <w:p w14:paraId="13861C88" w14:textId="77777777" w:rsidR="00E5714C" w:rsidRDefault="00E5714C" w:rsidP="00E5714C">
      <w:pPr>
        <w:rPr>
          <w:b/>
          <w:bCs/>
          <w:sz w:val="28"/>
          <w:lang w:val="hr-HR"/>
        </w:rPr>
      </w:pPr>
      <w:r w:rsidRPr="002541C5">
        <w:fldChar w:fldCharType="end"/>
      </w:r>
      <w:r>
        <w:br w:type="page"/>
      </w:r>
    </w:p>
    <w:p w14:paraId="7202AC79" w14:textId="1B013D37" w:rsidR="00E27C53" w:rsidRPr="00E5714C" w:rsidRDefault="00E27C53" w:rsidP="00E27C53">
      <w:pPr>
        <w:rPr>
          <w:b/>
          <w:bCs/>
          <w:sz w:val="28"/>
          <w:lang w:val="sr-Cyrl-RS"/>
        </w:rPr>
      </w:pPr>
    </w:p>
    <w:p w14:paraId="6B9FA2E1" w14:textId="77777777" w:rsidR="00E27C53" w:rsidRPr="00BD205C" w:rsidRDefault="00E27C53" w:rsidP="002576AA">
      <w:pPr>
        <w:pStyle w:val="Heading1"/>
        <w:numPr>
          <w:ilvl w:val="0"/>
          <w:numId w:val="15"/>
        </w:numPr>
        <w:jc w:val="center"/>
      </w:pPr>
      <w:bookmarkStart w:id="18" w:name="_Toc477329188"/>
      <w:bookmarkStart w:id="19" w:name="_Toc8889316"/>
      <w:r w:rsidRPr="00BD205C">
        <w:t>ОПШТИ ПОДАЦИ О НАБАВЦИ</w:t>
      </w:r>
      <w:bookmarkEnd w:id="8"/>
      <w:bookmarkEnd w:id="9"/>
      <w:bookmarkEnd w:id="10"/>
      <w:bookmarkEnd w:id="11"/>
      <w:bookmarkEnd w:id="12"/>
      <w:bookmarkEnd w:id="13"/>
      <w:bookmarkEnd w:id="14"/>
      <w:bookmarkEnd w:id="15"/>
      <w:bookmarkEnd w:id="16"/>
      <w:bookmarkEnd w:id="17"/>
      <w:bookmarkEnd w:id="18"/>
      <w:bookmarkEnd w:id="19"/>
    </w:p>
    <w:p w14:paraId="66387491"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E60ED8" w14:paraId="02DDF303" w14:textId="77777777" w:rsidTr="0025498C">
        <w:tc>
          <w:tcPr>
            <w:tcW w:w="4643" w:type="dxa"/>
          </w:tcPr>
          <w:p w14:paraId="1EDCCEFF" w14:textId="77777777" w:rsidR="00E27C53" w:rsidRPr="00E60ED8" w:rsidRDefault="00E27C53" w:rsidP="0025498C">
            <w:pPr>
              <w:rPr>
                <w:b/>
                <w:noProof/>
              </w:rPr>
            </w:pPr>
            <w:r w:rsidRPr="00E60ED8">
              <w:rPr>
                <w:b/>
                <w:noProof/>
              </w:rPr>
              <w:t>Наручилац</w:t>
            </w:r>
          </w:p>
        </w:tc>
        <w:tc>
          <w:tcPr>
            <w:tcW w:w="4643" w:type="dxa"/>
          </w:tcPr>
          <w:p w14:paraId="17FDCAD4" w14:textId="77777777" w:rsidR="00E27C53" w:rsidRPr="00E60ED8" w:rsidRDefault="00E27C53" w:rsidP="0025498C">
            <w:pPr>
              <w:rPr>
                <w:noProof/>
              </w:rPr>
            </w:pPr>
            <w:r w:rsidRPr="00E60ED8">
              <w:rPr>
                <w:noProof/>
              </w:rPr>
              <w:t xml:space="preserve">КЛИНИЧКИ ЦЕНТАР ВОЈВОДИНЕ, </w:t>
            </w:r>
          </w:p>
          <w:p w14:paraId="7E5AF7B6" w14:textId="77777777" w:rsidR="00E27C53" w:rsidRPr="00E60ED8" w:rsidRDefault="00E27C53" w:rsidP="0025498C">
            <w:pPr>
              <w:rPr>
                <w:noProof/>
              </w:rPr>
            </w:pPr>
            <w:r w:rsidRPr="00E60ED8">
              <w:rPr>
                <w:noProof/>
              </w:rPr>
              <w:t>ул. Хајдук Вељкова бр.1, Нови Сад, (www.kcv.rs)</w:t>
            </w:r>
          </w:p>
        </w:tc>
      </w:tr>
      <w:tr w:rsidR="00E27C53" w:rsidRPr="00E60ED8" w14:paraId="4E31927A" w14:textId="77777777" w:rsidTr="0025498C">
        <w:tc>
          <w:tcPr>
            <w:tcW w:w="4643" w:type="dxa"/>
          </w:tcPr>
          <w:p w14:paraId="17C0712A" w14:textId="77777777" w:rsidR="00E27C53" w:rsidRPr="00E60ED8" w:rsidRDefault="00E27C53" w:rsidP="0025498C">
            <w:pPr>
              <w:rPr>
                <w:b/>
                <w:noProof/>
              </w:rPr>
            </w:pPr>
            <w:r w:rsidRPr="00E60ED8">
              <w:rPr>
                <w:b/>
                <w:noProof/>
              </w:rPr>
              <w:t>Предмет јавне набавке</w:t>
            </w:r>
          </w:p>
        </w:tc>
        <w:tc>
          <w:tcPr>
            <w:tcW w:w="4643" w:type="dxa"/>
          </w:tcPr>
          <w:p w14:paraId="4CC21F24" w14:textId="08260FEF" w:rsidR="00E27C53" w:rsidRPr="00E60ED8" w:rsidRDefault="00EA3C1F" w:rsidP="00CE585A">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CE585A" w:rsidRPr="00E60ED8">
                  <w:rPr>
                    <w:noProof/>
                  </w:rPr>
                  <w:t>Услуге</w:t>
                </w:r>
              </w:sdtContent>
            </w:sdt>
            <w:r w:rsidR="00E27C53" w:rsidRPr="00E60ED8">
              <w:t xml:space="preserve"> бр</w:t>
            </w:r>
            <w:r w:rsidR="00E27C53" w:rsidRPr="00E60ED8">
              <w:rPr>
                <w:lang w:val="ru-RU"/>
              </w:rPr>
              <w:t>.</w:t>
            </w:r>
            <w:r w:rsidR="00E27C53" w:rsidRPr="00E60ED8">
              <w:t xml:space="preserve"> </w:t>
            </w:r>
            <w:r w:rsidR="00CE585A" w:rsidRPr="00E60ED8">
              <w:rPr>
                <w:lang w:val="sr-Cyrl-RS"/>
              </w:rPr>
              <w:t>120-19</w:t>
            </w:r>
            <w:r w:rsidR="00E27C53" w:rsidRPr="00E60ED8">
              <w:t>-O</w:t>
            </w:r>
            <w:r w:rsidR="00E27C53" w:rsidRPr="00E60ED8">
              <w:rPr>
                <w:i/>
                <w:iCs/>
              </w:rPr>
              <w:t xml:space="preserve"> </w:t>
            </w:r>
            <w:r w:rsidR="00E27C53" w:rsidRPr="00E60ED8">
              <w:t xml:space="preserve">- </w:t>
            </w:r>
            <w:r w:rsidR="00CE585A" w:rsidRPr="00E60ED8">
              <w:rPr>
                <w:noProof/>
              </w:rPr>
              <w:t xml:space="preserve">Сервис </w:t>
            </w:r>
            <w:r w:rsidR="00CE585A" w:rsidRPr="00E60ED8">
              <w:rPr>
                <w:noProof/>
                <w:lang w:val="sr-Cyrl-RS"/>
              </w:rPr>
              <w:t>и одржавање</w:t>
            </w:r>
            <w:r w:rsidR="00CE585A" w:rsidRPr="00E60ED8">
              <w:rPr>
                <w:noProof/>
              </w:rPr>
              <w:t xml:space="preserve"> ESWL апарат</w:t>
            </w:r>
            <w:r w:rsidR="00CE585A" w:rsidRPr="00E60ED8">
              <w:rPr>
                <w:noProof/>
                <w:lang w:val="sr-Cyrl-RS"/>
              </w:rPr>
              <w:t>а</w:t>
            </w:r>
            <w:r w:rsidR="00CE585A" w:rsidRPr="00E60ED8">
              <w:rPr>
                <w:noProof/>
              </w:rPr>
              <w:t xml:space="preserve"> </w:t>
            </w:r>
            <w:r w:rsidR="00CE585A" w:rsidRPr="00E60ED8">
              <w:rPr>
                <w:noProof/>
                <w:lang w:val="sr-Cyrl-RS"/>
              </w:rPr>
              <w:t xml:space="preserve"> произвођача </w:t>
            </w:r>
            <w:r w:rsidR="00CE585A" w:rsidRPr="00E60ED8">
              <w:rPr>
                <w:noProof/>
              </w:rPr>
              <w:t>Dornier Delta II</w:t>
            </w:r>
          </w:p>
        </w:tc>
      </w:tr>
      <w:tr w:rsidR="00E27C53" w:rsidRPr="00E60ED8" w14:paraId="7C3699FF" w14:textId="77777777" w:rsidTr="0025498C">
        <w:tc>
          <w:tcPr>
            <w:tcW w:w="4643" w:type="dxa"/>
          </w:tcPr>
          <w:p w14:paraId="5ECD2976" w14:textId="77777777" w:rsidR="00E27C53" w:rsidRPr="00E60ED8" w:rsidRDefault="00E27C53" w:rsidP="0025498C">
            <w:pPr>
              <w:rPr>
                <w:b/>
                <w:noProof/>
              </w:rPr>
            </w:pPr>
            <w:r w:rsidRPr="00E60ED8">
              <w:rPr>
                <w:b/>
                <w:noProof/>
              </w:rPr>
              <w:t>Врста поступка</w:t>
            </w:r>
          </w:p>
        </w:tc>
        <w:tc>
          <w:tcPr>
            <w:tcW w:w="4643" w:type="dxa"/>
          </w:tcPr>
          <w:p w14:paraId="7FBC7738" w14:textId="77777777" w:rsidR="00E27C53" w:rsidRPr="00E60ED8" w:rsidRDefault="00EA3C1F" w:rsidP="0025498C">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E60ED8">
                  <w:t>Отворени поступак</w:t>
                </w:r>
              </w:sdtContent>
            </w:sdt>
            <w:r w:rsidR="00E27C53" w:rsidRPr="00E60ED8">
              <w:rPr>
                <w:noProof/>
              </w:rPr>
              <w:t xml:space="preserve"> </w:t>
            </w:r>
          </w:p>
        </w:tc>
      </w:tr>
      <w:tr w:rsidR="00E27C53" w:rsidRPr="00E60ED8" w14:paraId="7A81D416" w14:textId="77777777" w:rsidTr="0025498C">
        <w:tc>
          <w:tcPr>
            <w:tcW w:w="4643" w:type="dxa"/>
          </w:tcPr>
          <w:p w14:paraId="55BED92D" w14:textId="77777777" w:rsidR="00E27C53" w:rsidRPr="00E60ED8" w:rsidRDefault="00E27C53" w:rsidP="0025498C">
            <w:pPr>
              <w:rPr>
                <w:noProof/>
              </w:rPr>
            </w:pPr>
            <w:r w:rsidRPr="00E60ED8">
              <w:rPr>
                <w:b/>
                <w:bCs/>
                <w:lang w:val="sr-Cyrl-CS"/>
              </w:rPr>
              <w:t>Циљ поступка</w:t>
            </w:r>
          </w:p>
        </w:tc>
        <w:tc>
          <w:tcPr>
            <w:tcW w:w="4643" w:type="dxa"/>
          </w:tcPr>
          <w:p w14:paraId="159E71D6" w14:textId="77777777" w:rsidR="00E27C53" w:rsidRPr="00E60ED8" w:rsidRDefault="00E27C53" w:rsidP="0025498C">
            <w:pPr>
              <w:jc w:val="both"/>
              <w:rPr>
                <w:i/>
                <w:iCs/>
              </w:rPr>
            </w:pPr>
            <w:r w:rsidRPr="00E60ED8">
              <w:rPr>
                <w:lang w:val="sr-Cyrl-CS"/>
              </w:rPr>
              <w:t>Поступак јавне набавке се спроводи ради закључења</w:t>
            </w:r>
            <w:r w:rsidRPr="00E60ED8">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E60ED8">
                  <w:t>уговора о јавној набавци</w:t>
                </w:r>
              </w:sdtContent>
            </w:sdt>
          </w:p>
        </w:tc>
      </w:tr>
      <w:tr w:rsidR="00E27C53" w:rsidRPr="00E60ED8" w14:paraId="5D90CBA2" w14:textId="77777777" w:rsidTr="0025498C">
        <w:tc>
          <w:tcPr>
            <w:tcW w:w="4643" w:type="dxa"/>
          </w:tcPr>
          <w:p w14:paraId="61B25CC8" w14:textId="77777777" w:rsidR="00E27C53" w:rsidRPr="00E60ED8" w:rsidRDefault="00E27C53" w:rsidP="0025498C">
            <w:pPr>
              <w:rPr>
                <w:b/>
                <w:noProof/>
              </w:rPr>
            </w:pPr>
            <w:r w:rsidRPr="00E60ED8">
              <w:rPr>
                <w:b/>
                <w:lang w:val="hr-HR"/>
              </w:rPr>
              <w:t xml:space="preserve">Процењена вредност </w:t>
            </w:r>
            <w:r w:rsidRPr="00E60ED8">
              <w:rPr>
                <w:b/>
                <w:lang w:val="sr-Cyrl-RS"/>
              </w:rPr>
              <w:t>јавне</w:t>
            </w:r>
            <w:r w:rsidRPr="00E60ED8">
              <w:rPr>
                <w:b/>
                <w:lang w:val="hr-HR"/>
              </w:rPr>
              <w:t xml:space="preserve"> набавке</w:t>
            </w:r>
          </w:p>
        </w:tc>
        <w:tc>
          <w:tcPr>
            <w:tcW w:w="4643" w:type="dxa"/>
          </w:tcPr>
          <w:p w14:paraId="129E4A30" w14:textId="639FFC61" w:rsidR="00E27C53" w:rsidRPr="00E60ED8" w:rsidRDefault="00E27C53" w:rsidP="00E60ED8">
            <w:pPr>
              <w:pStyle w:val="Footer"/>
              <w:tabs>
                <w:tab w:val="left" w:pos="720"/>
              </w:tabs>
            </w:pPr>
            <w:r w:rsidRPr="00E60ED8">
              <w:rPr>
                <w:lang w:val="hr-HR"/>
              </w:rPr>
              <w:t>1.</w:t>
            </w:r>
            <w:r w:rsidR="00E60ED8" w:rsidRPr="00E60ED8">
              <w:rPr>
                <w:lang w:val="hr-HR"/>
              </w:rPr>
              <w:t>5</w:t>
            </w:r>
            <w:r w:rsidRPr="00E60ED8">
              <w:rPr>
                <w:lang w:val="hr-HR"/>
              </w:rPr>
              <w:t>00.000,00</w:t>
            </w:r>
            <w:r w:rsidRPr="00E60ED8">
              <w:rPr>
                <w:lang w:val="sr-Cyrl-CS"/>
              </w:rPr>
              <w:t xml:space="preserve"> динара без ПДВ-а</w:t>
            </w:r>
          </w:p>
        </w:tc>
      </w:tr>
      <w:tr w:rsidR="00E27C53" w:rsidRPr="00E60ED8" w14:paraId="7DA7A595" w14:textId="77777777" w:rsidTr="0025498C">
        <w:tc>
          <w:tcPr>
            <w:tcW w:w="4643" w:type="dxa"/>
          </w:tcPr>
          <w:p w14:paraId="665A1657" w14:textId="77777777" w:rsidR="00E27C53" w:rsidRPr="00E60ED8" w:rsidRDefault="00E27C53" w:rsidP="0025498C">
            <w:pPr>
              <w:rPr>
                <w:b/>
                <w:noProof/>
              </w:rPr>
            </w:pPr>
            <w:r w:rsidRPr="00E60ED8">
              <w:rPr>
                <w:b/>
                <w:noProof/>
              </w:rPr>
              <w:t>Контакт</w:t>
            </w:r>
          </w:p>
        </w:tc>
        <w:tc>
          <w:tcPr>
            <w:tcW w:w="4643" w:type="dxa"/>
          </w:tcPr>
          <w:p w14:paraId="2917E56B" w14:textId="77777777" w:rsidR="00E27C53" w:rsidRPr="00E60ED8" w:rsidRDefault="00E27C53" w:rsidP="0025498C">
            <w:pPr>
              <w:rPr>
                <w:noProof/>
              </w:rPr>
            </w:pPr>
            <w:r w:rsidRPr="00E60ED8">
              <w:rPr>
                <w:noProof/>
              </w:rPr>
              <w:t xml:space="preserve">Служба за немедицинске јавне набавке, </w:t>
            </w:r>
          </w:p>
          <w:p w14:paraId="14C8FD3C" w14:textId="77777777" w:rsidR="00E27C53" w:rsidRPr="00E60ED8" w:rsidRDefault="00E27C53" w:rsidP="0025498C">
            <w:pPr>
              <w:rPr>
                <w:noProof/>
              </w:rPr>
            </w:pPr>
            <w:r w:rsidRPr="00E60ED8">
              <w:rPr>
                <w:noProof/>
              </w:rPr>
              <w:t>e-mail: nabavke@kcv.rs</w:t>
            </w:r>
          </w:p>
        </w:tc>
      </w:tr>
      <w:tr w:rsidR="00E27C53" w:rsidRPr="00E60ED8" w14:paraId="1CB21D75" w14:textId="77777777" w:rsidTr="0025498C">
        <w:tc>
          <w:tcPr>
            <w:tcW w:w="4643" w:type="dxa"/>
          </w:tcPr>
          <w:p w14:paraId="23884D93" w14:textId="77777777" w:rsidR="00E27C53" w:rsidRPr="00E60ED8" w:rsidRDefault="00E27C53" w:rsidP="0025498C">
            <w:pPr>
              <w:rPr>
                <w:b/>
                <w:noProof/>
              </w:rPr>
            </w:pPr>
            <w:r w:rsidRPr="00E60ED8">
              <w:rPr>
                <w:b/>
                <w:noProof/>
              </w:rPr>
              <w:t>Радно време наручиоца</w:t>
            </w:r>
          </w:p>
        </w:tc>
        <w:tc>
          <w:tcPr>
            <w:tcW w:w="4643" w:type="dxa"/>
          </w:tcPr>
          <w:p w14:paraId="3F14D166" w14:textId="77777777" w:rsidR="00E27C53" w:rsidRPr="00E60ED8" w:rsidRDefault="00E27C53" w:rsidP="0025498C">
            <w:pPr>
              <w:rPr>
                <w:noProof/>
              </w:rPr>
            </w:pPr>
            <w:r w:rsidRPr="00E60ED8">
              <w:rPr>
                <w:noProof/>
              </w:rPr>
              <w:t>понедељак-петак, 07–15 часова</w:t>
            </w:r>
          </w:p>
        </w:tc>
      </w:tr>
    </w:tbl>
    <w:p w14:paraId="7820DE74" w14:textId="77777777" w:rsidR="00E27C53" w:rsidRPr="00E60ED8" w:rsidRDefault="00E27C53" w:rsidP="00E27C53">
      <w:pPr>
        <w:rPr>
          <w:noProof/>
        </w:rPr>
      </w:pPr>
    </w:p>
    <w:p w14:paraId="2002F6E3" w14:textId="1BEC8344" w:rsidR="00E27C53" w:rsidRDefault="00E27C53" w:rsidP="00E27C53">
      <w:pPr>
        <w:rPr>
          <w:b/>
          <w:noProof/>
        </w:rPr>
      </w:pPr>
      <w:r w:rsidRPr="00E60ED8">
        <w:rPr>
          <w:b/>
          <w:noProof/>
        </w:rPr>
        <w:t xml:space="preserve">Предмет јавне набавке </w:t>
      </w:r>
      <w:r w:rsidR="00E075A8" w:rsidRPr="00E60ED8">
        <w:rPr>
          <w:b/>
          <w:noProof/>
          <w:lang w:val="sr-Cyrl-RS"/>
        </w:rPr>
        <w:t>ни</w:t>
      </w:r>
      <w:r w:rsidRPr="00E60ED8">
        <w:rPr>
          <w:b/>
          <w:noProof/>
        </w:rPr>
        <w:t>је обликован по партијама.</w:t>
      </w:r>
    </w:p>
    <w:p w14:paraId="2CC627ED" w14:textId="77777777" w:rsidR="00E27C53" w:rsidRPr="00C15D3D" w:rsidRDefault="00E27C53" w:rsidP="00E27C53">
      <w:pPr>
        <w:rPr>
          <w:b/>
          <w:noProof/>
        </w:rPr>
      </w:pPr>
    </w:p>
    <w:p w14:paraId="2A9D69F1" w14:textId="77777777" w:rsidR="00E27C53" w:rsidRDefault="00E27C53" w:rsidP="00E27C53">
      <w:pPr>
        <w:rPr>
          <w:b/>
          <w:noProof/>
          <w:lang w:val="sr-Cyrl-RS"/>
        </w:rPr>
      </w:pPr>
    </w:p>
    <w:p w14:paraId="4C1280FD" w14:textId="77777777" w:rsidR="00CE585A" w:rsidRPr="00CE585A" w:rsidRDefault="00CE585A" w:rsidP="00E27C53">
      <w:pPr>
        <w:rPr>
          <w:b/>
          <w:noProof/>
          <w:lang w:val="sr-Cyrl-RS"/>
        </w:rPr>
      </w:pPr>
    </w:p>
    <w:p w14:paraId="73F61E7C" w14:textId="77777777" w:rsidR="00E27C53" w:rsidRDefault="00E27C53" w:rsidP="00E27C53"/>
    <w:p w14:paraId="43FC7661" w14:textId="77777777" w:rsidR="00E27C53" w:rsidRDefault="00E27C53" w:rsidP="00E27C53">
      <w:pPr>
        <w:rPr>
          <w:b/>
          <w:bCs/>
          <w:sz w:val="28"/>
          <w:lang w:val="hr-HR"/>
        </w:rPr>
      </w:pPr>
      <w:bookmarkStart w:id="20" w:name="_Toc375826004"/>
      <w:bookmarkStart w:id="21" w:name="_Toc389030811"/>
      <w:bookmarkStart w:id="22" w:name="_Toc448222235"/>
      <w:bookmarkStart w:id="23" w:name="_Toc477327707"/>
      <w:bookmarkStart w:id="24" w:name="_Toc477327990"/>
      <w:bookmarkStart w:id="25" w:name="_Toc477328719"/>
      <w:bookmarkStart w:id="26" w:name="_Toc477329190"/>
      <w:r>
        <w:br w:type="page"/>
      </w:r>
    </w:p>
    <w:p w14:paraId="4756407A" w14:textId="77777777" w:rsidR="00E27C53" w:rsidRPr="00CC366C" w:rsidRDefault="00E27C53" w:rsidP="002576AA">
      <w:pPr>
        <w:pStyle w:val="Heading1"/>
        <w:numPr>
          <w:ilvl w:val="0"/>
          <w:numId w:val="15"/>
        </w:numPr>
        <w:jc w:val="center"/>
      </w:pPr>
      <w:bookmarkStart w:id="27" w:name="_Toc8889317"/>
      <w:r w:rsidRPr="00CC366C">
        <w:lastRenderedPageBreak/>
        <w:t>ОПИС ПРЕДМЕТА ЈАВНЕ НАБАВКЕ</w:t>
      </w:r>
      <w:bookmarkEnd w:id="20"/>
      <w:bookmarkEnd w:id="21"/>
      <w:bookmarkEnd w:id="22"/>
      <w:bookmarkEnd w:id="23"/>
      <w:bookmarkEnd w:id="24"/>
      <w:bookmarkEnd w:id="25"/>
      <w:bookmarkEnd w:id="26"/>
      <w:bookmarkEnd w:id="27"/>
    </w:p>
    <w:p w14:paraId="3E11C127" w14:textId="77777777" w:rsidR="00E60ED8" w:rsidRDefault="00E27C53" w:rsidP="00E60ED8">
      <w:pPr>
        <w:jc w:val="center"/>
        <w:rPr>
          <w:sz w:val="28"/>
          <w:szCs w:val="28"/>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Pr>
          <w:i/>
          <w:noProof/>
          <w:lang w:val="en-US"/>
        </w:rPr>
        <w:t>испоруке</w:t>
      </w:r>
      <w:r w:rsidRPr="00BC433F">
        <w:rPr>
          <w:i/>
          <w:noProof/>
          <w:lang w:val="en-US"/>
        </w:rPr>
        <w:t xml:space="preserve"> и сл.</w:t>
      </w:r>
      <w:r>
        <w:rPr>
          <w:i/>
          <w:noProof/>
          <w:lang w:val="sr-Cyrl-CS"/>
        </w:rPr>
        <w:t>)</w:t>
      </w:r>
      <w:bookmarkStart w:id="28" w:name="_Toc389030812"/>
      <w:bookmarkStart w:id="29" w:name="_Toc375826005"/>
      <w:bookmarkStart w:id="30" w:name="_Toc448222236"/>
    </w:p>
    <w:p w14:paraId="0B97C996" w14:textId="77777777" w:rsidR="00E60ED8" w:rsidRDefault="00E60ED8" w:rsidP="00E60ED8">
      <w:pPr>
        <w:jc w:val="center"/>
        <w:rPr>
          <w:sz w:val="28"/>
          <w:szCs w:val="28"/>
        </w:rPr>
      </w:pPr>
    </w:p>
    <w:p w14:paraId="7DEE7C1A" w14:textId="4A2BC0FF" w:rsidR="00CE585A" w:rsidRPr="00E60ED8" w:rsidRDefault="00CE585A" w:rsidP="00E60ED8">
      <w:pPr>
        <w:jc w:val="center"/>
        <w:rPr>
          <w:i/>
          <w:noProof/>
          <w:lang w:val="sr-Cyrl-CS"/>
        </w:rPr>
      </w:pPr>
      <w:r>
        <w:rPr>
          <w:noProof/>
          <w:lang w:val="sr-Cyrl-CS"/>
        </w:rPr>
        <w:t xml:space="preserve">Услуга подразумева редован и ванредни сервис </w:t>
      </w:r>
      <w:r>
        <w:rPr>
          <w:lang w:val="sr-Latn-RS"/>
        </w:rPr>
        <w:t xml:space="preserve">ESWL </w:t>
      </w:r>
      <w:r>
        <w:rPr>
          <w:lang w:val="sr-Cyrl-RS"/>
        </w:rPr>
        <w:t xml:space="preserve">апарата </w:t>
      </w:r>
      <w:r>
        <w:rPr>
          <w:lang w:val="sr-Latn-RS"/>
        </w:rPr>
        <w:t>Dornier Delta II</w:t>
      </w:r>
      <w:r>
        <w:rPr>
          <w:bCs/>
          <w:iCs/>
          <w:lang w:val="sr-Cyrl-RS"/>
        </w:rPr>
        <w:t>.</w:t>
      </w:r>
    </w:p>
    <w:p w14:paraId="411BF0AC" w14:textId="77777777" w:rsidR="00CE585A" w:rsidRDefault="00CE585A" w:rsidP="00CE585A">
      <w:pPr>
        <w:rPr>
          <w:bCs/>
          <w:iCs/>
          <w:u w:val="single"/>
          <w:lang w:val="sr-Cyrl-RS"/>
        </w:rPr>
      </w:pPr>
    </w:p>
    <w:p w14:paraId="67ECE0A8" w14:textId="77777777" w:rsidR="00CE585A" w:rsidRDefault="00CE585A" w:rsidP="00CE585A">
      <w:pPr>
        <w:rPr>
          <w:bCs/>
          <w:iCs/>
          <w:u w:val="single"/>
          <w:lang w:val="sr-Cyrl-RS"/>
        </w:rPr>
      </w:pPr>
      <w:r>
        <w:rPr>
          <w:bCs/>
          <w:iCs/>
          <w:u w:val="single"/>
          <w:lang w:val="sr-Cyrl-RS"/>
        </w:rPr>
        <w:t>Списак апарата</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939"/>
        <w:gridCol w:w="3402"/>
        <w:gridCol w:w="1315"/>
      </w:tblGrid>
      <w:tr w:rsidR="00CE585A" w14:paraId="4F14BF73" w14:textId="77777777" w:rsidTr="00CE585A">
        <w:trPr>
          <w:trHeight w:val="288"/>
          <w:jc w:val="center"/>
        </w:trPr>
        <w:tc>
          <w:tcPr>
            <w:tcW w:w="291" w:type="pct"/>
            <w:tcBorders>
              <w:top w:val="single" w:sz="4" w:space="0" w:color="auto"/>
              <w:left w:val="single" w:sz="4" w:space="0" w:color="auto"/>
              <w:bottom w:val="single" w:sz="4" w:space="0" w:color="auto"/>
              <w:right w:val="single" w:sz="4" w:space="0" w:color="auto"/>
            </w:tcBorders>
            <w:shd w:val="clear" w:color="auto" w:fill="DA9694"/>
            <w:noWrap/>
            <w:vAlign w:val="bottom"/>
            <w:hideMark/>
          </w:tcPr>
          <w:p w14:paraId="057375A3" w14:textId="77777777" w:rsidR="00CE585A" w:rsidRDefault="00CE585A">
            <w:pPr>
              <w:jc w:val="center"/>
              <w:rPr>
                <w:b/>
                <w:bCs/>
                <w:color w:val="000000"/>
                <w:lang w:val="sr-Cyrl-RS"/>
              </w:rPr>
            </w:pPr>
            <w:r>
              <w:rPr>
                <w:b/>
                <w:bCs/>
                <w:color w:val="000000"/>
                <w:lang w:val="sr-Cyrl-RS"/>
              </w:rPr>
              <w:t>РБ</w:t>
            </w:r>
          </w:p>
        </w:tc>
        <w:tc>
          <w:tcPr>
            <w:tcW w:w="2201" w:type="pct"/>
            <w:tcBorders>
              <w:top w:val="single" w:sz="4" w:space="0" w:color="auto"/>
              <w:left w:val="single" w:sz="4" w:space="0" w:color="auto"/>
              <w:bottom w:val="single" w:sz="4" w:space="0" w:color="auto"/>
              <w:right w:val="single" w:sz="4" w:space="0" w:color="auto"/>
            </w:tcBorders>
            <w:shd w:val="clear" w:color="auto" w:fill="DA9694"/>
            <w:noWrap/>
            <w:vAlign w:val="bottom"/>
            <w:hideMark/>
          </w:tcPr>
          <w:p w14:paraId="39749135" w14:textId="77777777" w:rsidR="00CE585A" w:rsidRDefault="00CE585A">
            <w:pPr>
              <w:jc w:val="center"/>
              <w:rPr>
                <w:b/>
                <w:bCs/>
                <w:color w:val="000000"/>
                <w:lang w:val="sr-Cyrl-RS"/>
              </w:rPr>
            </w:pPr>
            <w:r>
              <w:rPr>
                <w:b/>
                <w:bCs/>
                <w:color w:val="000000"/>
                <w:lang w:val="sr-Cyrl-RS"/>
              </w:rPr>
              <w:t>Назив апарата</w:t>
            </w:r>
          </w:p>
        </w:tc>
        <w:tc>
          <w:tcPr>
            <w:tcW w:w="1791" w:type="pct"/>
            <w:tcBorders>
              <w:top w:val="single" w:sz="4" w:space="0" w:color="auto"/>
              <w:left w:val="single" w:sz="4" w:space="0" w:color="auto"/>
              <w:bottom w:val="single" w:sz="4" w:space="0" w:color="auto"/>
              <w:right w:val="single" w:sz="4" w:space="0" w:color="auto"/>
            </w:tcBorders>
            <w:shd w:val="clear" w:color="auto" w:fill="DA9694"/>
            <w:noWrap/>
            <w:vAlign w:val="bottom"/>
            <w:hideMark/>
          </w:tcPr>
          <w:p w14:paraId="47F3716D" w14:textId="77777777" w:rsidR="00CE585A" w:rsidRDefault="00CE585A">
            <w:pPr>
              <w:jc w:val="center"/>
              <w:rPr>
                <w:b/>
                <w:bCs/>
                <w:color w:val="000000"/>
                <w:lang w:val="sr-Cyrl-RS"/>
              </w:rPr>
            </w:pPr>
            <w:r>
              <w:rPr>
                <w:b/>
                <w:bCs/>
                <w:color w:val="000000"/>
                <w:lang w:val="sr-Cyrl-RS"/>
              </w:rPr>
              <w:t>Модел</w:t>
            </w:r>
          </w:p>
        </w:tc>
        <w:tc>
          <w:tcPr>
            <w:tcW w:w="716" w:type="pct"/>
            <w:tcBorders>
              <w:top w:val="single" w:sz="4" w:space="0" w:color="auto"/>
              <w:left w:val="single" w:sz="4" w:space="0" w:color="auto"/>
              <w:bottom w:val="single" w:sz="4" w:space="0" w:color="auto"/>
              <w:right w:val="single" w:sz="4" w:space="0" w:color="auto"/>
            </w:tcBorders>
            <w:shd w:val="clear" w:color="auto" w:fill="DA9694"/>
            <w:noWrap/>
            <w:vAlign w:val="bottom"/>
            <w:hideMark/>
          </w:tcPr>
          <w:p w14:paraId="61532DE6" w14:textId="77777777" w:rsidR="00CE585A" w:rsidRDefault="00CE585A">
            <w:pPr>
              <w:jc w:val="center"/>
              <w:rPr>
                <w:b/>
                <w:bCs/>
                <w:color w:val="000000"/>
                <w:lang w:val="sr-Cyrl-RS"/>
              </w:rPr>
            </w:pPr>
            <w:r>
              <w:rPr>
                <w:b/>
                <w:bCs/>
                <w:color w:val="000000"/>
                <w:lang w:val="sr-Cyrl-RS"/>
              </w:rPr>
              <w:t>Количина</w:t>
            </w:r>
          </w:p>
        </w:tc>
      </w:tr>
      <w:tr w:rsidR="00CE585A" w14:paraId="2E855138" w14:textId="77777777" w:rsidTr="00CE585A">
        <w:trPr>
          <w:trHeight w:val="288"/>
          <w:jc w:val="center"/>
        </w:trPr>
        <w:tc>
          <w:tcPr>
            <w:tcW w:w="291" w:type="pct"/>
            <w:tcBorders>
              <w:top w:val="single" w:sz="4" w:space="0" w:color="auto"/>
              <w:left w:val="single" w:sz="4" w:space="0" w:color="auto"/>
              <w:bottom w:val="single" w:sz="4" w:space="0" w:color="auto"/>
              <w:right w:val="single" w:sz="4" w:space="0" w:color="auto"/>
            </w:tcBorders>
            <w:noWrap/>
            <w:vAlign w:val="bottom"/>
            <w:hideMark/>
          </w:tcPr>
          <w:p w14:paraId="6A017205" w14:textId="77777777" w:rsidR="00CE585A" w:rsidRDefault="00CE585A">
            <w:pPr>
              <w:jc w:val="center"/>
              <w:rPr>
                <w:bCs/>
                <w:color w:val="000000"/>
                <w:lang w:val="sr-Cyrl-RS"/>
              </w:rPr>
            </w:pPr>
            <w:r>
              <w:rPr>
                <w:bCs/>
                <w:color w:val="000000"/>
                <w:lang w:val="sr-Cyrl-RS"/>
              </w:rPr>
              <w:t>1</w:t>
            </w:r>
          </w:p>
        </w:tc>
        <w:tc>
          <w:tcPr>
            <w:tcW w:w="2201" w:type="pct"/>
            <w:tcBorders>
              <w:top w:val="single" w:sz="4" w:space="0" w:color="auto"/>
              <w:left w:val="single" w:sz="4" w:space="0" w:color="auto"/>
              <w:bottom w:val="single" w:sz="4" w:space="0" w:color="auto"/>
              <w:right w:val="single" w:sz="4" w:space="0" w:color="auto"/>
            </w:tcBorders>
            <w:noWrap/>
            <w:vAlign w:val="bottom"/>
            <w:hideMark/>
          </w:tcPr>
          <w:p w14:paraId="54802273" w14:textId="77777777" w:rsidR="00CE585A" w:rsidRDefault="00CE585A">
            <w:pPr>
              <w:jc w:val="center"/>
              <w:rPr>
                <w:b/>
                <w:bCs/>
                <w:color w:val="000000"/>
                <w:lang w:val="sr-Cyrl-RS"/>
              </w:rPr>
            </w:pPr>
            <w:r>
              <w:rPr>
                <w:noProof/>
                <w:color w:val="000000"/>
                <w:lang w:val="sr-Cyrl-RS"/>
              </w:rPr>
              <w:t>Апарат за разбијање камена</w:t>
            </w:r>
          </w:p>
        </w:tc>
        <w:tc>
          <w:tcPr>
            <w:tcW w:w="1791" w:type="pct"/>
            <w:tcBorders>
              <w:top w:val="single" w:sz="4" w:space="0" w:color="auto"/>
              <w:left w:val="single" w:sz="4" w:space="0" w:color="auto"/>
              <w:bottom w:val="single" w:sz="4" w:space="0" w:color="auto"/>
              <w:right w:val="single" w:sz="4" w:space="0" w:color="auto"/>
            </w:tcBorders>
            <w:noWrap/>
            <w:vAlign w:val="bottom"/>
            <w:hideMark/>
          </w:tcPr>
          <w:p w14:paraId="52B6808D" w14:textId="77777777" w:rsidR="00CE585A" w:rsidRDefault="00CE585A">
            <w:pPr>
              <w:jc w:val="center"/>
              <w:rPr>
                <w:b/>
                <w:bCs/>
                <w:color w:val="000000"/>
                <w:lang w:val="sr-Cyrl-RS"/>
              </w:rPr>
            </w:pPr>
            <w:r>
              <w:rPr>
                <w:color w:val="000000"/>
                <w:lang w:val="sr-Cyrl-RS"/>
              </w:rPr>
              <w:t>ESWL Dornier Compact Delta II</w:t>
            </w:r>
          </w:p>
        </w:tc>
        <w:tc>
          <w:tcPr>
            <w:tcW w:w="716" w:type="pct"/>
            <w:tcBorders>
              <w:top w:val="single" w:sz="4" w:space="0" w:color="auto"/>
              <w:left w:val="single" w:sz="4" w:space="0" w:color="auto"/>
              <w:bottom w:val="single" w:sz="4" w:space="0" w:color="auto"/>
              <w:right w:val="single" w:sz="4" w:space="0" w:color="auto"/>
            </w:tcBorders>
            <w:noWrap/>
            <w:vAlign w:val="bottom"/>
            <w:hideMark/>
          </w:tcPr>
          <w:p w14:paraId="3E6E74D8" w14:textId="77777777" w:rsidR="00CE585A" w:rsidRDefault="00CE585A">
            <w:pPr>
              <w:jc w:val="center"/>
              <w:rPr>
                <w:bCs/>
                <w:color w:val="000000"/>
                <w:lang w:val="sr-Cyrl-RS"/>
              </w:rPr>
            </w:pPr>
            <w:r>
              <w:rPr>
                <w:bCs/>
                <w:color w:val="000000"/>
                <w:lang w:val="sr-Cyrl-RS"/>
              </w:rPr>
              <w:t>1</w:t>
            </w:r>
          </w:p>
        </w:tc>
      </w:tr>
    </w:tbl>
    <w:p w14:paraId="4B89A783" w14:textId="77777777" w:rsidR="00CE585A" w:rsidRDefault="00CE585A" w:rsidP="00CE585A">
      <w:pPr>
        <w:jc w:val="both"/>
        <w:rPr>
          <w:noProof/>
        </w:rPr>
      </w:pPr>
    </w:p>
    <w:p w14:paraId="7AEC2214" w14:textId="77777777" w:rsidR="00CE585A" w:rsidRDefault="00CE585A" w:rsidP="00CE585A">
      <w:pPr>
        <w:jc w:val="both"/>
        <w:rPr>
          <w:noProof/>
          <w:lang w:val="sr-Cyrl-RS"/>
        </w:rPr>
      </w:pPr>
      <w:r>
        <w:rPr>
          <w:noProof/>
        </w:rPr>
        <w:t xml:space="preserve">Место извршења је </w:t>
      </w:r>
      <w:r>
        <w:rPr>
          <w:noProof/>
          <w:lang w:val="sr-Cyrl-RS"/>
        </w:rPr>
        <w:t xml:space="preserve">Клиника за урологију, </w:t>
      </w:r>
      <w:r>
        <w:rPr>
          <w:noProof/>
        </w:rPr>
        <w:t>Клинички центар Војводине, Хајдук Вељкова 1</w:t>
      </w:r>
      <w:r>
        <w:rPr>
          <w:noProof/>
          <w:lang w:val="sr-Cyrl-RS"/>
        </w:rPr>
        <w:t>-9</w:t>
      </w:r>
      <w:r>
        <w:rPr>
          <w:noProof/>
        </w:rPr>
        <w:t>, Нови Сад.</w:t>
      </w:r>
      <w:r>
        <w:rPr>
          <w:noProof/>
          <w:lang w:val="sr-Cyrl-RS"/>
        </w:rPr>
        <w:t xml:space="preserve"> </w:t>
      </w:r>
      <w:r>
        <w:rPr>
          <w:bCs/>
          <w:noProof/>
        </w:rPr>
        <w:t>Сервис опреме се извршава у просторији где се апарат налаз</w:t>
      </w:r>
      <w:r>
        <w:rPr>
          <w:bCs/>
          <w:noProof/>
          <w:lang w:val="sr-Cyrl-RS"/>
        </w:rPr>
        <w:t>и.</w:t>
      </w:r>
    </w:p>
    <w:p w14:paraId="4FE46322" w14:textId="77777777" w:rsidR="00CE585A" w:rsidRDefault="00CE585A" w:rsidP="00CE585A">
      <w:pPr>
        <w:jc w:val="both"/>
        <w:rPr>
          <w:noProof/>
        </w:rPr>
      </w:pPr>
    </w:p>
    <w:p w14:paraId="07BBF196" w14:textId="77777777" w:rsidR="00CE585A" w:rsidRDefault="00CE585A" w:rsidP="00CE585A">
      <w:pPr>
        <w:jc w:val="both"/>
        <w:rPr>
          <w:noProof/>
        </w:rPr>
      </w:pPr>
      <w:r>
        <w:rPr>
          <w:noProof/>
        </w:rPr>
        <w:t>Наручи</w:t>
      </w:r>
      <w:r>
        <w:rPr>
          <w:noProof/>
          <w:lang w:val="sr-Cyrl-RS"/>
        </w:rPr>
        <w:t>лац</w:t>
      </w:r>
      <w:r>
        <w:rPr>
          <w:noProof/>
        </w:rPr>
        <w:t xml:space="preserve"> ће сукцесивно упућивати захтеве за извршењем.</w:t>
      </w:r>
    </w:p>
    <w:p w14:paraId="502FBFFD" w14:textId="77777777" w:rsidR="00CE585A" w:rsidRDefault="00CE585A" w:rsidP="00CE585A">
      <w:pPr>
        <w:jc w:val="both"/>
        <w:rPr>
          <w:bCs/>
          <w:iCs/>
        </w:rPr>
      </w:pPr>
    </w:p>
    <w:p w14:paraId="52E5251A" w14:textId="77777777" w:rsidR="00CE585A" w:rsidRDefault="00CE585A" w:rsidP="00CE585A">
      <w:pPr>
        <w:jc w:val="both"/>
        <w:rPr>
          <w:noProof/>
          <w:u w:val="single"/>
          <w:lang w:val="sr-Cyrl-RS"/>
        </w:rPr>
      </w:pPr>
      <w:r>
        <w:rPr>
          <w:noProof/>
          <w:u w:val="single"/>
          <w:lang w:val="sr-Cyrl-RS"/>
        </w:rPr>
        <w:t>Редован сервис се обавља 2</w:t>
      </w:r>
      <w:r>
        <w:rPr>
          <w:noProof/>
          <w:u w:val="single"/>
        </w:rPr>
        <w:t>x</w:t>
      </w:r>
      <w:r>
        <w:rPr>
          <w:noProof/>
          <w:u w:val="single"/>
          <w:lang w:val="sr-Cyrl-RS"/>
        </w:rPr>
        <w:t xml:space="preserve"> годишње и подразумева:</w:t>
      </w:r>
    </w:p>
    <w:p w14:paraId="3BCD2845" w14:textId="77777777" w:rsidR="00CE585A" w:rsidRDefault="00CE585A" w:rsidP="00CE585A">
      <w:pPr>
        <w:pStyle w:val="ListParagraph"/>
        <w:numPr>
          <w:ilvl w:val="0"/>
          <w:numId w:val="21"/>
        </w:numPr>
        <w:rPr>
          <w:noProof/>
        </w:rPr>
      </w:pPr>
      <w:r>
        <w:rPr>
          <w:noProof/>
          <w:lang w:val="sr-Cyrl-RS"/>
        </w:rPr>
        <w:t>Проверу система</w:t>
      </w:r>
    </w:p>
    <w:p w14:paraId="488EA007" w14:textId="77777777" w:rsidR="00CE585A" w:rsidRDefault="00CE585A" w:rsidP="00CE585A">
      <w:pPr>
        <w:pStyle w:val="ListParagraph"/>
        <w:numPr>
          <w:ilvl w:val="0"/>
          <w:numId w:val="21"/>
        </w:numPr>
        <w:rPr>
          <w:noProof/>
        </w:rPr>
      </w:pPr>
      <w:r>
        <w:rPr>
          <w:noProof/>
          <w:lang w:val="sr-Cyrl-RS"/>
        </w:rPr>
        <w:t>Пражњење и пуњење водом,</w:t>
      </w:r>
      <w:r>
        <w:rPr>
          <w:noProof/>
          <w:lang w:val="sr-Latn-RS"/>
        </w:rPr>
        <w:t xml:space="preserve"> </w:t>
      </w:r>
      <w:r>
        <w:rPr>
          <w:noProof/>
          <w:lang w:val="sr-Cyrl-RS"/>
        </w:rPr>
        <w:t>чишћење филтера</w:t>
      </w:r>
    </w:p>
    <w:p w14:paraId="229E18E4" w14:textId="77777777" w:rsidR="00CE585A" w:rsidRDefault="00CE585A" w:rsidP="00CE585A">
      <w:pPr>
        <w:pStyle w:val="ListParagraph"/>
        <w:numPr>
          <w:ilvl w:val="0"/>
          <w:numId w:val="21"/>
        </w:numPr>
        <w:rPr>
          <w:noProof/>
        </w:rPr>
      </w:pPr>
      <w:r>
        <w:rPr>
          <w:noProof/>
          <w:lang w:val="sr-Cyrl-RS"/>
        </w:rPr>
        <w:t>Проверу свих склопова</w:t>
      </w:r>
    </w:p>
    <w:p w14:paraId="262DAF55" w14:textId="77777777" w:rsidR="00CE585A" w:rsidRDefault="00CE585A" w:rsidP="00CE585A">
      <w:pPr>
        <w:pStyle w:val="ListParagraph"/>
        <w:numPr>
          <w:ilvl w:val="0"/>
          <w:numId w:val="21"/>
        </w:numPr>
        <w:rPr>
          <w:noProof/>
        </w:rPr>
      </w:pPr>
      <w:r>
        <w:rPr>
          <w:noProof/>
          <w:lang w:val="sr-Cyrl-RS"/>
        </w:rPr>
        <w:t>Проверу фокуса и дезинтеграције камена ткз.соне тест</w:t>
      </w:r>
    </w:p>
    <w:p w14:paraId="01A74D9A" w14:textId="77777777" w:rsidR="00CE585A" w:rsidRDefault="00CE585A" w:rsidP="00CE585A">
      <w:pPr>
        <w:ind w:firstLine="360"/>
        <w:rPr>
          <w:noProof/>
          <w:color w:val="FF0000"/>
        </w:rPr>
      </w:pPr>
    </w:p>
    <w:p w14:paraId="0A58BEDA" w14:textId="77777777" w:rsidR="00CE585A" w:rsidRDefault="00CE585A" w:rsidP="00CE585A">
      <w:pPr>
        <w:jc w:val="both"/>
        <w:rPr>
          <w:bCs/>
          <w:iCs/>
        </w:rPr>
      </w:pPr>
      <w:r>
        <w:rPr>
          <w:bCs/>
          <w:iCs/>
          <w:u w:val="single"/>
          <w:lang w:val="sr-Cyrl-RS"/>
        </w:rPr>
        <w:t>Ванредни сервис</w:t>
      </w:r>
      <w:r>
        <w:rPr>
          <w:bCs/>
          <w:iCs/>
          <w:lang w:val="sr-Cyrl-RS"/>
        </w:rPr>
        <w:t xml:space="preserve"> подразумева сервис по указаној потреби наручиоца - </w:t>
      </w:r>
      <w:r>
        <w:rPr>
          <w:noProof/>
        </w:rPr>
        <w:t xml:space="preserve">долазак сервисера, утврђивање квара, отклањање квара као и замену свих потребних </w:t>
      </w:r>
      <w:r>
        <w:rPr>
          <w:noProof/>
          <w:lang w:val="sr-Cyrl-RS"/>
        </w:rPr>
        <w:t xml:space="preserve">резервних </w:t>
      </w:r>
      <w:r>
        <w:rPr>
          <w:noProof/>
        </w:rPr>
        <w:t>делова апарата који су предмет јавне набавке</w:t>
      </w:r>
      <w:r>
        <w:rPr>
          <w:bCs/>
          <w:iCs/>
          <w:lang w:val="sr-Cyrl-RS"/>
        </w:rPr>
        <w:t xml:space="preserve">, по ценама оригиналних резервних делова и радног сата код </w:t>
      </w:r>
      <w:r>
        <w:rPr>
          <w:bCs/>
          <w:iCs/>
        </w:rPr>
        <w:t>ванредног сервисирања</w:t>
      </w:r>
      <w:r>
        <w:rPr>
          <w:bCs/>
          <w:iCs/>
          <w:lang w:val="sr-Cyrl-RS"/>
        </w:rPr>
        <w:t xml:space="preserve"> из Обрасца понуде</w:t>
      </w:r>
      <w:r>
        <w:rPr>
          <w:bCs/>
          <w:iCs/>
        </w:rPr>
        <w:t>.</w:t>
      </w:r>
    </w:p>
    <w:p w14:paraId="1C60B979" w14:textId="77777777" w:rsidR="00CE585A" w:rsidRDefault="00CE585A" w:rsidP="00CE585A">
      <w:pPr>
        <w:ind w:firstLine="360"/>
        <w:rPr>
          <w:noProof/>
          <w:color w:val="FF0000"/>
        </w:rPr>
      </w:pPr>
    </w:p>
    <w:p w14:paraId="45B8059A" w14:textId="77777777" w:rsidR="00CE585A" w:rsidRDefault="00CE585A" w:rsidP="00CE585A">
      <w:pPr>
        <w:jc w:val="both"/>
        <w:rPr>
          <w:bCs/>
          <w:iCs/>
        </w:rPr>
      </w:pPr>
      <w:r>
        <w:rPr>
          <w:bCs/>
          <w:iCs/>
        </w:rPr>
        <w:t>Понуђач се обавезује да након сваке појединачно извршене</w:t>
      </w:r>
      <w:r>
        <w:rPr>
          <w:bCs/>
          <w:iCs/>
          <w:lang w:val="sr-Cyrl-RS"/>
        </w:rPr>
        <w:t xml:space="preserve"> </w:t>
      </w:r>
      <w:r>
        <w:rPr>
          <w:bCs/>
          <w:iCs/>
        </w:rPr>
        <w:t>услуге</w:t>
      </w:r>
      <w:r>
        <w:rPr>
          <w:bCs/>
          <w:iCs/>
          <w:lang w:val="sr-Cyrl-RS"/>
        </w:rPr>
        <w:t xml:space="preserve"> </w:t>
      </w:r>
      <w:r>
        <w:rPr>
          <w:bCs/>
          <w:iCs/>
        </w:rPr>
        <w:t>попуни “СЕРВИСНУ КЊИЖИЦУ“ апарата.</w:t>
      </w:r>
    </w:p>
    <w:p w14:paraId="3FBBAE57" w14:textId="77777777" w:rsidR="00CE585A" w:rsidRDefault="00CE585A" w:rsidP="00CE585A">
      <w:pPr>
        <w:jc w:val="both"/>
        <w:rPr>
          <w:bCs/>
          <w:iCs/>
        </w:rPr>
      </w:pPr>
    </w:p>
    <w:p w14:paraId="1E1C031E" w14:textId="77777777" w:rsidR="00CE585A" w:rsidRDefault="00CE585A" w:rsidP="00CE585A">
      <w:pPr>
        <w:jc w:val="both"/>
        <w:rPr>
          <w:bCs/>
          <w:noProof/>
          <w:lang w:val="sr-Latn-RS"/>
        </w:rPr>
      </w:pPr>
      <w:r>
        <w:rPr>
          <w:noProof/>
        </w:rPr>
        <w:t>Ако у току реализације уговора настане потреба за заменом неког дел</w:t>
      </w:r>
      <w:r>
        <w:rPr>
          <w:noProof/>
          <w:lang w:val="sr-Cyrl-CS"/>
        </w:rPr>
        <w:t xml:space="preserve">а </w:t>
      </w:r>
      <w:r>
        <w:rPr>
          <w:noProof/>
        </w:rPr>
        <w:t xml:space="preserve">који се не налази у </w:t>
      </w:r>
      <w:r>
        <w:rPr>
          <w:noProof/>
          <w:lang w:val="sr-Cyrl-RS"/>
        </w:rPr>
        <w:t>Обрасцу понуде</w:t>
      </w:r>
      <w:r>
        <w:rPr>
          <w:noProof/>
        </w:rPr>
        <w:t xml:space="preserve">, </w:t>
      </w:r>
      <w:r>
        <w:rPr>
          <w:noProof/>
          <w:lang w:val="sr-Cyrl-RS"/>
        </w:rPr>
        <w:t>а који је неопходан за извршење предмета јавне набавке (нпр. услед прилагођавања новинама на тржишту, под условом</w:t>
      </w:r>
      <w:r>
        <w:rPr>
          <w:lang w:val="sr-Cyrl-RS"/>
        </w:rPr>
        <w:t xml:space="preserve"> да су </w:t>
      </w:r>
      <w:r>
        <w:rPr>
          <w:noProof/>
          <w:lang w:val="sr-Cyrl-RS"/>
        </w:rPr>
        <w:t xml:space="preserve">у питању  истородна добра, да понуђач та добра иначе нуди или временом нуди само таква добра, да  би због понуде на тржишту било бесмислено инсистирати на застарелим (и у пракси неиспоручивим) захтевима и да није економично правити нов поступак и др.) </w:t>
      </w:r>
      <w:r>
        <w:rPr>
          <w:noProof/>
          <w:lang w:val="sr-Cyrl-CS"/>
        </w:rPr>
        <w:t>понуђач</w:t>
      </w:r>
      <w:r>
        <w:rPr>
          <w:lang w:val="sr-Latn-CS"/>
        </w:rPr>
        <w:t xml:space="preserve"> је дужан да</w:t>
      </w:r>
      <w:r>
        <w:rPr>
          <w:lang w:val="sr-Cyrl-RS"/>
        </w:rPr>
        <w:t xml:space="preserve"> лично или путем мејла </w:t>
      </w:r>
      <w:r>
        <w:rPr>
          <w:bCs/>
          <w:noProof/>
          <w:lang w:val="sr-Cyrl-RS"/>
        </w:rPr>
        <w:t xml:space="preserve">овлашћеном </w:t>
      </w:r>
      <w:r>
        <w:rPr>
          <w:bCs/>
          <w:noProof/>
        </w:rPr>
        <w:t xml:space="preserve">лицу </w:t>
      </w:r>
      <w:r>
        <w:rPr>
          <w:bCs/>
          <w:noProof/>
          <w:lang w:val="sr-Cyrl-CS"/>
        </w:rPr>
        <w:t>код наручиоца</w:t>
      </w:r>
      <w:r>
        <w:rPr>
          <w:lang w:val="sr-Cyrl-RS"/>
        </w:rPr>
        <w:t xml:space="preserve"> достави </w:t>
      </w:r>
      <w:r>
        <w:rPr>
          <w:bCs/>
          <w:noProof/>
        </w:rPr>
        <w:t>извештај</w:t>
      </w:r>
      <w:r>
        <w:rPr>
          <w:bCs/>
          <w:noProof/>
          <w:lang w:val="sr-Cyrl-RS"/>
        </w:rPr>
        <w:t xml:space="preserve"> и</w:t>
      </w:r>
      <w:r>
        <w:rPr>
          <w:bCs/>
          <w:noProof/>
        </w:rPr>
        <w:t xml:space="preserve"> образложи неопходност замене баш тог дела у односу на оне делове кој</w:t>
      </w:r>
      <w:r>
        <w:rPr>
          <w:bCs/>
          <w:noProof/>
          <w:lang w:val="sr-Cyrl-RS"/>
        </w:rPr>
        <w:t>и</w:t>
      </w:r>
      <w:r>
        <w:rPr>
          <w:bCs/>
          <w:noProof/>
        </w:rPr>
        <w:t xml:space="preserve"> се налазе у</w:t>
      </w:r>
      <w:r>
        <w:rPr>
          <w:bCs/>
          <w:noProof/>
          <w:lang w:val="sr-Cyrl-RS"/>
        </w:rPr>
        <w:t xml:space="preserve"> </w:t>
      </w:r>
      <w:r>
        <w:rPr>
          <w:noProof/>
          <w:lang w:val="sr-Cyrl-RS"/>
        </w:rPr>
        <w:t>Обрасцу понуде.</w:t>
      </w:r>
    </w:p>
    <w:p w14:paraId="33B062A0" w14:textId="77777777" w:rsidR="00CE585A" w:rsidRDefault="00CE585A" w:rsidP="00CE585A">
      <w:pPr>
        <w:jc w:val="both"/>
        <w:rPr>
          <w:bCs/>
          <w:noProof/>
          <w:lang w:val="sr-Cyrl-RS"/>
        </w:rPr>
      </w:pPr>
      <w:r>
        <w:rPr>
          <w:bCs/>
          <w:noProof/>
          <w:lang w:val="sr-Cyrl-RS"/>
        </w:rPr>
        <w:t xml:space="preserve">Понуђач се обавезује да пре </w:t>
      </w:r>
      <w:r>
        <w:rPr>
          <w:noProof/>
        </w:rPr>
        <w:t>замен</w:t>
      </w:r>
      <w:r>
        <w:rPr>
          <w:noProof/>
          <w:lang w:val="sr-Cyrl-RS"/>
        </w:rPr>
        <w:t xml:space="preserve">е </w:t>
      </w:r>
      <w:r>
        <w:rPr>
          <w:bCs/>
          <w:noProof/>
        </w:rPr>
        <w:t>резервног дела кој</w:t>
      </w:r>
      <w:r>
        <w:rPr>
          <w:bCs/>
          <w:noProof/>
          <w:lang w:val="sr-Cyrl-RS"/>
        </w:rPr>
        <w:t>и</w:t>
      </w:r>
      <w:r>
        <w:rPr>
          <w:bCs/>
          <w:noProof/>
        </w:rPr>
        <w:t xml:space="preserve"> се не налази у </w:t>
      </w:r>
      <w:r>
        <w:rPr>
          <w:noProof/>
          <w:lang w:val="sr-Cyrl-RS"/>
        </w:rPr>
        <w:t>Обрасцу понуде</w:t>
      </w:r>
      <w:r>
        <w:rPr>
          <w:bCs/>
          <w:noProof/>
          <w:lang w:val="sr-Cyrl-RS"/>
        </w:rPr>
        <w:t xml:space="preserve">, уз горе поменути извештај, наручиоцу достави и релевантан доказ о стварој цени резервног дела (рачун, предрачун или други одговарајући доказ којим се доказује цена) и да на исти обрачуна ону маржу која је наведена у </w:t>
      </w:r>
      <w:r>
        <w:rPr>
          <w:noProof/>
          <w:lang w:val="sr-Cyrl-RS"/>
        </w:rPr>
        <w:t>Обрасцу понуде</w:t>
      </w:r>
      <w:r>
        <w:rPr>
          <w:bCs/>
          <w:noProof/>
          <w:lang w:val="sr-Cyrl-RS"/>
        </w:rPr>
        <w:t>.</w:t>
      </w:r>
    </w:p>
    <w:p w14:paraId="10C46DF8" w14:textId="77777777" w:rsidR="00CE585A" w:rsidRDefault="00CE585A" w:rsidP="00CE585A">
      <w:pPr>
        <w:jc w:val="both"/>
        <w:rPr>
          <w:bCs/>
          <w:noProof/>
          <w:lang w:val="sr-Cyrl-RS"/>
        </w:rPr>
      </w:pPr>
      <w:r>
        <w:rPr>
          <w:noProof/>
          <w:lang w:val="sr-Cyrl-RS"/>
        </w:rPr>
        <w:t xml:space="preserve">Понуђач </w:t>
      </w:r>
      <w:r>
        <w:rPr>
          <w:noProof/>
        </w:rPr>
        <w:t xml:space="preserve">се обавезује да замену </w:t>
      </w:r>
      <w:r>
        <w:rPr>
          <w:bCs/>
          <w:noProof/>
        </w:rPr>
        <w:t>резервног дела кој</w:t>
      </w:r>
      <w:r>
        <w:rPr>
          <w:bCs/>
          <w:noProof/>
          <w:lang w:val="sr-Cyrl-RS"/>
        </w:rPr>
        <w:t>и</w:t>
      </w:r>
      <w:r>
        <w:rPr>
          <w:bCs/>
          <w:noProof/>
        </w:rPr>
        <w:t xml:space="preserve"> се не налази у</w:t>
      </w:r>
      <w:r>
        <w:rPr>
          <w:bCs/>
          <w:noProof/>
          <w:lang w:val="sr-Cyrl-RS"/>
        </w:rPr>
        <w:t xml:space="preserve"> </w:t>
      </w:r>
      <w:r>
        <w:rPr>
          <w:noProof/>
          <w:lang w:val="sr-Cyrl-RS"/>
        </w:rPr>
        <w:t>Обрасцу понуде</w:t>
      </w:r>
      <w:r>
        <w:rPr>
          <w:bCs/>
          <w:noProof/>
          <w:lang w:val="sr-Cyrl-RS"/>
        </w:rPr>
        <w:t xml:space="preserve"> </w:t>
      </w:r>
      <w:r>
        <w:rPr>
          <w:noProof/>
          <w:lang w:val="sr-Cyrl-RS"/>
        </w:rPr>
        <w:t xml:space="preserve">изврши </w:t>
      </w:r>
      <w:r>
        <w:rPr>
          <w:bCs/>
          <w:noProof/>
        </w:rPr>
        <w:t xml:space="preserve">тек по добијању писаног налога и одобрења </w:t>
      </w:r>
      <w:r>
        <w:rPr>
          <w:bCs/>
          <w:noProof/>
          <w:lang w:val="sr-Cyrl-RS"/>
        </w:rPr>
        <w:t xml:space="preserve"> од стране овлашћеног </w:t>
      </w:r>
      <w:r>
        <w:rPr>
          <w:bCs/>
          <w:noProof/>
        </w:rPr>
        <w:t>лиц</w:t>
      </w:r>
      <w:r>
        <w:rPr>
          <w:bCs/>
          <w:noProof/>
          <w:lang w:val="sr-Cyrl-RS"/>
        </w:rPr>
        <w:t>а</w:t>
      </w:r>
      <w:r>
        <w:rPr>
          <w:bCs/>
          <w:noProof/>
          <w:lang w:val="sr-Latn-RS"/>
        </w:rPr>
        <w:t xml:space="preserve"> </w:t>
      </w:r>
      <w:r>
        <w:rPr>
          <w:bCs/>
          <w:noProof/>
          <w:lang w:val="sr-Cyrl-RS"/>
        </w:rPr>
        <w:t>код наручиоца,</w:t>
      </w:r>
      <w:r>
        <w:rPr>
          <w:bCs/>
          <w:noProof/>
          <w:lang w:val="sr-Cyrl-CS"/>
        </w:rPr>
        <w:t xml:space="preserve"> у супротном наручилац нема обавезу да понуђачу плати замењен резервни део</w:t>
      </w:r>
      <w:r>
        <w:rPr>
          <w:bCs/>
          <w:noProof/>
        </w:rPr>
        <w:t>.</w:t>
      </w:r>
    </w:p>
    <w:p w14:paraId="5ABB6E67" w14:textId="77777777" w:rsidR="00CE585A" w:rsidRDefault="00CE585A" w:rsidP="00CE585A">
      <w:pPr>
        <w:ind w:firstLine="360"/>
        <w:rPr>
          <w:bCs/>
          <w:iCs/>
          <w:lang w:val="sr-Cyrl-RS"/>
        </w:rPr>
      </w:pPr>
      <w:r>
        <w:rPr>
          <w:bCs/>
          <w:iCs/>
          <w:lang w:val="sr-Cyrl-RS"/>
        </w:rPr>
        <w:t>Уговор се закључује на износ процењене вредности за време трајања уговора, до истека финансијских средстава, односно максимално годину дана од дана закључења уговора, по ценама из Обрасца понуде.</w:t>
      </w:r>
    </w:p>
    <w:p w14:paraId="2CB3A184" w14:textId="77777777" w:rsidR="00E27C53" w:rsidRPr="00CC366C" w:rsidRDefault="00E27C53" w:rsidP="002576AA">
      <w:pPr>
        <w:pStyle w:val="Heading1"/>
        <w:numPr>
          <w:ilvl w:val="0"/>
          <w:numId w:val="15"/>
        </w:numPr>
        <w:jc w:val="center"/>
      </w:pPr>
      <w:bookmarkStart w:id="31" w:name="_Toc389030813"/>
      <w:bookmarkStart w:id="32" w:name="_Toc448222237"/>
      <w:bookmarkStart w:id="33" w:name="_Toc375826006"/>
      <w:bookmarkStart w:id="34" w:name="_Toc477327709"/>
      <w:bookmarkStart w:id="35" w:name="_Toc477327992"/>
      <w:bookmarkStart w:id="36" w:name="_Toc477328721"/>
      <w:bookmarkStart w:id="37" w:name="_Toc477329192"/>
      <w:bookmarkStart w:id="38" w:name="_Toc8889318"/>
      <w:bookmarkEnd w:id="28"/>
      <w:bookmarkEnd w:id="29"/>
      <w:bookmarkEnd w:id="30"/>
      <w:r w:rsidRPr="00CC366C">
        <w:lastRenderedPageBreak/>
        <w:t>УСЛОВИ ЗА УЧЕШЋЕ У ПОСТУПКУ ЈАВНЕ НАБАВКЕ</w:t>
      </w:r>
      <w:bookmarkEnd w:id="31"/>
      <w:bookmarkEnd w:id="32"/>
      <w:r w:rsidRPr="00CC366C">
        <w:t xml:space="preserve"> </w:t>
      </w:r>
      <w:r>
        <w:t xml:space="preserve">ИЗ ЧЛ. 75. И 76. ЗАКОНА И УПУТСТВО КАКО СЕ ДОКАЗУЈЕ </w:t>
      </w:r>
      <w:r w:rsidRPr="00CC366C">
        <w:t>ИСПУЊЕНОСТ ТИХ УСЛОВА</w:t>
      </w:r>
      <w:bookmarkEnd w:id="33"/>
      <w:bookmarkEnd w:id="34"/>
      <w:bookmarkEnd w:id="35"/>
      <w:bookmarkEnd w:id="36"/>
      <w:bookmarkEnd w:id="37"/>
      <w:bookmarkEnd w:id="38"/>
    </w:p>
    <w:p w14:paraId="7318C57B" w14:textId="0D3DDA26" w:rsidR="00E27C53" w:rsidRPr="00CE585A" w:rsidRDefault="00E27C53" w:rsidP="00CE585A">
      <w:pPr>
        <w:spacing w:before="100" w:beforeAutospacing="1" w:line="210" w:lineRule="atLeast"/>
        <w:ind w:firstLine="360"/>
        <w:jc w:val="both"/>
        <w:rPr>
          <w:noProof/>
          <w:lang w:val="sr-Cyrl-RS"/>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440"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5456"/>
      </w:tblGrid>
      <w:tr w:rsidR="00CE585A" w:rsidRPr="00AE1407" w14:paraId="13EA95B3" w14:textId="77777777" w:rsidTr="00CE585A">
        <w:trPr>
          <w:trHeight w:val="972"/>
        </w:trPr>
        <w:tc>
          <w:tcPr>
            <w:tcW w:w="801" w:type="dxa"/>
            <w:vAlign w:val="center"/>
          </w:tcPr>
          <w:p w14:paraId="185CE42A" w14:textId="77777777" w:rsidR="00CE585A" w:rsidRPr="00AE1407" w:rsidRDefault="00CE585A" w:rsidP="0025498C">
            <w:pPr>
              <w:jc w:val="center"/>
              <w:rPr>
                <w:noProof/>
              </w:rPr>
            </w:pPr>
            <w:r w:rsidRPr="00AE1407">
              <w:rPr>
                <w:noProof/>
              </w:rPr>
              <w:t>Бр.</w:t>
            </w:r>
          </w:p>
        </w:tc>
        <w:tc>
          <w:tcPr>
            <w:tcW w:w="3183" w:type="dxa"/>
            <w:gridSpan w:val="2"/>
            <w:vAlign w:val="center"/>
          </w:tcPr>
          <w:p w14:paraId="3EA9E910" w14:textId="77777777" w:rsidR="00CE585A" w:rsidRPr="00AE1407" w:rsidRDefault="00CE585A" w:rsidP="0025498C">
            <w:pPr>
              <w:jc w:val="center"/>
              <w:rPr>
                <w:noProof/>
              </w:rPr>
            </w:pPr>
            <w:r w:rsidRPr="00AE1407">
              <w:rPr>
                <w:noProof/>
              </w:rPr>
              <w:t>УСЛОВИ</w:t>
            </w:r>
          </w:p>
        </w:tc>
        <w:tc>
          <w:tcPr>
            <w:tcW w:w="5456" w:type="dxa"/>
            <w:vAlign w:val="center"/>
          </w:tcPr>
          <w:p w14:paraId="175EE16F" w14:textId="77777777" w:rsidR="00CE585A" w:rsidRPr="00AE1407" w:rsidRDefault="00CE585A" w:rsidP="0025498C">
            <w:pPr>
              <w:jc w:val="center"/>
              <w:rPr>
                <w:noProof/>
              </w:rPr>
            </w:pPr>
            <w:r w:rsidRPr="00AE1407">
              <w:rPr>
                <w:noProof/>
              </w:rPr>
              <w:t>ДОКАЗИ</w:t>
            </w:r>
          </w:p>
        </w:tc>
      </w:tr>
      <w:tr w:rsidR="00CE585A" w:rsidRPr="00AE1407" w14:paraId="57750AA2" w14:textId="77777777" w:rsidTr="00CE585A">
        <w:trPr>
          <w:trHeight w:val="505"/>
        </w:trPr>
        <w:tc>
          <w:tcPr>
            <w:tcW w:w="9440" w:type="dxa"/>
            <w:gridSpan w:val="4"/>
          </w:tcPr>
          <w:p w14:paraId="297DB225" w14:textId="77777777" w:rsidR="00CE585A" w:rsidRPr="00AE1407" w:rsidRDefault="00CE585A" w:rsidP="0025498C">
            <w:pPr>
              <w:jc w:val="center"/>
              <w:rPr>
                <w:b/>
                <w:noProof/>
              </w:rPr>
            </w:pPr>
            <w:r w:rsidRPr="00AE1407">
              <w:rPr>
                <w:b/>
                <w:noProof/>
              </w:rPr>
              <w:t>ОБАВЕЗНИ УСЛОВИ ЗА УЧЕШЋЕ У ПОСТУПКУ ЈАВНЕ НАБАВКЕ ИЗ ЧЛАНА 75. ЗАКОНА</w:t>
            </w:r>
          </w:p>
        </w:tc>
      </w:tr>
      <w:tr w:rsidR="00CE585A" w:rsidRPr="00AE1407" w14:paraId="113FD09F" w14:textId="77777777" w:rsidTr="00CE585A">
        <w:trPr>
          <w:trHeight w:val="505"/>
        </w:trPr>
        <w:tc>
          <w:tcPr>
            <w:tcW w:w="801" w:type="dxa"/>
            <w:vAlign w:val="center"/>
          </w:tcPr>
          <w:p w14:paraId="4025C5EA" w14:textId="77777777" w:rsidR="00CE585A" w:rsidRPr="00AE1407" w:rsidRDefault="00CE585A" w:rsidP="002576AA">
            <w:pPr>
              <w:pStyle w:val="ListParagraph"/>
              <w:numPr>
                <w:ilvl w:val="0"/>
                <w:numId w:val="11"/>
              </w:numPr>
              <w:rPr>
                <w:noProof/>
              </w:rPr>
            </w:pPr>
          </w:p>
        </w:tc>
        <w:tc>
          <w:tcPr>
            <w:tcW w:w="3183" w:type="dxa"/>
            <w:gridSpan w:val="2"/>
          </w:tcPr>
          <w:p w14:paraId="04266C6A" w14:textId="77777777" w:rsidR="00CE585A" w:rsidRPr="00AE1407" w:rsidRDefault="00CE585A" w:rsidP="0025498C">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456" w:type="dxa"/>
          </w:tcPr>
          <w:p w14:paraId="5119E025" w14:textId="77777777" w:rsidR="00CE585A" w:rsidRDefault="00CE585A" w:rsidP="0025498C">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68B8C9C6" w14:textId="77777777" w:rsidR="00CE585A" w:rsidRPr="00B741B2" w:rsidRDefault="00CE585A" w:rsidP="0025498C">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1421A512" w14:textId="77777777" w:rsidR="00CE585A" w:rsidRPr="009937B8" w:rsidRDefault="00CE585A" w:rsidP="0025498C">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69C66BD8" w14:textId="77777777" w:rsidR="00CE585A" w:rsidRPr="00B741B2" w:rsidRDefault="00CE585A" w:rsidP="0025498C">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CE585A" w:rsidRPr="00AE1407" w14:paraId="4FD9DAA7" w14:textId="77777777" w:rsidTr="00CE585A">
        <w:trPr>
          <w:trHeight w:val="458"/>
        </w:trPr>
        <w:tc>
          <w:tcPr>
            <w:tcW w:w="801" w:type="dxa"/>
            <w:vAlign w:val="center"/>
          </w:tcPr>
          <w:p w14:paraId="5833271F" w14:textId="77777777" w:rsidR="00CE585A" w:rsidRPr="00AE1407" w:rsidRDefault="00CE585A" w:rsidP="002576AA">
            <w:pPr>
              <w:pStyle w:val="ListParagraph"/>
              <w:numPr>
                <w:ilvl w:val="0"/>
                <w:numId w:val="11"/>
              </w:numPr>
              <w:rPr>
                <w:noProof/>
              </w:rPr>
            </w:pPr>
          </w:p>
        </w:tc>
        <w:tc>
          <w:tcPr>
            <w:tcW w:w="3183" w:type="dxa"/>
            <w:gridSpan w:val="2"/>
          </w:tcPr>
          <w:p w14:paraId="3D70B56A" w14:textId="77777777" w:rsidR="00CE585A" w:rsidRPr="00AE1407" w:rsidRDefault="00CE585A" w:rsidP="0025498C">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456" w:type="dxa"/>
          </w:tcPr>
          <w:p w14:paraId="27EC8597" w14:textId="77777777" w:rsidR="00CE585A" w:rsidRPr="009937B8" w:rsidRDefault="00CE585A" w:rsidP="0025498C">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7CDC2C7" w14:textId="77777777" w:rsidR="00CE585A" w:rsidRPr="000738FF" w:rsidRDefault="00CE585A" w:rsidP="0025498C">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6BB62CB9" w14:textId="77777777" w:rsidR="00CE585A" w:rsidRPr="00AE1407" w:rsidRDefault="00CE585A" w:rsidP="0025498C">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46DEACA5" w14:textId="77777777" w:rsidR="00CE585A" w:rsidRPr="005B07C0" w:rsidRDefault="00CE585A" w:rsidP="0025498C">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w:t>
            </w:r>
            <w:r w:rsidRPr="00AE1407">
              <w:rPr>
                <w:rFonts w:ascii="Times New Roman" w:hAnsi="Times New Roman" w:cs="Times New Roman"/>
                <w:iCs/>
                <w:color w:val="auto"/>
              </w:rPr>
              <w:lastRenderedPageBreak/>
              <w:t xml:space="preserve">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6791FE18" w14:textId="77777777" w:rsidR="00CE585A" w:rsidRPr="009937B8" w:rsidRDefault="00CE585A" w:rsidP="0025498C">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66CDDBD9" w14:textId="77777777" w:rsidR="00CE585A" w:rsidRPr="0028014B" w:rsidRDefault="00CE585A" w:rsidP="0025498C">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CE585A" w:rsidRPr="00736E87" w14:paraId="6CF4DF9E" w14:textId="77777777" w:rsidTr="00CE585A">
        <w:trPr>
          <w:trHeight w:val="789"/>
        </w:trPr>
        <w:tc>
          <w:tcPr>
            <w:tcW w:w="801" w:type="dxa"/>
            <w:vAlign w:val="center"/>
          </w:tcPr>
          <w:p w14:paraId="73A61DE5" w14:textId="77777777" w:rsidR="00CE585A" w:rsidRPr="00AE1407" w:rsidRDefault="00CE585A" w:rsidP="002576AA">
            <w:pPr>
              <w:pStyle w:val="ListParagraph"/>
              <w:numPr>
                <w:ilvl w:val="0"/>
                <w:numId w:val="11"/>
              </w:numPr>
              <w:rPr>
                <w:noProof/>
              </w:rPr>
            </w:pPr>
          </w:p>
        </w:tc>
        <w:tc>
          <w:tcPr>
            <w:tcW w:w="3183" w:type="dxa"/>
            <w:gridSpan w:val="2"/>
          </w:tcPr>
          <w:p w14:paraId="46D5DA3E" w14:textId="77777777" w:rsidR="00CE585A" w:rsidRPr="00736E87" w:rsidRDefault="00CE585A" w:rsidP="0025498C">
            <w:pPr>
              <w:pStyle w:val="stil1tekst"/>
              <w:ind w:left="0" w:right="63" w:firstLine="0"/>
              <w:rPr>
                <w:noProof/>
                <w:sz w:val="24"/>
                <w:szCs w:val="24"/>
              </w:rPr>
            </w:pPr>
            <w:r w:rsidRPr="00736E8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456" w:type="dxa"/>
          </w:tcPr>
          <w:p w14:paraId="152266B3" w14:textId="77777777" w:rsidR="00CE585A" w:rsidRPr="00736E87" w:rsidRDefault="00CE585A" w:rsidP="0025498C">
            <w:pPr>
              <w:pStyle w:val="Default"/>
              <w:jc w:val="both"/>
              <w:rPr>
                <w:rFonts w:ascii="Times New Roman" w:hAnsi="Times New Roman" w:cs="Times New Roman"/>
                <w:b/>
                <w:iCs/>
                <w:color w:val="auto"/>
              </w:rPr>
            </w:pPr>
            <w:r w:rsidRPr="00736E87">
              <w:rPr>
                <w:rFonts w:ascii="Times New Roman" w:hAnsi="Times New Roman" w:cs="Times New Roman"/>
                <w:iCs/>
                <w:color w:val="auto"/>
              </w:rPr>
              <w:t xml:space="preserve">Доказ за </w:t>
            </w:r>
            <w:r w:rsidRPr="00736E87">
              <w:rPr>
                <w:rFonts w:ascii="Times New Roman" w:hAnsi="Times New Roman" w:cs="Times New Roman"/>
                <w:b/>
                <w:iCs/>
                <w:color w:val="auto"/>
              </w:rPr>
              <w:t>правна лица / предузетнике / физичка лица:</w:t>
            </w:r>
          </w:p>
          <w:p w14:paraId="63CAA343" w14:textId="77777777" w:rsidR="00CE585A" w:rsidRPr="00736E87" w:rsidRDefault="00CE585A" w:rsidP="0025498C">
            <w:pPr>
              <w:pStyle w:val="Default"/>
              <w:jc w:val="both"/>
              <w:rPr>
                <w:rFonts w:ascii="Times New Roman" w:hAnsi="Times New Roman" w:cs="Times New Roman"/>
                <w:iCs/>
                <w:color w:val="auto"/>
              </w:rPr>
            </w:pPr>
            <w:r w:rsidRPr="00736E87">
              <w:rPr>
                <w:rFonts w:ascii="Times New Roman" w:hAnsi="Times New Roman" w:cs="Times New Roman"/>
                <w:color w:val="auto"/>
              </w:rPr>
              <w:t>У</w:t>
            </w:r>
            <w:r w:rsidRPr="00736E87">
              <w:rPr>
                <w:rFonts w:ascii="Times New Roman" w:hAnsi="Times New Roman" w:cs="Times New Roman"/>
                <w:iCs/>
                <w:color w:val="auto"/>
              </w:rPr>
              <w:t>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w:t>
            </w:r>
            <w:r w:rsidRPr="00736E8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736E87">
              <w:rPr>
                <w:color w:val="auto"/>
              </w:rPr>
              <w:t>,</w:t>
            </w:r>
            <w:r w:rsidRPr="00736E87">
              <w:rPr>
                <w:rFonts w:ascii="Times New Roman" w:hAnsi="Times New Roman" w:cs="Times New Roman"/>
                <w:iCs/>
                <w:color w:val="auto"/>
              </w:rPr>
              <w:t xml:space="preserve"> не старија од два месеца пре отварања понуде</w:t>
            </w:r>
            <w:r w:rsidRPr="00736E87">
              <w:rPr>
                <w:rFonts w:ascii="Times New Roman" w:hAnsi="Times New Roman" w:cs="Times New Roman"/>
                <w:bCs/>
                <w:iCs/>
                <w:color w:val="auto"/>
              </w:rPr>
              <w:t>.</w:t>
            </w:r>
          </w:p>
        </w:tc>
      </w:tr>
      <w:tr w:rsidR="00CE585A" w:rsidRPr="00736E87" w14:paraId="239070FE" w14:textId="77777777" w:rsidTr="00CE585A">
        <w:trPr>
          <w:trHeight w:val="848"/>
        </w:trPr>
        <w:tc>
          <w:tcPr>
            <w:tcW w:w="9440" w:type="dxa"/>
            <w:gridSpan w:val="4"/>
            <w:vAlign w:val="center"/>
          </w:tcPr>
          <w:p w14:paraId="65B46B97" w14:textId="77777777" w:rsidR="00CE585A" w:rsidRPr="00736E87" w:rsidRDefault="00CE585A" w:rsidP="0025498C">
            <w:pPr>
              <w:jc w:val="center"/>
              <w:rPr>
                <w:b/>
                <w:noProof/>
              </w:rPr>
            </w:pPr>
            <w:r w:rsidRPr="00736E87">
              <w:rPr>
                <w:b/>
                <w:noProof/>
              </w:rPr>
              <w:t>ДОДАТНИ УСЛОВИ ЗА УЧЕШЋЕ У ПОСТУПКУ ЈАВНЕ НАБАВКЕ ИЗ ЧЛАНА 76. ЗАКОНА</w:t>
            </w:r>
          </w:p>
        </w:tc>
      </w:tr>
      <w:tr w:rsidR="00CE585A" w:rsidRPr="00736E87" w14:paraId="332B4CC3" w14:textId="77777777" w:rsidTr="00DD67AD">
        <w:trPr>
          <w:trHeight w:val="620"/>
        </w:trPr>
        <w:tc>
          <w:tcPr>
            <w:tcW w:w="801" w:type="dxa"/>
            <w:shd w:val="clear" w:color="auto" w:fill="auto"/>
            <w:vAlign w:val="center"/>
          </w:tcPr>
          <w:p w14:paraId="774B958A" w14:textId="77777777" w:rsidR="00CE585A" w:rsidRPr="00736E87" w:rsidRDefault="00CE585A" w:rsidP="002576AA">
            <w:pPr>
              <w:pStyle w:val="ListParagraph"/>
              <w:numPr>
                <w:ilvl w:val="0"/>
                <w:numId w:val="13"/>
              </w:numPr>
              <w:rPr>
                <w:noProof/>
              </w:rPr>
            </w:pPr>
          </w:p>
        </w:tc>
        <w:tc>
          <w:tcPr>
            <w:tcW w:w="3041" w:type="dxa"/>
            <w:shd w:val="clear" w:color="auto" w:fill="auto"/>
          </w:tcPr>
          <w:p w14:paraId="29B4C419" w14:textId="72B353EE" w:rsidR="00CE585A" w:rsidRPr="00736E87" w:rsidRDefault="00CE585A" w:rsidP="0025498C">
            <w:pPr>
              <w:jc w:val="both"/>
              <w:rPr>
                <w:noProof/>
              </w:rPr>
            </w:pPr>
            <w:r w:rsidRPr="00736E87">
              <w:rPr>
                <w:lang w:val="sr-Latn-CS"/>
              </w:rPr>
              <w:t xml:space="preserve">Понуђач има минимум </w:t>
            </w:r>
            <w:r w:rsidRPr="00736E87">
              <w:rPr>
                <w:lang w:val="sr-Cyrl-RS"/>
              </w:rPr>
              <w:t>једног</w:t>
            </w:r>
            <w:r w:rsidRPr="00736E87">
              <w:t xml:space="preserve"> радно ангажованог сервисера са важећим сертификатима произвођача </w:t>
            </w:r>
            <w:r w:rsidRPr="00736E87">
              <w:rPr>
                <w:lang w:val="sr-Cyrl-RS"/>
              </w:rPr>
              <w:t>опреме</w:t>
            </w:r>
            <w:r w:rsidRPr="00736E87">
              <w:t>.</w:t>
            </w:r>
          </w:p>
        </w:tc>
        <w:tc>
          <w:tcPr>
            <w:tcW w:w="5598" w:type="dxa"/>
            <w:gridSpan w:val="2"/>
            <w:shd w:val="clear" w:color="auto" w:fill="auto"/>
          </w:tcPr>
          <w:p w14:paraId="0250B17D" w14:textId="77777777" w:rsidR="00DD67AD" w:rsidRPr="00736E87" w:rsidRDefault="00DD67AD" w:rsidP="00DD67AD">
            <w:pPr>
              <w:pStyle w:val="Default"/>
              <w:jc w:val="both"/>
              <w:rPr>
                <w:rFonts w:ascii="Times New Roman" w:hAnsi="Times New Roman" w:cs="Times New Roman"/>
                <w:b/>
                <w:iCs/>
                <w:color w:val="auto"/>
                <w:lang w:val="sr-Cyrl-RS"/>
              </w:rPr>
            </w:pPr>
            <w:r w:rsidRPr="00736E87">
              <w:rPr>
                <w:rFonts w:ascii="Times New Roman" w:hAnsi="Times New Roman" w:cs="Times New Roman"/>
                <w:iCs/>
                <w:color w:val="auto"/>
              </w:rPr>
              <w:t xml:space="preserve">Доказ за </w:t>
            </w:r>
            <w:r w:rsidRPr="00736E87">
              <w:rPr>
                <w:rFonts w:ascii="Times New Roman" w:hAnsi="Times New Roman" w:cs="Times New Roman"/>
                <w:b/>
                <w:iCs/>
                <w:color w:val="auto"/>
              </w:rPr>
              <w:t>правна лица / предузетнике / физичка лица:</w:t>
            </w:r>
          </w:p>
          <w:p w14:paraId="6CB5AA0D" w14:textId="77777777" w:rsidR="00DD67AD" w:rsidRPr="00736E87" w:rsidRDefault="00DD67AD" w:rsidP="00DD67AD">
            <w:pPr>
              <w:pStyle w:val="Default"/>
              <w:jc w:val="both"/>
              <w:rPr>
                <w:rFonts w:ascii="Times New Roman" w:hAnsi="Times New Roman" w:cs="Times New Roman"/>
                <w:b/>
                <w:iCs/>
                <w:color w:val="auto"/>
                <w:lang w:val="sr-Cyrl-RS"/>
              </w:rPr>
            </w:pPr>
            <w:r w:rsidRPr="00736E87">
              <w:rPr>
                <w:rFonts w:ascii="Times New Roman" w:hAnsi="Times New Roman" w:cs="Times New Roman"/>
                <w:b/>
                <w:iCs/>
                <w:color w:val="auto"/>
                <w:lang w:val="sr-Cyrl-RS"/>
              </w:rPr>
              <w:t>ЗА ЗАПОСЛЕНЕ ДОСТАВИТИ:</w:t>
            </w:r>
          </w:p>
          <w:p w14:paraId="1049A3EC" w14:textId="77777777" w:rsidR="00DD67AD" w:rsidRPr="00736E87" w:rsidRDefault="00DD67AD" w:rsidP="00DD67AD">
            <w:pPr>
              <w:jc w:val="both"/>
              <w:rPr>
                <w:lang w:val="sr-Latn-CS"/>
              </w:rPr>
            </w:pPr>
            <w:r w:rsidRPr="00736E87">
              <w:rPr>
                <w:lang w:val="sr-Latn-CS"/>
              </w:rPr>
              <w:t>1.М-А (стари М2) образац за запослене</w:t>
            </w:r>
            <w:r w:rsidRPr="00736E87">
              <w:rPr>
                <w:lang w:val="sr-Cyrl-RS"/>
              </w:rPr>
              <w:t>, фотокопија радне књижице и угоровр о раду (одређено и неодређено време), и</w:t>
            </w:r>
          </w:p>
          <w:p w14:paraId="74224E0D" w14:textId="77777777" w:rsidR="00DD67AD" w:rsidRPr="00736E87" w:rsidRDefault="00DD67AD" w:rsidP="00DD67AD">
            <w:pPr>
              <w:pStyle w:val="ListParagraph"/>
              <w:numPr>
                <w:ilvl w:val="0"/>
                <w:numId w:val="16"/>
              </w:numPr>
              <w:jc w:val="both"/>
              <w:rPr>
                <w:lang w:val="sr-Latn-CS"/>
              </w:rPr>
            </w:pPr>
            <w:r w:rsidRPr="00736E87">
              <w:rPr>
                <w:lang w:val="sr-Cyrl-RS"/>
              </w:rPr>
              <w:t>Сертификат произвођача опреме.</w:t>
            </w:r>
          </w:p>
          <w:p w14:paraId="5BCD60BE" w14:textId="77777777" w:rsidR="00DD67AD" w:rsidRPr="00736E87" w:rsidRDefault="00DD67AD" w:rsidP="00DD67AD">
            <w:pPr>
              <w:jc w:val="both"/>
              <w:rPr>
                <w:lang w:val="en-US"/>
              </w:rPr>
            </w:pPr>
          </w:p>
          <w:p w14:paraId="71054478" w14:textId="77777777" w:rsidR="00DD67AD" w:rsidRPr="00736E87" w:rsidRDefault="00DD67AD" w:rsidP="00DD67AD">
            <w:pPr>
              <w:pStyle w:val="Default"/>
              <w:jc w:val="both"/>
              <w:rPr>
                <w:rFonts w:ascii="Times New Roman" w:hAnsi="Times New Roman" w:cs="Times New Roman"/>
                <w:b/>
                <w:iCs/>
                <w:color w:val="auto"/>
                <w:lang w:val="sr-Cyrl-RS"/>
              </w:rPr>
            </w:pPr>
            <w:r w:rsidRPr="00736E87">
              <w:rPr>
                <w:rFonts w:ascii="Times New Roman" w:hAnsi="Times New Roman" w:cs="Times New Roman"/>
                <w:b/>
                <w:iCs/>
                <w:color w:val="auto"/>
                <w:lang w:val="sr-Cyrl-RS"/>
              </w:rPr>
              <w:t>ЗА РАДНО АНГАЖОВАЊЕ</w:t>
            </w:r>
          </w:p>
          <w:p w14:paraId="72209B90" w14:textId="77777777" w:rsidR="00DD67AD" w:rsidRPr="00736E87" w:rsidRDefault="00DD67AD" w:rsidP="00DD67AD">
            <w:pPr>
              <w:jc w:val="both"/>
              <w:rPr>
                <w:lang w:val="sr-Latn-CS"/>
              </w:rPr>
            </w:pPr>
            <w:r w:rsidRPr="00736E87">
              <w:rPr>
                <w:lang w:val="sr-Cyrl-RS"/>
              </w:rPr>
              <w:t>1.О</w:t>
            </w:r>
            <w:r w:rsidRPr="00736E87">
              <w:rPr>
                <w:lang w:val="sr-Latn-CS"/>
              </w:rPr>
              <w:t>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p w14:paraId="53C8A9AB" w14:textId="295863E5" w:rsidR="00CE585A" w:rsidRPr="00736E87" w:rsidRDefault="00DD67AD" w:rsidP="00DD67AD">
            <w:pPr>
              <w:pStyle w:val="Default"/>
              <w:jc w:val="both"/>
              <w:rPr>
                <w:rFonts w:ascii="Times New Roman" w:hAnsi="Times New Roman" w:cs="Times New Roman"/>
                <w:noProof/>
              </w:rPr>
            </w:pPr>
            <w:r w:rsidRPr="00736E87">
              <w:rPr>
                <w:rFonts w:ascii="Times New Roman" w:hAnsi="Times New Roman" w:cs="Times New Roman"/>
                <w:lang w:val="sr-Cyrl-RS"/>
              </w:rPr>
              <w:t>2.Сертификат произвођача опреме за радно ангажована</w:t>
            </w:r>
            <w:r w:rsidRPr="00736E87">
              <w:rPr>
                <w:rFonts w:ascii="Times New Roman" w:hAnsi="Times New Roman" w:cs="Times New Roman"/>
              </w:rPr>
              <w:t xml:space="preserve"> </w:t>
            </w:r>
            <w:r w:rsidRPr="00736E87">
              <w:rPr>
                <w:rFonts w:ascii="Times New Roman" w:hAnsi="Times New Roman" w:cs="Times New Roman"/>
                <w:lang w:val="sr-Cyrl-RS"/>
              </w:rPr>
              <w:t>лица.</w:t>
            </w:r>
          </w:p>
        </w:tc>
      </w:tr>
      <w:tr w:rsidR="00CE585A" w:rsidRPr="00736E87" w14:paraId="53A9787E" w14:textId="77777777" w:rsidTr="00CE585A">
        <w:trPr>
          <w:trHeight w:val="132"/>
        </w:trPr>
        <w:tc>
          <w:tcPr>
            <w:tcW w:w="801" w:type="dxa"/>
            <w:shd w:val="clear" w:color="auto" w:fill="auto"/>
            <w:vAlign w:val="center"/>
          </w:tcPr>
          <w:p w14:paraId="1F2CB307" w14:textId="77777777" w:rsidR="00CE585A" w:rsidRPr="00736E87" w:rsidRDefault="00CE585A" w:rsidP="002576AA">
            <w:pPr>
              <w:pStyle w:val="ListParagraph"/>
              <w:numPr>
                <w:ilvl w:val="0"/>
                <w:numId w:val="13"/>
              </w:numPr>
              <w:rPr>
                <w:noProof/>
              </w:rPr>
            </w:pPr>
          </w:p>
        </w:tc>
        <w:tc>
          <w:tcPr>
            <w:tcW w:w="3041" w:type="dxa"/>
            <w:shd w:val="clear" w:color="auto" w:fill="auto"/>
          </w:tcPr>
          <w:p w14:paraId="6FC4C27D" w14:textId="77777777" w:rsidR="00CE585A" w:rsidRPr="00736E87" w:rsidRDefault="00CE585A" w:rsidP="00CE585A">
            <w:pPr>
              <w:jc w:val="both"/>
              <w:rPr>
                <w:color w:val="000000" w:themeColor="text1"/>
                <w:lang w:val="sr-Cyrl-RS"/>
              </w:rPr>
            </w:pPr>
            <w:r w:rsidRPr="00736E87">
              <w:rPr>
                <w:color w:val="000000" w:themeColor="text1"/>
                <w:lang w:val="sr-Latn-CS"/>
              </w:rPr>
              <w:t>Понуђач има</w:t>
            </w:r>
            <w:r w:rsidRPr="00736E87">
              <w:rPr>
                <w:color w:val="000000" w:themeColor="text1"/>
                <w:lang w:val="sr-Cyrl-RS"/>
              </w:rPr>
              <w:t>:</w:t>
            </w:r>
          </w:p>
          <w:p w14:paraId="6A6628DF" w14:textId="77777777" w:rsidR="00CE585A" w:rsidRPr="00736E87" w:rsidRDefault="00CE585A" w:rsidP="00CE585A">
            <w:pPr>
              <w:pStyle w:val="ListParagraph"/>
              <w:numPr>
                <w:ilvl w:val="0"/>
                <w:numId w:val="23"/>
              </w:numPr>
              <w:jc w:val="both"/>
              <w:rPr>
                <w:color w:val="000000" w:themeColor="text1"/>
                <w:lang w:val="sr-Cyrl-RS"/>
              </w:rPr>
            </w:pPr>
            <w:r w:rsidRPr="00736E87">
              <w:rPr>
                <w:color w:val="000000" w:themeColor="text1"/>
                <w:lang w:val="sr-Cyrl-RS"/>
              </w:rPr>
              <w:t>Тестер ел. безбедности</w:t>
            </w:r>
          </w:p>
          <w:p w14:paraId="02A62727" w14:textId="77777777" w:rsidR="00CE585A" w:rsidRPr="00736E87" w:rsidRDefault="00CE585A" w:rsidP="0025498C">
            <w:pPr>
              <w:jc w:val="both"/>
              <w:rPr>
                <w:lang w:val="sr-Latn-CS"/>
              </w:rPr>
            </w:pPr>
          </w:p>
        </w:tc>
        <w:tc>
          <w:tcPr>
            <w:tcW w:w="5598" w:type="dxa"/>
            <w:gridSpan w:val="2"/>
            <w:shd w:val="clear" w:color="auto" w:fill="auto"/>
            <w:vAlign w:val="center"/>
          </w:tcPr>
          <w:p w14:paraId="46DE95EA" w14:textId="77777777" w:rsidR="00736E87" w:rsidRPr="00736E87" w:rsidRDefault="00736E87" w:rsidP="00736E87">
            <w:pPr>
              <w:pStyle w:val="Default"/>
              <w:jc w:val="both"/>
              <w:rPr>
                <w:rFonts w:ascii="Times New Roman" w:hAnsi="Times New Roman" w:cs="Times New Roman"/>
                <w:b/>
                <w:iCs/>
                <w:color w:val="000000" w:themeColor="text1"/>
                <w:lang w:val="sr-Cyrl-RS"/>
              </w:rPr>
            </w:pPr>
            <w:r w:rsidRPr="00736E87">
              <w:rPr>
                <w:rFonts w:ascii="Times New Roman" w:hAnsi="Times New Roman" w:cs="Times New Roman"/>
                <w:iCs/>
                <w:color w:val="000000" w:themeColor="text1"/>
              </w:rPr>
              <w:t xml:space="preserve">Доказ за </w:t>
            </w:r>
            <w:r w:rsidRPr="00736E87">
              <w:rPr>
                <w:rFonts w:ascii="Times New Roman" w:hAnsi="Times New Roman" w:cs="Times New Roman"/>
                <w:b/>
                <w:iCs/>
                <w:color w:val="000000" w:themeColor="text1"/>
              </w:rPr>
              <w:t>правна лица / предузетнике / физичка лица</w:t>
            </w:r>
            <w:r w:rsidRPr="00736E87">
              <w:rPr>
                <w:rFonts w:ascii="Times New Roman" w:hAnsi="Times New Roman" w:cs="Times New Roman"/>
                <w:b/>
                <w:iCs/>
                <w:color w:val="000000" w:themeColor="text1"/>
                <w:lang w:val="sr-Cyrl-RS"/>
              </w:rPr>
              <w:t>:</w:t>
            </w:r>
          </w:p>
          <w:p w14:paraId="7AF9ED07" w14:textId="77777777" w:rsidR="00736E87" w:rsidRPr="00736E87" w:rsidRDefault="00736E87" w:rsidP="00736E87">
            <w:pPr>
              <w:pStyle w:val="Default"/>
              <w:jc w:val="both"/>
              <w:rPr>
                <w:rFonts w:ascii="Times New Roman" w:hAnsi="Times New Roman" w:cs="Times New Roman"/>
                <w:b/>
                <w:iCs/>
                <w:color w:val="000000" w:themeColor="text1"/>
                <w:lang w:val="sr-Cyrl-RS"/>
              </w:rPr>
            </w:pPr>
          </w:p>
          <w:p w14:paraId="102C0BEB" w14:textId="6B70946C" w:rsidR="00736E87" w:rsidRPr="00736E87" w:rsidRDefault="00736E87" w:rsidP="00736E87">
            <w:pPr>
              <w:pStyle w:val="Default"/>
              <w:jc w:val="both"/>
              <w:rPr>
                <w:rFonts w:ascii="Times New Roman" w:hAnsi="Times New Roman" w:cs="Times New Roman"/>
                <w:b/>
                <w:iCs/>
                <w:color w:val="000000" w:themeColor="text1"/>
              </w:rPr>
            </w:pPr>
            <w:r w:rsidRPr="00736E87">
              <w:rPr>
                <w:rFonts w:ascii="Times New Roman" w:hAnsi="Times New Roman" w:cs="Times New Roman"/>
                <w:iCs/>
                <w:color w:val="000000" w:themeColor="text1"/>
                <w:lang w:val="sr-Cyrl-RS"/>
              </w:rPr>
              <w:t xml:space="preserve">1.Пописна листа понуђача у којој је наведена </w:t>
            </w:r>
            <w:r w:rsidRPr="00736E87">
              <w:rPr>
                <w:rFonts w:ascii="Times New Roman" w:hAnsi="Times New Roman" w:cs="Times New Roman"/>
                <w:iCs/>
                <w:color w:val="000000" w:themeColor="text1"/>
                <w:lang w:val="sr-Cyrl-RS"/>
              </w:rPr>
              <w:lastRenderedPageBreak/>
              <w:t>тражена опрема са типом и серијским бројем</w:t>
            </w:r>
            <w:r w:rsidRPr="00736E87">
              <w:rPr>
                <w:rFonts w:ascii="Times New Roman" w:hAnsi="Times New Roman" w:cs="Times New Roman"/>
                <w:iCs/>
                <w:color w:val="000000" w:themeColor="text1"/>
              </w:rPr>
              <w:t>,</w:t>
            </w:r>
          </w:p>
          <w:p w14:paraId="43C16DC2" w14:textId="77777777" w:rsidR="00736E87" w:rsidRPr="00736E87" w:rsidRDefault="00736E87" w:rsidP="00736E87">
            <w:pPr>
              <w:pStyle w:val="Default"/>
              <w:jc w:val="both"/>
              <w:rPr>
                <w:rFonts w:ascii="Times New Roman" w:hAnsi="Times New Roman" w:cs="Times New Roman"/>
                <w:iCs/>
                <w:color w:val="000000" w:themeColor="text1"/>
              </w:rPr>
            </w:pPr>
          </w:p>
          <w:p w14:paraId="2D146067" w14:textId="37E41333" w:rsidR="00736E87" w:rsidRPr="00736E87" w:rsidRDefault="00736E87" w:rsidP="00736E87">
            <w:pPr>
              <w:pStyle w:val="Default"/>
              <w:jc w:val="both"/>
              <w:rPr>
                <w:rFonts w:ascii="Times New Roman" w:hAnsi="Times New Roman" w:cs="Times New Roman"/>
                <w:iCs/>
                <w:color w:val="000000" w:themeColor="text1"/>
              </w:rPr>
            </w:pPr>
            <w:r w:rsidRPr="00736E87">
              <w:rPr>
                <w:rFonts w:ascii="Times New Roman" w:hAnsi="Times New Roman" w:cs="Times New Roman"/>
                <w:iCs/>
                <w:color w:val="000000" w:themeColor="text1"/>
                <w:lang w:val="sr-Cyrl-RS"/>
              </w:rPr>
              <w:t xml:space="preserve"> Или</w:t>
            </w:r>
          </w:p>
          <w:p w14:paraId="030AE6C2" w14:textId="77777777" w:rsidR="00736E87" w:rsidRPr="00736E87" w:rsidRDefault="00736E87" w:rsidP="00736E87">
            <w:pPr>
              <w:pStyle w:val="Default"/>
              <w:jc w:val="both"/>
              <w:rPr>
                <w:rFonts w:ascii="Times New Roman" w:hAnsi="Times New Roman" w:cs="Times New Roman"/>
                <w:iCs/>
                <w:color w:val="000000" w:themeColor="text1"/>
              </w:rPr>
            </w:pPr>
          </w:p>
          <w:p w14:paraId="01C32357" w14:textId="66A3E353" w:rsidR="00736E87" w:rsidRPr="00736E87" w:rsidRDefault="00736E87" w:rsidP="00736E87">
            <w:pPr>
              <w:pStyle w:val="Default"/>
              <w:jc w:val="both"/>
              <w:rPr>
                <w:rFonts w:ascii="Times New Roman" w:hAnsi="Times New Roman" w:cs="Times New Roman"/>
                <w:iCs/>
                <w:color w:val="000000" w:themeColor="text1"/>
                <w:lang w:val="sr-Cyrl-RS"/>
              </w:rPr>
            </w:pPr>
            <w:r w:rsidRPr="00736E87">
              <w:rPr>
                <w:rFonts w:ascii="Times New Roman" w:hAnsi="Times New Roman" w:cs="Times New Roman"/>
                <w:iCs/>
                <w:color w:val="000000" w:themeColor="text1"/>
                <w:lang w:val="sr-Cyrl-RS"/>
              </w:rPr>
              <w:t>Уговор или неки други документ о изнајмљивању или пословној сарадњи који доказује поседовање</w:t>
            </w:r>
            <w:r w:rsidRPr="00736E87">
              <w:rPr>
                <w:rFonts w:ascii="Times New Roman" w:hAnsi="Times New Roman" w:cs="Times New Roman"/>
                <w:iCs/>
                <w:color w:val="000000" w:themeColor="text1"/>
              </w:rPr>
              <w:t>,</w:t>
            </w:r>
            <w:r w:rsidRPr="00736E87">
              <w:rPr>
                <w:rFonts w:ascii="Times New Roman" w:hAnsi="Times New Roman" w:cs="Times New Roman"/>
                <w:iCs/>
                <w:color w:val="000000" w:themeColor="text1"/>
                <w:lang w:val="sr-Cyrl-RS"/>
              </w:rPr>
              <w:t xml:space="preserve"> и пописна листа у којој је наведена тражена опрема са типом и серијским бројем.</w:t>
            </w:r>
          </w:p>
          <w:p w14:paraId="5808FE55" w14:textId="77777777" w:rsidR="00736E87" w:rsidRPr="00736E87" w:rsidRDefault="00736E87" w:rsidP="00736E87">
            <w:pPr>
              <w:pStyle w:val="Default"/>
              <w:jc w:val="both"/>
              <w:rPr>
                <w:rFonts w:ascii="Times New Roman" w:hAnsi="Times New Roman" w:cs="Times New Roman"/>
                <w:iCs/>
                <w:color w:val="000000" w:themeColor="text1"/>
              </w:rPr>
            </w:pPr>
          </w:p>
          <w:p w14:paraId="0B47B829" w14:textId="789F75F2" w:rsidR="00CE585A" w:rsidRPr="00736E87" w:rsidRDefault="00736E87" w:rsidP="00736E87">
            <w:pPr>
              <w:pStyle w:val="Default"/>
              <w:jc w:val="both"/>
              <w:rPr>
                <w:rFonts w:ascii="Times New Roman" w:hAnsi="Times New Roman" w:cs="Times New Roman"/>
                <w:iCs/>
                <w:color w:val="auto"/>
              </w:rPr>
            </w:pPr>
            <w:r w:rsidRPr="00736E87">
              <w:rPr>
                <w:rFonts w:ascii="Times New Roman" w:hAnsi="Times New Roman" w:cs="Times New Roman"/>
                <w:color w:val="000000" w:themeColor="text1"/>
                <w:lang w:val="sr-Cyrl-RS"/>
              </w:rPr>
              <w:t>2.Важеће уверење о еталонирању издато од сертификоване лабораторије</w:t>
            </w:r>
            <w:r w:rsidRPr="00736E87">
              <w:rPr>
                <w:rFonts w:ascii="Times New Roman" w:hAnsi="Times New Roman" w:cs="Times New Roman"/>
                <w:color w:val="000000" w:themeColor="text1"/>
              </w:rPr>
              <w:t xml:space="preserve"> или</w:t>
            </w:r>
            <w:r w:rsidRPr="00736E87">
              <w:rPr>
                <w:rFonts w:ascii="Times New Roman" w:hAnsi="Times New Roman" w:cs="Times New Roman"/>
                <w:color w:val="000000" w:themeColor="text1"/>
                <w:lang w:val="sr-Cyrl-RS"/>
              </w:rPr>
              <w:t xml:space="preserve"> </w:t>
            </w:r>
            <w:r w:rsidRPr="00736E87">
              <w:rPr>
                <w:rFonts w:ascii="Times New Roman" w:hAnsi="Times New Roman" w:cs="Times New Roman"/>
                <w:color w:val="000000" w:themeColor="text1"/>
              </w:rPr>
              <w:t>важећа потврда или сертификат о калибрацији коју је издао произвођач.</w:t>
            </w:r>
          </w:p>
        </w:tc>
      </w:tr>
      <w:tr w:rsidR="00CE585A" w:rsidRPr="00736E87" w14:paraId="5FDE1F1D" w14:textId="77777777" w:rsidTr="00CE585A">
        <w:trPr>
          <w:trHeight w:val="132"/>
        </w:trPr>
        <w:tc>
          <w:tcPr>
            <w:tcW w:w="801" w:type="dxa"/>
            <w:shd w:val="clear" w:color="auto" w:fill="auto"/>
            <w:vAlign w:val="center"/>
          </w:tcPr>
          <w:p w14:paraId="27805DA8" w14:textId="77777777" w:rsidR="00CE585A" w:rsidRPr="00736E87" w:rsidRDefault="00CE585A" w:rsidP="002576AA">
            <w:pPr>
              <w:pStyle w:val="ListParagraph"/>
              <w:numPr>
                <w:ilvl w:val="0"/>
                <w:numId w:val="13"/>
              </w:numPr>
              <w:rPr>
                <w:noProof/>
              </w:rPr>
            </w:pPr>
          </w:p>
        </w:tc>
        <w:tc>
          <w:tcPr>
            <w:tcW w:w="3041" w:type="dxa"/>
            <w:shd w:val="clear" w:color="auto" w:fill="auto"/>
          </w:tcPr>
          <w:p w14:paraId="0295AE62" w14:textId="4E68B61E" w:rsidR="00CE585A" w:rsidRPr="00736E87" w:rsidRDefault="00CE585A" w:rsidP="0025498C">
            <w:pPr>
              <w:jc w:val="both"/>
            </w:pPr>
            <w:r w:rsidRPr="00736E87">
              <w:rPr>
                <w:color w:val="000000" w:themeColor="text1"/>
                <w:lang w:val="sr-Latn-CS"/>
              </w:rPr>
              <w:t>Понуђач има минимум</w:t>
            </w:r>
            <w:r w:rsidRPr="00736E87">
              <w:rPr>
                <w:color w:val="000000" w:themeColor="text1"/>
                <w:lang w:val="sr-Cyrl-RS"/>
              </w:rPr>
              <w:t xml:space="preserve"> једно</w:t>
            </w:r>
            <w:r w:rsidRPr="00736E87">
              <w:rPr>
                <w:color w:val="000000" w:themeColor="text1"/>
                <w:lang w:val="sr-Latn-CS"/>
              </w:rPr>
              <w:t xml:space="preserve"> </w:t>
            </w:r>
            <w:r w:rsidRPr="00736E87">
              <w:rPr>
                <w:color w:val="000000" w:themeColor="text1"/>
                <w:lang w:val="sr-Cyrl-RS"/>
              </w:rPr>
              <w:t>возило</w:t>
            </w:r>
            <w:r w:rsidRPr="00736E87">
              <w:rPr>
                <w:color w:val="000000" w:themeColor="text1"/>
                <w:lang w:val="sr-Latn-CS"/>
              </w:rPr>
              <w:t>.</w:t>
            </w:r>
          </w:p>
        </w:tc>
        <w:tc>
          <w:tcPr>
            <w:tcW w:w="5598" w:type="dxa"/>
            <w:gridSpan w:val="2"/>
            <w:shd w:val="clear" w:color="auto" w:fill="auto"/>
            <w:vAlign w:val="center"/>
          </w:tcPr>
          <w:p w14:paraId="3275F52D" w14:textId="77777777" w:rsidR="00CE585A" w:rsidRPr="00736E87" w:rsidRDefault="00CE585A" w:rsidP="00CE585A">
            <w:pPr>
              <w:pStyle w:val="Default"/>
              <w:jc w:val="both"/>
              <w:rPr>
                <w:rFonts w:ascii="Times New Roman" w:hAnsi="Times New Roman" w:cs="Times New Roman"/>
                <w:b/>
                <w:iCs/>
                <w:color w:val="000000" w:themeColor="text1"/>
              </w:rPr>
            </w:pPr>
            <w:r w:rsidRPr="00736E87">
              <w:rPr>
                <w:rFonts w:ascii="Times New Roman" w:hAnsi="Times New Roman" w:cs="Times New Roman"/>
                <w:iCs/>
                <w:color w:val="000000" w:themeColor="text1"/>
              </w:rPr>
              <w:t xml:space="preserve">Доказ за </w:t>
            </w:r>
            <w:r w:rsidRPr="00736E87">
              <w:rPr>
                <w:rFonts w:ascii="Times New Roman" w:hAnsi="Times New Roman" w:cs="Times New Roman"/>
                <w:b/>
                <w:iCs/>
                <w:color w:val="000000" w:themeColor="text1"/>
              </w:rPr>
              <w:t>правна лица / предузетнике / физичка лица:</w:t>
            </w:r>
          </w:p>
          <w:p w14:paraId="724B942A" w14:textId="77777777" w:rsidR="00CE585A" w:rsidRPr="00736E87" w:rsidRDefault="00CE585A" w:rsidP="00CE585A">
            <w:pPr>
              <w:pStyle w:val="Default"/>
              <w:numPr>
                <w:ilvl w:val="0"/>
                <w:numId w:val="20"/>
              </w:numPr>
              <w:jc w:val="both"/>
              <w:rPr>
                <w:rFonts w:ascii="Times New Roman" w:hAnsi="Times New Roman" w:cs="Times New Roman"/>
                <w:color w:val="000000" w:themeColor="text1"/>
                <w:lang w:val="sr-Latn-RS"/>
              </w:rPr>
            </w:pPr>
            <w:r w:rsidRPr="00736E87">
              <w:rPr>
                <w:rFonts w:ascii="Times New Roman" w:hAnsi="Times New Roman" w:cs="Times New Roman"/>
                <w:iCs/>
                <w:color w:val="000000" w:themeColor="text1"/>
                <w:lang w:val="sr-Cyrl-RS"/>
              </w:rPr>
              <w:t>С</w:t>
            </w:r>
            <w:r w:rsidRPr="00736E87">
              <w:rPr>
                <w:rFonts w:ascii="Times New Roman" w:hAnsi="Times New Roman" w:cs="Times New Roman"/>
                <w:iCs/>
                <w:color w:val="000000" w:themeColor="text1"/>
              </w:rPr>
              <w:t>аобраћајне дозволе</w:t>
            </w:r>
            <w:r w:rsidRPr="00736E87">
              <w:rPr>
                <w:rFonts w:ascii="Times New Roman" w:hAnsi="Times New Roman" w:cs="Times New Roman"/>
                <w:iCs/>
                <w:color w:val="000000" w:themeColor="text1"/>
                <w:lang w:val="en-GB"/>
              </w:rPr>
              <w:t>;</w:t>
            </w:r>
            <w:r w:rsidRPr="00736E87">
              <w:rPr>
                <w:rFonts w:ascii="Times New Roman" w:hAnsi="Times New Roman" w:cs="Times New Roman"/>
                <w:iCs/>
                <w:color w:val="000000" w:themeColor="text1"/>
              </w:rPr>
              <w:t xml:space="preserve"> очитане саобраћајне дозволе</w:t>
            </w:r>
            <w:r w:rsidRPr="00736E87">
              <w:rPr>
                <w:rFonts w:ascii="Times New Roman" w:hAnsi="Times New Roman" w:cs="Times New Roman"/>
                <w:color w:val="000000" w:themeColor="text1"/>
                <w:lang w:val="sr-Latn-CS"/>
              </w:rPr>
              <w:t xml:space="preserve"> </w:t>
            </w:r>
          </w:p>
          <w:p w14:paraId="5B314667" w14:textId="588000C6" w:rsidR="00CE585A" w:rsidRPr="00736E87" w:rsidRDefault="00CE585A" w:rsidP="00CE585A">
            <w:pPr>
              <w:pStyle w:val="ListParagraph"/>
              <w:numPr>
                <w:ilvl w:val="0"/>
                <w:numId w:val="20"/>
              </w:numPr>
              <w:jc w:val="both"/>
              <w:rPr>
                <w:lang w:val="sr-Latn-CS"/>
              </w:rPr>
            </w:pPr>
            <w:r w:rsidRPr="00736E87">
              <w:rPr>
                <w:color w:val="000000" w:themeColor="text1"/>
                <w:lang w:val="sr-Latn-CS"/>
              </w:rPr>
              <w:t>Уговор о закупу или лизингу или други основ којим се доказује поседовање возила</w:t>
            </w:r>
            <w:r w:rsidRPr="00736E87">
              <w:rPr>
                <w:color w:val="000000" w:themeColor="text1"/>
                <w:lang w:val="sr-Latn-RS"/>
              </w:rPr>
              <w:t>.</w:t>
            </w:r>
          </w:p>
        </w:tc>
      </w:tr>
      <w:tr w:rsidR="00CE585A" w:rsidRPr="00736E87" w14:paraId="25D97E68" w14:textId="77777777" w:rsidTr="00CE585A">
        <w:trPr>
          <w:trHeight w:val="132"/>
        </w:trPr>
        <w:tc>
          <w:tcPr>
            <w:tcW w:w="801" w:type="dxa"/>
            <w:shd w:val="clear" w:color="auto" w:fill="auto"/>
            <w:vAlign w:val="center"/>
          </w:tcPr>
          <w:p w14:paraId="675C95D1" w14:textId="77777777" w:rsidR="00CE585A" w:rsidRPr="00736E87" w:rsidRDefault="00CE585A" w:rsidP="002576AA">
            <w:pPr>
              <w:pStyle w:val="ListParagraph"/>
              <w:numPr>
                <w:ilvl w:val="0"/>
                <w:numId w:val="13"/>
              </w:numPr>
              <w:rPr>
                <w:noProof/>
              </w:rPr>
            </w:pPr>
          </w:p>
        </w:tc>
        <w:tc>
          <w:tcPr>
            <w:tcW w:w="3041" w:type="dxa"/>
            <w:shd w:val="clear" w:color="auto" w:fill="auto"/>
          </w:tcPr>
          <w:p w14:paraId="68E22E45" w14:textId="7195CA42" w:rsidR="00CE585A" w:rsidRPr="00736E87" w:rsidRDefault="00CE585A" w:rsidP="00CE585A">
            <w:pPr>
              <w:jc w:val="both"/>
              <w:rPr>
                <w:lang w:val="sr-Cyrl-RS"/>
              </w:rPr>
            </w:pPr>
            <w:r w:rsidRPr="00736E87">
              <w:rPr>
                <w:color w:val="000000" w:themeColor="text1"/>
              </w:rPr>
              <w:t xml:space="preserve">Понуђач </w:t>
            </w:r>
            <w:r w:rsidRPr="00736E87">
              <w:rPr>
                <w:color w:val="000000" w:themeColor="text1"/>
                <w:lang w:val="sr-Cyrl-RS"/>
              </w:rPr>
              <w:t>је</w:t>
            </w:r>
            <w:r w:rsidRPr="00736E87">
              <w:rPr>
                <w:color w:val="000000" w:themeColor="text1"/>
              </w:rPr>
              <w:t xml:space="preserve"> овлашћен за сервис и поправку предметних апарата.</w:t>
            </w:r>
          </w:p>
        </w:tc>
        <w:tc>
          <w:tcPr>
            <w:tcW w:w="5598" w:type="dxa"/>
            <w:gridSpan w:val="2"/>
            <w:shd w:val="clear" w:color="auto" w:fill="auto"/>
            <w:vAlign w:val="center"/>
          </w:tcPr>
          <w:p w14:paraId="343ADBE4" w14:textId="77777777" w:rsidR="00CE585A" w:rsidRPr="00736E87" w:rsidRDefault="00CE585A" w:rsidP="00CE585A">
            <w:pPr>
              <w:pStyle w:val="Default"/>
              <w:jc w:val="both"/>
              <w:rPr>
                <w:rFonts w:ascii="Times New Roman" w:hAnsi="Times New Roman" w:cs="Times New Roman"/>
                <w:b/>
                <w:iCs/>
                <w:color w:val="000000" w:themeColor="text1"/>
              </w:rPr>
            </w:pPr>
            <w:r w:rsidRPr="00736E87">
              <w:rPr>
                <w:rFonts w:ascii="Times New Roman" w:hAnsi="Times New Roman" w:cs="Times New Roman"/>
                <w:iCs/>
                <w:color w:val="000000" w:themeColor="text1"/>
              </w:rPr>
              <w:t xml:space="preserve">Доказ за </w:t>
            </w:r>
            <w:r w:rsidRPr="00736E87">
              <w:rPr>
                <w:rFonts w:ascii="Times New Roman" w:hAnsi="Times New Roman" w:cs="Times New Roman"/>
                <w:b/>
                <w:iCs/>
                <w:color w:val="000000" w:themeColor="text1"/>
              </w:rPr>
              <w:t>правна лица / предузетнике / физичка лица:</w:t>
            </w:r>
          </w:p>
          <w:p w14:paraId="6241E9FC" w14:textId="5112765F" w:rsidR="00CE585A" w:rsidRPr="00736E87" w:rsidRDefault="00CE585A" w:rsidP="00CE585A">
            <w:pPr>
              <w:pStyle w:val="Default"/>
              <w:jc w:val="both"/>
              <w:rPr>
                <w:rFonts w:ascii="Times New Roman" w:hAnsi="Times New Roman" w:cs="Times New Roman"/>
                <w:iCs/>
                <w:color w:val="auto"/>
                <w:lang w:val="sr-Cyrl-RS"/>
              </w:rPr>
            </w:pPr>
            <w:r w:rsidRPr="00736E87">
              <w:rPr>
                <w:rFonts w:ascii="Times New Roman" w:hAnsi="Times New Roman" w:cs="Times New Roman"/>
                <w:iCs/>
                <w:color w:val="000000" w:themeColor="text1"/>
              </w:rPr>
              <w:t>Овлашћење произвођача опреме за сервис и поправку предметних апарата.</w:t>
            </w:r>
          </w:p>
        </w:tc>
      </w:tr>
    </w:tbl>
    <w:p w14:paraId="6640CEFC" w14:textId="77777777" w:rsidR="00E27C53" w:rsidRPr="00736E87" w:rsidRDefault="00E27C53" w:rsidP="00E27C53">
      <w:pPr>
        <w:rPr>
          <w:noProof/>
        </w:rPr>
      </w:pPr>
    </w:p>
    <w:p w14:paraId="5F51915B" w14:textId="77777777" w:rsidR="00E27C53" w:rsidRPr="00736E87" w:rsidRDefault="00E27C53" w:rsidP="00E27C53">
      <w:pPr>
        <w:pStyle w:val="ListParagraph"/>
        <w:ind w:left="405"/>
        <w:jc w:val="both"/>
        <w:rPr>
          <w:bCs/>
          <w:iCs/>
        </w:rPr>
      </w:pPr>
      <w:r w:rsidRPr="00736E87">
        <w:rPr>
          <w:b/>
          <w:bCs/>
          <w:iCs/>
          <w:u w:val="single"/>
          <w:lang w:val="sr-Cyrl-CS"/>
        </w:rPr>
        <w:t>Доказивање испуњености услова за учешће у поступку јавне набавке и начин достављања доказа</w:t>
      </w:r>
    </w:p>
    <w:p w14:paraId="57423AE8" w14:textId="77777777" w:rsidR="00E27C53" w:rsidRPr="00736E87" w:rsidRDefault="00E27C53" w:rsidP="00E27C53">
      <w:pPr>
        <w:rPr>
          <w:noProof/>
        </w:rPr>
      </w:pPr>
    </w:p>
    <w:p w14:paraId="22DAB0DF" w14:textId="2DC3E7A1" w:rsidR="00E27C53" w:rsidRPr="00736E87" w:rsidRDefault="00E27C53" w:rsidP="00E27C53">
      <w:pPr>
        <w:pStyle w:val="ListParagraph"/>
        <w:numPr>
          <w:ilvl w:val="0"/>
          <w:numId w:val="1"/>
        </w:numPr>
        <w:ind w:left="405"/>
        <w:jc w:val="both"/>
        <w:rPr>
          <w:noProof/>
        </w:rPr>
      </w:pPr>
      <w:r w:rsidRPr="00736E87">
        <w:rPr>
          <w:noProof/>
        </w:rPr>
        <w:t>ОБАВЕЗН</w:t>
      </w:r>
      <w:r w:rsidRPr="00736E87">
        <w:rPr>
          <w:noProof/>
          <w:lang w:val="sr-Cyrl-CS"/>
        </w:rPr>
        <w:t>И</w:t>
      </w:r>
      <w:r w:rsidRPr="00736E87">
        <w:rPr>
          <w:noProof/>
        </w:rPr>
        <w:t xml:space="preserve">  УСЛОВ</w:t>
      </w:r>
      <w:r w:rsidRPr="00736E87">
        <w:rPr>
          <w:noProof/>
          <w:lang w:val="sr-Cyrl-CS"/>
        </w:rPr>
        <w:t>И</w:t>
      </w:r>
      <w:r w:rsidRPr="00736E87">
        <w:rPr>
          <w:noProof/>
        </w:rPr>
        <w:t xml:space="preserve"> ЗА УЧЕШЋЕ У ПОСТУПКУ ЈАВНЕ НАБАВКЕ ИЗ ЧЛАНА 75. ЗАКОНА о ЈН: </w:t>
      </w:r>
      <w:r w:rsidRPr="00736E87">
        <w:rPr>
          <w:noProof/>
          <w:lang w:val="sr-Cyrl-CS"/>
        </w:rPr>
        <w:t>И</w:t>
      </w:r>
      <w:r w:rsidRPr="00736E87">
        <w:rPr>
          <w:noProof/>
        </w:rPr>
        <w:t xml:space="preserve">спуњеност услова из тачке </w:t>
      </w:r>
      <w:r w:rsidRPr="00736E87">
        <w:rPr>
          <w:noProof/>
          <w:lang w:val="sr-Cyrl-CS"/>
        </w:rPr>
        <w:t>1, 2, 3</w:t>
      </w:r>
      <w:r w:rsidRPr="00736E87">
        <w:rPr>
          <w:noProof/>
        </w:rPr>
        <w:t xml:space="preserve"> понуђач доказује достављањем доказа наведених у табели.</w:t>
      </w:r>
    </w:p>
    <w:p w14:paraId="3AC025A4" w14:textId="77777777" w:rsidR="00E27C53" w:rsidRPr="00736E87" w:rsidRDefault="00E27C53" w:rsidP="00E27C53">
      <w:pPr>
        <w:pStyle w:val="ListParagraph"/>
        <w:ind w:left="405"/>
        <w:jc w:val="both"/>
        <w:rPr>
          <w:noProof/>
        </w:rPr>
      </w:pPr>
    </w:p>
    <w:p w14:paraId="21BEC09A" w14:textId="3FC94176" w:rsidR="00E27C53" w:rsidRPr="00736E87" w:rsidRDefault="00E27C53" w:rsidP="00E27C53">
      <w:pPr>
        <w:pStyle w:val="ListParagraph"/>
        <w:numPr>
          <w:ilvl w:val="0"/>
          <w:numId w:val="1"/>
        </w:numPr>
        <w:ind w:left="405"/>
        <w:jc w:val="both"/>
        <w:rPr>
          <w:noProof/>
        </w:rPr>
      </w:pPr>
      <w:r w:rsidRPr="00736E87">
        <w:rPr>
          <w:noProof/>
        </w:rPr>
        <w:t xml:space="preserve">ДОДАТНИ УСЛОВИ ЗА УЧЕШЋЕ У ПОСТУПКУ ЈАВНЕ НАБАВКЕ ИЗ ЧЛАНА 76. ЗАКОНА о ЈН: </w:t>
      </w:r>
      <w:r w:rsidRPr="00736E87">
        <w:rPr>
          <w:noProof/>
          <w:lang w:val="sr-Cyrl-CS"/>
        </w:rPr>
        <w:t>И</w:t>
      </w:r>
      <w:r w:rsidRPr="00736E87">
        <w:rPr>
          <w:noProof/>
        </w:rPr>
        <w:t>спуњеност услова из тачке 1, 2, 3,</w:t>
      </w:r>
      <w:r w:rsidR="00CE585A" w:rsidRPr="00736E87">
        <w:rPr>
          <w:noProof/>
          <w:lang w:val="sr-Cyrl-RS"/>
        </w:rPr>
        <w:t xml:space="preserve"> </w:t>
      </w:r>
      <w:r w:rsidR="00567126">
        <w:rPr>
          <w:noProof/>
          <w:lang w:val="sr-Cyrl-RS"/>
        </w:rPr>
        <w:t xml:space="preserve">и </w:t>
      </w:r>
      <w:r w:rsidR="00CE585A" w:rsidRPr="00736E87">
        <w:rPr>
          <w:noProof/>
          <w:lang w:val="sr-Cyrl-RS"/>
        </w:rPr>
        <w:t xml:space="preserve">4 </w:t>
      </w:r>
      <w:r w:rsidRPr="00736E87">
        <w:rPr>
          <w:noProof/>
        </w:rPr>
        <w:t>понуђач доказује достављањем доказа наведених у табели.</w:t>
      </w:r>
    </w:p>
    <w:p w14:paraId="2DEF9296" w14:textId="77777777" w:rsidR="00E27C53" w:rsidRPr="00736E87" w:rsidRDefault="00E27C53" w:rsidP="00E27C53">
      <w:pPr>
        <w:pStyle w:val="ListParagraph"/>
        <w:ind w:left="405"/>
        <w:jc w:val="both"/>
        <w:rPr>
          <w:noProof/>
          <w:color w:val="FF0000"/>
          <w:lang w:val="sr-Cyrl-CS"/>
        </w:rPr>
      </w:pPr>
    </w:p>
    <w:p w14:paraId="667C950C" w14:textId="29B7C37A" w:rsidR="00E27C53" w:rsidRPr="00736E87" w:rsidRDefault="00E27C53" w:rsidP="00E27C53">
      <w:pPr>
        <w:pStyle w:val="ListParagraph"/>
        <w:numPr>
          <w:ilvl w:val="0"/>
          <w:numId w:val="1"/>
        </w:numPr>
        <w:tabs>
          <w:tab w:val="left" w:pos="680"/>
        </w:tabs>
        <w:ind w:left="405"/>
        <w:jc w:val="both"/>
        <w:rPr>
          <w:rFonts w:eastAsia="TimesNewRomanPSMT"/>
          <w:bCs/>
        </w:rPr>
      </w:pPr>
      <w:r w:rsidRPr="00736E87">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546ED8CE" w14:textId="77777777" w:rsidR="00E27C53" w:rsidRPr="00736E87" w:rsidRDefault="00E27C53" w:rsidP="00E27C53">
      <w:pPr>
        <w:pStyle w:val="ListParagraph"/>
        <w:rPr>
          <w:rFonts w:eastAsia="TimesNewRomanPSMT"/>
          <w:bCs/>
        </w:rPr>
      </w:pPr>
    </w:p>
    <w:p w14:paraId="3B8042CF" w14:textId="77777777" w:rsidR="00E27C53" w:rsidRPr="00736E87" w:rsidRDefault="00E27C53" w:rsidP="00E27C53">
      <w:pPr>
        <w:pStyle w:val="ListParagraph"/>
        <w:numPr>
          <w:ilvl w:val="0"/>
          <w:numId w:val="1"/>
        </w:numPr>
        <w:tabs>
          <w:tab w:val="left" w:pos="680"/>
        </w:tabs>
        <w:ind w:left="405"/>
        <w:jc w:val="both"/>
        <w:rPr>
          <w:bCs/>
          <w:lang w:val="sr-Cyrl-CS"/>
        </w:rPr>
      </w:pPr>
      <w:r w:rsidRPr="00736E87">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 до 3) ЗЈН, сходно чл. 78. ЗЈН</w:t>
      </w:r>
      <w:r w:rsidRPr="00736E87">
        <w:rPr>
          <w:lang w:val="sr-Cyrl-RS"/>
        </w:rPr>
        <w:t xml:space="preserve">, </w:t>
      </w:r>
      <w:r w:rsidRPr="00736E87">
        <w:rPr>
          <w:bCs/>
          <w:lang w:val="sr-Cyrl-CS"/>
        </w:rPr>
        <w:t>већ достављају доказ да су уписани у Регистар понуђача.</w:t>
      </w:r>
    </w:p>
    <w:p w14:paraId="428FCF39" w14:textId="77777777" w:rsidR="00E27C53" w:rsidRPr="00340CEE" w:rsidRDefault="00E27C53" w:rsidP="00E27C53">
      <w:pPr>
        <w:pStyle w:val="ListParagraph"/>
        <w:rPr>
          <w:bCs/>
          <w:lang w:val="sr-Cyrl-CS"/>
        </w:rPr>
      </w:pPr>
    </w:p>
    <w:p w14:paraId="220D9740" w14:textId="09D2FA49" w:rsidR="00E27C53" w:rsidRPr="004E5B58"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2FBD3E3C" w14:textId="77777777" w:rsidR="00E27C53" w:rsidRDefault="00E27C53" w:rsidP="00E27C53">
      <w:pPr>
        <w:pStyle w:val="ListParagraph"/>
        <w:tabs>
          <w:tab w:val="left" w:pos="680"/>
        </w:tabs>
        <w:ind w:left="405"/>
        <w:jc w:val="both"/>
        <w:rPr>
          <w:bCs/>
          <w:lang w:val="sr-Cyrl-CS"/>
        </w:rPr>
      </w:pPr>
    </w:p>
    <w:p w14:paraId="0A09509A" w14:textId="77777777" w:rsidR="00E27C53" w:rsidRDefault="00E27C53" w:rsidP="00E27C53">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2265DE64" w14:textId="77777777" w:rsidR="00E27C53" w:rsidRPr="00300477" w:rsidRDefault="00E27C53" w:rsidP="00E27C53">
      <w:pPr>
        <w:pStyle w:val="ListParagraph"/>
        <w:tabs>
          <w:tab w:val="left" w:pos="680"/>
        </w:tabs>
        <w:ind w:left="405"/>
        <w:jc w:val="both"/>
        <w:rPr>
          <w:bCs/>
          <w:lang w:val="sr-Cyrl-CS"/>
        </w:rPr>
      </w:pPr>
    </w:p>
    <w:p w14:paraId="39116FE1" w14:textId="77777777" w:rsidR="00E27C53" w:rsidRDefault="00E27C53" w:rsidP="00E27C53">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CFDE480" w14:textId="77777777" w:rsidR="00E27C53" w:rsidRPr="008B636C" w:rsidRDefault="00E27C53" w:rsidP="00E27C53">
      <w:pPr>
        <w:pStyle w:val="ListParagraph"/>
        <w:tabs>
          <w:tab w:val="left" w:pos="680"/>
        </w:tabs>
        <w:ind w:left="405"/>
        <w:jc w:val="both"/>
        <w:rPr>
          <w:bCs/>
          <w:lang w:val="sr-Cyrl-CS"/>
        </w:rPr>
      </w:pPr>
    </w:p>
    <w:p w14:paraId="6333F391" w14:textId="77777777"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5B13DF43" w14:textId="77777777" w:rsidR="00E27C53" w:rsidRPr="0085346B" w:rsidRDefault="00E27C53" w:rsidP="00E27C53">
      <w:pPr>
        <w:pStyle w:val="ListParagraph"/>
        <w:rPr>
          <w:rFonts w:eastAsia="TimesNewRomanPS-BoldMT"/>
          <w:bCs/>
        </w:rPr>
      </w:pPr>
    </w:p>
    <w:p w14:paraId="2468E229" w14:textId="77777777" w:rsidR="00E27C53" w:rsidRDefault="00E27C53" w:rsidP="00E27C53">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6B90A0C" w14:textId="77777777" w:rsidR="00E27C53" w:rsidRDefault="00E27C53" w:rsidP="00E27C53">
      <w:pPr>
        <w:pStyle w:val="ListParagraph"/>
      </w:pPr>
    </w:p>
    <w:p w14:paraId="63C34F51" w14:textId="77777777" w:rsidR="00E27C53" w:rsidRPr="0085346B" w:rsidRDefault="00E27C53" w:rsidP="00E27C53">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C6B1EA" w14:textId="77777777" w:rsidR="00E27C53" w:rsidRDefault="00E27C53" w:rsidP="00E27C53">
      <w:pPr>
        <w:pStyle w:val="ListParagraph"/>
      </w:pPr>
    </w:p>
    <w:p w14:paraId="1FA42F88"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8C03FDB" w14:textId="77777777" w:rsidR="00E27C53" w:rsidRPr="0085346B" w:rsidRDefault="00E27C53" w:rsidP="00E27C53">
      <w:pPr>
        <w:pStyle w:val="ListParagraph"/>
        <w:rPr>
          <w:lang w:val="en-US"/>
        </w:rPr>
      </w:pPr>
    </w:p>
    <w:p w14:paraId="025EB165"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05C8147C" w14:textId="77777777" w:rsidR="00E27C53" w:rsidRPr="00F45FF0" w:rsidRDefault="00E27C53" w:rsidP="00E27C53">
      <w:pPr>
        <w:tabs>
          <w:tab w:val="left" w:pos="680"/>
        </w:tabs>
        <w:jc w:val="both"/>
        <w:rPr>
          <w:rFonts w:eastAsia="TimesNewRomanPSMT"/>
          <w:b/>
          <w:bCs/>
        </w:rPr>
      </w:pPr>
    </w:p>
    <w:p w14:paraId="67C693A4" w14:textId="539EADEB" w:rsidR="00E27C53" w:rsidRPr="009F696A" w:rsidRDefault="00E27C53" w:rsidP="00E27C53">
      <w:pPr>
        <w:pStyle w:val="ListParagraph"/>
        <w:numPr>
          <w:ilvl w:val="0"/>
          <w:numId w:val="1"/>
        </w:numPr>
        <w:ind w:left="405"/>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достави наведене доказе да испуњава обавезне услове из члана 75. став 1. тач. 1) до 3), Закона.</w:t>
      </w:r>
    </w:p>
    <w:p w14:paraId="481AED0F" w14:textId="7724A76C" w:rsidR="00E27C53" w:rsidRPr="009F696A" w:rsidRDefault="00E27C53" w:rsidP="00E27C53">
      <w:pPr>
        <w:pStyle w:val="ListParagraph"/>
        <w:ind w:left="405"/>
        <w:jc w:val="both"/>
        <w:rPr>
          <w:bCs/>
          <w:iCs/>
          <w:color w:val="FF0000"/>
        </w:rPr>
      </w:pPr>
      <w:r w:rsidRPr="009F696A">
        <w:rPr>
          <w:bCs/>
          <w:iCs/>
          <w:lang w:val="sr-Cyrl-CS"/>
        </w:rPr>
        <w:t>Додатне услове група понуђача испуњава заједно.</w:t>
      </w:r>
      <w:r w:rsidRPr="009F696A">
        <w:rPr>
          <w:bCs/>
          <w:iCs/>
          <w:color w:val="FF0000"/>
        </w:rPr>
        <w:t xml:space="preserve"> </w:t>
      </w:r>
      <w:r w:rsidR="00CE585A" w:rsidRPr="009F696A">
        <w:rPr>
          <w:bCs/>
          <w:iCs/>
          <w:color w:val="FF0000"/>
        </w:rPr>
        <w:t xml:space="preserve"> </w:t>
      </w:r>
    </w:p>
    <w:p w14:paraId="4C0537FB" w14:textId="77777777" w:rsidR="00E27C53" w:rsidRPr="009F696A" w:rsidRDefault="00E27C53" w:rsidP="00E27C53">
      <w:pPr>
        <w:pStyle w:val="ListParagraph"/>
        <w:ind w:left="405"/>
        <w:jc w:val="both"/>
        <w:rPr>
          <w:bCs/>
          <w:iCs/>
          <w:color w:val="FF0000"/>
        </w:rPr>
      </w:pPr>
    </w:p>
    <w:p w14:paraId="17BB6388" w14:textId="36E3D26D" w:rsidR="00E27C53" w:rsidRPr="00CE585A" w:rsidRDefault="00E27C53" w:rsidP="00E27C53">
      <w:pPr>
        <w:pStyle w:val="ListParagraph"/>
        <w:numPr>
          <w:ilvl w:val="0"/>
          <w:numId w:val="1"/>
        </w:numPr>
        <w:ind w:left="405"/>
        <w:jc w:val="both"/>
        <w:rPr>
          <w:b/>
          <w:bCs/>
          <w:sz w:val="28"/>
          <w:szCs w:val="28"/>
          <w:lang w:val="hr-HR"/>
        </w:rPr>
      </w:pPr>
      <w:r w:rsidRPr="00CE585A">
        <w:rPr>
          <w:b/>
          <w:bCs/>
          <w:iCs/>
          <w:lang w:val="sr-Cyrl-CS"/>
        </w:rPr>
        <w:t>У</w:t>
      </w:r>
      <w:r w:rsidRPr="00CE585A">
        <w:rPr>
          <w:b/>
          <w:bCs/>
          <w:iCs/>
        </w:rPr>
        <w:t>колико понуђач подноси понуду са подизвођачем</w:t>
      </w:r>
      <w:r w:rsidRPr="00CE585A">
        <w:rPr>
          <w:bCs/>
          <w:iCs/>
        </w:rPr>
        <w:t xml:space="preserve">, понуђач је дужан да </w:t>
      </w:r>
      <w:r w:rsidRPr="00CE585A">
        <w:rPr>
          <w:bCs/>
          <w:iCs/>
          <w:lang w:val="sr-Cyrl-CS"/>
        </w:rPr>
        <w:t>за подизвођача достави доказе да испуњава услове из члана 75. став 1. тач. 1) до 3) Закона</w:t>
      </w:r>
      <w:bookmarkStart w:id="39" w:name="_Toc375826007"/>
      <w:bookmarkStart w:id="40" w:name="_Toc389030814"/>
      <w:bookmarkStart w:id="41" w:name="_Toc448222238"/>
      <w:r w:rsidR="00CE585A">
        <w:rPr>
          <w:bCs/>
          <w:iCs/>
          <w:lang w:val="sr-Cyrl-CS"/>
        </w:rPr>
        <w:t>.</w:t>
      </w:r>
      <w:r w:rsidRPr="00CE585A">
        <w:rPr>
          <w:sz w:val="28"/>
          <w:szCs w:val="28"/>
        </w:rPr>
        <w:br w:type="page"/>
      </w:r>
    </w:p>
    <w:p w14:paraId="0AE61DDE" w14:textId="77777777" w:rsidR="00E27C53" w:rsidRPr="00CC366C" w:rsidRDefault="00E27C53" w:rsidP="002576AA">
      <w:pPr>
        <w:pStyle w:val="Heading1"/>
        <w:numPr>
          <w:ilvl w:val="0"/>
          <w:numId w:val="15"/>
        </w:numPr>
        <w:jc w:val="center"/>
      </w:pPr>
      <w:bookmarkStart w:id="42" w:name="_Toc477327710"/>
      <w:bookmarkStart w:id="43" w:name="_Toc477327993"/>
      <w:bookmarkStart w:id="44" w:name="_Toc477328722"/>
      <w:bookmarkStart w:id="45" w:name="_Toc477329193"/>
      <w:bookmarkStart w:id="46" w:name="_Toc8889319"/>
      <w:r w:rsidRPr="00CC366C">
        <w:lastRenderedPageBreak/>
        <w:t>УПУТСТВО ПОНУЂАЧИМА КАКО ДА САЧИНЕ ПОНУДУ</w:t>
      </w:r>
      <w:bookmarkEnd w:id="39"/>
      <w:bookmarkEnd w:id="40"/>
      <w:bookmarkEnd w:id="41"/>
      <w:bookmarkEnd w:id="42"/>
      <w:bookmarkEnd w:id="43"/>
      <w:bookmarkEnd w:id="44"/>
      <w:bookmarkEnd w:id="45"/>
      <w:bookmarkEnd w:id="46"/>
    </w:p>
    <w:p w14:paraId="39148FBC" w14:textId="77777777" w:rsidR="00E27C53" w:rsidRPr="00AE1407" w:rsidRDefault="00E27C53" w:rsidP="00E27C53">
      <w:pPr>
        <w:ind w:left="540"/>
        <w:jc w:val="both"/>
        <w:rPr>
          <w:noProof/>
        </w:rPr>
      </w:pPr>
    </w:p>
    <w:p w14:paraId="64DB0114"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3E2C027D" w14:textId="241B0192" w:rsidR="00E27C53" w:rsidRPr="007F6F85" w:rsidRDefault="00E27C53" w:rsidP="00EB78B2">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39685D09" w14:textId="77777777" w:rsidR="00E27C53" w:rsidRPr="00AE1407" w:rsidRDefault="00E27C53" w:rsidP="00E27C53">
      <w:pPr>
        <w:jc w:val="both"/>
      </w:pPr>
    </w:p>
    <w:p w14:paraId="73C6041F"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3266D3EE" w14:textId="77777777" w:rsidR="00E27C53" w:rsidRPr="00AE1407" w:rsidRDefault="00E27C53" w:rsidP="00E27C5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понуде </w:t>
      </w:r>
      <w:r w:rsidRPr="00AE1407">
        <w:rPr>
          <w:rFonts w:eastAsia="TimesNewRomanPSMT"/>
          <w:b/>
          <w:bCs/>
        </w:rPr>
        <w:t xml:space="preserve"> </w:t>
      </w:r>
      <w:r w:rsidRPr="00AE1407">
        <w:rPr>
          <w:rFonts w:eastAsia="TimesNewRomanPSMT"/>
          <w:bCs/>
        </w:rPr>
        <w:t>обавезно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731507AC" w14:textId="77777777" w:rsidR="00E27C53" w:rsidRDefault="00E27C53" w:rsidP="00E27C53">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
    <w:p w14:paraId="08D442EE" w14:textId="77777777" w:rsidR="00E27C53" w:rsidRPr="00C15D3D" w:rsidRDefault="00E27C53" w:rsidP="00E27C53">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5218583C" w14:textId="77777777" w:rsidR="00E27C53" w:rsidRPr="00AE1407" w:rsidRDefault="00E27C53" w:rsidP="00E27C53">
      <w:pPr>
        <w:jc w:val="both"/>
        <w:rPr>
          <w:rFonts w:eastAsia="TimesNewRomanPSMT"/>
          <w:bCs/>
          <w:highlight w:val="green"/>
        </w:rPr>
      </w:pPr>
    </w:p>
    <w:p w14:paraId="0AFDE358" w14:textId="77777777" w:rsidR="00E27C53" w:rsidRPr="0068551F" w:rsidRDefault="00E27C53" w:rsidP="002576AA">
      <w:pPr>
        <w:pStyle w:val="ListParagraph"/>
        <w:numPr>
          <w:ilvl w:val="0"/>
          <w:numId w:val="10"/>
        </w:numPr>
        <w:jc w:val="both"/>
        <w:rPr>
          <w:b/>
          <w:bCs/>
          <w:i/>
          <w:iCs/>
        </w:rPr>
      </w:pPr>
      <w:r w:rsidRPr="0068551F">
        <w:rPr>
          <w:b/>
          <w:bCs/>
          <w:i/>
          <w:iCs/>
        </w:rPr>
        <w:t>ПАРТИЈЕ</w:t>
      </w:r>
    </w:p>
    <w:p w14:paraId="49076FE0" w14:textId="77777777" w:rsidR="00E27C53" w:rsidRPr="00AE1407" w:rsidRDefault="00E27C53" w:rsidP="00E27C53">
      <w:pPr>
        <w:jc w:val="both"/>
      </w:pPr>
    </w:p>
    <w:p w14:paraId="3D5BB419" w14:textId="3B180526" w:rsidR="00E27C53" w:rsidRPr="00EB78B2" w:rsidRDefault="00E27C53" w:rsidP="00E27C53">
      <w:pPr>
        <w:rPr>
          <w:noProof/>
        </w:rPr>
      </w:pPr>
      <w:r w:rsidRPr="00AE1407">
        <w:rPr>
          <w:noProof/>
        </w:rPr>
        <w:t xml:space="preserve">Предмет јавне </w:t>
      </w:r>
      <w:r w:rsidRPr="00EB78B2">
        <w:rPr>
          <w:noProof/>
        </w:rPr>
        <w:t>набавке није обликован по партијама.</w:t>
      </w:r>
    </w:p>
    <w:p w14:paraId="7BE9BE8B" w14:textId="77777777" w:rsidR="00E27C53" w:rsidRPr="00EB78B2" w:rsidRDefault="00E27C53" w:rsidP="00E27C53">
      <w:pPr>
        <w:jc w:val="both"/>
      </w:pPr>
    </w:p>
    <w:p w14:paraId="513FE497" w14:textId="77777777" w:rsidR="00E27C53" w:rsidRPr="00EB78B2" w:rsidRDefault="00E27C53" w:rsidP="002576AA">
      <w:pPr>
        <w:pStyle w:val="ListParagraph"/>
        <w:numPr>
          <w:ilvl w:val="0"/>
          <w:numId w:val="10"/>
        </w:numPr>
        <w:jc w:val="both"/>
        <w:rPr>
          <w:bCs/>
          <w:iCs/>
        </w:rPr>
      </w:pPr>
      <w:r w:rsidRPr="00EB78B2">
        <w:rPr>
          <w:b/>
          <w:bCs/>
          <w:i/>
          <w:iCs/>
        </w:rPr>
        <w:t>ПОНУДА СА ВАРИЈАНТАМА</w:t>
      </w:r>
    </w:p>
    <w:p w14:paraId="1B3145B5" w14:textId="77777777" w:rsidR="00E27C53" w:rsidRPr="00EB78B2" w:rsidRDefault="00E27C53" w:rsidP="00E27C53">
      <w:pPr>
        <w:jc w:val="both"/>
        <w:rPr>
          <w:bCs/>
          <w:iCs/>
        </w:rPr>
      </w:pPr>
    </w:p>
    <w:p w14:paraId="4C4BE3DB" w14:textId="77777777" w:rsidR="00E27C53" w:rsidRPr="00EB78B2" w:rsidRDefault="00E27C53" w:rsidP="00E27C53">
      <w:pPr>
        <w:jc w:val="both"/>
        <w:rPr>
          <w:b/>
          <w:bCs/>
          <w:i/>
          <w:iCs/>
        </w:rPr>
      </w:pPr>
      <w:r w:rsidRPr="00EB78B2">
        <w:rPr>
          <w:bCs/>
          <w:iCs/>
        </w:rPr>
        <w:t xml:space="preserve">Подношење понуде са варијантама </w:t>
      </w:r>
      <w:r w:rsidRPr="00EB78B2">
        <w:rPr>
          <w:bCs/>
          <w:iCs/>
          <w:lang w:val="sr-Cyrl-RS"/>
        </w:rPr>
        <w:t>ни</w:t>
      </w:r>
      <w:r w:rsidRPr="00EB78B2">
        <w:rPr>
          <w:bCs/>
          <w:iCs/>
        </w:rPr>
        <w:t>је дозвољено.</w:t>
      </w:r>
    </w:p>
    <w:p w14:paraId="16711DC1" w14:textId="77777777" w:rsidR="00E27C53" w:rsidRPr="00EB78B2" w:rsidRDefault="00E27C53" w:rsidP="00E27C53">
      <w:pPr>
        <w:jc w:val="both"/>
      </w:pPr>
    </w:p>
    <w:p w14:paraId="0C8F3CC0" w14:textId="77777777" w:rsidR="00E27C53" w:rsidRPr="00AE1407" w:rsidRDefault="00E27C53" w:rsidP="002576AA">
      <w:pPr>
        <w:pStyle w:val="ListParagraph"/>
        <w:numPr>
          <w:ilvl w:val="0"/>
          <w:numId w:val="10"/>
        </w:numPr>
        <w:jc w:val="both"/>
      </w:pPr>
      <w:r w:rsidRPr="0068551F">
        <w:rPr>
          <w:b/>
          <w:i/>
          <w:iCs/>
        </w:rPr>
        <w:t>НАЧИН ИЗМЕНЕ, ДОПУНЕ И ОПОЗИВА ПОНУДЕ</w:t>
      </w:r>
    </w:p>
    <w:p w14:paraId="6E1A37BC" w14:textId="77777777" w:rsidR="00E27C53" w:rsidRPr="00AE1407" w:rsidRDefault="00E27C53" w:rsidP="00E27C53">
      <w:pPr>
        <w:jc w:val="both"/>
      </w:pPr>
    </w:p>
    <w:p w14:paraId="7ED92B04" w14:textId="77777777" w:rsidR="00E27C53" w:rsidRPr="00AE1407" w:rsidRDefault="00E27C53" w:rsidP="00E27C5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14:paraId="6C54453E" w14:textId="77777777" w:rsidR="00E27C53" w:rsidRPr="00AE1407" w:rsidRDefault="00E27C53" w:rsidP="00E27C53">
      <w:pPr>
        <w:jc w:val="both"/>
        <w:rPr>
          <w:rFonts w:eastAsia="TimesNewRomanPSMT"/>
          <w:bCs/>
          <w:iCs/>
        </w:rPr>
      </w:pPr>
      <w:r w:rsidRPr="00AE1407">
        <w:lastRenderedPageBreak/>
        <w:t xml:space="preserve">Понуђач је дужан да јасно назначи који део понуде мења односно која документа накнадно доставља.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AEB82C8" w14:textId="77777777" w:rsidR="00E27C53" w:rsidRPr="00AE1407" w:rsidRDefault="00E27C53" w:rsidP="00E27C53">
      <w:pPr>
        <w:jc w:val="both"/>
        <w:rPr>
          <w:b/>
          <w:i/>
          <w:iCs/>
        </w:rPr>
      </w:pPr>
      <w:r w:rsidRPr="00AE1407">
        <w:t>По истеку рока за подношење понуда понуђач не може да повуче нити да мења своју понуду.</w:t>
      </w:r>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r w:rsidRPr="00AE1407">
        <w:rPr>
          <w:bCs/>
          <w:iCs/>
        </w:rPr>
        <w:t>Понуђач може да поднесе само једну понуду.</w:t>
      </w:r>
      <w:r w:rsidRPr="00AE1407">
        <w:rPr>
          <w:i/>
          <w:iCs/>
        </w:rPr>
        <w:t xml:space="preserve"> </w:t>
      </w:r>
    </w:p>
    <w:p w14:paraId="3EA6CBAC" w14:textId="77777777" w:rsidR="00E27C53" w:rsidRPr="00AE1407" w:rsidRDefault="00E27C53" w:rsidP="00E27C5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1FE05BBB" w14:textId="77777777" w:rsidR="00E27C53" w:rsidRPr="00AE1407" w:rsidRDefault="00E27C53" w:rsidP="00E27C53">
      <w:pPr>
        <w:jc w:val="both"/>
        <w:rPr>
          <w:i/>
          <w:iCs/>
        </w:rPr>
      </w:pPr>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7D2BCB07" w14:textId="77777777" w:rsidR="00E27C53" w:rsidRPr="00AE1407" w:rsidRDefault="00E27C53" w:rsidP="00E27C53">
      <w:pPr>
        <w:jc w:val="both"/>
      </w:pPr>
    </w:p>
    <w:p w14:paraId="1418D14B"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2FB71024" w14:textId="77777777" w:rsidR="00E27C53" w:rsidRPr="00AE1407" w:rsidRDefault="00E27C53" w:rsidP="00E27C53">
      <w:pPr>
        <w:jc w:val="both"/>
        <w:rPr>
          <w:iCs/>
          <w:highlight w:val="green"/>
        </w:rPr>
      </w:pPr>
    </w:p>
    <w:p w14:paraId="1CF30747" w14:textId="1C290225" w:rsidR="00E27C53" w:rsidRPr="00AE1407" w:rsidRDefault="00E27C53" w:rsidP="00E27C53">
      <w:pPr>
        <w:jc w:val="both"/>
        <w:rPr>
          <w:bCs/>
          <w:iCs/>
        </w:rPr>
      </w:pPr>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r w:rsidRPr="00AE1407">
        <w:rPr>
          <w:bCs/>
          <w:iCs/>
        </w:rPr>
        <w:t xml:space="preserve"> </w:t>
      </w:r>
    </w:p>
    <w:p w14:paraId="326AEC3C" w14:textId="0635869C" w:rsidR="00E27C53" w:rsidRPr="00EB78B2" w:rsidRDefault="00E27C53" w:rsidP="00E27C53">
      <w:pPr>
        <w:jc w:val="both"/>
        <w:rPr>
          <w:iCs/>
        </w:rPr>
      </w:pPr>
      <w:r w:rsidRPr="00EB78B2">
        <w:rPr>
          <w:bCs/>
          <w:iCs/>
        </w:rPr>
        <w:t xml:space="preserve">Понуђач је дужан да за подизвођаче достави доказе о испуњености услова који су наведени у </w:t>
      </w:r>
      <w:r w:rsidRPr="00EB78B2">
        <w:rPr>
          <w:bCs/>
          <w:iCs/>
          <w:lang w:val="sr-Cyrl-CS"/>
        </w:rPr>
        <w:t>поглављу</w:t>
      </w:r>
      <w:r w:rsidRPr="00EB78B2">
        <w:rPr>
          <w:bCs/>
          <w:iCs/>
        </w:rPr>
        <w:t xml:space="preserve"> </w:t>
      </w:r>
      <w:r w:rsidR="00EB78B2" w:rsidRPr="00EB78B2">
        <w:rPr>
          <w:bCs/>
          <w:iCs/>
          <w:lang w:val="sr-Cyrl-RS"/>
        </w:rPr>
        <w:t>3</w:t>
      </w:r>
      <w:r w:rsidRPr="00EB78B2">
        <w:rPr>
          <w:bCs/>
          <w:iCs/>
        </w:rPr>
        <w:t>. конкурсне документације, у складу са упутством како се доказује испуњеност услова.</w:t>
      </w:r>
    </w:p>
    <w:p w14:paraId="4AF5918A" w14:textId="77777777" w:rsidR="00E27C53" w:rsidRPr="00EB78B2" w:rsidRDefault="00E27C53" w:rsidP="00E27C53">
      <w:pPr>
        <w:jc w:val="both"/>
        <w:rPr>
          <w:iCs/>
        </w:rPr>
      </w:pPr>
      <w:r w:rsidRPr="00EB78B2">
        <w:rPr>
          <w:iCs/>
        </w:rPr>
        <w:t>Понуђач је дужан да наручиоцу, на његов захтев, омогући приступ код подизвођача, ради утврђивања испуњености тражених услова.</w:t>
      </w:r>
    </w:p>
    <w:p w14:paraId="49DD2982" w14:textId="77777777" w:rsidR="00E27C53" w:rsidRPr="00EB78B2" w:rsidRDefault="00E27C53" w:rsidP="00E27C53">
      <w:pPr>
        <w:jc w:val="both"/>
        <w:rPr>
          <w:iCs/>
        </w:rPr>
      </w:pPr>
      <w:r w:rsidRPr="00EB78B2">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48E39EA" w14:textId="77777777" w:rsidR="00E27C53" w:rsidRPr="00AE1407" w:rsidRDefault="00E27C53" w:rsidP="00E27C53">
      <w:pPr>
        <w:jc w:val="both"/>
        <w:rPr>
          <w:iCs/>
        </w:rPr>
      </w:pPr>
      <w:r w:rsidRPr="00EB78B2">
        <w:rPr>
          <w:iCs/>
        </w:rPr>
        <w:t>Наручилац не дозвољава пренос доспелих потраживања директно подизвођачу у смислу члана 80. став 9. Закона о ј</w:t>
      </w:r>
      <w:r w:rsidRPr="00AE1407">
        <w:rPr>
          <w:iCs/>
        </w:rPr>
        <w:t>авним набавкама.</w:t>
      </w:r>
    </w:p>
    <w:p w14:paraId="1F50B01C" w14:textId="77777777" w:rsidR="00E27C53" w:rsidRPr="00AE1407" w:rsidRDefault="00E27C53" w:rsidP="00E27C53">
      <w:pPr>
        <w:jc w:val="both"/>
        <w:rPr>
          <w:b/>
          <w:i/>
        </w:rPr>
      </w:pPr>
    </w:p>
    <w:p w14:paraId="7580DD70" w14:textId="77777777" w:rsidR="00E27C53" w:rsidRPr="00642456" w:rsidRDefault="00E27C53" w:rsidP="002576AA">
      <w:pPr>
        <w:pStyle w:val="ListParagraph"/>
        <w:numPr>
          <w:ilvl w:val="0"/>
          <w:numId w:val="10"/>
        </w:numPr>
        <w:jc w:val="both"/>
      </w:pPr>
      <w:r w:rsidRPr="0068551F">
        <w:rPr>
          <w:b/>
          <w:i/>
        </w:rPr>
        <w:t>ЗАЈЕДНИЧКА ПОНУДА</w:t>
      </w:r>
    </w:p>
    <w:p w14:paraId="6BBC0586" w14:textId="77777777" w:rsidR="00E27C53" w:rsidRPr="00642456" w:rsidRDefault="00E27C53" w:rsidP="00E27C53">
      <w:pPr>
        <w:jc w:val="both"/>
      </w:pPr>
    </w:p>
    <w:p w14:paraId="272CDEFE" w14:textId="77777777" w:rsidR="00E27C53" w:rsidRPr="00642456" w:rsidRDefault="00E27C53" w:rsidP="00E27C53">
      <w:pPr>
        <w:jc w:val="both"/>
      </w:pPr>
      <w:r w:rsidRPr="00642456">
        <w:t>Понуду може поднети група понуђача.</w:t>
      </w:r>
    </w:p>
    <w:p w14:paraId="7F736CBE" w14:textId="77777777" w:rsidR="00E27C53" w:rsidRPr="00642456" w:rsidRDefault="00E27C53" w:rsidP="00E27C53">
      <w:pPr>
        <w:jc w:val="both"/>
      </w:pPr>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14:paraId="0A1FB741" w14:textId="77777777" w:rsidR="00E27C53" w:rsidRPr="00642456"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7DC5E066" w14:textId="77777777" w:rsidR="00E27C53" w:rsidRPr="00642456" w:rsidRDefault="00E27C53" w:rsidP="002576AA">
      <w:pPr>
        <w:pStyle w:val="ListParagraph"/>
        <w:numPr>
          <w:ilvl w:val="0"/>
          <w:numId w:val="3"/>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14:paraId="2B3E9434" w14:textId="77777777" w:rsidR="00E27C53" w:rsidRPr="00AE1407" w:rsidRDefault="00E27C53" w:rsidP="00E27C53">
      <w:pPr>
        <w:pStyle w:val="ListParagraph"/>
        <w:jc w:val="both"/>
        <w:rPr>
          <w:rFonts w:eastAsia="TimesNewRomanPSMT"/>
          <w:bCs/>
        </w:rPr>
      </w:pPr>
    </w:p>
    <w:p w14:paraId="1AC85F24" w14:textId="2DDB1758" w:rsidR="00E27C53" w:rsidRPr="00EB78B2" w:rsidRDefault="00E27C53" w:rsidP="00E27C53">
      <w:pPr>
        <w:jc w:val="both"/>
      </w:pPr>
      <w:r w:rsidRPr="00EB78B2">
        <w:rPr>
          <w:rFonts w:eastAsia="TimesNewRomanPSMT"/>
          <w:bCs/>
        </w:rPr>
        <w:t xml:space="preserve">Група понуђача је дужна да достави све доказе о испуњености услова који су наведени у </w:t>
      </w:r>
      <w:r w:rsidRPr="00EB78B2">
        <w:rPr>
          <w:rFonts w:eastAsia="TimesNewRomanPSMT"/>
          <w:bCs/>
          <w:lang w:val="sr-Cyrl-CS"/>
        </w:rPr>
        <w:t>поглављу</w:t>
      </w:r>
      <w:r w:rsidRPr="00EB78B2">
        <w:rPr>
          <w:rFonts w:eastAsia="TimesNewRomanPSMT"/>
          <w:bCs/>
        </w:rPr>
        <w:t xml:space="preserve"> </w:t>
      </w:r>
      <w:r w:rsidR="00EB78B2" w:rsidRPr="00EB78B2">
        <w:rPr>
          <w:rFonts w:eastAsia="TimesNewRomanPSMT"/>
          <w:bCs/>
          <w:lang w:val="sr-Cyrl-RS"/>
        </w:rPr>
        <w:t>3</w:t>
      </w:r>
      <w:r w:rsidRPr="00EB78B2">
        <w:rPr>
          <w:rFonts w:eastAsia="TimesNewRomanPSMT"/>
          <w:bCs/>
        </w:rPr>
        <w:t>.</w:t>
      </w:r>
      <w:r w:rsidRPr="00EB78B2">
        <w:rPr>
          <w:rFonts w:eastAsia="TimesNewRomanPSMT"/>
          <w:bCs/>
          <w:lang w:val="ru-RU"/>
        </w:rPr>
        <w:t xml:space="preserve"> </w:t>
      </w:r>
      <w:r w:rsidRPr="00EB78B2">
        <w:rPr>
          <w:rFonts w:eastAsia="TimesNewRomanPSMT"/>
          <w:bCs/>
        </w:rPr>
        <w:t>конкурсне документације, у складу са Упутством како се доказује испуњеност услова.</w:t>
      </w:r>
    </w:p>
    <w:p w14:paraId="13F6B02A" w14:textId="77777777" w:rsidR="00E27C53" w:rsidRPr="00642456" w:rsidRDefault="00E27C53" w:rsidP="00E27C53">
      <w:pPr>
        <w:jc w:val="both"/>
      </w:pPr>
      <w:r w:rsidRPr="00642456">
        <w:t xml:space="preserve">Понуђачи из групе понуђача одговарају неограничено солидарно према наручиоцу. </w:t>
      </w:r>
    </w:p>
    <w:p w14:paraId="79D0E4B1" w14:textId="77777777" w:rsidR="00E27C53" w:rsidRPr="00642456" w:rsidRDefault="00E27C53" w:rsidP="00E27C53">
      <w:pPr>
        <w:jc w:val="both"/>
      </w:pPr>
      <w:r w:rsidRPr="00642456">
        <w:t>Задруга може поднети понуду самостално, у своје име, а за рачун задругара или заједничку понуду у име задругара.</w:t>
      </w:r>
    </w:p>
    <w:p w14:paraId="5DE2454C" w14:textId="77777777" w:rsidR="00E27C53" w:rsidRPr="00642456" w:rsidRDefault="00E27C53" w:rsidP="00E27C5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4C895D22" w14:textId="77777777" w:rsidR="00E27C53" w:rsidRPr="00642456" w:rsidRDefault="00E27C53" w:rsidP="00E27C5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4CC6CA1A" w14:textId="77777777" w:rsidR="00E27C53" w:rsidRPr="00642456" w:rsidRDefault="00E27C53" w:rsidP="00E27C53">
      <w:pPr>
        <w:jc w:val="both"/>
      </w:pPr>
    </w:p>
    <w:p w14:paraId="01441EBE" w14:textId="77777777" w:rsidR="00E27C53" w:rsidRPr="00AE1407"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2D5C0397" w14:textId="77777777" w:rsidR="00E27C53" w:rsidRPr="00AE1407" w:rsidRDefault="00E27C53" w:rsidP="00E27C53">
      <w:pPr>
        <w:jc w:val="both"/>
        <w:rPr>
          <w:highlight w:val="green"/>
        </w:rPr>
      </w:pPr>
    </w:p>
    <w:p w14:paraId="3E0283E9" w14:textId="77777777" w:rsidR="00E27C53" w:rsidRPr="0068551F" w:rsidRDefault="00E27C53" w:rsidP="002576AA">
      <w:pPr>
        <w:pStyle w:val="ListParagraph"/>
        <w:numPr>
          <w:ilvl w:val="1"/>
          <w:numId w:val="9"/>
        </w:numPr>
        <w:rPr>
          <w:b/>
          <w:u w:val="single"/>
        </w:rPr>
      </w:pPr>
      <w:r w:rsidRPr="0068551F">
        <w:rPr>
          <w:b/>
          <w:u w:val="single"/>
        </w:rPr>
        <w:t>Захтеви у погледу начина, рока и услова плаћања</w:t>
      </w:r>
    </w:p>
    <w:p w14:paraId="604DA4C2" w14:textId="77777777" w:rsidR="00EB78B2" w:rsidRPr="00EB78B2" w:rsidRDefault="00EB78B2" w:rsidP="00EB78B2">
      <w:pPr>
        <w:jc w:val="both"/>
        <w:rPr>
          <w:noProof/>
          <w:lang w:val="sr-Cyrl-CS"/>
        </w:rPr>
      </w:pPr>
      <w:r w:rsidRPr="00EB78B2">
        <w:rPr>
          <w:noProof/>
          <w:lang w:val="sr-Cyrl-CS"/>
        </w:rPr>
        <w:t>Наручилац захтева да рок плаћања буде 90 дана, од дана доставе исправног рачуна.</w:t>
      </w:r>
    </w:p>
    <w:p w14:paraId="1DB68410" w14:textId="77777777" w:rsidR="00EB78B2" w:rsidRPr="00EB78B2" w:rsidRDefault="00EB78B2" w:rsidP="00EB78B2">
      <w:pPr>
        <w:jc w:val="both"/>
        <w:rPr>
          <w:noProof/>
          <w:lang w:val="sr-Cyrl-CS"/>
        </w:rPr>
      </w:pPr>
      <w:r w:rsidRPr="00EB78B2">
        <w:rPr>
          <w:noProof/>
          <w:lang w:val="sr-Cyrl-CS"/>
        </w:rPr>
        <w:t>Плаћање се врши уплатом на рачун понуђача.</w:t>
      </w:r>
    </w:p>
    <w:p w14:paraId="7DF52EA1" w14:textId="77777777" w:rsidR="00EB78B2" w:rsidRPr="00EB78B2" w:rsidRDefault="00EB78B2" w:rsidP="00EB78B2">
      <w:pPr>
        <w:jc w:val="both"/>
        <w:rPr>
          <w:noProof/>
          <w:lang w:val="sr-Cyrl-CS"/>
        </w:rPr>
      </w:pPr>
      <w:r w:rsidRPr="00EB78B2">
        <w:rPr>
          <w:noProof/>
          <w:lang w:val="sr-Cyrl-CS"/>
        </w:rPr>
        <w:t>Понуђачу није дозвољено да захтева аванс.</w:t>
      </w:r>
    </w:p>
    <w:p w14:paraId="420AC801" w14:textId="77777777" w:rsidR="00EB78B2" w:rsidRPr="00EB78B2" w:rsidRDefault="00EB78B2" w:rsidP="00EB78B2">
      <w:pPr>
        <w:jc w:val="both"/>
        <w:rPr>
          <w:noProof/>
          <w:lang w:val="sr-Cyrl-CS"/>
        </w:rPr>
      </w:pPr>
      <w:r w:rsidRPr="00EB78B2">
        <w:rPr>
          <w:noProof/>
          <w:lang w:val="sr-Cyrl-CS"/>
        </w:rPr>
        <w:t>Рачун се испоставља  овлашћеном лицу за техничку реализацију уговора, на основу потписаног документа-радног налога којим се верификује квалитет извршених услуга, односно уградња резервног дела</w:t>
      </w:r>
    </w:p>
    <w:p w14:paraId="1248896D" w14:textId="77777777" w:rsidR="00E27C53" w:rsidRPr="0025498C" w:rsidRDefault="00E27C53" w:rsidP="00E27C53">
      <w:pPr>
        <w:ind w:firstLine="708"/>
        <w:jc w:val="both"/>
        <w:rPr>
          <w:iCs/>
        </w:rPr>
      </w:pPr>
    </w:p>
    <w:p w14:paraId="03CCD725" w14:textId="77777777" w:rsidR="00E27C53" w:rsidRPr="0025498C" w:rsidRDefault="00E27C53" w:rsidP="002576AA">
      <w:pPr>
        <w:pStyle w:val="ListParagraph"/>
        <w:numPr>
          <w:ilvl w:val="1"/>
          <w:numId w:val="9"/>
        </w:numPr>
        <w:rPr>
          <w:b/>
          <w:u w:val="single"/>
        </w:rPr>
      </w:pPr>
      <w:r w:rsidRPr="0025498C">
        <w:rPr>
          <w:b/>
          <w:u w:val="single"/>
        </w:rPr>
        <w:t>Захтеви у погледу гарантног рока</w:t>
      </w:r>
    </w:p>
    <w:p w14:paraId="3149067F" w14:textId="77777777" w:rsidR="00EB78B2" w:rsidRPr="0025498C" w:rsidRDefault="00EB78B2" w:rsidP="00EB78B2">
      <w:pPr>
        <w:jc w:val="both"/>
        <w:rPr>
          <w:iCs/>
        </w:rPr>
      </w:pPr>
      <w:r w:rsidRPr="0025498C">
        <w:rPr>
          <w:iCs/>
        </w:rPr>
        <w:t xml:space="preserve">Наручилац захтева да гарантни рок на </w:t>
      </w:r>
      <w:r w:rsidRPr="0025498C">
        <w:rPr>
          <w:iCs/>
          <w:lang w:val="sr-Cyrl-RS"/>
        </w:rPr>
        <w:t>услугу буде годину дана, а на резервне делове по декларацији произвођача, од дана извршења, односно уградње</w:t>
      </w:r>
      <w:r w:rsidRPr="0025498C">
        <w:rPr>
          <w:iCs/>
        </w:rPr>
        <w:t>.</w:t>
      </w:r>
    </w:p>
    <w:p w14:paraId="36E70282" w14:textId="77777777" w:rsidR="00E27C53" w:rsidRPr="0025498C" w:rsidRDefault="00E27C53" w:rsidP="00E27C53">
      <w:pPr>
        <w:jc w:val="both"/>
        <w:rPr>
          <w:iCs/>
        </w:rPr>
      </w:pPr>
    </w:p>
    <w:p w14:paraId="5757FCDB" w14:textId="46087F7E" w:rsidR="00E27C53" w:rsidRPr="0025498C" w:rsidRDefault="00022744" w:rsidP="002576AA">
      <w:pPr>
        <w:pStyle w:val="ListParagraph"/>
        <w:numPr>
          <w:ilvl w:val="1"/>
          <w:numId w:val="9"/>
        </w:numPr>
        <w:rPr>
          <w:b/>
          <w:u w:val="single"/>
        </w:rPr>
      </w:pPr>
      <w:r w:rsidRPr="0025498C">
        <w:rPr>
          <w:b/>
          <w:u w:val="single"/>
        </w:rPr>
        <w:t>Захтев у погледу рока извршења услуге</w:t>
      </w:r>
    </w:p>
    <w:p w14:paraId="1DF0DD46" w14:textId="77777777" w:rsidR="00EB78B2" w:rsidRPr="0025498C" w:rsidRDefault="00EB78B2" w:rsidP="00EB78B2">
      <w:pPr>
        <w:jc w:val="both"/>
        <w:rPr>
          <w:lang w:val="sr-Cyrl-RS"/>
        </w:rPr>
      </w:pPr>
      <w:r w:rsidRPr="0025498C">
        <w:rPr>
          <w:bCs/>
          <w:lang w:val="sr-Latn-CS"/>
        </w:rPr>
        <w:t>Наручилац захтева да</w:t>
      </w:r>
      <w:r w:rsidRPr="0025498C">
        <w:rPr>
          <w:bCs/>
          <w:lang w:val="sr-Cyrl-RS"/>
        </w:rPr>
        <w:t xml:space="preserve"> ради извршења прдметне услуге одзиве у року од највише 3 радна дана, и исту изврши у року од највише 5 радних дана</w:t>
      </w:r>
    </w:p>
    <w:p w14:paraId="3C6588E4" w14:textId="77777777" w:rsidR="00EB78B2" w:rsidRPr="0025498C" w:rsidRDefault="00EB78B2" w:rsidP="00EB78B2">
      <w:pPr>
        <w:jc w:val="both"/>
        <w:rPr>
          <w:bCs/>
          <w:lang w:val="sr-Latn-CS"/>
        </w:rPr>
      </w:pPr>
      <w:r w:rsidRPr="0025498C">
        <w:rPr>
          <w:bCs/>
          <w:lang w:val="sr-Latn-CS"/>
        </w:rPr>
        <w:t>Рок мора бити изражен у данима као целом броју, и не може се изражавати у децималама или другим јединицама за мерење времена.</w:t>
      </w:r>
    </w:p>
    <w:p w14:paraId="1E417117" w14:textId="77777777" w:rsidR="00EB78B2" w:rsidRPr="0025498C" w:rsidRDefault="00EB78B2" w:rsidP="00EB78B2">
      <w:pPr>
        <w:jc w:val="both"/>
        <w:rPr>
          <w:bCs/>
          <w:lang w:val="sr-Latn-CS"/>
        </w:rPr>
      </w:pPr>
      <w:r w:rsidRPr="0025498C">
        <w:rPr>
          <w:bCs/>
          <w:lang w:val="sr-Latn-CS"/>
        </w:rPr>
        <w:t>Наручилац захтева да рок извршења код ХИТНИХ интервенција буде максимално 48 часова од часа упућивања позива.</w:t>
      </w:r>
    </w:p>
    <w:p w14:paraId="393C85AF" w14:textId="53C44A42" w:rsidR="00EB78B2" w:rsidRPr="0025498C" w:rsidRDefault="00EB78B2" w:rsidP="00EB78B2">
      <w:pPr>
        <w:jc w:val="both"/>
        <w:rPr>
          <w:bCs/>
          <w:lang w:val="sr-Cyrl-RS"/>
        </w:rPr>
      </w:pPr>
      <w:r w:rsidRPr="0025498C">
        <w:rPr>
          <w:bCs/>
          <w:lang w:val="sr-Latn-CS"/>
        </w:rPr>
        <w:t>Рок мора бити изражен у часовима као целом броју, и не може се изражавати у децималама или другим јединицама за мерење времена.</w:t>
      </w:r>
    </w:p>
    <w:p w14:paraId="61E16EE7" w14:textId="77777777" w:rsidR="00EB78B2" w:rsidRPr="0025498C" w:rsidRDefault="00EB78B2" w:rsidP="00EB78B2">
      <w:pPr>
        <w:jc w:val="both"/>
        <w:rPr>
          <w:bCs/>
          <w:lang w:val="sr-Cyrl-RS"/>
        </w:rPr>
      </w:pPr>
      <w:r w:rsidRPr="0025498C">
        <w:rPr>
          <w:bCs/>
          <w:lang w:val="sr-Latn-CS"/>
        </w:rPr>
        <w:t>Наручилац упућује позив на контакте које понуђач достави у својој понуди</w:t>
      </w:r>
    </w:p>
    <w:p w14:paraId="64950641" w14:textId="77777777" w:rsidR="00E27C53" w:rsidRPr="0025498C" w:rsidRDefault="00E27C53" w:rsidP="00E27C53">
      <w:pPr>
        <w:jc w:val="both"/>
        <w:rPr>
          <w:iCs/>
        </w:rPr>
      </w:pPr>
    </w:p>
    <w:p w14:paraId="441DD530" w14:textId="77777777" w:rsidR="00E27C53" w:rsidRPr="0025498C" w:rsidRDefault="00E27C53" w:rsidP="002576AA">
      <w:pPr>
        <w:pStyle w:val="ListParagraph"/>
        <w:numPr>
          <w:ilvl w:val="1"/>
          <w:numId w:val="9"/>
        </w:numPr>
        <w:rPr>
          <w:b/>
          <w:u w:val="single"/>
        </w:rPr>
      </w:pPr>
      <w:r w:rsidRPr="0025498C">
        <w:rPr>
          <w:b/>
          <w:u w:val="single"/>
        </w:rPr>
        <w:t>Захтев у погледу рока важења понуде</w:t>
      </w:r>
    </w:p>
    <w:p w14:paraId="478869A7" w14:textId="77777777" w:rsidR="00E27C53" w:rsidRPr="0025498C" w:rsidRDefault="00E27C53" w:rsidP="00E27C53">
      <w:pPr>
        <w:jc w:val="both"/>
        <w:rPr>
          <w:iCs/>
        </w:rPr>
      </w:pPr>
      <w:r w:rsidRPr="0025498C">
        <w:rPr>
          <w:iCs/>
        </w:rPr>
        <w:t xml:space="preserve">Наручилац захтева </w:t>
      </w:r>
      <w:r w:rsidRPr="0025498C">
        <w:rPr>
          <w:iCs/>
          <w:lang w:val="sr-Cyrl-RS"/>
        </w:rPr>
        <w:t>да р</w:t>
      </w:r>
      <w:r w:rsidRPr="0025498C">
        <w:rPr>
          <w:iCs/>
        </w:rPr>
        <w:t xml:space="preserve">ок важења понуде </w:t>
      </w:r>
      <w:r w:rsidRPr="0025498C">
        <w:rPr>
          <w:iCs/>
          <w:lang w:val="sr-Cyrl-RS"/>
        </w:rPr>
        <w:t>буде најмање</w:t>
      </w:r>
      <w:r w:rsidRPr="0025498C">
        <w:rPr>
          <w:iCs/>
        </w:rPr>
        <w:t xml:space="preserve"> 60 дана од дана отварања понуда.</w:t>
      </w:r>
    </w:p>
    <w:p w14:paraId="574A15FD" w14:textId="77777777" w:rsidR="00E27C53" w:rsidRPr="0025498C" w:rsidRDefault="00E27C53" w:rsidP="00E27C53">
      <w:pPr>
        <w:jc w:val="both"/>
        <w:rPr>
          <w:iCs/>
        </w:rPr>
      </w:pPr>
      <w:r w:rsidRPr="0025498C">
        <w:rPr>
          <w:iCs/>
        </w:rPr>
        <w:t>У случају истека рока важења понуде, наручилац је дужан да у писаном облику затражи од понуђача продужење рока важења понуде.</w:t>
      </w:r>
    </w:p>
    <w:p w14:paraId="503A8172" w14:textId="77777777" w:rsidR="00E27C53" w:rsidRPr="002A52DF" w:rsidRDefault="00E27C53" w:rsidP="00E27C53">
      <w:pPr>
        <w:jc w:val="both"/>
        <w:rPr>
          <w:iCs/>
        </w:rPr>
      </w:pPr>
      <w:r w:rsidRPr="0025498C">
        <w:rPr>
          <w:iCs/>
        </w:rPr>
        <w:t>Понуђач који прихвати захтев за продужење рока важења понуде на може мењати понуду.</w:t>
      </w:r>
    </w:p>
    <w:p w14:paraId="6F84D9E3" w14:textId="77777777" w:rsidR="00E27C53" w:rsidRPr="00C35CDB" w:rsidRDefault="00E27C53" w:rsidP="00E27C53">
      <w:pPr>
        <w:jc w:val="both"/>
        <w:rPr>
          <w:iCs/>
        </w:rPr>
      </w:pPr>
    </w:p>
    <w:p w14:paraId="012C05C7" w14:textId="77777777" w:rsidR="00E27C53" w:rsidRPr="00177564" w:rsidRDefault="00E27C53" w:rsidP="00E27C53">
      <w:pPr>
        <w:jc w:val="both"/>
        <w:rPr>
          <w:b/>
          <w:bCs/>
          <w:i/>
          <w:iCs/>
          <w:highlight w:val="green"/>
          <w:lang w:val="sr-Cyrl-RS"/>
        </w:rPr>
      </w:pPr>
    </w:p>
    <w:p w14:paraId="10E65413" w14:textId="77777777" w:rsidR="00E27C53" w:rsidRPr="003B2D63" w:rsidRDefault="00E27C53" w:rsidP="002576AA">
      <w:pPr>
        <w:pStyle w:val="ListParagraph"/>
        <w:numPr>
          <w:ilvl w:val="0"/>
          <w:numId w:val="10"/>
        </w:numPr>
        <w:jc w:val="both"/>
        <w:rPr>
          <w:b/>
          <w:bCs/>
          <w:i/>
          <w:iCs/>
        </w:rPr>
      </w:pPr>
      <w:r w:rsidRPr="003B2D63">
        <w:rPr>
          <w:b/>
          <w:bCs/>
          <w:i/>
          <w:iCs/>
        </w:rPr>
        <w:t>ВАЛУТА И НАЧИН НА КОЈИ МОРА ДА БУДЕ НАВЕДЕНА И ИЗРАЖЕНА ЦЕНА У ПОНУДИ</w:t>
      </w:r>
    </w:p>
    <w:p w14:paraId="6F3419E5" w14:textId="77777777" w:rsidR="00E27C53" w:rsidRPr="00202FD2" w:rsidRDefault="00E27C53" w:rsidP="00E27C53">
      <w:pPr>
        <w:jc w:val="both"/>
        <w:rPr>
          <w:b/>
          <w:bCs/>
          <w:i/>
          <w:iCs/>
          <w:highlight w:val="yellow"/>
        </w:rPr>
      </w:pPr>
    </w:p>
    <w:p w14:paraId="3CD245FD" w14:textId="77777777" w:rsidR="00E27C53" w:rsidRPr="00022744" w:rsidRDefault="00E27C53" w:rsidP="00E27C53">
      <w:pPr>
        <w:jc w:val="both"/>
      </w:pPr>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w:t>
      </w:r>
      <w:r w:rsidRPr="00022744">
        <w:t>ће се за оцену понуде узимати у обзир цена без пореза на додату вредност.</w:t>
      </w:r>
    </w:p>
    <w:p w14:paraId="69D3CA68" w14:textId="77777777" w:rsidR="00E27C53" w:rsidRPr="00022744" w:rsidRDefault="00E27C53" w:rsidP="00E27C53">
      <w:pPr>
        <w:rPr>
          <w:iCs/>
          <w:noProof/>
          <w:lang w:val="sr-Cyrl-RS"/>
        </w:rPr>
      </w:pPr>
      <w:r w:rsidRPr="00022744">
        <w:rPr>
          <w:iCs/>
          <w:noProof/>
          <w:lang w:val="sr-Cyrl-RS"/>
        </w:rPr>
        <w:t>У цену редовног сервиса је урачунат и радни сат.</w:t>
      </w:r>
    </w:p>
    <w:p w14:paraId="7D08ED44" w14:textId="77777777" w:rsidR="00E27C53" w:rsidRPr="00022744" w:rsidRDefault="00E27C53" w:rsidP="00E27C53">
      <w:pPr>
        <w:jc w:val="both"/>
        <w:rPr>
          <w:iCs/>
        </w:rPr>
      </w:pPr>
      <w:r w:rsidRPr="00022744">
        <w:rPr>
          <w:noProof/>
          <w:lang w:val="sr-Cyrl-RS"/>
        </w:rPr>
        <w:t>Понуђачи цене у својим понудама треба да заокруже на 2 децимале.</w:t>
      </w:r>
    </w:p>
    <w:p w14:paraId="5A8342B6" w14:textId="77777777" w:rsidR="00E27C53" w:rsidRPr="003B2D63" w:rsidRDefault="00E27C53" w:rsidP="00E27C53">
      <w:pPr>
        <w:jc w:val="both"/>
        <w:rPr>
          <w:iCs/>
        </w:rPr>
      </w:pPr>
      <w:r w:rsidRPr="00022744">
        <w:rPr>
          <w:iCs/>
        </w:rPr>
        <w:t>Цена је фиксна и не може се мењати</w:t>
      </w:r>
      <w:r w:rsidRPr="00022744">
        <w:rPr>
          <w:iCs/>
          <w:lang w:val="sr-Cyrl-RS"/>
        </w:rPr>
        <w:t>, осим у случајевима наведеним</w:t>
      </w:r>
      <w:r w:rsidRPr="003B2D63">
        <w:rPr>
          <w:iCs/>
          <w:lang w:val="sr-Cyrl-RS"/>
        </w:rPr>
        <w:t xml:space="preserve"> у делу ИЗМЕНЕ ТОКОМ ТРАЈАЊА УГОВОРА овог упутства</w:t>
      </w:r>
      <w:r w:rsidRPr="003B2D63">
        <w:rPr>
          <w:iCs/>
        </w:rPr>
        <w:t>.</w:t>
      </w:r>
    </w:p>
    <w:p w14:paraId="262D0666" w14:textId="77777777" w:rsidR="00E27C53" w:rsidRDefault="00E27C53" w:rsidP="00E27C53">
      <w:pPr>
        <w:jc w:val="both"/>
      </w:pPr>
      <w:r w:rsidRPr="003B2D63">
        <w:t>Ако је у понуди исказана неуобичајено ниска цена, наручилац ће поступити у складу са чланом 92. Закона.</w:t>
      </w:r>
    </w:p>
    <w:p w14:paraId="285B43B5" w14:textId="77777777" w:rsidR="00E27C53" w:rsidRPr="00AE1407" w:rsidRDefault="00E27C53" w:rsidP="00E27C53">
      <w:pPr>
        <w:jc w:val="both"/>
        <w:rPr>
          <w:iCs/>
        </w:rPr>
      </w:pPr>
    </w:p>
    <w:p w14:paraId="504149A0" w14:textId="77777777" w:rsidR="00E27C53" w:rsidRPr="002217C5" w:rsidRDefault="00E27C53" w:rsidP="002576AA">
      <w:pPr>
        <w:pStyle w:val="ListParagraph"/>
        <w:numPr>
          <w:ilvl w:val="0"/>
          <w:numId w:val="10"/>
        </w:numPr>
        <w:jc w:val="both"/>
        <w:rPr>
          <w:b/>
          <w:i/>
          <w:iCs/>
        </w:rPr>
      </w:pPr>
      <w:r w:rsidRPr="0068551F">
        <w:rPr>
          <w:b/>
          <w:i/>
          <w:iCs/>
        </w:rPr>
        <w:t xml:space="preserve">ПОДАЦИ О ВРСТИ, САДРЖИНИ, НАЧИНУ ПОДНОШЕЊА, ВИСИНИ И </w:t>
      </w:r>
      <w:r w:rsidRPr="002217C5">
        <w:rPr>
          <w:b/>
          <w:i/>
          <w:iCs/>
        </w:rPr>
        <w:t>РОКОВИМА ОБЕЗБЕЂЕЊА ИСПУЊЕЊА ОБАВЕЗА ПОНУЂАЧА</w:t>
      </w:r>
    </w:p>
    <w:p w14:paraId="73B254EA" w14:textId="77777777" w:rsidR="00E27C53" w:rsidRPr="002217C5" w:rsidRDefault="00E27C53" w:rsidP="00E27C53">
      <w:pPr>
        <w:jc w:val="both"/>
        <w:rPr>
          <w:b/>
          <w:i/>
          <w:iCs/>
        </w:rPr>
      </w:pPr>
    </w:p>
    <w:p w14:paraId="7678E006" w14:textId="054F2927" w:rsidR="00E27C53" w:rsidRPr="002217C5" w:rsidRDefault="00E27C53" w:rsidP="00E27C53">
      <w:pPr>
        <w:jc w:val="both"/>
        <w:rPr>
          <w:noProof/>
        </w:rPr>
      </w:pPr>
      <w:r w:rsidRPr="002217C5">
        <w:rPr>
          <w:noProof/>
        </w:rPr>
        <w:t>Понуђач који је изабран као најповољнији је дужан да, приликом потписивања уговора, достави:</w:t>
      </w:r>
    </w:p>
    <w:p w14:paraId="5F8BA6D4" w14:textId="77777777" w:rsidR="00E27C53" w:rsidRPr="002217C5" w:rsidRDefault="00E27C53" w:rsidP="002576AA">
      <w:pPr>
        <w:pStyle w:val="ListParagraph"/>
        <w:numPr>
          <w:ilvl w:val="0"/>
          <w:numId w:val="5"/>
        </w:numPr>
        <w:jc w:val="both"/>
        <w:rPr>
          <w:noProof/>
        </w:rPr>
      </w:pPr>
      <w:r w:rsidRPr="002217C5">
        <w:rPr>
          <w:b/>
        </w:rPr>
        <w:t>регистровану бланко меницу и менично овлашћење</w:t>
      </w:r>
      <w:r w:rsidRPr="002217C5">
        <w:rPr>
          <w:b/>
          <w:noProof/>
        </w:rPr>
        <w:t xml:space="preserve"> за извршење уговорне обавезе</w:t>
      </w:r>
      <w:r w:rsidRPr="002217C5">
        <w:rPr>
          <w:noProof/>
        </w:rPr>
        <w:t>, попуњено на износ од 10% од укупне вредности уговора</w:t>
      </w:r>
      <w:r w:rsidRPr="002217C5">
        <w:rPr>
          <w:noProof/>
          <w:lang w:val="sr-Cyrl-RS"/>
        </w:rPr>
        <w:t xml:space="preserve"> без ПДВ-а</w:t>
      </w:r>
      <w:r w:rsidRPr="002217C5">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0B8C0B5B" w14:textId="77777777" w:rsidR="00E27C53" w:rsidRPr="002217C5" w:rsidRDefault="00E27C53" w:rsidP="002576AA">
      <w:pPr>
        <w:pStyle w:val="ListParagraph"/>
        <w:numPr>
          <w:ilvl w:val="0"/>
          <w:numId w:val="5"/>
        </w:numPr>
        <w:jc w:val="both"/>
        <w:rPr>
          <w:noProof/>
        </w:rPr>
      </w:pPr>
      <w:r w:rsidRPr="002217C5">
        <w:rPr>
          <w:b/>
        </w:rPr>
        <w:t>регистровану бланко меницу и менично овлашћење</w:t>
      </w:r>
      <w:r w:rsidRPr="002217C5">
        <w:rPr>
          <w:b/>
          <w:noProof/>
        </w:rPr>
        <w:t xml:space="preserve"> за отклањање недостатака у гарантном року</w:t>
      </w:r>
      <w:r w:rsidRPr="002217C5">
        <w:rPr>
          <w:noProof/>
        </w:rPr>
        <w:t>,</w:t>
      </w:r>
      <w:r w:rsidRPr="002217C5">
        <w:rPr>
          <w:noProof/>
          <w:lang w:val="sr-Cyrl-RS"/>
        </w:rPr>
        <w:t xml:space="preserve"> </w:t>
      </w:r>
      <w:r w:rsidRPr="002217C5">
        <w:rPr>
          <w:noProof/>
        </w:rPr>
        <w:t>попуњено на износ од 10% од укупне вредности уговора</w:t>
      </w:r>
      <w:r w:rsidRPr="002217C5">
        <w:rPr>
          <w:noProof/>
          <w:lang w:val="sr-Cyrl-RS"/>
        </w:rPr>
        <w:t xml:space="preserve"> без ПДВ-а,</w:t>
      </w:r>
      <w:r w:rsidRPr="002217C5">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169C4A99" w14:textId="77777777" w:rsidR="00E27C53" w:rsidRPr="002217C5" w:rsidRDefault="00E27C53" w:rsidP="00E27C53">
      <w:pPr>
        <w:jc w:val="both"/>
        <w:rPr>
          <w:noProof/>
        </w:rPr>
      </w:pPr>
    </w:p>
    <w:p w14:paraId="04E68D54" w14:textId="77777777" w:rsidR="00E27C53" w:rsidRPr="002217C5" w:rsidRDefault="00E27C53" w:rsidP="00E27C53">
      <w:pPr>
        <w:jc w:val="both"/>
        <w:rPr>
          <w:rFonts w:eastAsia="TimesNewRomanPSMT"/>
          <w:bCs/>
          <w:iCs/>
          <w:lang w:val="sr-Cyrl-CS"/>
        </w:rPr>
      </w:pPr>
      <w:r w:rsidRPr="002217C5">
        <w:rPr>
          <w:rFonts w:eastAsia="TimesNewRomanPSMT"/>
          <w:bCs/>
          <w:iCs/>
          <w:lang w:val="sr-Cyrl-CS"/>
        </w:rPr>
        <w:t xml:space="preserve">Меница мора бити </w:t>
      </w:r>
      <w:r w:rsidRPr="002217C5">
        <w:rPr>
          <w:rFonts w:eastAsia="TimesNewRomanPSMT"/>
          <w:b/>
          <w:bCs/>
          <w:iCs/>
          <w:lang w:val="sr-Cyrl-CS"/>
        </w:rPr>
        <w:t>оверена печатом и потписана</w:t>
      </w:r>
      <w:r w:rsidRPr="002217C5">
        <w:rPr>
          <w:rFonts w:eastAsia="TimesNewRomanPSMT"/>
          <w:bCs/>
          <w:iCs/>
          <w:lang w:val="sr-Cyrl-CS"/>
        </w:rPr>
        <w:t xml:space="preserve"> од стране лица овлашћеног за заступање, а уз исту мора бити достављено попуњено и оверено </w:t>
      </w:r>
      <w:r w:rsidRPr="002217C5">
        <w:rPr>
          <w:rFonts w:eastAsia="TimesNewRomanPSMT"/>
          <w:b/>
          <w:bCs/>
          <w:iCs/>
          <w:lang w:val="sr-Cyrl-CS"/>
        </w:rPr>
        <w:t>менично овлашћење – писмо</w:t>
      </w:r>
      <w:r w:rsidRPr="002217C5">
        <w:rPr>
          <w:rFonts w:eastAsia="TimesNewRomanPSMT"/>
          <w:bCs/>
          <w:iCs/>
          <w:lang w:val="sr-Cyrl-CS"/>
        </w:rPr>
        <w:t xml:space="preserve">, са назначеним износом, </w:t>
      </w:r>
      <w:r w:rsidRPr="002217C5">
        <w:rPr>
          <w:rFonts w:eastAsia="TimesNewRomanPSMT"/>
          <w:b/>
          <w:bCs/>
          <w:iCs/>
          <w:lang w:val="sr-Cyrl-CS"/>
        </w:rPr>
        <w:t>копија картона депонованих потписа</w:t>
      </w:r>
      <w:r w:rsidRPr="002217C5">
        <w:rPr>
          <w:rFonts w:eastAsia="TimesNewRomanPSMT"/>
          <w:bCs/>
          <w:iCs/>
          <w:lang w:val="sr-Cyrl-CS"/>
        </w:rPr>
        <w:t xml:space="preserve"> који је издат од стране пословне банке коју понуђач наводи у меничном овлашћењу – писму и </w:t>
      </w:r>
      <w:r w:rsidRPr="002217C5">
        <w:rPr>
          <w:rFonts w:eastAsia="TimesNewRomanPSMT"/>
          <w:b/>
          <w:bCs/>
          <w:iCs/>
          <w:lang w:val="sr-Cyrl-CS"/>
        </w:rPr>
        <w:t>образац овере потписа лица овлашћених за заступање  - ОП образац</w:t>
      </w:r>
      <w:r w:rsidRPr="002217C5">
        <w:rPr>
          <w:rFonts w:eastAsia="TimesNewRomanPSMT"/>
          <w:bCs/>
          <w:iCs/>
          <w:lang w:val="sr-Cyrl-CS"/>
        </w:rPr>
        <w:t>.</w:t>
      </w:r>
    </w:p>
    <w:p w14:paraId="1BC87668" w14:textId="77777777" w:rsidR="00E27C53" w:rsidRPr="002217C5" w:rsidRDefault="00E27C53" w:rsidP="00E27C53">
      <w:pPr>
        <w:jc w:val="both"/>
        <w:rPr>
          <w:noProof/>
        </w:rPr>
      </w:pPr>
      <w:r w:rsidRPr="002217C5">
        <w:rPr>
          <w:noProof/>
        </w:rPr>
        <w:t xml:space="preserve">Понуђач је дужан да достави и </w:t>
      </w:r>
      <w:r w:rsidRPr="002217C5">
        <w:rPr>
          <w:b/>
          <w:noProof/>
        </w:rPr>
        <w:t xml:space="preserve">копију извода из Регистра </w:t>
      </w:r>
      <w:r w:rsidRPr="002217C5">
        <w:rPr>
          <w:noProof/>
        </w:rPr>
        <w:t xml:space="preserve"> </w:t>
      </w:r>
      <w:r w:rsidRPr="002217C5">
        <w:rPr>
          <w:b/>
          <w:noProof/>
        </w:rPr>
        <w:t>меница и овлашћења</w:t>
      </w:r>
      <w:r w:rsidRPr="002217C5">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747331AB" w14:textId="77777777" w:rsidR="00E27C53" w:rsidRPr="002217C5" w:rsidRDefault="00E27C53" w:rsidP="00E27C53">
      <w:pPr>
        <w:jc w:val="both"/>
        <w:rPr>
          <w:noProof/>
        </w:rPr>
      </w:pPr>
    </w:p>
    <w:p w14:paraId="72E5FD24" w14:textId="77777777" w:rsidR="00E27C53" w:rsidRPr="002217C5" w:rsidRDefault="00E27C53" w:rsidP="00E27C53">
      <w:pPr>
        <w:jc w:val="both"/>
      </w:pPr>
      <w:r w:rsidRPr="002217C5">
        <w:t>Средство обезбеђења</w:t>
      </w:r>
      <w:r w:rsidRPr="002217C5">
        <w:rPr>
          <w:lang w:val="sr-Cyrl-RS"/>
        </w:rPr>
        <w:t xml:space="preserve"> треба да</w:t>
      </w:r>
      <w:r w:rsidRPr="002217C5">
        <w:t xml:space="preserve"> траје </w:t>
      </w:r>
      <w:r w:rsidRPr="002217C5">
        <w:rPr>
          <w:lang w:val="sr-Cyrl-RS"/>
        </w:rPr>
        <w:t xml:space="preserve">најмање </w:t>
      </w:r>
      <w:r w:rsidRPr="002217C5">
        <w:rPr>
          <w:rFonts w:eastAsia="TimesNewRomanPSMT"/>
        </w:rPr>
        <w:t xml:space="preserve">тридесет дана дуже од дана рока за коначно извршење </w:t>
      </w:r>
      <w:r w:rsidRPr="002217C5">
        <w:t>обавезе понуђача која је предмет обезбеђења (</w:t>
      </w:r>
      <w:r w:rsidRPr="002217C5">
        <w:rPr>
          <w:lang w:val="sr-Cyrl-RS"/>
        </w:rPr>
        <w:t>озбиљност понуде</w:t>
      </w:r>
      <w:r w:rsidRPr="002217C5">
        <w:t xml:space="preserve">, извршење уговорне обавезе, </w:t>
      </w:r>
      <w:r w:rsidRPr="002217C5">
        <w:rPr>
          <w:noProof/>
        </w:rPr>
        <w:t>отклањање недостатака у гарантном року</w:t>
      </w:r>
      <w:r w:rsidRPr="002217C5">
        <w:t xml:space="preserve"> и сл.).</w:t>
      </w:r>
    </w:p>
    <w:p w14:paraId="7C2D5492" w14:textId="77777777" w:rsidR="00E27C53" w:rsidRDefault="00E27C53" w:rsidP="00E27C53">
      <w:pPr>
        <w:jc w:val="both"/>
        <w:rPr>
          <w:lang w:val="sr-Cyrl-RS"/>
        </w:rPr>
      </w:pPr>
      <w:r w:rsidRPr="002217C5">
        <w:t>Средство обезбеђења не може се вратити понуђачу пре истека рока трајања.</w:t>
      </w:r>
    </w:p>
    <w:p w14:paraId="3C6AD9C1" w14:textId="77777777" w:rsidR="00022744" w:rsidRDefault="00022744" w:rsidP="00E27C53">
      <w:pPr>
        <w:jc w:val="both"/>
        <w:rPr>
          <w:lang w:val="sr-Cyrl-RS"/>
        </w:rPr>
      </w:pPr>
    </w:p>
    <w:p w14:paraId="6A309DCC" w14:textId="77777777" w:rsidR="00022744" w:rsidRDefault="00022744" w:rsidP="00E27C53">
      <w:pPr>
        <w:jc w:val="both"/>
        <w:rPr>
          <w:lang w:val="sr-Cyrl-RS"/>
        </w:rPr>
      </w:pPr>
    </w:p>
    <w:p w14:paraId="66228F65" w14:textId="77777777" w:rsidR="00022744" w:rsidRDefault="00022744" w:rsidP="00E27C53">
      <w:pPr>
        <w:jc w:val="both"/>
        <w:rPr>
          <w:lang w:val="sr-Cyrl-RS"/>
        </w:rPr>
      </w:pPr>
    </w:p>
    <w:p w14:paraId="56E4124C" w14:textId="77777777" w:rsidR="00022744" w:rsidRDefault="00022744" w:rsidP="00E27C53">
      <w:pPr>
        <w:jc w:val="both"/>
        <w:rPr>
          <w:lang w:val="sr-Cyrl-RS"/>
        </w:rPr>
      </w:pPr>
    </w:p>
    <w:p w14:paraId="069ECA13" w14:textId="77777777" w:rsidR="00022744" w:rsidRDefault="00022744" w:rsidP="00E27C53">
      <w:pPr>
        <w:jc w:val="both"/>
        <w:rPr>
          <w:lang w:val="sr-Cyrl-RS"/>
        </w:rPr>
      </w:pPr>
    </w:p>
    <w:p w14:paraId="4BFDBBC3" w14:textId="26E10F7E" w:rsidR="00E27C53" w:rsidRPr="00022744" w:rsidRDefault="00E27C53" w:rsidP="00E27C53">
      <w:pPr>
        <w:rPr>
          <w:sz w:val="22"/>
          <w:szCs w:val="22"/>
          <w:lang w:val="sr-Cyrl-CS"/>
        </w:rPr>
      </w:pPr>
    </w:p>
    <w:p w14:paraId="6019189B" w14:textId="77777777" w:rsidR="00E27C53" w:rsidRPr="00022744" w:rsidRDefault="00E27C53" w:rsidP="00E27C53">
      <w:pPr>
        <w:ind w:firstLine="720"/>
        <w:jc w:val="both"/>
        <w:rPr>
          <w:sz w:val="22"/>
          <w:szCs w:val="22"/>
          <w:lang w:val="sr-Cyrl-CS"/>
        </w:rPr>
      </w:pPr>
      <w:r w:rsidRPr="00022744">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14:paraId="3DD1DA4F" w14:textId="77777777" w:rsidR="00E27C53" w:rsidRPr="00022744" w:rsidRDefault="00E27C53" w:rsidP="00E27C53">
      <w:pPr>
        <w:ind w:firstLine="720"/>
        <w:rPr>
          <w:sz w:val="22"/>
          <w:szCs w:val="22"/>
          <w:lang w:val="sr-Cyrl-CS"/>
        </w:rPr>
      </w:pPr>
    </w:p>
    <w:tbl>
      <w:tblPr>
        <w:tblW w:w="0" w:type="auto"/>
        <w:tblLook w:val="01E0" w:firstRow="1" w:lastRow="1" w:firstColumn="1" w:lastColumn="1" w:noHBand="0" w:noVBand="0"/>
      </w:tblPr>
      <w:tblGrid>
        <w:gridCol w:w="1500"/>
        <w:gridCol w:w="7786"/>
      </w:tblGrid>
      <w:tr w:rsidR="00E27C53" w:rsidRPr="00022744" w14:paraId="613EB526" w14:textId="77777777" w:rsidTr="0025498C">
        <w:tc>
          <w:tcPr>
            <w:tcW w:w="1548" w:type="dxa"/>
            <w:shd w:val="clear" w:color="auto" w:fill="auto"/>
          </w:tcPr>
          <w:p w14:paraId="36B0E709" w14:textId="77777777" w:rsidR="00E27C53" w:rsidRPr="00022744" w:rsidRDefault="00E27C53" w:rsidP="0025498C">
            <w:pPr>
              <w:rPr>
                <w:b/>
                <w:sz w:val="22"/>
                <w:szCs w:val="22"/>
                <w:lang w:val="sr-Cyrl-CS"/>
              </w:rPr>
            </w:pPr>
            <w:r w:rsidRPr="00022744">
              <w:rPr>
                <w:b/>
                <w:sz w:val="22"/>
                <w:szCs w:val="22"/>
                <w:lang w:val="sr-Cyrl-CS"/>
              </w:rPr>
              <w:t>ДУЖНИК:</w:t>
            </w:r>
          </w:p>
        </w:tc>
        <w:tc>
          <w:tcPr>
            <w:tcW w:w="8100" w:type="dxa"/>
            <w:shd w:val="clear" w:color="auto" w:fill="auto"/>
          </w:tcPr>
          <w:p w14:paraId="3B9C120C" w14:textId="77777777" w:rsidR="00E27C53" w:rsidRPr="00022744" w:rsidRDefault="00E27C53" w:rsidP="0025498C">
            <w:pPr>
              <w:rPr>
                <w:b/>
                <w:sz w:val="22"/>
                <w:szCs w:val="22"/>
                <w:lang w:val="sr-Cyrl-CS"/>
              </w:rPr>
            </w:pPr>
            <w:r w:rsidRPr="00022744">
              <w:rPr>
                <w:b/>
                <w:sz w:val="22"/>
                <w:szCs w:val="22"/>
                <w:lang w:val="sr-Cyrl-CS"/>
              </w:rPr>
              <w:t>Пун назив и седиште:__________________________________________________</w:t>
            </w:r>
          </w:p>
          <w:p w14:paraId="6D6D1EAA" w14:textId="77777777" w:rsidR="00E27C53" w:rsidRPr="00022744" w:rsidRDefault="00E27C53" w:rsidP="0025498C">
            <w:pPr>
              <w:rPr>
                <w:b/>
                <w:sz w:val="22"/>
                <w:szCs w:val="22"/>
                <w:lang w:val="sr-Cyrl-CS"/>
              </w:rPr>
            </w:pPr>
            <w:r w:rsidRPr="00022744">
              <w:rPr>
                <w:b/>
                <w:sz w:val="22"/>
                <w:szCs w:val="22"/>
                <w:lang w:val="sr-Cyrl-CS"/>
              </w:rPr>
              <w:t>ПИБ</w:t>
            </w:r>
            <w:r w:rsidRPr="00022744">
              <w:rPr>
                <w:b/>
                <w:sz w:val="22"/>
                <w:szCs w:val="22"/>
                <w:lang w:val="sr-Latn-CS"/>
              </w:rPr>
              <w:t>:</w:t>
            </w:r>
            <w:r w:rsidRPr="00022744">
              <w:rPr>
                <w:b/>
                <w:sz w:val="22"/>
                <w:szCs w:val="22"/>
                <w:lang w:val="sr-Cyrl-CS"/>
              </w:rPr>
              <w:t xml:space="preserve"> </w:t>
            </w:r>
            <w:r w:rsidRPr="00022744">
              <w:rPr>
                <w:b/>
                <w:sz w:val="22"/>
                <w:szCs w:val="22"/>
                <w:lang w:val="sr-Latn-CS"/>
              </w:rPr>
              <w:t>_________________</w:t>
            </w:r>
            <w:r w:rsidRPr="00022744">
              <w:rPr>
                <w:b/>
                <w:sz w:val="22"/>
                <w:szCs w:val="22"/>
                <w:lang w:val="sr-Cyrl-CS"/>
              </w:rPr>
              <w:t>______  Матични број:___________________________</w:t>
            </w:r>
          </w:p>
          <w:p w14:paraId="0E3E4477" w14:textId="77777777" w:rsidR="00E27C53" w:rsidRPr="00022744" w:rsidRDefault="00E27C53" w:rsidP="0025498C">
            <w:pPr>
              <w:rPr>
                <w:b/>
                <w:sz w:val="22"/>
                <w:szCs w:val="22"/>
                <w:lang w:val="sr-Cyrl-CS"/>
              </w:rPr>
            </w:pPr>
            <w:r w:rsidRPr="00022744">
              <w:rPr>
                <w:b/>
                <w:sz w:val="22"/>
                <w:szCs w:val="22"/>
                <w:lang w:val="sr-Cyrl-CS"/>
              </w:rPr>
              <w:t>Текући рачун:____________________код: _____________________(назив банке),</w:t>
            </w:r>
          </w:p>
          <w:p w14:paraId="05D54181" w14:textId="77777777" w:rsidR="00E27C53" w:rsidRPr="00022744" w:rsidRDefault="00E27C53" w:rsidP="0025498C">
            <w:pPr>
              <w:rPr>
                <w:b/>
                <w:sz w:val="22"/>
                <w:szCs w:val="22"/>
                <w:lang w:val="sr-Cyrl-CS"/>
              </w:rPr>
            </w:pPr>
          </w:p>
        </w:tc>
      </w:tr>
      <w:tr w:rsidR="00E27C53" w:rsidRPr="00022744" w14:paraId="6307E01C" w14:textId="77777777" w:rsidTr="0025498C">
        <w:tc>
          <w:tcPr>
            <w:tcW w:w="9648" w:type="dxa"/>
            <w:gridSpan w:val="2"/>
            <w:shd w:val="clear" w:color="auto" w:fill="auto"/>
          </w:tcPr>
          <w:p w14:paraId="3DB850FD" w14:textId="77777777" w:rsidR="00E27C53" w:rsidRPr="00022744" w:rsidRDefault="00E27C53" w:rsidP="0025498C">
            <w:pPr>
              <w:jc w:val="center"/>
              <w:rPr>
                <w:b/>
                <w:sz w:val="22"/>
                <w:szCs w:val="22"/>
                <w:lang w:val="sr-Cyrl-CS"/>
              </w:rPr>
            </w:pPr>
            <w:r w:rsidRPr="00022744">
              <w:rPr>
                <w:b/>
                <w:sz w:val="22"/>
                <w:szCs w:val="22"/>
                <w:lang w:val="sr-Cyrl-CS"/>
              </w:rPr>
              <w:t>И з д а ј е</w:t>
            </w:r>
          </w:p>
        </w:tc>
      </w:tr>
    </w:tbl>
    <w:p w14:paraId="402D8915" w14:textId="77777777" w:rsidR="00E27C53" w:rsidRPr="00022744" w:rsidRDefault="00E27C53" w:rsidP="00E27C53">
      <w:pPr>
        <w:rPr>
          <w:b/>
          <w:sz w:val="22"/>
          <w:szCs w:val="22"/>
          <w:lang w:val="sr-Cyrl-CS"/>
        </w:rPr>
      </w:pPr>
    </w:p>
    <w:p w14:paraId="2DF0CE96" w14:textId="77777777" w:rsidR="00E27C53" w:rsidRPr="00022744" w:rsidRDefault="00E27C53" w:rsidP="00E27C53">
      <w:pPr>
        <w:jc w:val="center"/>
        <w:rPr>
          <w:b/>
          <w:sz w:val="28"/>
          <w:szCs w:val="28"/>
          <w:lang w:val="sr-Cyrl-CS"/>
        </w:rPr>
      </w:pPr>
      <w:r w:rsidRPr="00022744">
        <w:rPr>
          <w:b/>
          <w:sz w:val="28"/>
          <w:szCs w:val="28"/>
          <w:lang w:val="sr-Cyrl-CS"/>
        </w:rPr>
        <w:t>МЕНИЧНО ПИСМО – ОВЛАШЋЕЊЕ</w:t>
      </w:r>
    </w:p>
    <w:p w14:paraId="0A320FCF" w14:textId="77777777" w:rsidR="00E27C53" w:rsidRPr="00022744" w:rsidRDefault="00E27C53" w:rsidP="00E27C53">
      <w:pPr>
        <w:jc w:val="center"/>
        <w:rPr>
          <w:b/>
          <w:sz w:val="22"/>
          <w:szCs w:val="22"/>
          <w:lang w:val="sr-Cyrl-CS"/>
        </w:rPr>
      </w:pPr>
      <w:r w:rsidRPr="00022744">
        <w:rPr>
          <w:b/>
          <w:sz w:val="22"/>
          <w:szCs w:val="22"/>
          <w:lang w:val="sr-Cyrl-CS"/>
        </w:rPr>
        <w:t>ЗА КОРИСНИКА БЛАНКО СОЛО МЕНИЦЕ</w:t>
      </w:r>
    </w:p>
    <w:p w14:paraId="3D953E55" w14:textId="77777777" w:rsidR="00E27C53" w:rsidRPr="00022744"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022744" w14:paraId="5A3B77A0" w14:textId="77777777" w:rsidTr="0025498C">
        <w:tc>
          <w:tcPr>
            <w:tcW w:w="1587" w:type="dxa"/>
            <w:shd w:val="clear" w:color="auto" w:fill="auto"/>
          </w:tcPr>
          <w:p w14:paraId="21851D52" w14:textId="77777777" w:rsidR="00E27C53" w:rsidRPr="00022744" w:rsidRDefault="00E27C53" w:rsidP="0025498C">
            <w:pPr>
              <w:rPr>
                <w:b/>
                <w:sz w:val="22"/>
                <w:szCs w:val="22"/>
                <w:lang w:val="sr-Cyrl-CS"/>
              </w:rPr>
            </w:pPr>
            <w:r w:rsidRPr="00022744">
              <w:rPr>
                <w:b/>
                <w:sz w:val="22"/>
                <w:szCs w:val="22"/>
                <w:lang w:val="sr-Cyrl-CS"/>
              </w:rPr>
              <w:t>КОРИСНИК:</w:t>
            </w:r>
          </w:p>
          <w:p w14:paraId="0AC28F7C" w14:textId="77777777" w:rsidR="00E27C53" w:rsidRPr="00022744" w:rsidRDefault="00E27C53" w:rsidP="0025498C">
            <w:pPr>
              <w:rPr>
                <w:b/>
                <w:sz w:val="22"/>
                <w:szCs w:val="22"/>
                <w:lang w:val="sr-Cyrl-CS"/>
              </w:rPr>
            </w:pPr>
            <w:r w:rsidRPr="00022744">
              <w:rPr>
                <w:b/>
                <w:sz w:val="22"/>
                <w:szCs w:val="22"/>
                <w:lang w:val="sr-Cyrl-CS"/>
              </w:rPr>
              <w:t>(поверилац)</w:t>
            </w:r>
          </w:p>
        </w:tc>
        <w:tc>
          <w:tcPr>
            <w:tcW w:w="7699" w:type="dxa"/>
            <w:shd w:val="clear" w:color="auto" w:fill="auto"/>
          </w:tcPr>
          <w:p w14:paraId="65074077" w14:textId="77777777" w:rsidR="00E27C53" w:rsidRPr="00022744" w:rsidRDefault="00E27C53" w:rsidP="0025498C">
            <w:pPr>
              <w:jc w:val="both"/>
              <w:rPr>
                <w:sz w:val="22"/>
                <w:szCs w:val="22"/>
                <w:lang w:val="sr-Cyrl-CS"/>
              </w:rPr>
            </w:pPr>
            <w:r w:rsidRPr="00022744">
              <w:rPr>
                <w:b/>
                <w:sz w:val="22"/>
                <w:szCs w:val="22"/>
                <w:lang w:val="sr-Cyrl-CS"/>
              </w:rPr>
              <w:t>Пун назив и седиште:</w:t>
            </w:r>
            <w:r w:rsidRPr="00022744">
              <w:rPr>
                <w:sz w:val="22"/>
                <w:szCs w:val="22"/>
              </w:rPr>
              <w:t xml:space="preserve"> </w:t>
            </w:r>
            <w:r w:rsidRPr="00022744">
              <w:rPr>
                <w:sz w:val="22"/>
                <w:szCs w:val="22"/>
                <w:lang w:val="sr-Cyrl-CS"/>
              </w:rPr>
              <w:t>КЛИНИЧКИ ЦЕНТАР ВОЈВОДИНЕ, ул. Хајдук Вељкова бр. 1, Нови Сад</w:t>
            </w:r>
          </w:p>
          <w:p w14:paraId="62410CD0" w14:textId="77777777" w:rsidR="00E27C53" w:rsidRPr="00022744" w:rsidRDefault="00E27C53" w:rsidP="0025498C">
            <w:pPr>
              <w:jc w:val="both"/>
              <w:rPr>
                <w:b/>
                <w:sz w:val="22"/>
                <w:szCs w:val="22"/>
                <w:lang w:val="sr-Cyrl-CS"/>
              </w:rPr>
            </w:pPr>
            <w:r w:rsidRPr="00022744">
              <w:rPr>
                <w:b/>
                <w:sz w:val="22"/>
                <w:szCs w:val="22"/>
                <w:lang w:val="sr-Cyrl-CS"/>
              </w:rPr>
              <w:t>ПИБ</w:t>
            </w:r>
            <w:r w:rsidRPr="00022744">
              <w:rPr>
                <w:b/>
                <w:sz w:val="22"/>
                <w:szCs w:val="22"/>
                <w:lang w:val="sr-Latn-CS"/>
              </w:rPr>
              <w:t>:</w:t>
            </w:r>
            <w:r w:rsidRPr="00022744">
              <w:rPr>
                <w:b/>
                <w:sz w:val="22"/>
                <w:szCs w:val="22"/>
                <w:lang w:val="sr-Cyrl-CS"/>
              </w:rPr>
              <w:t xml:space="preserve"> </w:t>
            </w:r>
            <w:r w:rsidRPr="00022744">
              <w:rPr>
                <w:sz w:val="22"/>
                <w:szCs w:val="22"/>
                <w:lang w:val="sr-Latn-CS"/>
              </w:rPr>
              <w:t>101696893</w:t>
            </w:r>
            <w:r w:rsidRPr="00022744">
              <w:rPr>
                <w:b/>
                <w:sz w:val="22"/>
                <w:szCs w:val="22"/>
                <w:lang w:val="sr-Cyrl-CS"/>
              </w:rPr>
              <w:t xml:space="preserve">  Матични број:</w:t>
            </w:r>
            <w:r w:rsidRPr="00022744">
              <w:rPr>
                <w:sz w:val="22"/>
                <w:szCs w:val="22"/>
              </w:rPr>
              <w:t xml:space="preserve"> </w:t>
            </w:r>
            <w:r w:rsidRPr="00022744">
              <w:rPr>
                <w:sz w:val="22"/>
                <w:szCs w:val="22"/>
                <w:lang w:val="sr-Cyrl-CS"/>
              </w:rPr>
              <w:t>08664161</w:t>
            </w:r>
          </w:p>
          <w:p w14:paraId="749583DE" w14:textId="77777777" w:rsidR="00E27C53" w:rsidRPr="00022744" w:rsidRDefault="00E27C53" w:rsidP="0025498C">
            <w:pPr>
              <w:jc w:val="both"/>
              <w:rPr>
                <w:sz w:val="22"/>
                <w:szCs w:val="22"/>
                <w:lang w:val="sr-Cyrl-CS"/>
              </w:rPr>
            </w:pPr>
            <w:r w:rsidRPr="00022744">
              <w:rPr>
                <w:b/>
                <w:sz w:val="22"/>
                <w:szCs w:val="22"/>
                <w:lang w:val="sr-Cyrl-CS"/>
              </w:rPr>
              <w:t xml:space="preserve">Текући рачун: </w:t>
            </w:r>
            <w:r w:rsidRPr="00022744">
              <w:rPr>
                <w:sz w:val="22"/>
                <w:szCs w:val="22"/>
                <w:lang w:val="sr-Cyrl-CS"/>
              </w:rPr>
              <w:t>840-577661-50,</w:t>
            </w:r>
            <w:r w:rsidRPr="00022744">
              <w:rPr>
                <w:b/>
                <w:sz w:val="22"/>
                <w:szCs w:val="22"/>
                <w:lang w:val="sr-Cyrl-CS"/>
              </w:rPr>
              <w:t xml:space="preserve">  код : </w:t>
            </w:r>
            <w:r w:rsidRPr="00022744">
              <w:rPr>
                <w:sz w:val="22"/>
                <w:szCs w:val="22"/>
                <w:lang w:val="sr-Cyrl-CS"/>
              </w:rPr>
              <w:t>Управа за трезор –Република Србија,</w:t>
            </w:r>
          </w:p>
          <w:p w14:paraId="26F0C29A" w14:textId="77777777" w:rsidR="00E27C53" w:rsidRPr="00022744" w:rsidRDefault="00E27C53" w:rsidP="0025498C">
            <w:pPr>
              <w:jc w:val="both"/>
              <w:rPr>
                <w:sz w:val="22"/>
                <w:szCs w:val="22"/>
                <w:lang w:val="sr-Cyrl-CS"/>
              </w:rPr>
            </w:pPr>
            <w:r w:rsidRPr="00022744">
              <w:rPr>
                <w:sz w:val="22"/>
                <w:szCs w:val="22"/>
                <w:lang w:val="sr-Cyrl-CS"/>
              </w:rPr>
              <w:t xml:space="preserve">Министарство финансија, </w:t>
            </w:r>
          </w:p>
          <w:p w14:paraId="7D665799" w14:textId="77777777" w:rsidR="00E27C53" w:rsidRPr="00022744" w:rsidRDefault="00E27C53" w:rsidP="0025498C">
            <w:pPr>
              <w:jc w:val="both"/>
              <w:rPr>
                <w:b/>
                <w:sz w:val="22"/>
                <w:szCs w:val="22"/>
                <w:lang w:val="sr-Cyrl-CS"/>
              </w:rPr>
            </w:pPr>
          </w:p>
        </w:tc>
      </w:tr>
    </w:tbl>
    <w:p w14:paraId="36691675" w14:textId="77777777" w:rsidR="00E27C53" w:rsidRPr="00022744" w:rsidRDefault="00E27C53" w:rsidP="00E27C53">
      <w:pPr>
        <w:ind w:firstLine="720"/>
        <w:jc w:val="both"/>
        <w:rPr>
          <w:sz w:val="22"/>
          <w:szCs w:val="22"/>
          <w:lang w:val="sr-Cyrl-CS"/>
        </w:rPr>
      </w:pPr>
      <w:r w:rsidRPr="00022744">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022744">
        <w:rPr>
          <w:b/>
          <w:noProof/>
          <w:sz w:val="22"/>
          <w:szCs w:val="22"/>
        </w:rPr>
        <w:t>за извршење уговорне обавезе</w:t>
      </w:r>
      <w:r w:rsidRPr="00022744">
        <w:rPr>
          <w:b/>
          <w:noProof/>
          <w:sz w:val="22"/>
          <w:szCs w:val="22"/>
          <w:lang w:val="sr-Cyrl-RS"/>
        </w:rPr>
        <w:t>,</w:t>
      </w:r>
      <w:r w:rsidRPr="00022744">
        <w:rPr>
          <w:sz w:val="22"/>
          <w:szCs w:val="22"/>
          <w:lang w:val="sr-Cyrl-CS"/>
        </w:rPr>
        <w:t xml:space="preserve"> и овлашћује меничног повериоца да предату меницу може попунити </w:t>
      </w:r>
      <w:r w:rsidRPr="00022744">
        <w:rPr>
          <w:b/>
          <w:sz w:val="22"/>
          <w:szCs w:val="22"/>
          <w:lang w:val="sr-Cyrl-CS"/>
        </w:rPr>
        <w:t xml:space="preserve">на износ од 10% од уговорене вредности без ПДВ-а </w:t>
      </w:r>
      <w:r w:rsidRPr="00022744">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Pr="00022744">
        <w:rPr>
          <w:sz w:val="22"/>
          <w:szCs w:val="22"/>
          <w:lang w:val="sr-Latn-RS"/>
        </w:rPr>
        <w:t xml:space="preserve">, </w:t>
      </w:r>
      <w:r w:rsidRPr="00022744">
        <w:rPr>
          <w:sz w:val="22"/>
          <w:szCs w:val="22"/>
          <w:lang w:val="sr-Cyrl-CS"/>
        </w:rPr>
        <w:t>назив јавне набавке _________________________________________________</w:t>
      </w:r>
      <w:r w:rsidRPr="00022744">
        <w:rPr>
          <w:sz w:val="22"/>
          <w:szCs w:val="22"/>
          <w:lang w:val="sr-Cyrl-RS"/>
        </w:rPr>
        <w:t xml:space="preserve"> </w:t>
      </w:r>
      <w:r w:rsidRPr="00022744">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788F5E77" w14:textId="77777777" w:rsidR="00E27C53" w:rsidRPr="00022744" w:rsidRDefault="00E27C53" w:rsidP="00E27C53">
      <w:pPr>
        <w:ind w:firstLine="720"/>
        <w:jc w:val="both"/>
        <w:rPr>
          <w:sz w:val="22"/>
          <w:szCs w:val="22"/>
          <w:lang w:val="sr-Cyrl-CS"/>
        </w:rPr>
      </w:pPr>
      <w:r w:rsidRPr="00022744">
        <w:rPr>
          <w:sz w:val="22"/>
          <w:szCs w:val="22"/>
          <w:lang w:val="sr-Cyrl-CS"/>
        </w:rPr>
        <w:t xml:space="preserve">Рок важности менице и меничног овлашћења _________________ (најмање </w:t>
      </w:r>
      <w:r w:rsidRPr="00022744">
        <w:rPr>
          <w:sz w:val="22"/>
          <w:szCs w:val="22"/>
        </w:rPr>
        <w:t>3</w:t>
      </w:r>
      <w:r w:rsidRPr="00022744">
        <w:rPr>
          <w:sz w:val="22"/>
          <w:szCs w:val="22"/>
          <w:lang w:val="sr-Latn-RS"/>
        </w:rPr>
        <w:t>0</w:t>
      </w:r>
      <w:r w:rsidRPr="00022744">
        <w:rPr>
          <w:sz w:val="22"/>
          <w:szCs w:val="22"/>
          <w:lang w:val="sr-Cyrl-CS"/>
        </w:rPr>
        <w:t xml:space="preserve"> дана дужи од дана рока за коначно извршење обавеза за које се меница и менично овлашћење  издаје).</w:t>
      </w:r>
    </w:p>
    <w:p w14:paraId="2F2804E0" w14:textId="77777777" w:rsidR="00E27C53" w:rsidRPr="00022744" w:rsidRDefault="00E27C53" w:rsidP="00E27C53">
      <w:pPr>
        <w:ind w:firstLine="720"/>
        <w:jc w:val="both"/>
        <w:rPr>
          <w:sz w:val="22"/>
          <w:szCs w:val="22"/>
          <w:lang w:val="sr-Cyrl-CS"/>
        </w:rPr>
      </w:pPr>
      <w:r w:rsidRPr="00022744">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D4FD2C7" w14:textId="77777777" w:rsidR="00E27C53" w:rsidRPr="00022744" w:rsidRDefault="00E27C53" w:rsidP="00E27C53">
      <w:pPr>
        <w:ind w:firstLine="720"/>
        <w:jc w:val="both"/>
        <w:rPr>
          <w:sz w:val="22"/>
          <w:szCs w:val="22"/>
          <w:lang w:val="ru-RU"/>
        </w:rPr>
      </w:pPr>
      <w:r w:rsidRPr="00022744">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6A55E81E" w14:textId="77777777" w:rsidR="00E27C53" w:rsidRPr="00022744" w:rsidRDefault="00E27C53" w:rsidP="00E27C53">
      <w:pPr>
        <w:ind w:firstLine="720"/>
        <w:jc w:val="both"/>
        <w:rPr>
          <w:sz w:val="22"/>
          <w:szCs w:val="22"/>
          <w:lang w:val="ru-RU"/>
        </w:rPr>
      </w:pPr>
      <w:r w:rsidRPr="00022744">
        <w:rPr>
          <w:sz w:val="22"/>
          <w:szCs w:val="22"/>
          <w:lang w:val="ru-RU"/>
        </w:rPr>
        <w:t>Ово менично писмо – овлашћење сачињено је у 2 (два) истоветна</w:t>
      </w:r>
      <w:r w:rsidRPr="00022744">
        <w:rPr>
          <w:b/>
          <w:sz w:val="22"/>
          <w:szCs w:val="22"/>
          <w:lang w:val="ru-RU"/>
        </w:rPr>
        <w:t xml:space="preserve"> </w:t>
      </w:r>
      <w:r w:rsidRPr="00022744">
        <w:rPr>
          <w:sz w:val="22"/>
          <w:szCs w:val="22"/>
          <w:lang w:val="ru-RU"/>
        </w:rPr>
        <w:t>примерка, од којих је 1 (један) примерак за Повериоца, а 1 (један) задржава Дужник.</w:t>
      </w:r>
    </w:p>
    <w:p w14:paraId="7CB6C034" w14:textId="77777777" w:rsidR="00E27C53" w:rsidRPr="00022744" w:rsidRDefault="00E27C53" w:rsidP="00E27C53">
      <w:pPr>
        <w:jc w:val="both"/>
        <w:rPr>
          <w:sz w:val="22"/>
          <w:szCs w:val="22"/>
          <w:lang w:val="sr-Cyrl-CS"/>
        </w:rPr>
      </w:pPr>
    </w:p>
    <w:p w14:paraId="09F88E05" w14:textId="77777777" w:rsidR="00E27C53" w:rsidRPr="00022744" w:rsidRDefault="00E27C53" w:rsidP="00E27C53">
      <w:pPr>
        <w:jc w:val="both"/>
        <w:rPr>
          <w:sz w:val="22"/>
          <w:szCs w:val="22"/>
          <w:lang w:val="sr-Cyrl-CS"/>
        </w:rPr>
      </w:pPr>
      <w:r w:rsidRPr="00022744">
        <w:rPr>
          <w:sz w:val="22"/>
          <w:szCs w:val="22"/>
          <w:lang w:val="ru-RU"/>
        </w:rPr>
        <w:t xml:space="preserve">Прилог: - Меница серијски број </w:t>
      </w:r>
      <w:r w:rsidRPr="00022744">
        <w:rPr>
          <w:sz w:val="22"/>
          <w:szCs w:val="22"/>
          <w:lang w:val="sr-Cyrl-CS"/>
        </w:rPr>
        <w:t xml:space="preserve">_____________________  </w:t>
      </w:r>
    </w:p>
    <w:p w14:paraId="1F6D0480" w14:textId="77777777" w:rsidR="00E27C53" w:rsidRPr="00022744" w:rsidRDefault="00E27C53" w:rsidP="00E27C53">
      <w:pPr>
        <w:jc w:val="both"/>
        <w:rPr>
          <w:sz w:val="22"/>
          <w:szCs w:val="22"/>
          <w:lang w:val="sr-Cyrl-CS"/>
        </w:rPr>
      </w:pPr>
      <w:r w:rsidRPr="00022744">
        <w:rPr>
          <w:sz w:val="22"/>
          <w:szCs w:val="22"/>
          <w:lang w:val="sr-Cyrl-CS"/>
        </w:rPr>
        <w:t xml:space="preserve">               - Копија картона депонованих потписа</w:t>
      </w:r>
    </w:p>
    <w:p w14:paraId="34525C32" w14:textId="77777777" w:rsidR="00E27C53" w:rsidRPr="00022744" w:rsidRDefault="00E27C53" w:rsidP="00E27C53">
      <w:pPr>
        <w:jc w:val="both"/>
        <w:rPr>
          <w:sz w:val="22"/>
          <w:szCs w:val="22"/>
          <w:lang w:val="sr-Cyrl-CS"/>
        </w:rPr>
      </w:pPr>
      <w:r w:rsidRPr="00022744">
        <w:rPr>
          <w:sz w:val="22"/>
          <w:szCs w:val="22"/>
          <w:lang w:val="sr-Cyrl-CS"/>
        </w:rPr>
        <w:t xml:space="preserve">               - </w:t>
      </w:r>
      <w:r w:rsidRPr="00022744">
        <w:rPr>
          <w:rFonts w:eastAsia="TimesNewRomanPSMT"/>
          <w:bCs/>
          <w:iCs/>
          <w:sz w:val="22"/>
          <w:szCs w:val="22"/>
          <w:lang w:val="sr-Cyrl-CS"/>
        </w:rPr>
        <w:t>ОП образац</w:t>
      </w:r>
    </w:p>
    <w:p w14:paraId="56A7BEC2" w14:textId="77777777" w:rsidR="00E27C53" w:rsidRPr="00022744" w:rsidRDefault="00E27C53" w:rsidP="00E27C53">
      <w:pPr>
        <w:jc w:val="both"/>
        <w:rPr>
          <w:sz w:val="22"/>
          <w:szCs w:val="22"/>
          <w:lang w:val="sr-Cyrl-CS"/>
        </w:rPr>
      </w:pPr>
      <w:r w:rsidRPr="00022744">
        <w:rPr>
          <w:sz w:val="22"/>
          <w:szCs w:val="22"/>
          <w:lang w:val="sr-Cyrl-CS"/>
        </w:rPr>
        <w:t xml:space="preserve">               - </w:t>
      </w:r>
      <w:r w:rsidRPr="00022744">
        <w:rPr>
          <w:noProof/>
          <w:sz w:val="22"/>
          <w:szCs w:val="22"/>
        </w:rPr>
        <w:t>Копија извода из Регистра  меница и овлашћења</w:t>
      </w:r>
    </w:p>
    <w:p w14:paraId="7C4DF516" w14:textId="77777777" w:rsidR="00E27C53" w:rsidRPr="00022744" w:rsidRDefault="00E27C53" w:rsidP="00E27C53">
      <w:pPr>
        <w:ind w:firstLine="720"/>
        <w:jc w:val="both"/>
        <w:rPr>
          <w:sz w:val="22"/>
          <w:szCs w:val="22"/>
          <w:lang w:val="sr-Cyrl-CS"/>
        </w:rPr>
      </w:pPr>
      <w:r w:rsidRPr="00022744">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E27C53" w:rsidRPr="00022744" w14:paraId="669B445E" w14:textId="77777777" w:rsidTr="0025498C">
        <w:tc>
          <w:tcPr>
            <w:tcW w:w="4428" w:type="dxa"/>
            <w:shd w:val="clear" w:color="auto" w:fill="auto"/>
          </w:tcPr>
          <w:p w14:paraId="55C03A50" w14:textId="77777777" w:rsidR="00E27C53" w:rsidRPr="00022744" w:rsidRDefault="00E27C53" w:rsidP="0025498C">
            <w:pPr>
              <w:jc w:val="both"/>
              <w:rPr>
                <w:b/>
                <w:sz w:val="22"/>
                <w:szCs w:val="22"/>
                <w:lang w:val="sr-Cyrl-CS"/>
              </w:rPr>
            </w:pPr>
          </w:p>
        </w:tc>
        <w:tc>
          <w:tcPr>
            <w:tcW w:w="1260" w:type="dxa"/>
            <w:shd w:val="clear" w:color="auto" w:fill="auto"/>
          </w:tcPr>
          <w:p w14:paraId="4A89E980" w14:textId="77777777" w:rsidR="00E27C53" w:rsidRPr="00022744" w:rsidRDefault="00E27C53" w:rsidP="0025498C">
            <w:pPr>
              <w:jc w:val="both"/>
              <w:rPr>
                <w:b/>
                <w:sz w:val="22"/>
                <w:szCs w:val="22"/>
                <w:lang w:val="sr-Cyrl-CS"/>
              </w:rPr>
            </w:pPr>
          </w:p>
        </w:tc>
        <w:tc>
          <w:tcPr>
            <w:tcW w:w="4140" w:type="dxa"/>
            <w:shd w:val="clear" w:color="auto" w:fill="auto"/>
          </w:tcPr>
          <w:p w14:paraId="27CFB68F" w14:textId="77777777" w:rsidR="00E27C53" w:rsidRPr="00022744" w:rsidRDefault="00E27C53" w:rsidP="0025498C">
            <w:pPr>
              <w:jc w:val="center"/>
              <w:rPr>
                <w:b/>
                <w:sz w:val="22"/>
                <w:szCs w:val="22"/>
                <w:lang w:val="sr-Cyrl-CS"/>
              </w:rPr>
            </w:pPr>
          </w:p>
        </w:tc>
      </w:tr>
      <w:tr w:rsidR="00E27C53" w:rsidRPr="00022744" w14:paraId="3F6362A2" w14:textId="77777777" w:rsidTr="0025498C">
        <w:trPr>
          <w:trHeight w:val="212"/>
        </w:trPr>
        <w:tc>
          <w:tcPr>
            <w:tcW w:w="4428" w:type="dxa"/>
            <w:shd w:val="clear" w:color="auto" w:fill="auto"/>
          </w:tcPr>
          <w:p w14:paraId="6D9AC1BB" w14:textId="77777777" w:rsidR="00E27C53" w:rsidRPr="00022744" w:rsidRDefault="00E27C53" w:rsidP="0025498C">
            <w:pPr>
              <w:jc w:val="center"/>
              <w:rPr>
                <w:b/>
                <w:sz w:val="22"/>
                <w:szCs w:val="22"/>
                <w:lang w:val="sr-Cyrl-CS"/>
              </w:rPr>
            </w:pPr>
            <w:r w:rsidRPr="00022744">
              <w:rPr>
                <w:b/>
                <w:sz w:val="22"/>
                <w:szCs w:val="22"/>
                <w:lang w:val="sr-Cyrl-CS"/>
              </w:rPr>
              <w:t>Место и датум издавања Овлашћења:</w:t>
            </w:r>
          </w:p>
        </w:tc>
        <w:tc>
          <w:tcPr>
            <w:tcW w:w="1260" w:type="dxa"/>
            <w:shd w:val="clear" w:color="auto" w:fill="auto"/>
          </w:tcPr>
          <w:p w14:paraId="65071F3D" w14:textId="77777777" w:rsidR="00E27C53" w:rsidRPr="00022744" w:rsidRDefault="00E27C53" w:rsidP="0025498C">
            <w:pPr>
              <w:jc w:val="both"/>
              <w:rPr>
                <w:b/>
                <w:sz w:val="22"/>
                <w:szCs w:val="22"/>
                <w:lang w:val="sr-Cyrl-CS"/>
              </w:rPr>
            </w:pPr>
          </w:p>
        </w:tc>
        <w:tc>
          <w:tcPr>
            <w:tcW w:w="4140" w:type="dxa"/>
            <w:shd w:val="clear" w:color="auto" w:fill="auto"/>
          </w:tcPr>
          <w:p w14:paraId="5D464E2F" w14:textId="77777777" w:rsidR="00E27C53" w:rsidRPr="00022744" w:rsidRDefault="00E27C53" w:rsidP="0025498C">
            <w:pPr>
              <w:rPr>
                <w:b/>
                <w:sz w:val="22"/>
                <w:szCs w:val="22"/>
                <w:lang w:val="sr-Cyrl-CS"/>
              </w:rPr>
            </w:pPr>
            <w:r w:rsidRPr="00022744">
              <w:rPr>
                <w:b/>
                <w:sz w:val="22"/>
                <w:szCs w:val="22"/>
                <w:lang w:val="sr-Cyrl-CS"/>
              </w:rPr>
              <w:t>ДУЖНИК – ИЗДАВАЛАЦ МЕНИЦЕ</w:t>
            </w:r>
          </w:p>
          <w:p w14:paraId="6D3257E8" w14:textId="77777777" w:rsidR="00E27C53" w:rsidRPr="00022744" w:rsidRDefault="00E27C53" w:rsidP="0025498C">
            <w:pPr>
              <w:jc w:val="center"/>
              <w:rPr>
                <w:b/>
                <w:sz w:val="22"/>
                <w:szCs w:val="22"/>
                <w:lang w:val="sr-Cyrl-CS"/>
              </w:rPr>
            </w:pPr>
          </w:p>
        </w:tc>
      </w:tr>
      <w:tr w:rsidR="00E27C53" w:rsidRPr="00022744" w14:paraId="430FCCA2" w14:textId="77777777" w:rsidTr="0025498C">
        <w:tc>
          <w:tcPr>
            <w:tcW w:w="4428" w:type="dxa"/>
            <w:tcBorders>
              <w:bottom w:val="single" w:sz="4" w:space="0" w:color="auto"/>
            </w:tcBorders>
            <w:shd w:val="clear" w:color="auto" w:fill="auto"/>
          </w:tcPr>
          <w:p w14:paraId="62CBA45C" w14:textId="77777777" w:rsidR="00E27C53" w:rsidRPr="00022744" w:rsidRDefault="00E27C53" w:rsidP="0025498C">
            <w:pPr>
              <w:rPr>
                <w:sz w:val="22"/>
                <w:szCs w:val="22"/>
                <w:lang w:val="sr-Cyrl-CS"/>
              </w:rPr>
            </w:pPr>
          </w:p>
        </w:tc>
        <w:tc>
          <w:tcPr>
            <w:tcW w:w="1260" w:type="dxa"/>
            <w:shd w:val="clear" w:color="auto" w:fill="auto"/>
          </w:tcPr>
          <w:p w14:paraId="396D5083" w14:textId="77777777" w:rsidR="00E27C53" w:rsidRPr="00022744" w:rsidRDefault="00E27C53" w:rsidP="0025498C">
            <w:pPr>
              <w:jc w:val="center"/>
              <w:rPr>
                <w:b/>
                <w:sz w:val="22"/>
                <w:szCs w:val="22"/>
                <w:lang w:val="sr-Cyrl-CS"/>
              </w:rPr>
            </w:pPr>
            <w:r w:rsidRPr="00022744">
              <w:rPr>
                <w:sz w:val="22"/>
                <w:szCs w:val="22"/>
                <w:lang w:val="sr-Cyrl-CS"/>
              </w:rPr>
              <w:t>МП</w:t>
            </w:r>
          </w:p>
        </w:tc>
        <w:tc>
          <w:tcPr>
            <w:tcW w:w="4140" w:type="dxa"/>
            <w:tcBorders>
              <w:bottom w:val="single" w:sz="4" w:space="0" w:color="auto"/>
            </w:tcBorders>
            <w:shd w:val="clear" w:color="auto" w:fill="auto"/>
          </w:tcPr>
          <w:p w14:paraId="31B68B6E" w14:textId="77777777" w:rsidR="00E27C53" w:rsidRPr="00022744" w:rsidRDefault="00E27C53" w:rsidP="0025498C">
            <w:pPr>
              <w:rPr>
                <w:b/>
                <w:sz w:val="22"/>
                <w:szCs w:val="22"/>
                <w:lang w:val="sr-Cyrl-CS"/>
              </w:rPr>
            </w:pPr>
          </w:p>
        </w:tc>
      </w:tr>
      <w:tr w:rsidR="00E27C53" w:rsidRPr="00022744" w14:paraId="7018E5DB" w14:textId="77777777" w:rsidTr="0025498C">
        <w:tc>
          <w:tcPr>
            <w:tcW w:w="4428" w:type="dxa"/>
            <w:tcBorders>
              <w:top w:val="single" w:sz="4" w:space="0" w:color="auto"/>
            </w:tcBorders>
            <w:shd w:val="clear" w:color="auto" w:fill="auto"/>
          </w:tcPr>
          <w:p w14:paraId="502A3C3E" w14:textId="77777777" w:rsidR="00E27C53" w:rsidRPr="00022744" w:rsidRDefault="00E27C53" w:rsidP="0025498C">
            <w:pPr>
              <w:jc w:val="both"/>
              <w:rPr>
                <w:b/>
                <w:sz w:val="22"/>
                <w:szCs w:val="22"/>
                <w:lang w:val="sr-Cyrl-CS"/>
              </w:rPr>
            </w:pPr>
          </w:p>
        </w:tc>
        <w:tc>
          <w:tcPr>
            <w:tcW w:w="1260" w:type="dxa"/>
            <w:shd w:val="clear" w:color="auto" w:fill="auto"/>
          </w:tcPr>
          <w:p w14:paraId="7F55E4BF" w14:textId="77777777" w:rsidR="00E27C53" w:rsidRPr="00022744" w:rsidRDefault="00E27C53" w:rsidP="0025498C">
            <w:pPr>
              <w:jc w:val="right"/>
              <w:rPr>
                <w:sz w:val="22"/>
                <w:szCs w:val="22"/>
                <w:lang w:val="sr-Cyrl-CS"/>
              </w:rPr>
            </w:pPr>
          </w:p>
          <w:p w14:paraId="1D356581" w14:textId="77777777" w:rsidR="00E27C53" w:rsidRPr="00022744" w:rsidRDefault="00E27C53" w:rsidP="0025498C">
            <w:pPr>
              <w:jc w:val="right"/>
              <w:rPr>
                <w:sz w:val="22"/>
                <w:szCs w:val="22"/>
                <w:lang w:val="sr-Cyrl-CS"/>
              </w:rPr>
            </w:pPr>
          </w:p>
        </w:tc>
        <w:tc>
          <w:tcPr>
            <w:tcW w:w="4140" w:type="dxa"/>
            <w:tcBorders>
              <w:top w:val="single" w:sz="4" w:space="0" w:color="auto"/>
            </w:tcBorders>
            <w:shd w:val="clear" w:color="auto" w:fill="auto"/>
          </w:tcPr>
          <w:p w14:paraId="2483D1EB" w14:textId="77777777" w:rsidR="00E27C53" w:rsidRPr="00022744" w:rsidRDefault="00E27C53" w:rsidP="0025498C">
            <w:pPr>
              <w:jc w:val="center"/>
              <w:rPr>
                <w:b/>
                <w:sz w:val="22"/>
                <w:szCs w:val="22"/>
                <w:lang w:val="sr-Cyrl-CS"/>
              </w:rPr>
            </w:pPr>
            <w:r w:rsidRPr="00022744">
              <w:rPr>
                <w:sz w:val="22"/>
                <w:szCs w:val="22"/>
                <w:lang w:val="sr-Cyrl-CS"/>
              </w:rPr>
              <w:t>Потпис овлашћеног лица</w:t>
            </w:r>
          </w:p>
        </w:tc>
      </w:tr>
    </w:tbl>
    <w:p w14:paraId="0636F953" w14:textId="77777777" w:rsidR="00E27C53" w:rsidRPr="00022744" w:rsidRDefault="00E27C53" w:rsidP="00E27C53"/>
    <w:tbl>
      <w:tblPr>
        <w:tblW w:w="9286" w:type="dxa"/>
        <w:tblLook w:val="01E0" w:firstRow="1" w:lastRow="1" w:firstColumn="1" w:lastColumn="1" w:noHBand="0" w:noVBand="0"/>
      </w:tblPr>
      <w:tblGrid>
        <w:gridCol w:w="9286"/>
      </w:tblGrid>
      <w:tr w:rsidR="00E27C53" w:rsidRPr="00022744" w14:paraId="7D48238A" w14:textId="77777777" w:rsidTr="0025498C">
        <w:tc>
          <w:tcPr>
            <w:tcW w:w="9286" w:type="dxa"/>
            <w:shd w:val="clear" w:color="auto" w:fill="auto"/>
          </w:tcPr>
          <w:p w14:paraId="060794E3" w14:textId="77777777" w:rsidR="00E27C53" w:rsidRPr="00022744" w:rsidRDefault="00E27C53" w:rsidP="0025498C">
            <w:pPr>
              <w:ind w:firstLine="720"/>
              <w:jc w:val="both"/>
              <w:rPr>
                <w:sz w:val="22"/>
                <w:szCs w:val="22"/>
                <w:lang w:val="sr-Cyrl-CS"/>
              </w:rPr>
            </w:pPr>
            <w:r w:rsidRPr="00022744">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14:paraId="6BE770A0" w14:textId="77777777" w:rsidR="00E27C53" w:rsidRPr="00022744" w:rsidRDefault="00E27C53" w:rsidP="0025498C">
            <w:pPr>
              <w:ind w:firstLine="720"/>
              <w:rPr>
                <w:sz w:val="22"/>
                <w:szCs w:val="22"/>
                <w:lang w:val="sr-Cyrl-CS"/>
              </w:rPr>
            </w:pPr>
          </w:p>
          <w:tbl>
            <w:tblPr>
              <w:tblW w:w="0" w:type="auto"/>
              <w:tblLook w:val="01E0" w:firstRow="1" w:lastRow="1" w:firstColumn="1" w:lastColumn="1" w:noHBand="0" w:noVBand="0"/>
            </w:tblPr>
            <w:tblGrid>
              <w:gridCol w:w="1472"/>
              <w:gridCol w:w="7598"/>
            </w:tblGrid>
            <w:tr w:rsidR="00E27C53" w:rsidRPr="00022744" w14:paraId="27BA72D4" w14:textId="77777777" w:rsidTr="0025498C">
              <w:tc>
                <w:tcPr>
                  <w:tcW w:w="1548" w:type="dxa"/>
                  <w:shd w:val="clear" w:color="auto" w:fill="auto"/>
                </w:tcPr>
                <w:p w14:paraId="28D891C1" w14:textId="77777777" w:rsidR="00E27C53" w:rsidRPr="00022744" w:rsidRDefault="00E27C53" w:rsidP="0025498C">
                  <w:pPr>
                    <w:rPr>
                      <w:b/>
                      <w:sz w:val="22"/>
                      <w:szCs w:val="22"/>
                      <w:lang w:val="sr-Cyrl-CS"/>
                    </w:rPr>
                  </w:pPr>
                  <w:r w:rsidRPr="00022744">
                    <w:rPr>
                      <w:b/>
                      <w:sz w:val="22"/>
                      <w:szCs w:val="22"/>
                      <w:lang w:val="sr-Cyrl-CS"/>
                    </w:rPr>
                    <w:t>ДУЖНИК:</w:t>
                  </w:r>
                </w:p>
              </w:tc>
              <w:tc>
                <w:tcPr>
                  <w:tcW w:w="8100" w:type="dxa"/>
                  <w:shd w:val="clear" w:color="auto" w:fill="auto"/>
                </w:tcPr>
                <w:p w14:paraId="175C54AF" w14:textId="77777777" w:rsidR="00E27C53" w:rsidRPr="00022744" w:rsidRDefault="00E27C53" w:rsidP="0025498C">
                  <w:pPr>
                    <w:rPr>
                      <w:b/>
                      <w:sz w:val="22"/>
                      <w:szCs w:val="22"/>
                      <w:lang w:val="sr-Cyrl-CS"/>
                    </w:rPr>
                  </w:pPr>
                  <w:r w:rsidRPr="00022744">
                    <w:rPr>
                      <w:b/>
                      <w:sz w:val="22"/>
                      <w:szCs w:val="22"/>
                      <w:lang w:val="sr-Cyrl-CS"/>
                    </w:rPr>
                    <w:t>Пун назив и седиште:__________________________________________________</w:t>
                  </w:r>
                </w:p>
                <w:p w14:paraId="4C29808F" w14:textId="77777777" w:rsidR="00E27C53" w:rsidRPr="00022744" w:rsidRDefault="00E27C53" w:rsidP="0025498C">
                  <w:pPr>
                    <w:rPr>
                      <w:b/>
                      <w:sz w:val="22"/>
                      <w:szCs w:val="22"/>
                      <w:lang w:val="sr-Cyrl-CS"/>
                    </w:rPr>
                  </w:pPr>
                  <w:r w:rsidRPr="00022744">
                    <w:rPr>
                      <w:b/>
                      <w:sz w:val="22"/>
                      <w:szCs w:val="22"/>
                      <w:lang w:val="sr-Cyrl-CS"/>
                    </w:rPr>
                    <w:t>ПИБ</w:t>
                  </w:r>
                  <w:r w:rsidRPr="00022744">
                    <w:rPr>
                      <w:b/>
                      <w:sz w:val="22"/>
                      <w:szCs w:val="22"/>
                      <w:lang w:val="sr-Latn-CS"/>
                    </w:rPr>
                    <w:t>:</w:t>
                  </w:r>
                  <w:r w:rsidRPr="00022744">
                    <w:rPr>
                      <w:b/>
                      <w:sz w:val="22"/>
                      <w:szCs w:val="22"/>
                      <w:lang w:val="sr-Cyrl-CS"/>
                    </w:rPr>
                    <w:t xml:space="preserve"> </w:t>
                  </w:r>
                  <w:r w:rsidRPr="00022744">
                    <w:rPr>
                      <w:b/>
                      <w:sz w:val="22"/>
                      <w:szCs w:val="22"/>
                      <w:lang w:val="sr-Latn-CS"/>
                    </w:rPr>
                    <w:t>_________________</w:t>
                  </w:r>
                  <w:r w:rsidRPr="00022744">
                    <w:rPr>
                      <w:b/>
                      <w:sz w:val="22"/>
                      <w:szCs w:val="22"/>
                      <w:lang w:val="sr-Cyrl-CS"/>
                    </w:rPr>
                    <w:t>______  Матични број:___________________________</w:t>
                  </w:r>
                </w:p>
                <w:p w14:paraId="6F35D69F" w14:textId="77777777" w:rsidR="00E27C53" w:rsidRPr="00022744" w:rsidRDefault="00E27C53" w:rsidP="0025498C">
                  <w:pPr>
                    <w:rPr>
                      <w:b/>
                      <w:sz w:val="22"/>
                      <w:szCs w:val="22"/>
                      <w:lang w:val="sr-Cyrl-CS"/>
                    </w:rPr>
                  </w:pPr>
                  <w:r w:rsidRPr="00022744">
                    <w:rPr>
                      <w:b/>
                      <w:sz w:val="22"/>
                      <w:szCs w:val="22"/>
                      <w:lang w:val="sr-Cyrl-CS"/>
                    </w:rPr>
                    <w:t>Текући рачун:____________________код: _____________________(назив банке),</w:t>
                  </w:r>
                </w:p>
                <w:p w14:paraId="7F778872" w14:textId="77777777" w:rsidR="00E27C53" w:rsidRPr="00022744" w:rsidRDefault="00E27C53" w:rsidP="0025498C">
                  <w:pPr>
                    <w:rPr>
                      <w:b/>
                      <w:sz w:val="22"/>
                      <w:szCs w:val="22"/>
                      <w:lang w:val="sr-Cyrl-CS"/>
                    </w:rPr>
                  </w:pPr>
                </w:p>
              </w:tc>
            </w:tr>
          </w:tbl>
          <w:p w14:paraId="36D3FAC5" w14:textId="77777777" w:rsidR="00E27C53" w:rsidRPr="00022744" w:rsidRDefault="00E27C53" w:rsidP="0025498C">
            <w:pPr>
              <w:jc w:val="center"/>
              <w:rPr>
                <w:b/>
                <w:sz w:val="22"/>
                <w:szCs w:val="22"/>
                <w:lang w:val="sr-Cyrl-CS"/>
              </w:rPr>
            </w:pPr>
            <w:r w:rsidRPr="00022744">
              <w:rPr>
                <w:b/>
                <w:sz w:val="22"/>
                <w:szCs w:val="22"/>
                <w:lang w:val="sr-Cyrl-CS"/>
              </w:rPr>
              <w:t>И з д а ј е</w:t>
            </w:r>
          </w:p>
        </w:tc>
      </w:tr>
    </w:tbl>
    <w:p w14:paraId="53886C61" w14:textId="77777777" w:rsidR="00E27C53" w:rsidRPr="00022744" w:rsidRDefault="00E27C53" w:rsidP="00E27C53">
      <w:pPr>
        <w:rPr>
          <w:b/>
          <w:sz w:val="22"/>
          <w:szCs w:val="22"/>
          <w:lang w:val="sr-Cyrl-CS"/>
        </w:rPr>
      </w:pPr>
    </w:p>
    <w:p w14:paraId="33B299D5" w14:textId="77777777" w:rsidR="00E27C53" w:rsidRPr="00022744" w:rsidRDefault="00E27C53" w:rsidP="00E27C53">
      <w:pPr>
        <w:jc w:val="center"/>
        <w:rPr>
          <w:b/>
          <w:sz w:val="28"/>
          <w:szCs w:val="28"/>
          <w:lang w:val="sr-Cyrl-CS"/>
        </w:rPr>
      </w:pPr>
      <w:r w:rsidRPr="00022744">
        <w:rPr>
          <w:b/>
          <w:sz w:val="28"/>
          <w:szCs w:val="28"/>
          <w:lang w:val="sr-Cyrl-CS"/>
        </w:rPr>
        <w:t>МЕНИЧНО ПИСМО – ОВЛАШЋЕЊЕ</w:t>
      </w:r>
    </w:p>
    <w:p w14:paraId="65C45CFD" w14:textId="77777777" w:rsidR="00E27C53" w:rsidRPr="00022744" w:rsidRDefault="00E27C53" w:rsidP="00E27C53">
      <w:pPr>
        <w:jc w:val="center"/>
        <w:rPr>
          <w:b/>
          <w:sz w:val="22"/>
          <w:szCs w:val="22"/>
          <w:lang w:val="sr-Cyrl-CS"/>
        </w:rPr>
      </w:pPr>
      <w:r w:rsidRPr="00022744">
        <w:rPr>
          <w:b/>
          <w:sz w:val="22"/>
          <w:szCs w:val="22"/>
          <w:lang w:val="sr-Cyrl-CS"/>
        </w:rPr>
        <w:t>ЗА КОРИСНИКА БЛАНКО СОЛО МЕНИЦЕ</w:t>
      </w:r>
    </w:p>
    <w:p w14:paraId="3930433B" w14:textId="77777777" w:rsidR="00E27C53" w:rsidRPr="00022744"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022744" w14:paraId="458BF83D" w14:textId="77777777" w:rsidTr="0025498C">
        <w:tc>
          <w:tcPr>
            <w:tcW w:w="1548" w:type="dxa"/>
            <w:shd w:val="clear" w:color="auto" w:fill="auto"/>
          </w:tcPr>
          <w:p w14:paraId="0B9008CD" w14:textId="77777777" w:rsidR="00E27C53" w:rsidRPr="00022744" w:rsidRDefault="00E27C53" w:rsidP="0025498C">
            <w:pPr>
              <w:rPr>
                <w:b/>
                <w:sz w:val="22"/>
                <w:szCs w:val="22"/>
                <w:lang w:val="sr-Cyrl-CS"/>
              </w:rPr>
            </w:pPr>
            <w:r w:rsidRPr="00022744">
              <w:rPr>
                <w:b/>
                <w:sz w:val="22"/>
                <w:szCs w:val="22"/>
                <w:lang w:val="sr-Cyrl-CS"/>
              </w:rPr>
              <w:t>КОРИСНИК:</w:t>
            </w:r>
          </w:p>
          <w:p w14:paraId="2FAE5633" w14:textId="77777777" w:rsidR="00E27C53" w:rsidRPr="00022744" w:rsidRDefault="00E27C53" w:rsidP="0025498C">
            <w:pPr>
              <w:rPr>
                <w:b/>
                <w:sz w:val="22"/>
                <w:szCs w:val="22"/>
                <w:lang w:val="sr-Cyrl-CS"/>
              </w:rPr>
            </w:pPr>
            <w:r w:rsidRPr="00022744">
              <w:rPr>
                <w:b/>
                <w:sz w:val="22"/>
                <w:szCs w:val="22"/>
                <w:lang w:val="sr-Cyrl-CS"/>
              </w:rPr>
              <w:t>(поверилац)</w:t>
            </w:r>
          </w:p>
        </w:tc>
        <w:tc>
          <w:tcPr>
            <w:tcW w:w="8100" w:type="dxa"/>
            <w:shd w:val="clear" w:color="auto" w:fill="auto"/>
          </w:tcPr>
          <w:p w14:paraId="4E2D9F12" w14:textId="77777777" w:rsidR="00E27C53" w:rsidRPr="00022744" w:rsidRDefault="00E27C53" w:rsidP="0025498C">
            <w:pPr>
              <w:jc w:val="both"/>
              <w:rPr>
                <w:sz w:val="22"/>
                <w:szCs w:val="22"/>
                <w:lang w:val="sr-Cyrl-CS"/>
              </w:rPr>
            </w:pPr>
            <w:r w:rsidRPr="00022744">
              <w:rPr>
                <w:b/>
                <w:sz w:val="22"/>
                <w:szCs w:val="22"/>
                <w:lang w:val="sr-Cyrl-CS"/>
              </w:rPr>
              <w:t>Пун назив и седиште:</w:t>
            </w:r>
            <w:r w:rsidRPr="00022744">
              <w:rPr>
                <w:sz w:val="22"/>
                <w:szCs w:val="22"/>
              </w:rPr>
              <w:t xml:space="preserve"> </w:t>
            </w:r>
            <w:r w:rsidRPr="00022744">
              <w:rPr>
                <w:sz w:val="22"/>
                <w:szCs w:val="22"/>
                <w:lang w:val="sr-Cyrl-CS"/>
              </w:rPr>
              <w:t>КЛИНИЧКИ ЦЕНТАР ВОЈВОДИНЕ, ул. Хајдук Вељкова бр. 1, Нови Сад</w:t>
            </w:r>
          </w:p>
          <w:p w14:paraId="473C4663" w14:textId="77777777" w:rsidR="00E27C53" w:rsidRPr="00022744" w:rsidRDefault="00E27C53" w:rsidP="0025498C">
            <w:pPr>
              <w:jc w:val="both"/>
              <w:rPr>
                <w:b/>
                <w:sz w:val="22"/>
                <w:szCs w:val="22"/>
                <w:lang w:val="sr-Cyrl-CS"/>
              </w:rPr>
            </w:pPr>
            <w:r w:rsidRPr="00022744">
              <w:rPr>
                <w:b/>
                <w:sz w:val="22"/>
                <w:szCs w:val="22"/>
                <w:lang w:val="sr-Cyrl-CS"/>
              </w:rPr>
              <w:t>ПИБ</w:t>
            </w:r>
            <w:r w:rsidRPr="00022744">
              <w:rPr>
                <w:b/>
                <w:sz w:val="22"/>
                <w:szCs w:val="22"/>
                <w:lang w:val="sr-Latn-CS"/>
              </w:rPr>
              <w:t>:</w:t>
            </w:r>
            <w:r w:rsidRPr="00022744">
              <w:rPr>
                <w:b/>
                <w:sz w:val="22"/>
                <w:szCs w:val="22"/>
                <w:lang w:val="sr-Cyrl-CS"/>
              </w:rPr>
              <w:t xml:space="preserve"> </w:t>
            </w:r>
            <w:r w:rsidRPr="00022744">
              <w:rPr>
                <w:sz w:val="22"/>
                <w:szCs w:val="22"/>
                <w:lang w:val="sr-Latn-CS"/>
              </w:rPr>
              <w:t>101696893</w:t>
            </w:r>
            <w:r w:rsidRPr="00022744">
              <w:rPr>
                <w:b/>
                <w:sz w:val="22"/>
                <w:szCs w:val="22"/>
                <w:lang w:val="sr-Cyrl-CS"/>
              </w:rPr>
              <w:t xml:space="preserve">  Матични број:</w:t>
            </w:r>
            <w:r w:rsidRPr="00022744">
              <w:rPr>
                <w:sz w:val="22"/>
                <w:szCs w:val="22"/>
              </w:rPr>
              <w:t xml:space="preserve"> </w:t>
            </w:r>
            <w:r w:rsidRPr="00022744">
              <w:rPr>
                <w:sz w:val="22"/>
                <w:szCs w:val="22"/>
                <w:lang w:val="sr-Cyrl-CS"/>
              </w:rPr>
              <w:t>08664161</w:t>
            </w:r>
          </w:p>
          <w:p w14:paraId="6E651D6D" w14:textId="77777777" w:rsidR="00E27C53" w:rsidRPr="00022744" w:rsidRDefault="00E27C53" w:rsidP="0025498C">
            <w:pPr>
              <w:jc w:val="both"/>
              <w:rPr>
                <w:sz w:val="22"/>
                <w:szCs w:val="22"/>
                <w:lang w:val="sr-Cyrl-CS"/>
              </w:rPr>
            </w:pPr>
            <w:r w:rsidRPr="00022744">
              <w:rPr>
                <w:b/>
                <w:sz w:val="22"/>
                <w:szCs w:val="22"/>
                <w:lang w:val="sr-Cyrl-CS"/>
              </w:rPr>
              <w:t xml:space="preserve">Текући рачун: </w:t>
            </w:r>
            <w:r w:rsidRPr="00022744">
              <w:rPr>
                <w:sz w:val="22"/>
                <w:szCs w:val="22"/>
                <w:lang w:val="sr-Cyrl-CS"/>
              </w:rPr>
              <w:t>840-577661-50,</w:t>
            </w:r>
            <w:r w:rsidRPr="00022744">
              <w:rPr>
                <w:b/>
                <w:sz w:val="22"/>
                <w:szCs w:val="22"/>
                <w:lang w:val="sr-Cyrl-CS"/>
              </w:rPr>
              <w:t xml:space="preserve">  код : </w:t>
            </w:r>
            <w:r w:rsidRPr="00022744">
              <w:rPr>
                <w:sz w:val="22"/>
                <w:szCs w:val="22"/>
                <w:lang w:val="sr-Cyrl-CS"/>
              </w:rPr>
              <w:t>Управа за трезор –Република Србија,</w:t>
            </w:r>
          </w:p>
          <w:p w14:paraId="3826DA28" w14:textId="77777777" w:rsidR="00E27C53" w:rsidRPr="00022744" w:rsidRDefault="00E27C53" w:rsidP="0025498C">
            <w:pPr>
              <w:jc w:val="both"/>
              <w:rPr>
                <w:b/>
                <w:sz w:val="22"/>
                <w:szCs w:val="22"/>
                <w:lang w:val="sr-Cyrl-CS"/>
              </w:rPr>
            </w:pPr>
            <w:r w:rsidRPr="00022744">
              <w:rPr>
                <w:sz w:val="22"/>
                <w:szCs w:val="22"/>
                <w:lang w:val="sr-Cyrl-CS"/>
              </w:rPr>
              <w:t xml:space="preserve">Министарство финансија, </w:t>
            </w:r>
          </w:p>
        </w:tc>
      </w:tr>
    </w:tbl>
    <w:p w14:paraId="25BF0F7B" w14:textId="77777777" w:rsidR="00E27C53" w:rsidRPr="00022744" w:rsidRDefault="00E27C53" w:rsidP="00E27C53">
      <w:pPr>
        <w:jc w:val="both"/>
        <w:rPr>
          <w:sz w:val="22"/>
          <w:szCs w:val="22"/>
          <w:lang w:val="sr-Cyrl-CS"/>
        </w:rPr>
      </w:pPr>
    </w:p>
    <w:p w14:paraId="2DC1BAED" w14:textId="77777777" w:rsidR="00E27C53" w:rsidRPr="00022744" w:rsidRDefault="00E27C53" w:rsidP="00E27C53">
      <w:pPr>
        <w:ind w:firstLine="720"/>
        <w:jc w:val="both"/>
        <w:rPr>
          <w:sz w:val="22"/>
          <w:szCs w:val="22"/>
          <w:lang w:val="sr-Cyrl-CS"/>
        </w:rPr>
      </w:pPr>
      <w:r w:rsidRPr="00022744">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022744">
        <w:rPr>
          <w:b/>
          <w:noProof/>
          <w:sz w:val="22"/>
          <w:szCs w:val="22"/>
        </w:rPr>
        <w:t>за отклањање недостатака у гарантном року</w:t>
      </w:r>
      <w:r w:rsidRPr="00022744">
        <w:rPr>
          <w:b/>
          <w:noProof/>
          <w:sz w:val="22"/>
          <w:szCs w:val="22"/>
          <w:lang w:val="sr-Cyrl-RS"/>
        </w:rPr>
        <w:t>,</w:t>
      </w:r>
      <w:r w:rsidRPr="00022744">
        <w:rPr>
          <w:sz w:val="22"/>
          <w:szCs w:val="22"/>
          <w:lang w:val="sr-Cyrl-CS"/>
        </w:rPr>
        <w:t xml:space="preserve"> и овлашћује меничног повериоца да предату меницу може попунити </w:t>
      </w:r>
      <w:r w:rsidRPr="00022744">
        <w:rPr>
          <w:b/>
          <w:sz w:val="22"/>
          <w:szCs w:val="22"/>
          <w:lang w:val="sr-Cyrl-CS"/>
        </w:rPr>
        <w:t xml:space="preserve">на износ од 10% од уговорене вредности без ПДВ-а </w:t>
      </w:r>
      <w:r w:rsidRPr="00022744">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r w:rsidRPr="00022744">
        <w:rPr>
          <w:sz w:val="22"/>
          <w:szCs w:val="22"/>
          <w:lang w:val="sr-Cyrl-RS"/>
        </w:rPr>
        <w:t xml:space="preserve"> </w:t>
      </w:r>
      <w:r w:rsidRPr="00022744">
        <w:rPr>
          <w:sz w:val="22"/>
          <w:szCs w:val="22"/>
          <w:lang w:val="sr-Cyrl-CS"/>
        </w:rPr>
        <w:t>заведен код наручиоца–повериоца под бројем____________ дана _________________, уколико као дужник не изврши предвиђене обавезе.</w:t>
      </w:r>
    </w:p>
    <w:p w14:paraId="7C2CD662" w14:textId="77777777" w:rsidR="00E27C53" w:rsidRPr="00022744" w:rsidRDefault="00E27C53" w:rsidP="00E27C53">
      <w:pPr>
        <w:ind w:firstLine="720"/>
        <w:jc w:val="both"/>
        <w:rPr>
          <w:sz w:val="22"/>
          <w:szCs w:val="22"/>
          <w:lang w:val="sr-Cyrl-CS"/>
        </w:rPr>
      </w:pPr>
      <w:r w:rsidRPr="00022744">
        <w:rPr>
          <w:sz w:val="22"/>
          <w:szCs w:val="22"/>
          <w:lang w:val="sr-Cyrl-CS"/>
        </w:rPr>
        <w:t xml:space="preserve">Рок важности менице и меничног овлашћења _________________ (најмање </w:t>
      </w:r>
      <w:r w:rsidRPr="00022744">
        <w:rPr>
          <w:sz w:val="22"/>
          <w:szCs w:val="22"/>
          <w:lang w:val="sr-Latn-RS"/>
        </w:rPr>
        <w:t>30</w:t>
      </w:r>
      <w:r w:rsidRPr="00022744">
        <w:rPr>
          <w:sz w:val="22"/>
          <w:szCs w:val="22"/>
          <w:lang w:val="sr-Cyrl-CS"/>
        </w:rPr>
        <w:t xml:space="preserve"> дана дужи од дана рока за коначно извршење обавеза за које се меница и менично овлашћење  издаје).</w:t>
      </w:r>
    </w:p>
    <w:p w14:paraId="5F2967F5" w14:textId="77777777" w:rsidR="00E27C53" w:rsidRPr="00022744" w:rsidRDefault="00E27C53" w:rsidP="00E27C53">
      <w:pPr>
        <w:ind w:firstLine="720"/>
        <w:jc w:val="both"/>
        <w:rPr>
          <w:sz w:val="22"/>
          <w:szCs w:val="22"/>
          <w:lang w:val="sr-Cyrl-CS"/>
        </w:rPr>
      </w:pPr>
      <w:r w:rsidRPr="00022744">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28613AB" w14:textId="77777777" w:rsidR="00E27C53" w:rsidRPr="00022744" w:rsidRDefault="00E27C53" w:rsidP="00E27C53">
      <w:pPr>
        <w:ind w:firstLine="720"/>
        <w:jc w:val="both"/>
        <w:rPr>
          <w:sz w:val="22"/>
          <w:szCs w:val="22"/>
          <w:lang w:val="ru-RU"/>
        </w:rPr>
      </w:pPr>
      <w:r w:rsidRPr="00022744">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AD7603" w14:textId="77777777" w:rsidR="00E27C53" w:rsidRPr="00022744" w:rsidRDefault="00E27C53" w:rsidP="00E27C53">
      <w:pPr>
        <w:ind w:firstLine="720"/>
        <w:jc w:val="both"/>
        <w:rPr>
          <w:sz w:val="22"/>
          <w:szCs w:val="22"/>
          <w:lang w:val="ru-RU"/>
        </w:rPr>
      </w:pPr>
      <w:r w:rsidRPr="00022744">
        <w:rPr>
          <w:sz w:val="22"/>
          <w:szCs w:val="22"/>
          <w:lang w:val="ru-RU"/>
        </w:rPr>
        <w:t>Ово менично писмо – овлашћење сачињено је у 2 (два) истоветна</w:t>
      </w:r>
      <w:r w:rsidRPr="00022744">
        <w:rPr>
          <w:b/>
          <w:sz w:val="22"/>
          <w:szCs w:val="22"/>
          <w:lang w:val="ru-RU"/>
        </w:rPr>
        <w:t xml:space="preserve"> </w:t>
      </w:r>
      <w:r w:rsidRPr="00022744">
        <w:rPr>
          <w:sz w:val="22"/>
          <w:szCs w:val="22"/>
          <w:lang w:val="ru-RU"/>
        </w:rPr>
        <w:t>примерка, од којих је 1 (један) примерак за Повериоца, а 1 (један) задржава Дужник.</w:t>
      </w:r>
    </w:p>
    <w:p w14:paraId="25954AB3" w14:textId="77777777" w:rsidR="00E27C53" w:rsidRPr="00022744" w:rsidRDefault="00E27C53" w:rsidP="00E27C53">
      <w:pPr>
        <w:jc w:val="both"/>
        <w:rPr>
          <w:color w:val="FF0000"/>
          <w:sz w:val="22"/>
          <w:szCs w:val="22"/>
          <w:lang w:val="sr-Cyrl-CS"/>
        </w:rPr>
      </w:pPr>
    </w:p>
    <w:p w14:paraId="6B5F875F" w14:textId="77777777" w:rsidR="00E27C53" w:rsidRPr="00022744" w:rsidRDefault="00E27C53" w:rsidP="00E27C53">
      <w:pPr>
        <w:jc w:val="both"/>
        <w:rPr>
          <w:sz w:val="22"/>
          <w:szCs w:val="22"/>
          <w:lang w:val="sr-Cyrl-CS"/>
        </w:rPr>
      </w:pPr>
      <w:r w:rsidRPr="00022744">
        <w:rPr>
          <w:sz w:val="22"/>
          <w:szCs w:val="22"/>
          <w:lang w:val="ru-RU"/>
        </w:rPr>
        <w:t xml:space="preserve">Прилог: - Меница серијски број </w:t>
      </w:r>
      <w:r w:rsidRPr="00022744">
        <w:rPr>
          <w:sz w:val="22"/>
          <w:szCs w:val="22"/>
          <w:lang w:val="sr-Cyrl-CS"/>
        </w:rPr>
        <w:t xml:space="preserve">_____________________  </w:t>
      </w:r>
    </w:p>
    <w:p w14:paraId="4AD93941" w14:textId="77777777" w:rsidR="00E27C53" w:rsidRPr="00022744" w:rsidRDefault="00E27C53" w:rsidP="00E27C53">
      <w:pPr>
        <w:jc w:val="both"/>
        <w:rPr>
          <w:sz w:val="22"/>
          <w:szCs w:val="22"/>
          <w:lang w:val="sr-Cyrl-CS"/>
        </w:rPr>
      </w:pPr>
      <w:r w:rsidRPr="00022744">
        <w:rPr>
          <w:sz w:val="22"/>
          <w:szCs w:val="22"/>
          <w:lang w:val="sr-Cyrl-CS"/>
        </w:rPr>
        <w:t xml:space="preserve">               - Копија картона депонованих потписа</w:t>
      </w:r>
    </w:p>
    <w:p w14:paraId="0A764244" w14:textId="77777777" w:rsidR="00E27C53" w:rsidRPr="00022744" w:rsidRDefault="00E27C53" w:rsidP="00E27C53">
      <w:pPr>
        <w:jc w:val="both"/>
        <w:rPr>
          <w:sz w:val="22"/>
          <w:szCs w:val="22"/>
          <w:lang w:val="sr-Cyrl-CS"/>
        </w:rPr>
      </w:pPr>
      <w:r w:rsidRPr="00022744">
        <w:rPr>
          <w:sz w:val="22"/>
          <w:szCs w:val="22"/>
          <w:lang w:val="sr-Cyrl-CS"/>
        </w:rPr>
        <w:t xml:space="preserve">               - </w:t>
      </w:r>
      <w:r w:rsidRPr="00022744">
        <w:rPr>
          <w:rFonts w:eastAsia="TimesNewRomanPSMT"/>
          <w:bCs/>
          <w:iCs/>
          <w:sz w:val="22"/>
          <w:szCs w:val="22"/>
          <w:lang w:val="sr-Cyrl-CS"/>
        </w:rPr>
        <w:t>ОП образац</w:t>
      </w:r>
    </w:p>
    <w:p w14:paraId="75D8E166" w14:textId="77777777" w:rsidR="00E27C53" w:rsidRPr="00022744" w:rsidRDefault="00E27C53" w:rsidP="00E27C53">
      <w:pPr>
        <w:jc w:val="both"/>
        <w:rPr>
          <w:sz w:val="22"/>
          <w:szCs w:val="22"/>
          <w:lang w:val="sr-Cyrl-CS"/>
        </w:rPr>
      </w:pPr>
      <w:r w:rsidRPr="00022744">
        <w:rPr>
          <w:sz w:val="22"/>
          <w:szCs w:val="22"/>
          <w:lang w:val="sr-Cyrl-CS"/>
        </w:rPr>
        <w:t xml:space="preserve">               - </w:t>
      </w:r>
      <w:r w:rsidRPr="00022744">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27C53" w:rsidRPr="00022744" w14:paraId="4FD0CB02" w14:textId="77777777" w:rsidTr="0025498C">
        <w:tc>
          <w:tcPr>
            <w:tcW w:w="4428" w:type="dxa"/>
            <w:shd w:val="clear" w:color="auto" w:fill="auto"/>
          </w:tcPr>
          <w:p w14:paraId="1C4BF6D3" w14:textId="77777777" w:rsidR="00E27C53" w:rsidRPr="00022744" w:rsidRDefault="00E27C53" w:rsidP="0025498C">
            <w:pPr>
              <w:jc w:val="both"/>
              <w:rPr>
                <w:b/>
                <w:sz w:val="22"/>
                <w:szCs w:val="22"/>
                <w:lang w:val="sr-Cyrl-CS"/>
              </w:rPr>
            </w:pPr>
          </w:p>
        </w:tc>
        <w:tc>
          <w:tcPr>
            <w:tcW w:w="1260" w:type="dxa"/>
            <w:shd w:val="clear" w:color="auto" w:fill="auto"/>
          </w:tcPr>
          <w:p w14:paraId="2948BE5E" w14:textId="77777777" w:rsidR="00E27C53" w:rsidRPr="00022744" w:rsidRDefault="00E27C53" w:rsidP="0025498C">
            <w:pPr>
              <w:jc w:val="both"/>
              <w:rPr>
                <w:b/>
                <w:sz w:val="22"/>
                <w:szCs w:val="22"/>
                <w:lang w:val="sr-Cyrl-CS"/>
              </w:rPr>
            </w:pPr>
          </w:p>
        </w:tc>
        <w:tc>
          <w:tcPr>
            <w:tcW w:w="4140" w:type="dxa"/>
            <w:shd w:val="clear" w:color="auto" w:fill="auto"/>
          </w:tcPr>
          <w:p w14:paraId="66BBDB16" w14:textId="77777777" w:rsidR="00E27C53" w:rsidRPr="00022744" w:rsidRDefault="00E27C53" w:rsidP="0025498C">
            <w:pPr>
              <w:jc w:val="center"/>
              <w:rPr>
                <w:b/>
                <w:sz w:val="22"/>
                <w:szCs w:val="22"/>
                <w:lang w:val="sr-Cyrl-CS"/>
              </w:rPr>
            </w:pPr>
          </w:p>
        </w:tc>
      </w:tr>
      <w:tr w:rsidR="00E27C53" w:rsidRPr="00022744" w14:paraId="3A632681" w14:textId="77777777" w:rsidTr="0025498C">
        <w:trPr>
          <w:trHeight w:val="212"/>
        </w:trPr>
        <w:tc>
          <w:tcPr>
            <w:tcW w:w="4428" w:type="dxa"/>
            <w:shd w:val="clear" w:color="auto" w:fill="auto"/>
          </w:tcPr>
          <w:p w14:paraId="1808FAC6" w14:textId="77777777" w:rsidR="00E27C53" w:rsidRPr="00022744" w:rsidRDefault="00E27C53" w:rsidP="0025498C">
            <w:pPr>
              <w:jc w:val="center"/>
              <w:rPr>
                <w:b/>
                <w:sz w:val="22"/>
                <w:szCs w:val="22"/>
                <w:lang w:val="sr-Cyrl-CS"/>
              </w:rPr>
            </w:pPr>
            <w:r w:rsidRPr="00022744">
              <w:rPr>
                <w:b/>
                <w:sz w:val="22"/>
                <w:szCs w:val="22"/>
                <w:lang w:val="sr-Cyrl-CS"/>
              </w:rPr>
              <w:t>Место и датум издавања Овлашћења:</w:t>
            </w:r>
          </w:p>
        </w:tc>
        <w:tc>
          <w:tcPr>
            <w:tcW w:w="1260" w:type="dxa"/>
            <w:shd w:val="clear" w:color="auto" w:fill="auto"/>
          </w:tcPr>
          <w:p w14:paraId="2B8938C0" w14:textId="77777777" w:rsidR="00E27C53" w:rsidRPr="00022744" w:rsidRDefault="00E27C53" w:rsidP="0025498C">
            <w:pPr>
              <w:jc w:val="both"/>
              <w:rPr>
                <w:b/>
                <w:sz w:val="22"/>
                <w:szCs w:val="22"/>
                <w:lang w:val="sr-Cyrl-CS"/>
              </w:rPr>
            </w:pPr>
          </w:p>
        </w:tc>
        <w:tc>
          <w:tcPr>
            <w:tcW w:w="4140" w:type="dxa"/>
            <w:shd w:val="clear" w:color="auto" w:fill="auto"/>
          </w:tcPr>
          <w:p w14:paraId="4A52E7C7" w14:textId="77777777" w:rsidR="00E27C53" w:rsidRPr="00022744" w:rsidRDefault="00E27C53" w:rsidP="0025498C">
            <w:pPr>
              <w:rPr>
                <w:b/>
                <w:sz w:val="22"/>
                <w:szCs w:val="22"/>
                <w:lang w:val="sr-Cyrl-CS"/>
              </w:rPr>
            </w:pPr>
            <w:r w:rsidRPr="00022744">
              <w:rPr>
                <w:b/>
                <w:sz w:val="22"/>
                <w:szCs w:val="22"/>
                <w:lang w:val="sr-Cyrl-CS"/>
              </w:rPr>
              <w:t>ДУЖНИК – ИЗДАВАЛАЦ МЕНИЦЕ</w:t>
            </w:r>
          </w:p>
          <w:p w14:paraId="6992A8D0" w14:textId="77777777" w:rsidR="00E27C53" w:rsidRPr="00022744" w:rsidRDefault="00E27C53" w:rsidP="0025498C">
            <w:pPr>
              <w:jc w:val="center"/>
              <w:rPr>
                <w:b/>
                <w:sz w:val="22"/>
                <w:szCs w:val="22"/>
                <w:lang w:val="sr-Cyrl-CS"/>
              </w:rPr>
            </w:pPr>
          </w:p>
        </w:tc>
      </w:tr>
      <w:tr w:rsidR="00E27C53" w:rsidRPr="00022744" w14:paraId="5A708566" w14:textId="77777777" w:rsidTr="0025498C">
        <w:tc>
          <w:tcPr>
            <w:tcW w:w="4428" w:type="dxa"/>
            <w:tcBorders>
              <w:bottom w:val="single" w:sz="4" w:space="0" w:color="auto"/>
            </w:tcBorders>
            <w:shd w:val="clear" w:color="auto" w:fill="auto"/>
          </w:tcPr>
          <w:p w14:paraId="08C8EEC5" w14:textId="77777777" w:rsidR="00E27C53" w:rsidRPr="00022744" w:rsidRDefault="00E27C53" w:rsidP="0025498C">
            <w:pPr>
              <w:rPr>
                <w:sz w:val="22"/>
                <w:szCs w:val="22"/>
                <w:lang w:val="sr-Cyrl-CS"/>
              </w:rPr>
            </w:pPr>
          </w:p>
        </w:tc>
        <w:tc>
          <w:tcPr>
            <w:tcW w:w="1260" w:type="dxa"/>
            <w:shd w:val="clear" w:color="auto" w:fill="auto"/>
          </w:tcPr>
          <w:p w14:paraId="1F7CAF1F" w14:textId="77777777" w:rsidR="00E27C53" w:rsidRPr="00022744" w:rsidRDefault="00E27C53" w:rsidP="0025498C">
            <w:pPr>
              <w:jc w:val="center"/>
              <w:rPr>
                <w:b/>
                <w:sz w:val="22"/>
                <w:szCs w:val="22"/>
                <w:lang w:val="sr-Cyrl-CS"/>
              </w:rPr>
            </w:pPr>
            <w:r w:rsidRPr="00022744">
              <w:rPr>
                <w:sz w:val="22"/>
                <w:szCs w:val="22"/>
                <w:lang w:val="sr-Cyrl-CS"/>
              </w:rPr>
              <w:t>МП</w:t>
            </w:r>
          </w:p>
        </w:tc>
        <w:tc>
          <w:tcPr>
            <w:tcW w:w="4140" w:type="dxa"/>
            <w:tcBorders>
              <w:bottom w:val="single" w:sz="4" w:space="0" w:color="auto"/>
            </w:tcBorders>
            <w:shd w:val="clear" w:color="auto" w:fill="auto"/>
          </w:tcPr>
          <w:p w14:paraId="0D56EA8B" w14:textId="77777777" w:rsidR="00E27C53" w:rsidRPr="00022744" w:rsidRDefault="00E27C53" w:rsidP="0025498C">
            <w:pPr>
              <w:rPr>
                <w:b/>
                <w:sz w:val="22"/>
                <w:szCs w:val="22"/>
                <w:lang w:val="sr-Cyrl-CS"/>
              </w:rPr>
            </w:pPr>
          </w:p>
        </w:tc>
      </w:tr>
      <w:tr w:rsidR="00E27C53" w:rsidRPr="00022744" w14:paraId="7CC17B19" w14:textId="77777777" w:rsidTr="0025498C">
        <w:tc>
          <w:tcPr>
            <w:tcW w:w="4428" w:type="dxa"/>
            <w:tcBorders>
              <w:top w:val="single" w:sz="4" w:space="0" w:color="auto"/>
            </w:tcBorders>
            <w:shd w:val="clear" w:color="auto" w:fill="auto"/>
          </w:tcPr>
          <w:p w14:paraId="29BA8F05" w14:textId="77777777" w:rsidR="00E27C53" w:rsidRPr="00022744" w:rsidRDefault="00E27C53" w:rsidP="0025498C">
            <w:pPr>
              <w:jc w:val="both"/>
              <w:rPr>
                <w:b/>
                <w:sz w:val="22"/>
                <w:szCs w:val="22"/>
                <w:lang w:val="sr-Cyrl-CS"/>
              </w:rPr>
            </w:pPr>
          </w:p>
        </w:tc>
        <w:tc>
          <w:tcPr>
            <w:tcW w:w="1260" w:type="dxa"/>
            <w:shd w:val="clear" w:color="auto" w:fill="auto"/>
          </w:tcPr>
          <w:p w14:paraId="750D7B0B" w14:textId="77777777" w:rsidR="00E27C53" w:rsidRPr="00022744" w:rsidRDefault="00E27C53" w:rsidP="0025498C">
            <w:pPr>
              <w:jc w:val="right"/>
              <w:rPr>
                <w:sz w:val="22"/>
                <w:szCs w:val="22"/>
                <w:lang w:val="sr-Cyrl-CS"/>
              </w:rPr>
            </w:pPr>
          </w:p>
          <w:p w14:paraId="21365919" w14:textId="77777777" w:rsidR="00E27C53" w:rsidRPr="00022744" w:rsidRDefault="00E27C53" w:rsidP="0025498C">
            <w:pPr>
              <w:jc w:val="right"/>
              <w:rPr>
                <w:sz w:val="22"/>
                <w:szCs w:val="22"/>
                <w:lang w:val="sr-Cyrl-CS"/>
              </w:rPr>
            </w:pPr>
          </w:p>
        </w:tc>
        <w:tc>
          <w:tcPr>
            <w:tcW w:w="4140" w:type="dxa"/>
            <w:tcBorders>
              <w:top w:val="single" w:sz="4" w:space="0" w:color="auto"/>
            </w:tcBorders>
            <w:shd w:val="clear" w:color="auto" w:fill="auto"/>
          </w:tcPr>
          <w:p w14:paraId="3D04D08D" w14:textId="77777777" w:rsidR="00E27C53" w:rsidRPr="00022744" w:rsidRDefault="00E27C53" w:rsidP="0025498C">
            <w:pPr>
              <w:jc w:val="center"/>
              <w:rPr>
                <w:b/>
                <w:sz w:val="22"/>
                <w:szCs w:val="22"/>
                <w:lang w:val="sr-Cyrl-CS"/>
              </w:rPr>
            </w:pPr>
            <w:r w:rsidRPr="00022744">
              <w:rPr>
                <w:sz w:val="22"/>
                <w:szCs w:val="22"/>
                <w:lang w:val="sr-Cyrl-CS"/>
              </w:rPr>
              <w:t>Потпис овлашћеног лица</w:t>
            </w:r>
          </w:p>
        </w:tc>
      </w:tr>
    </w:tbl>
    <w:p w14:paraId="259C7208" w14:textId="77777777" w:rsidR="00E27C53" w:rsidRPr="00022744" w:rsidRDefault="00E27C53" w:rsidP="00E27C53">
      <w:pPr>
        <w:rPr>
          <w:sz w:val="22"/>
          <w:szCs w:val="22"/>
          <w:lang w:val="sr-Cyrl-CS"/>
        </w:rPr>
      </w:pPr>
      <w:r w:rsidRPr="00022744">
        <w:rPr>
          <w:sz w:val="22"/>
          <w:szCs w:val="22"/>
          <w:lang w:val="sr-Cyrl-CS"/>
        </w:rPr>
        <w:br w:type="page"/>
      </w:r>
    </w:p>
    <w:p w14:paraId="7DCF71CC" w14:textId="77777777" w:rsidR="00E27C53" w:rsidRPr="00D77F14" w:rsidRDefault="00E27C53" w:rsidP="00E27C53">
      <w:pPr>
        <w:jc w:val="both"/>
        <w:rPr>
          <w:highlight w:val="yellow"/>
        </w:rPr>
      </w:pPr>
    </w:p>
    <w:p w14:paraId="1A4D9799" w14:textId="77777777" w:rsidR="00E27C53" w:rsidRPr="005B151B" w:rsidRDefault="00E27C53" w:rsidP="002576AA">
      <w:pPr>
        <w:pStyle w:val="ListParagraph"/>
        <w:numPr>
          <w:ilvl w:val="0"/>
          <w:numId w:val="10"/>
        </w:numPr>
        <w:jc w:val="both"/>
      </w:pPr>
      <w:r w:rsidRPr="005B151B">
        <w:rPr>
          <w:b/>
          <w:bCs/>
          <w:i/>
        </w:rPr>
        <w:t xml:space="preserve">ЗАШТИТА ПОВЕРЉИВОСТИ ПОДАТАКА КОЈЕ НАРУЧИЛАЦ СТАВЉА ПОНУЂАЧИМА НА РАСПОЛАГАЊЕ, УКЉУЧУЈУЋИ И ЊИХОВЕ ПОДИЗВОЂАЧЕ </w:t>
      </w:r>
    </w:p>
    <w:p w14:paraId="2DBD7F0E" w14:textId="77777777" w:rsidR="00E27C53" w:rsidRPr="00AE1407" w:rsidRDefault="00E27C53" w:rsidP="00E27C53">
      <w:pPr>
        <w:spacing w:before="120" w:after="120"/>
        <w:jc w:val="both"/>
        <w:rPr>
          <w:b/>
          <w:i/>
        </w:rPr>
      </w:pPr>
      <w:r w:rsidRPr="005B151B">
        <w:t>Предметна набавка не садржи поверљиве информације које наручилац ставља на располагање.</w:t>
      </w:r>
    </w:p>
    <w:p w14:paraId="2F7246B4" w14:textId="77777777" w:rsidR="00E27C53" w:rsidRPr="005B151B" w:rsidRDefault="00E27C53" w:rsidP="005B151B">
      <w:pPr>
        <w:jc w:val="both"/>
        <w:rPr>
          <w:b/>
          <w:bCs/>
          <w:lang w:val="sr-Cyrl-RS"/>
        </w:rPr>
      </w:pPr>
    </w:p>
    <w:p w14:paraId="4E0F4726" w14:textId="77777777" w:rsidR="00E27C53" w:rsidRPr="0068551F" w:rsidRDefault="00E27C53" w:rsidP="002576AA">
      <w:pPr>
        <w:pStyle w:val="ListParagraph"/>
        <w:numPr>
          <w:ilvl w:val="0"/>
          <w:numId w:val="10"/>
        </w:numPr>
        <w:jc w:val="both"/>
        <w:rPr>
          <w:b/>
          <w:bCs/>
        </w:rPr>
      </w:pPr>
      <w:r w:rsidRPr="0068551F">
        <w:rPr>
          <w:b/>
          <w:bCs/>
        </w:rPr>
        <w:t>ДОДАТНЕ ИНФОРМАЦИЈЕ ИЛИ ПОЈАШЊЕЊА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77777777" w:rsidR="00E27C53" w:rsidRPr="00642456" w:rsidRDefault="00E27C53" w:rsidP="00E27C53">
      <w:pPr>
        <w:jc w:val="both"/>
        <w:rPr>
          <w:rFonts w:eastAsia="TimesNewRomanPSMT"/>
          <w:bCs/>
          <w:iC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5CB08485" w14:textId="77777777" w:rsidR="00E27C53" w:rsidRPr="00642456" w:rsidRDefault="00E27C53" w:rsidP="00E27C5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7AD8C9F0" w14:textId="77777777" w:rsidR="00E27C53" w:rsidRPr="00642456" w:rsidRDefault="00E27C53" w:rsidP="00E27C53">
      <w:pPr>
        <w:jc w:val="both"/>
      </w:pPr>
      <w:r w:rsidRPr="00642456">
        <w:rPr>
          <w:bCs/>
        </w:rPr>
        <w:t>Комуникација у поступку јавне набавке врши се искључиво на начин одређен чланом 20. Закона.</w:t>
      </w:r>
    </w:p>
    <w:p w14:paraId="69C80468" w14:textId="77777777" w:rsidR="00E27C53" w:rsidRPr="00AE1407" w:rsidRDefault="00E27C53" w:rsidP="00E27C53">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395DEC50" w14:textId="77777777" w:rsidR="00E27C53" w:rsidRDefault="00E27C53" w:rsidP="00E27C53">
      <w:pPr>
        <w:jc w:val="both"/>
        <w:rPr>
          <w:b/>
          <w:bCs/>
        </w:rPr>
      </w:pPr>
    </w:p>
    <w:p w14:paraId="633F8D6E" w14:textId="77777777" w:rsidR="00E27C53" w:rsidRDefault="00E27C53" w:rsidP="00E27C53">
      <w:pPr>
        <w:jc w:val="both"/>
        <w:rPr>
          <w:b/>
          <w:bCs/>
        </w:rPr>
      </w:pPr>
    </w:p>
    <w:p w14:paraId="1821A309"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517C4587" w14:textId="77777777" w:rsidR="00E27C53" w:rsidRPr="00AE1407" w:rsidRDefault="00E27C53" w:rsidP="00E27C53">
      <w:pPr>
        <w:tabs>
          <w:tab w:val="left" w:pos="-135"/>
          <w:tab w:val="left" w:pos="0"/>
          <w:tab w:val="left" w:pos="120"/>
        </w:tabs>
        <w:jc w:val="both"/>
      </w:pPr>
      <w:r w:rsidRPr="00AE1407">
        <w:lastRenderedPageBreak/>
        <w:t>У случају разлике између јединичне и укупне цене, меродавна је јединична цена.</w:t>
      </w:r>
    </w:p>
    <w:p w14:paraId="278433F8" w14:textId="77777777" w:rsidR="00E27C53" w:rsidRPr="00AE1407" w:rsidRDefault="00E27C53" w:rsidP="00E27C5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15CA8877" w14:textId="77777777" w:rsidR="00E27C53" w:rsidRPr="00A0761E" w:rsidRDefault="00E27C53" w:rsidP="00E27C53">
      <w:pPr>
        <w:jc w:val="both"/>
        <w:rPr>
          <w:b/>
          <w:bCs/>
        </w:rPr>
      </w:pPr>
    </w:p>
    <w:p w14:paraId="15E1E8C4" w14:textId="655F1879" w:rsidR="00E27C53" w:rsidRPr="005B151B" w:rsidRDefault="00E27C53" w:rsidP="002576AA">
      <w:pPr>
        <w:pStyle w:val="ListParagraph"/>
        <w:numPr>
          <w:ilvl w:val="0"/>
          <w:numId w:val="10"/>
        </w:numPr>
        <w:jc w:val="both"/>
      </w:pPr>
      <w:r w:rsidRPr="00A43FB2">
        <w:rPr>
          <w:b/>
          <w:bCs/>
        </w:rPr>
        <w:t xml:space="preserve">ВРСТА КРИТЕРИЈУМА ЗА ДОДЕЛУ УГОВОРА, ЕЛЕМЕНТИ </w:t>
      </w:r>
      <w:r w:rsidRPr="005B151B">
        <w:rPr>
          <w:b/>
          <w:bCs/>
        </w:rPr>
        <w:t>КРИТЕРИЈУМА НА ОСНОВУ КОЈИХ СЕ ДОДЕЉУЈЕ УГОВОР И МЕТОДОЛОГИЈА ЗА ДОДЕЛУ ПОНДЕРА ЗА СВАКИ ЕЛЕМЕНТ КРИТЕРИЈУМА</w:t>
      </w:r>
    </w:p>
    <w:p w14:paraId="16AB6F23" w14:textId="77777777" w:rsidR="00E27C53" w:rsidRPr="005B151B" w:rsidRDefault="00E27C53" w:rsidP="00E27C53">
      <w:pPr>
        <w:jc w:val="both"/>
      </w:pPr>
    </w:p>
    <w:p w14:paraId="16447122" w14:textId="77777777" w:rsidR="005B151B" w:rsidRDefault="005B151B" w:rsidP="005B151B">
      <w:pPr>
        <w:jc w:val="both"/>
        <w:rPr>
          <w:b/>
          <w:bCs/>
          <w:i/>
          <w:iCs/>
        </w:rPr>
      </w:pPr>
      <w:r>
        <w:t>Избор најповољније понуде ће се извршити применом критеријума</w:t>
      </w:r>
      <w:r>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Pr>
              <w:b/>
            </w:rPr>
            <w:t xml:space="preserve">„економски најповољнија понуда“. </w:t>
          </w:r>
        </w:sdtContent>
      </w:sdt>
      <w:r>
        <w:rPr>
          <w:b/>
          <w:bCs/>
        </w:rPr>
        <w:t xml:space="preserve"> </w:t>
      </w:r>
    </w:p>
    <w:p w14:paraId="5AB4D155" w14:textId="26F59C40" w:rsidR="005B151B" w:rsidRDefault="005B151B" w:rsidP="005B151B">
      <w:pPr>
        <w:jc w:val="both"/>
        <w:rPr>
          <w:rFonts w:eastAsia="TimesNewRomanPSMT"/>
          <w:bCs/>
        </w:rPr>
      </w:pPr>
      <w:r>
        <w:rPr>
          <w:bCs/>
          <w:iCs/>
        </w:rPr>
        <w:t xml:space="preserve">Разрада критеријума је </w:t>
      </w:r>
      <w:r>
        <w:rPr>
          <w:rFonts w:eastAsia="TimesNewRomanPSMT"/>
          <w:bCs/>
        </w:rPr>
        <w:t xml:space="preserve">у </w:t>
      </w:r>
      <w:r>
        <w:rPr>
          <w:rFonts w:eastAsia="TimesNewRomanPSMT"/>
          <w:bCs/>
          <w:lang w:val="sr-Cyrl-CS"/>
        </w:rPr>
        <w:t xml:space="preserve">поглављу </w:t>
      </w:r>
      <w:r w:rsidR="0025498C">
        <w:rPr>
          <w:rFonts w:eastAsia="TimesNewRomanPSMT"/>
          <w:bCs/>
          <w:lang w:val="sr-Cyrl-RS"/>
        </w:rPr>
        <w:t>5</w:t>
      </w:r>
      <w:r>
        <w:rPr>
          <w:rFonts w:eastAsia="TimesNewRomanPSMT"/>
          <w:bCs/>
        </w:rPr>
        <w:t>.</w:t>
      </w:r>
      <w:r>
        <w:rPr>
          <w:rFonts w:eastAsia="TimesNewRomanPSMT"/>
          <w:bCs/>
          <w:lang w:val="ru-RU"/>
        </w:rPr>
        <w:t xml:space="preserve"> </w:t>
      </w:r>
      <w:r>
        <w:rPr>
          <w:rFonts w:eastAsia="TimesNewRomanPSMT"/>
          <w:bCs/>
        </w:rPr>
        <w:t>конкурсне документације.</w:t>
      </w:r>
    </w:p>
    <w:p w14:paraId="21C32D68" w14:textId="77777777" w:rsidR="00E27C53" w:rsidRPr="005B151B" w:rsidRDefault="00E27C53" w:rsidP="00E27C53">
      <w:pPr>
        <w:jc w:val="both"/>
      </w:pPr>
    </w:p>
    <w:p w14:paraId="57B1B7AF" w14:textId="77777777" w:rsidR="00E27C53" w:rsidRPr="00A43FB2" w:rsidRDefault="00E27C53" w:rsidP="002576AA">
      <w:pPr>
        <w:pStyle w:val="ListParagraph"/>
        <w:numPr>
          <w:ilvl w:val="0"/>
          <w:numId w:val="10"/>
        </w:numPr>
        <w:jc w:val="both"/>
        <w:rPr>
          <w:b/>
          <w:bCs/>
        </w:rPr>
      </w:pPr>
      <w:r w:rsidRPr="005B151B">
        <w:rPr>
          <w:b/>
          <w:bCs/>
        </w:rPr>
        <w:t>ЕЛЕМЕНТИ КРИТЕРИЈУМА</w:t>
      </w:r>
      <w:r w:rsidRPr="00A43FB2">
        <w:rPr>
          <w:b/>
          <w:bCs/>
        </w:rPr>
        <w:t xml:space="preserve">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7E0AAA9" w14:textId="77777777" w:rsidR="00E27C53" w:rsidRPr="00AE1407" w:rsidRDefault="00E27C53" w:rsidP="00E27C53">
      <w:pPr>
        <w:jc w:val="both"/>
        <w:rPr>
          <w:b/>
          <w:bCs/>
          <w:highlight w:val="green"/>
        </w:rPr>
      </w:pPr>
    </w:p>
    <w:p w14:paraId="1A243DF9" w14:textId="2C109B93" w:rsidR="005B151B" w:rsidRDefault="005B151B" w:rsidP="005B151B">
      <w:pPr>
        <w:jc w:val="both"/>
        <w:rPr>
          <w:noProof/>
          <w:lang w:val="sr-Cyrl-RS"/>
        </w:rPr>
      </w:pPr>
      <w:r w:rsidRPr="005B151B">
        <w:rPr>
          <w:iCs/>
        </w:rPr>
        <w:t>Уколико две или више понуда имају</w:t>
      </w:r>
      <w:r w:rsidRPr="005B151B">
        <w:rPr>
          <w:iCs/>
          <w:lang w:val="sr-Cyrl-RS"/>
        </w:rPr>
        <w:t xml:space="preserve"> </w:t>
      </w:r>
      <w:r w:rsidRPr="005B151B">
        <w:rPr>
          <w:iCs/>
        </w:rPr>
        <w:t>исти број пондера,</w:t>
      </w:r>
      <w:r>
        <w:rPr>
          <w:noProof/>
        </w:rPr>
        <w:t xml:space="preserve"> </w:t>
      </w:r>
      <w:r w:rsidRPr="005B151B">
        <w:rPr>
          <w:iCs/>
        </w:rPr>
        <w:t xml:space="preserve">као најповољнија биће изабрана понуда оног понуђача </w:t>
      </w:r>
      <w:r w:rsidRPr="005B151B">
        <w:rPr>
          <w:iCs/>
          <w:lang w:val="sr-Cyrl-RS"/>
        </w:rPr>
        <w:t xml:space="preserve">који </w:t>
      </w:r>
      <w:r>
        <w:rPr>
          <w:noProof/>
        </w:rPr>
        <w:t>понуди дужи гарантни рок</w:t>
      </w:r>
      <w:r w:rsidRPr="005B151B">
        <w:rPr>
          <w:noProof/>
          <w:lang w:val="sr-Cyrl-RS"/>
        </w:rPr>
        <w:t xml:space="preserve"> на услугу</w:t>
      </w:r>
      <w:r>
        <w:rPr>
          <w:noProof/>
        </w:rPr>
        <w:t xml:space="preserve">; уколико је и то </w:t>
      </w:r>
      <w:r w:rsidRPr="005B151B">
        <w:rPr>
          <w:noProof/>
          <w:lang w:val="sr-Cyrl-RS"/>
        </w:rPr>
        <w:t>исто</w:t>
      </w:r>
      <w:r w:rsidRPr="005B151B">
        <w:rPr>
          <w:iCs/>
        </w:rPr>
        <w:t xml:space="preserve"> као најповољнија биће изабрана понуда оног понуђача </w:t>
      </w:r>
      <w:r w:rsidRPr="005B151B">
        <w:rPr>
          <w:iCs/>
          <w:lang w:val="sr-Cyrl-RS"/>
        </w:rPr>
        <w:t xml:space="preserve">који </w:t>
      </w:r>
      <w:r>
        <w:rPr>
          <w:noProof/>
        </w:rPr>
        <w:t>понуди</w:t>
      </w:r>
      <w:r w:rsidRPr="005B151B">
        <w:rPr>
          <w:noProof/>
          <w:lang w:val="sr-Cyrl-RS"/>
        </w:rPr>
        <w:t xml:space="preserve"> краћи рок извршења редовног сервиса; </w:t>
      </w:r>
      <w:r>
        <w:rPr>
          <w:noProof/>
        </w:rPr>
        <w:t xml:space="preserve">уколико је и то </w:t>
      </w:r>
      <w:r w:rsidRPr="005B151B">
        <w:rPr>
          <w:noProof/>
          <w:lang w:val="sr-Cyrl-RS"/>
        </w:rPr>
        <w:t xml:space="preserve">исто </w:t>
      </w:r>
      <w:r w:rsidRPr="005B151B">
        <w:rPr>
          <w:iCs/>
        </w:rPr>
        <w:t xml:space="preserve">најповољнија понуда биће изабрана </w:t>
      </w:r>
      <w:r w:rsidRPr="005B151B">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w:t>
      </w:r>
    </w:p>
    <w:p w14:paraId="142D1A5E" w14:textId="77777777" w:rsidR="005B151B" w:rsidRPr="005B151B" w:rsidRDefault="005B151B" w:rsidP="005B151B">
      <w:pPr>
        <w:jc w:val="both"/>
        <w:rPr>
          <w:noProof/>
          <w:lang w:val="sr-Cyrl-RS"/>
        </w:rPr>
      </w:pPr>
    </w:p>
    <w:p w14:paraId="6D126359" w14:textId="77777777" w:rsidR="00E27C53" w:rsidRPr="0068551F" w:rsidRDefault="00E27C53" w:rsidP="002576A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14:paraId="757A2CDD" w14:textId="77777777" w:rsidR="00E27C53" w:rsidRPr="00AE1407" w:rsidRDefault="00E27C53" w:rsidP="00E27C53">
      <w:pPr>
        <w:jc w:val="both"/>
        <w:rPr>
          <w:b/>
        </w:rPr>
      </w:pPr>
    </w:p>
    <w:p w14:paraId="6B180AE6" w14:textId="77777777" w:rsidR="00E27C53" w:rsidRPr="00AE1407" w:rsidRDefault="00E27C53" w:rsidP="00E27C5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4671A0F" w14:textId="77777777" w:rsidR="00E27C53" w:rsidRPr="00AE1407" w:rsidRDefault="00E27C53" w:rsidP="00E27C53">
      <w:pPr>
        <w:jc w:val="both"/>
        <w:rPr>
          <w:b/>
        </w:rPr>
      </w:pPr>
    </w:p>
    <w:p w14:paraId="525F78B5" w14:textId="77777777"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342397" w:rsidRDefault="00E27C53" w:rsidP="00E27C53">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14:paraId="2AED11C3" w14:textId="77777777" w:rsidR="00E27C53" w:rsidRPr="009937CD" w:rsidRDefault="00E27C53" w:rsidP="00E27C53">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подноси се </w:t>
      </w:r>
      <w:r>
        <w:rPr>
          <w:rFonts w:eastAsia="TimesNewRomanPSMT"/>
          <w:bCs/>
        </w:rPr>
        <w:t>непосредно</w:t>
      </w:r>
      <w:r>
        <w:rPr>
          <w:rFonts w:eastAsia="TimesNewRomanPSMT"/>
          <w:bCs/>
          <w:lang w:val="sr-Cyrl-CS"/>
        </w:rPr>
        <w:t xml:space="preserve"> или</w:t>
      </w:r>
      <w:r w:rsidRPr="00342397">
        <w:rPr>
          <w:rFonts w:eastAsia="TimesNewRomanPSMT"/>
          <w:bCs/>
        </w:rPr>
        <w:t xml:space="preserve"> путем поште</w:t>
      </w:r>
      <w:r>
        <w:rPr>
          <w:rFonts w:eastAsia="TimesNewRomanPSMT"/>
          <w:bCs/>
          <w:lang w:val="sr-Cyrl-CS"/>
        </w:rPr>
        <w:t xml:space="preserve"> на адресу</w:t>
      </w:r>
      <w:r w:rsidRPr="00342397">
        <w:rPr>
          <w:rFonts w:eastAsia="TimesNewRomanPSMT"/>
          <w:bCs/>
        </w:rPr>
        <w:t xml:space="preserve"> </w:t>
      </w:r>
      <w:r w:rsidRPr="00342397">
        <w:rPr>
          <w:b/>
        </w:rPr>
        <w:t>Клинички центар Војводине,</w:t>
      </w:r>
      <w:r w:rsidRPr="00342397">
        <w:t xml:space="preserve"> </w:t>
      </w:r>
      <w:r w:rsidRPr="00342397">
        <w:rPr>
          <w:rFonts w:eastAsia="TimesNewRomanPSMT"/>
          <w:b/>
          <w:bCs/>
        </w:rPr>
        <w:t>21000 Нови Сад, Хајдук Вељкова број 1</w:t>
      </w:r>
      <w:r w:rsidRPr="00342397">
        <w:rPr>
          <w:i/>
          <w:iCs/>
        </w:rPr>
        <w:t xml:space="preserve">, </w:t>
      </w:r>
      <w:r w:rsidRPr="00342397">
        <w:rPr>
          <w:iCs/>
        </w:rPr>
        <w:t xml:space="preserve">искључиво </w:t>
      </w:r>
      <w:r w:rsidRPr="00342397">
        <w:rPr>
          <w:rFonts w:eastAsia="TimesNewRomanPSMT"/>
          <w:bCs/>
        </w:rPr>
        <w:t>преко писарнице Клиничког центра Војводине</w:t>
      </w:r>
      <w:r>
        <w:rPr>
          <w:rFonts w:eastAsia="TimesNewRomanPSMT"/>
          <w:bCs/>
          <w:lang w:val="sr-Cyrl-CS"/>
        </w:rPr>
        <w:t xml:space="preserve"> или </w:t>
      </w:r>
      <w:r w:rsidRPr="00342397">
        <w:rPr>
          <w:rFonts w:eastAsia="TimesNewRomanPSMT"/>
          <w:bCs/>
        </w:rPr>
        <w:t>путем електронске поште</w:t>
      </w:r>
      <w:r>
        <w:rPr>
          <w:rFonts w:eastAsia="TimesNewRomanPSMT"/>
          <w:bCs/>
          <w:lang w:val="sr-Cyrl-CS"/>
        </w:rPr>
        <w:t xml:space="preserve"> </w:t>
      </w:r>
      <w:r w:rsidRPr="00342397">
        <w:rPr>
          <w:rFonts w:eastAsia="TimesNewRomanPS-BoldMT"/>
          <w:bCs/>
        </w:rPr>
        <w:t xml:space="preserve">на </w:t>
      </w:r>
      <w:r w:rsidRPr="00342397">
        <w:rPr>
          <w:rFonts w:eastAsia="TimesNewRomanPS-BoldMT"/>
          <w:bCs/>
          <w:lang w:val="en-US"/>
        </w:rPr>
        <w:t>e-mail</w:t>
      </w:r>
      <w:r w:rsidRPr="00342397">
        <w:rPr>
          <w:rFonts w:eastAsia="TimesNewRomanPS-BoldMT"/>
          <w:bCs/>
        </w:rPr>
        <w:t xml:space="preserve"> </w:t>
      </w:r>
      <w:r w:rsidRPr="00FD5BB0">
        <w:rPr>
          <w:rFonts w:eastAsia="TimesNewRomanPS-BoldMT"/>
          <w:bCs/>
          <w:lang w:val="en-US"/>
        </w:rPr>
        <w:t>nabavke@kcv.rs</w:t>
      </w:r>
      <w:r w:rsidRPr="00342397">
        <w:rPr>
          <w:rFonts w:eastAsia="TimesNewRomanPSMT"/>
          <w:bCs/>
        </w:rPr>
        <w:t xml:space="preserve"> и</w:t>
      </w:r>
      <w:r>
        <w:rPr>
          <w:rFonts w:eastAsia="TimesNewRomanPSMT"/>
          <w:bCs/>
          <w:lang w:val="sr-Cyrl-CS"/>
        </w:rPr>
        <w:t>ли путем</w:t>
      </w:r>
      <w:r w:rsidRPr="00342397">
        <w:rPr>
          <w:rFonts w:eastAsia="TimesNewRomanPSMT"/>
          <w:bCs/>
        </w:rPr>
        <w:t xml:space="preserve"> телефакса</w:t>
      </w:r>
      <w:r>
        <w:rPr>
          <w:rFonts w:eastAsia="TimesNewRomanPSMT"/>
          <w:bCs/>
          <w:lang w:val="sr-Cyrl-CS"/>
        </w:rPr>
        <w:t xml:space="preserve"> </w:t>
      </w:r>
      <w:r>
        <w:rPr>
          <w:rFonts w:eastAsia="TimesNewRomanPS-BoldMT"/>
          <w:bCs/>
        </w:rPr>
        <w:t>на број 021/487-22-</w:t>
      </w:r>
      <w:r>
        <w:rPr>
          <w:rFonts w:eastAsia="TimesNewRomanPS-BoldMT"/>
          <w:bCs/>
          <w:lang w:val="sr-Cyrl-CS"/>
        </w:rPr>
        <w:t>44</w:t>
      </w:r>
      <w:r>
        <w:rPr>
          <w:rFonts w:eastAsia="TimesNewRomanPSMT"/>
          <w:bCs/>
          <w:lang w:val="sr-Cyrl-CS"/>
        </w:rPr>
        <w:t>,</w:t>
      </w:r>
      <w:r w:rsidRPr="00342397">
        <w:rPr>
          <w:i/>
          <w:iCs/>
        </w:rPr>
        <w:t xml:space="preserve"> </w:t>
      </w:r>
      <w:r w:rsidRPr="00342397">
        <w:rPr>
          <w:rFonts w:eastAsia="TimesNewRomanPSMT"/>
          <w:bCs/>
        </w:rPr>
        <w:t xml:space="preserve">са назнаком </w:t>
      </w:r>
      <w:r w:rsidRPr="00342397">
        <w:rPr>
          <w:rFonts w:eastAsia="TimesNewRomanPS-BoldMT"/>
          <w:bCs/>
        </w:rPr>
        <w:t xml:space="preserve">да је реч о захтеву за заштиту права, уз обавезно </w:t>
      </w:r>
      <w:r w:rsidRPr="00342397">
        <w:rPr>
          <w:rFonts w:eastAsia="TimesNewRomanPS-BoldMT"/>
          <w:b/>
          <w:bCs/>
        </w:rPr>
        <w:t>навођење предмета набавке и редног броја</w:t>
      </w:r>
      <w:r w:rsidRPr="00342397">
        <w:rPr>
          <w:rFonts w:eastAsia="TimesNewRomanPS-BoldMT"/>
          <w:bCs/>
        </w:rPr>
        <w:t xml:space="preserve"> набавке (подаци </w:t>
      </w:r>
      <w:r w:rsidRPr="00342397">
        <w:t xml:space="preserve">дати је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rFonts w:eastAsia="TimesNewRomanPS-BoldMT"/>
          <w:bCs/>
          <w:lang w:val="sr-Cyrl-CS"/>
        </w:rPr>
        <w:t>.</w:t>
      </w:r>
    </w:p>
    <w:p w14:paraId="63CF2899" w14:textId="77777777" w:rsidR="00E27C53" w:rsidRPr="00342397" w:rsidRDefault="00E27C53" w:rsidP="00E27C53">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1D556FB8" w14:textId="77777777" w:rsidR="00E27C53" w:rsidRPr="00342397" w:rsidRDefault="00E27C53" w:rsidP="00E27C53">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14:paraId="71AB9C2A" w14:textId="77777777" w:rsidR="00E27C53" w:rsidRPr="00342397" w:rsidRDefault="00E27C53" w:rsidP="00E27C53">
      <w:pPr>
        <w:jc w:val="both"/>
      </w:pPr>
      <w:r w:rsidRPr="00342397">
        <w:lastRenderedPageBreak/>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F92EB8B" w14:textId="77777777" w:rsidR="00E27C53" w:rsidRPr="00342397" w:rsidRDefault="00E27C53" w:rsidP="00E27C53">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  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14:paraId="773C70A9" w14:textId="77777777" w:rsidR="00E27C53" w:rsidRPr="00342397" w:rsidRDefault="00E27C53" w:rsidP="00E27C53">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14:paraId="64BB0C5D" w14:textId="77777777" w:rsidR="00E27C53" w:rsidRPr="00342397" w:rsidRDefault="00E27C53" w:rsidP="00E27C53">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76D6271F" w14:textId="77777777" w:rsidR="00E27C53" w:rsidRPr="00342397" w:rsidRDefault="00E27C53" w:rsidP="00E27C53">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Default="00E27C53" w:rsidP="00E27C53">
      <w:pPr>
        <w:autoSpaceDE w:val="0"/>
        <w:autoSpaceDN w:val="0"/>
        <w:adjustRightInd w:val="0"/>
        <w:jc w:val="both"/>
      </w:pPr>
    </w:p>
    <w:p w14:paraId="3A9CFB86"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34792CF6" w14:textId="77777777" w:rsidR="00E27C53" w:rsidRDefault="00E27C53" w:rsidP="00E27C53">
      <w:pPr>
        <w:jc w:val="both"/>
      </w:pPr>
    </w:p>
    <w:p w14:paraId="27BEB72E" w14:textId="77777777" w:rsidR="00E27C53" w:rsidRPr="00AE1407" w:rsidRDefault="00E27C53" w:rsidP="00E27C53">
      <w:pPr>
        <w:jc w:val="both"/>
      </w:pPr>
      <w:r w:rsidRPr="0066640F">
        <w:t>Свака странка у поступку сноси трошкове које проузрокује својим радњама</w:t>
      </w:r>
      <w:r w:rsidRPr="00342397">
        <w:rPr>
          <w:rFonts w:eastAsia="TimesNewRomanPSMT"/>
          <w:bCs/>
        </w:rPr>
        <w:t>.</w:t>
      </w:r>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14:paraId="74B4A31C" w14:textId="77777777" w:rsidR="00E27C53" w:rsidRPr="0004342C" w:rsidRDefault="00E27C53" w:rsidP="00E27C53">
      <w:pPr>
        <w:jc w:val="both"/>
      </w:pPr>
      <w:r>
        <w:rPr>
          <w:lang w:val="sr-Cyrl-RS"/>
        </w:rPr>
        <w:t>Н</w:t>
      </w:r>
      <w:r w:rsidRPr="0004342C">
        <w:t>аручилац може закључити уговор пре истека рока за подношење захтева за заштиту права, у складу са чланом 112. став 2. тачка од 1) до 5) Закона.</w:t>
      </w:r>
    </w:p>
    <w:p w14:paraId="50E2609B" w14:textId="77777777" w:rsidR="00E27C53" w:rsidRDefault="00E27C53" w:rsidP="00E27C53">
      <w:pPr>
        <w:jc w:val="both"/>
        <w:rPr>
          <w:lang w:val="sr-Cyrl-R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14:paraId="215931F6" w14:textId="77777777" w:rsidR="005B151B" w:rsidRPr="005B151B" w:rsidRDefault="005B151B" w:rsidP="00E27C53">
      <w:pPr>
        <w:jc w:val="both"/>
        <w:rPr>
          <w:lang w:val="sr-Cyrl-RS"/>
        </w:rPr>
      </w:pPr>
    </w:p>
    <w:p w14:paraId="7A1F1D90"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14:paraId="49D6399B" w14:textId="77777777" w:rsidR="00E27C53" w:rsidRDefault="00E27C53" w:rsidP="00E27C53">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56F9DC72" w14:textId="50ED70D6" w:rsidR="00E27C53" w:rsidRPr="005B151B" w:rsidRDefault="00E27C53" w:rsidP="005B151B">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4A8AF793" w14:textId="77777777" w:rsidR="00E27C53" w:rsidRPr="00066B40" w:rsidRDefault="00E27C53" w:rsidP="00E27C53">
      <w:r w:rsidRPr="00F726E2">
        <w:rPr>
          <w:b/>
        </w:rPr>
        <w:t>НАПОМЕНА</w:t>
      </w:r>
      <w:r w:rsidRPr="00066B40">
        <w:rPr>
          <w:b/>
        </w:rPr>
        <w:t>:</w:t>
      </w:r>
    </w:p>
    <w:p w14:paraId="5048AD66" w14:textId="77777777" w:rsidR="00E27C53" w:rsidRDefault="00E27C53" w:rsidP="00E27C53">
      <w:pPr>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14:paraId="0F310A95" w14:textId="77777777" w:rsidR="00E27C53" w:rsidRPr="00E20B95" w:rsidRDefault="00E27C53" w:rsidP="00E27C53">
      <w:pPr>
        <w:ind w:firstLine="720"/>
        <w:jc w:val="both"/>
      </w:pPr>
    </w:p>
    <w:p w14:paraId="676FB883" w14:textId="77777777" w:rsidR="00E27C53" w:rsidRPr="00E20B95" w:rsidRDefault="00E27C53" w:rsidP="00E27C53">
      <w:pPr>
        <w:jc w:val="both"/>
        <w:rPr>
          <w:noProof/>
        </w:rPr>
      </w:pPr>
      <w:r>
        <w:t xml:space="preserve">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 </w:t>
      </w:r>
      <w:r w:rsidRPr="00AE1407">
        <w:rPr>
          <w:noProof/>
        </w:rPr>
        <w:br w:type="page"/>
      </w:r>
    </w:p>
    <w:p w14:paraId="4406773F" w14:textId="77777777" w:rsidR="00E27C53" w:rsidRPr="00A52AAF" w:rsidRDefault="00E27C53" w:rsidP="002576AA">
      <w:pPr>
        <w:pStyle w:val="Heading1"/>
        <w:numPr>
          <w:ilvl w:val="0"/>
          <w:numId w:val="15"/>
        </w:numPr>
        <w:jc w:val="center"/>
      </w:pPr>
      <w:bookmarkStart w:id="47" w:name="_Toc311016791"/>
      <w:bookmarkStart w:id="48" w:name="_Toc311017143"/>
      <w:bookmarkStart w:id="49" w:name="_Toc311017332"/>
      <w:bookmarkStart w:id="50" w:name="_Toc312747151"/>
      <w:bookmarkStart w:id="51" w:name="_Toc312747210"/>
      <w:bookmarkStart w:id="52" w:name="_Toc375826008"/>
      <w:bookmarkStart w:id="53" w:name="_Toc389030815"/>
      <w:bookmarkStart w:id="54" w:name="_Toc448222239"/>
      <w:bookmarkStart w:id="55" w:name="_Toc477327711"/>
      <w:bookmarkStart w:id="56" w:name="_Toc477327994"/>
      <w:bookmarkStart w:id="57" w:name="_Toc477328723"/>
      <w:bookmarkStart w:id="58" w:name="_Toc477329194"/>
      <w:bookmarkStart w:id="59" w:name="_Toc8889320"/>
      <w:r w:rsidRPr="00A52AAF">
        <w:lastRenderedPageBreak/>
        <w:t>РАЗРАДА КРИТЕРИЈУМА</w:t>
      </w:r>
      <w:bookmarkEnd w:id="47"/>
      <w:bookmarkEnd w:id="48"/>
      <w:bookmarkEnd w:id="49"/>
      <w:bookmarkEnd w:id="50"/>
      <w:bookmarkEnd w:id="51"/>
      <w:bookmarkEnd w:id="52"/>
      <w:bookmarkEnd w:id="53"/>
      <w:bookmarkEnd w:id="54"/>
      <w:bookmarkEnd w:id="55"/>
      <w:bookmarkEnd w:id="56"/>
      <w:bookmarkEnd w:id="57"/>
      <w:bookmarkEnd w:id="58"/>
      <w:bookmarkEnd w:id="59"/>
    </w:p>
    <w:p w14:paraId="471976D1" w14:textId="77777777" w:rsidR="00E27C53" w:rsidRDefault="00E27C53" w:rsidP="00E27C53">
      <w:pPr>
        <w:rPr>
          <w:highlight w:val="yellow"/>
          <w:lang w:val="hr-HR"/>
        </w:rPr>
      </w:pPr>
    </w:p>
    <w:p w14:paraId="1F2E65B2" w14:textId="77777777" w:rsidR="00E27C53" w:rsidRPr="000C3EB7" w:rsidRDefault="00E27C53" w:rsidP="00E27C53">
      <w:pPr>
        <w:pStyle w:val="ListParagraph"/>
        <w:ind w:left="0"/>
        <w:jc w:val="center"/>
        <w:rPr>
          <w:sz w:val="28"/>
          <w:szCs w:val="28"/>
          <w:highlight w:val="yellow"/>
          <w:lang w:val="sr-Latn-CS"/>
        </w:rPr>
      </w:pPr>
    </w:p>
    <w:p w14:paraId="52002A2A" w14:textId="77777777" w:rsidR="00E27C53" w:rsidRPr="00AE1407" w:rsidRDefault="00E27C53" w:rsidP="00E27C53">
      <w:pPr>
        <w:rPr>
          <w:highlight w:val="yellow"/>
          <w:lang w:val="sr-Latn-CS"/>
        </w:rPr>
      </w:pPr>
    </w:p>
    <w:tbl>
      <w:tblPr>
        <w:tblStyle w:val="TableGrid"/>
        <w:tblW w:w="10740" w:type="dxa"/>
        <w:jc w:val="center"/>
        <w:tblLayout w:type="fixed"/>
        <w:tblLook w:val="04A0" w:firstRow="1" w:lastRow="0" w:firstColumn="1" w:lastColumn="0" w:noHBand="0" w:noVBand="1"/>
      </w:tblPr>
      <w:tblGrid>
        <w:gridCol w:w="549"/>
        <w:gridCol w:w="3404"/>
        <w:gridCol w:w="1276"/>
        <w:gridCol w:w="1418"/>
        <w:gridCol w:w="4093"/>
      </w:tblGrid>
      <w:tr w:rsidR="008A0FD7" w14:paraId="1C0D8443" w14:textId="77777777" w:rsidTr="008A0FD7">
        <w:trPr>
          <w:trHeight w:val="1076"/>
          <w:jc w:val="center"/>
        </w:trPr>
        <w:tc>
          <w:tcPr>
            <w:tcW w:w="549" w:type="dxa"/>
            <w:tcBorders>
              <w:top w:val="single" w:sz="4" w:space="0" w:color="auto"/>
              <w:left w:val="single" w:sz="4" w:space="0" w:color="auto"/>
              <w:bottom w:val="single" w:sz="4" w:space="0" w:color="auto"/>
              <w:right w:val="single" w:sz="4" w:space="0" w:color="auto"/>
            </w:tcBorders>
            <w:vAlign w:val="center"/>
            <w:hideMark/>
          </w:tcPr>
          <w:p w14:paraId="0A4D7F19" w14:textId="77777777" w:rsidR="008A0FD7" w:rsidRDefault="008A0FD7">
            <w:pPr>
              <w:rPr>
                <w:b/>
                <w:sz w:val="22"/>
                <w:szCs w:val="22"/>
                <w:lang w:val="sr-Cyrl-RS"/>
              </w:rPr>
            </w:pPr>
            <w:bookmarkStart w:id="60" w:name="_Toc375826009"/>
            <w:bookmarkStart w:id="61" w:name="_Toc389030816"/>
            <w:r>
              <w:rPr>
                <w:b/>
                <w:sz w:val="22"/>
                <w:szCs w:val="22"/>
                <w:lang w:val="sr-Cyrl-RS"/>
              </w:rPr>
              <w:t>РБ</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A119FAC" w14:textId="77777777" w:rsidR="008A0FD7" w:rsidRDefault="008A0FD7">
            <w:pPr>
              <w:jc w:val="center"/>
              <w:rPr>
                <w:b/>
                <w:sz w:val="22"/>
                <w:szCs w:val="22"/>
              </w:rPr>
            </w:pPr>
            <w:r>
              <w:rPr>
                <w:b/>
                <w:sz w:val="22"/>
                <w:szCs w:val="22"/>
              </w:rPr>
              <w:t>КРИТЕРИЈУМ</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276F29" w14:textId="77777777" w:rsidR="008A0FD7" w:rsidRDefault="008A0FD7">
            <w:pPr>
              <w:jc w:val="center"/>
              <w:rPr>
                <w:b/>
                <w:sz w:val="22"/>
                <w:szCs w:val="22"/>
              </w:rPr>
            </w:pPr>
            <w:r>
              <w:rPr>
                <w:b/>
                <w:sz w:val="22"/>
                <w:szCs w:val="22"/>
              </w:rPr>
              <w:t>ОЗНАКА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E06465" w14:textId="77777777" w:rsidR="008A0FD7" w:rsidRDefault="008A0FD7">
            <w:pPr>
              <w:jc w:val="center"/>
              <w:rPr>
                <w:b/>
                <w:sz w:val="22"/>
                <w:szCs w:val="22"/>
              </w:rPr>
            </w:pPr>
            <w:r>
              <w:rPr>
                <w:b/>
                <w:sz w:val="22"/>
                <w:szCs w:val="22"/>
              </w:rPr>
              <w:t>МАКС. БР. ПОНДЕРА</w:t>
            </w:r>
          </w:p>
        </w:tc>
        <w:tc>
          <w:tcPr>
            <w:tcW w:w="4091" w:type="dxa"/>
            <w:tcBorders>
              <w:top w:val="single" w:sz="4" w:space="0" w:color="auto"/>
              <w:left w:val="single" w:sz="4" w:space="0" w:color="auto"/>
              <w:bottom w:val="single" w:sz="4" w:space="0" w:color="auto"/>
              <w:right w:val="single" w:sz="4" w:space="0" w:color="auto"/>
            </w:tcBorders>
            <w:vAlign w:val="center"/>
            <w:hideMark/>
          </w:tcPr>
          <w:p w14:paraId="0B782AC5" w14:textId="77777777" w:rsidR="008A0FD7" w:rsidRDefault="008A0FD7">
            <w:pPr>
              <w:jc w:val="center"/>
              <w:rPr>
                <w:b/>
                <w:sz w:val="22"/>
                <w:szCs w:val="22"/>
              </w:rPr>
            </w:pPr>
            <w:r>
              <w:rPr>
                <w:b/>
                <w:sz w:val="22"/>
                <w:szCs w:val="22"/>
              </w:rPr>
              <w:t>ФОРМУЛА</w:t>
            </w:r>
          </w:p>
        </w:tc>
      </w:tr>
      <w:tr w:rsidR="008A0FD7" w14:paraId="30CC4F52" w14:textId="77777777" w:rsidTr="008A0FD7">
        <w:trPr>
          <w:trHeight w:val="731"/>
          <w:jc w:val="center"/>
        </w:trPr>
        <w:tc>
          <w:tcPr>
            <w:tcW w:w="549" w:type="dxa"/>
            <w:tcBorders>
              <w:top w:val="single" w:sz="4" w:space="0" w:color="auto"/>
              <w:left w:val="single" w:sz="4" w:space="0" w:color="auto"/>
              <w:bottom w:val="single" w:sz="4" w:space="0" w:color="auto"/>
              <w:right w:val="single" w:sz="4" w:space="0" w:color="auto"/>
            </w:tcBorders>
            <w:vAlign w:val="center"/>
          </w:tcPr>
          <w:p w14:paraId="4D97B6C3" w14:textId="77777777" w:rsidR="008A0FD7" w:rsidRDefault="008A0FD7" w:rsidP="008A0FD7">
            <w:pPr>
              <w:pStyle w:val="ListParagraph"/>
              <w:numPr>
                <w:ilvl w:val="0"/>
                <w:numId w:val="26"/>
              </w:numPr>
              <w:jc w:val="center"/>
              <w:rPr>
                <w:b/>
                <w:noProof/>
                <w:sz w:val="22"/>
                <w:szCs w:val="22"/>
              </w:rPr>
            </w:pPr>
          </w:p>
        </w:tc>
        <w:tc>
          <w:tcPr>
            <w:tcW w:w="3403" w:type="dxa"/>
            <w:tcBorders>
              <w:top w:val="single" w:sz="4" w:space="0" w:color="auto"/>
              <w:left w:val="single" w:sz="4" w:space="0" w:color="auto"/>
              <w:bottom w:val="single" w:sz="4" w:space="0" w:color="auto"/>
              <w:right w:val="single" w:sz="4" w:space="0" w:color="auto"/>
            </w:tcBorders>
            <w:vAlign w:val="center"/>
            <w:hideMark/>
          </w:tcPr>
          <w:p w14:paraId="504B2810" w14:textId="77777777" w:rsidR="008A0FD7" w:rsidRDefault="008A0FD7">
            <w:pPr>
              <w:pStyle w:val="ListParagraph"/>
              <w:ind w:left="0"/>
              <w:jc w:val="both"/>
              <w:rPr>
                <w:b/>
                <w:noProof/>
                <w:sz w:val="22"/>
                <w:szCs w:val="22"/>
                <w:lang w:val="sr-Cyrl-RS"/>
              </w:rPr>
            </w:pPr>
            <w:r>
              <w:rPr>
                <w:b/>
                <w:noProof/>
                <w:lang w:val="sr-Cyrl-RS"/>
              </w:rPr>
              <w:t>Укупна цена редовног сервиса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4CC3C1" w14:textId="77777777" w:rsidR="008A0FD7" w:rsidRDefault="008A0FD7">
            <w:pPr>
              <w:jc w:val="center"/>
              <w:rPr>
                <w:sz w:val="22"/>
                <w:szCs w:val="22"/>
                <w:lang w:val="sr-Cyrl-RS"/>
              </w:rPr>
            </w:pPr>
            <w:r>
              <w:rPr>
                <w:sz w:val="22"/>
                <w:szCs w:val="22"/>
                <w:lang w:val="sr-Cyrl-RS"/>
              </w:rPr>
              <w:t>РС</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FEAA11" w14:textId="77777777" w:rsidR="008A0FD7" w:rsidRDefault="008A0FD7">
            <w:pPr>
              <w:jc w:val="center"/>
              <w:rPr>
                <w:sz w:val="22"/>
                <w:szCs w:val="22"/>
                <w:lang w:val="sr-Cyrl-RS"/>
              </w:rPr>
            </w:pPr>
            <w:r>
              <w:rPr>
                <w:sz w:val="22"/>
                <w:szCs w:val="22"/>
                <w:lang w:val="sr-Cyrl-RS"/>
              </w:rPr>
              <w:t>15</w:t>
            </w:r>
          </w:p>
        </w:tc>
        <w:tc>
          <w:tcPr>
            <w:tcW w:w="4091" w:type="dxa"/>
            <w:tcBorders>
              <w:top w:val="single" w:sz="4" w:space="0" w:color="auto"/>
              <w:left w:val="single" w:sz="4" w:space="0" w:color="auto"/>
              <w:bottom w:val="single" w:sz="4" w:space="0" w:color="auto"/>
              <w:right w:val="single" w:sz="4" w:space="0" w:color="auto"/>
            </w:tcBorders>
            <w:vAlign w:val="center"/>
            <w:hideMark/>
          </w:tcPr>
          <w:p w14:paraId="71CF17AD" w14:textId="77777777" w:rsidR="008A0FD7" w:rsidRDefault="00EA3C1F">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*15</m:t>
                </m:r>
              </m:oMath>
            </m:oMathPara>
          </w:p>
        </w:tc>
      </w:tr>
      <w:tr w:rsidR="008A0FD7" w14:paraId="57EE7092" w14:textId="77777777" w:rsidTr="008A0FD7">
        <w:trPr>
          <w:trHeight w:val="731"/>
          <w:jc w:val="center"/>
        </w:trPr>
        <w:tc>
          <w:tcPr>
            <w:tcW w:w="549" w:type="dxa"/>
            <w:tcBorders>
              <w:top w:val="single" w:sz="4" w:space="0" w:color="auto"/>
              <w:left w:val="single" w:sz="4" w:space="0" w:color="auto"/>
              <w:bottom w:val="single" w:sz="4" w:space="0" w:color="auto"/>
              <w:right w:val="single" w:sz="4" w:space="0" w:color="auto"/>
            </w:tcBorders>
            <w:vAlign w:val="center"/>
          </w:tcPr>
          <w:p w14:paraId="290BBFDA" w14:textId="77777777" w:rsidR="008A0FD7" w:rsidRDefault="008A0FD7" w:rsidP="008A0FD7">
            <w:pPr>
              <w:pStyle w:val="ListParagraph"/>
              <w:numPr>
                <w:ilvl w:val="0"/>
                <w:numId w:val="26"/>
              </w:numPr>
              <w:jc w:val="center"/>
              <w:rPr>
                <w:b/>
                <w:noProof/>
                <w:sz w:val="22"/>
                <w:szCs w:val="22"/>
              </w:rPr>
            </w:pPr>
          </w:p>
        </w:tc>
        <w:tc>
          <w:tcPr>
            <w:tcW w:w="3403" w:type="dxa"/>
            <w:tcBorders>
              <w:top w:val="single" w:sz="4" w:space="0" w:color="auto"/>
              <w:left w:val="single" w:sz="4" w:space="0" w:color="auto"/>
              <w:bottom w:val="single" w:sz="4" w:space="0" w:color="auto"/>
              <w:right w:val="single" w:sz="4" w:space="0" w:color="auto"/>
            </w:tcBorders>
            <w:vAlign w:val="center"/>
            <w:hideMark/>
          </w:tcPr>
          <w:p w14:paraId="42CBD77A" w14:textId="77777777" w:rsidR="008A0FD7" w:rsidRDefault="008A0FD7">
            <w:pPr>
              <w:jc w:val="both"/>
              <w:rPr>
                <w:b/>
                <w:noProof/>
                <w:lang w:val="sr-Cyrl-RS"/>
              </w:rPr>
            </w:pPr>
            <w:r>
              <w:rPr>
                <w:b/>
                <w:noProof/>
                <w:lang w:val="sr-Cyrl-RS"/>
              </w:rPr>
              <w:t>Укупна вредност ценовника оригиналних резервних делова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162F86" w14:textId="77777777" w:rsidR="008A0FD7" w:rsidRDefault="008A0FD7">
            <w:pPr>
              <w:jc w:val="center"/>
              <w:rPr>
                <w:sz w:val="22"/>
                <w:szCs w:val="22"/>
                <w:lang w:val="sr-Cyrl-RS"/>
              </w:rPr>
            </w:pPr>
            <w:r>
              <w:rPr>
                <w:sz w:val="22"/>
                <w:szCs w:val="22"/>
                <w:lang w:val="sr-Cyrl-RS"/>
              </w:rPr>
              <w:t>РД</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29F71A" w14:textId="77777777" w:rsidR="008A0FD7" w:rsidRDefault="008A0FD7">
            <w:pPr>
              <w:jc w:val="center"/>
              <w:rPr>
                <w:sz w:val="22"/>
                <w:szCs w:val="22"/>
              </w:rPr>
            </w:pPr>
            <w:r>
              <w:rPr>
                <w:sz w:val="22"/>
                <w:szCs w:val="22"/>
              </w:rPr>
              <w:t>70</w:t>
            </w:r>
          </w:p>
        </w:tc>
        <w:tc>
          <w:tcPr>
            <w:tcW w:w="4091" w:type="dxa"/>
            <w:tcBorders>
              <w:top w:val="single" w:sz="4" w:space="0" w:color="auto"/>
              <w:left w:val="single" w:sz="4" w:space="0" w:color="auto"/>
              <w:bottom w:val="single" w:sz="4" w:space="0" w:color="auto"/>
              <w:right w:val="single" w:sz="4" w:space="0" w:color="auto"/>
            </w:tcBorders>
            <w:vAlign w:val="center"/>
            <w:hideMark/>
          </w:tcPr>
          <w:p w14:paraId="43F98EF7" w14:textId="77777777" w:rsidR="008A0FD7" w:rsidRDefault="00EA3C1F">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*70</m:t>
                </m:r>
              </m:oMath>
            </m:oMathPara>
          </w:p>
        </w:tc>
      </w:tr>
      <w:tr w:rsidR="008A0FD7" w14:paraId="2AEB3B88" w14:textId="77777777" w:rsidTr="008A0FD7">
        <w:trPr>
          <w:trHeight w:val="731"/>
          <w:jc w:val="center"/>
        </w:trPr>
        <w:tc>
          <w:tcPr>
            <w:tcW w:w="549" w:type="dxa"/>
            <w:tcBorders>
              <w:top w:val="single" w:sz="4" w:space="0" w:color="auto"/>
              <w:left w:val="single" w:sz="4" w:space="0" w:color="auto"/>
              <w:bottom w:val="single" w:sz="4" w:space="0" w:color="auto"/>
              <w:right w:val="single" w:sz="4" w:space="0" w:color="auto"/>
            </w:tcBorders>
            <w:vAlign w:val="center"/>
          </w:tcPr>
          <w:p w14:paraId="71617EE2" w14:textId="77777777" w:rsidR="008A0FD7" w:rsidRDefault="008A0FD7" w:rsidP="008A0FD7">
            <w:pPr>
              <w:pStyle w:val="ListParagraph"/>
              <w:numPr>
                <w:ilvl w:val="0"/>
                <w:numId w:val="26"/>
              </w:numPr>
              <w:jc w:val="center"/>
              <w:rPr>
                <w:b/>
                <w:noProof/>
              </w:rPr>
            </w:pPr>
          </w:p>
        </w:tc>
        <w:tc>
          <w:tcPr>
            <w:tcW w:w="3403" w:type="dxa"/>
            <w:tcBorders>
              <w:top w:val="single" w:sz="4" w:space="0" w:color="auto"/>
              <w:left w:val="single" w:sz="4" w:space="0" w:color="auto"/>
              <w:bottom w:val="single" w:sz="4" w:space="0" w:color="auto"/>
              <w:right w:val="single" w:sz="4" w:space="0" w:color="auto"/>
            </w:tcBorders>
            <w:vAlign w:val="center"/>
            <w:hideMark/>
          </w:tcPr>
          <w:p w14:paraId="444D88E1" w14:textId="77777777" w:rsidR="008A0FD7" w:rsidRDefault="008A0FD7">
            <w:pPr>
              <w:jc w:val="both"/>
              <w:rPr>
                <w:b/>
                <w:lang w:val="sr-Cyrl-RS"/>
              </w:rPr>
            </w:pPr>
            <w:r>
              <w:rPr>
                <w:b/>
                <w:noProof/>
                <w:lang w:val="sr-Cyrl-RS"/>
              </w:rPr>
              <w:t>Цена радног сата код ванредног сервиса</w:t>
            </w:r>
            <w:r>
              <w:rPr>
                <w:b/>
                <w:noProof/>
                <w:lang w:val="sr-Latn-RS"/>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89056A" w14:textId="77777777" w:rsidR="008A0FD7" w:rsidRDefault="008A0FD7">
            <w:pPr>
              <w:jc w:val="center"/>
              <w:rPr>
                <w:lang w:val="sr-Cyrl-RS"/>
              </w:rPr>
            </w:pPr>
            <w:r>
              <w:rPr>
                <w:lang w:val="sr-Cyrl-RS"/>
              </w:rPr>
              <w:t>ЦРС</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A1A001" w14:textId="77777777" w:rsidR="008A0FD7" w:rsidRDefault="008A0FD7">
            <w:pPr>
              <w:jc w:val="center"/>
              <w:rPr>
                <w:lang w:val="sr-Cyrl-RS"/>
              </w:rPr>
            </w:pPr>
            <w:r>
              <w:rPr>
                <w:lang w:val="sr-Cyrl-RS"/>
              </w:rPr>
              <w:t>10</w:t>
            </w:r>
          </w:p>
        </w:tc>
        <w:tc>
          <w:tcPr>
            <w:tcW w:w="4091" w:type="dxa"/>
            <w:tcBorders>
              <w:top w:val="single" w:sz="4" w:space="0" w:color="auto"/>
              <w:left w:val="single" w:sz="4" w:space="0" w:color="auto"/>
              <w:bottom w:val="single" w:sz="4" w:space="0" w:color="auto"/>
              <w:right w:val="single" w:sz="4" w:space="0" w:color="auto"/>
            </w:tcBorders>
            <w:vAlign w:val="center"/>
            <w:hideMark/>
          </w:tcPr>
          <w:p w14:paraId="1F8420CE" w14:textId="77777777" w:rsidR="008A0FD7" w:rsidRDefault="008A0FD7">
            <m:oMathPara>
              <m:oMath>
                <m:r>
                  <w:rPr>
                    <w:rFonts w:ascii="Cambria Math" w:hAnsi="Cambria Math"/>
                  </w:rPr>
                  <m:t>Ц=</m:t>
                </m:r>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*10</m:t>
                </m:r>
              </m:oMath>
            </m:oMathPara>
          </w:p>
        </w:tc>
      </w:tr>
      <w:tr w:rsidR="008A0FD7" w14:paraId="7C344521" w14:textId="77777777" w:rsidTr="008A0FD7">
        <w:trPr>
          <w:trHeight w:val="731"/>
          <w:jc w:val="center"/>
        </w:trPr>
        <w:tc>
          <w:tcPr>
            <w:tcW w:w="549" w:type="dxa"/>
            <w:tcBorders>
              <w:top w:val="single" w:sz="4" w:space="0" w:color="auto"/>
              <w:left w:val="single" w:sz="4" w:space="0" w:color="auto"/>
              <w:bottom w:val="single" w:sz="4" w:space="0" w:color="auto"/>
              <w:right w:val="single" w:sz="4" w:space="0" w:color="auto"/>
            </w:tcBorders>
            <w:vAlign w:val="center"/>
          </w:tcPr>
          <w:p w14:paraId="1D5788D4" w14:textId="77777777" w:rsidR="008A0FD7" w:rsidRDefault="008A0FD7" w:rsidP="008A0FD7">
            <w:pPr>
              <w:pStyle w:val="ListParagraph"/>
              <w:numPr>
                <w:ilvl w:val="0"/>
                <w:numId w:val="26"/>
              </w:numPr>
              <w:jc w:val="center"/>
              <w:rPr>
                <w:b/>
                <w:noProof/>
                <w:sz w:val="22"/>
                <w:szCs w:val="22"/>
              </w:rPr>
            </w:pPr>
          </w:p>
        </w:tc>
        <w:tc>
          <w:tcPr>
            <w:tcW w:w="3403" w:type="dxa"/>
            <w:tcBorders>
              <w:top w:val="single" w:sz="4" w:space="0" w:color="auto"/>
              <w:left w:val="single" w:sz="4" w:space="0" w:color="auto"/>
              <w:bottom w:val="single" w:sz="4" w:space="0" w:color="auto"/>
              <w:right w:val="single" w:sz="4" w:space="0" w:color="auto"/>
            </w:tcBorders>
            <w:vAlign w:val="center"/>
            <w:hideMark/>
          </w:tcPr>
          <w:p w14:paraId="4228FE3D" w14:textId="77777777" w:rsidR="008A0FD7" w:rsidRDefault="008A0FD7">
            <w:pPr>
              <w:jc w:val="both"/>
              <w:rPr>
                <w:b/>
                <w:sz w:val="22"/>
                <w:szCs w:val="22"/>
                <w:lang w:val="sr-Cyrl-CS"/>
              </w:rPr>
            </w:pPr>
            <w:r>
              <w:rPr>
                <w:b/>
                <w:sz w:val="22"/>
                <w:szCs w:val="22"/>
                <w:lang w:val="sr-Cyrl-CS"/>
              </w:rPr>
              <w:t>Маржа на резервне делове који нису у Обрасцу понуде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AE401B" w14:textId="77777777" w:rsidR="008A0FD7" w:rsidRDefault="008A0FD7">
            <w:pPr>
              <w:jc w:val="center"/>
              <w:rPr>
                <w:sz w:val="22"/>
                <w:szCs w:val="22"/>
                <w:lang w:val="sr-Cyrl-RS"/>
              </w:rPr>
            </w:pPr>
            <w:r>
              <w:rPr>
                <w:sz w:val="22"/>
                <w:szCs w:val="22"/>
                <w:lang w:val="sr-Cyrl-RS"/>
              </w:rPr>
              <w:t>МА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DE0C65" w14:textId="77777777" w:rsidR="008A0FD7" w:rsidRDefault="008A0FD7">
            <w:pPr>
              <w:jc w:val="center"/>
              <w:rPr>
                <w:sz w:val="22"/>
                <w:szCs w:val="22"/>
                <w:lang w:val="sr-Cyrl-RS"/>
              </w:rPr>
            </w:pPr>
            <w:r>
              <w:rPr>
                <w:sz w:val="22"/>
                <w:szCs w:val="22"/>
                <w:lang w:val="sr-Cyrl-RS"/>
              </w:rPr>
              <w:t>5</w:t>
            </w:r>
          </w:p>
        </w:tc>
        <w:tc>
          <w:tcPr>
            <w:tcW w:w="4091" w:type="dxa"/>
            <w:tcBorders>
              <w:top w:val="single" w:sz="4" w:space="0" w:color="auto"/>
              <w:left w:val="single" w:sz="4" w:space="0" w:color="auto"/>
              <w:bottom w:val="single" w:sz="4" w:space="0" w:color="auto"/>
              <w:right w:val="single" w:sz="4" w:space="0" w:color="auto"/>
            </w:tcBorders>
            <w:vAlign w:val="center"/>
            <w:hideMark/>
          </w:tcPr>
          <w:p w14:paraId="1D8E6E90" w14:textId="77777777" w:rsidR="008A0FD7" w:rsidRDefault="00EA3C1F">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Најнижи понуђени проценат</m:t>
                    </m:r>
                  </m:num>
                  <m:den>
                    <m:r>
                      <w:rPr>
                        <w:rFonts w:ascii="Cambria Math" w:hAnsi="Cambria Math"/>
                        <w:sz w:val="22"/>
                        <w:szCs w:val="22"/>
                      </w:rPr>
                      <m:t>Понуђени проценат</m:t>
                    </m:r>
                  </m:den>
                </m:f>
                <m:r>
                  <w:rPr>
                    <w:rFonts w:ascii="Cambria Math" w:hAnsi="Cambria Math"/>
                    <w:sz w:val="22"/>
                    <w:szCs w:val="22"/>
                  </w:rPr>
                  <m:t>*5</m:t>
                </m:r>
              </m:oMath>
            </m:oMathPara>
          </w:p>
        </w:tc>
      </w:tr>
      <w:tr w:rsidR="008A0FD7" w14:paraId="25D187BC" w14:textId="77777777" w:rsidTr="008A0FD7">
        <w:trPr>
          <w:trHeight w:val="332"/>
          <w:jc w:val="center"/>
        </w:trPr>
        <w:tc>
          <w:tcPr>
            <w:tcW w:w="3952" w:type="dxa"/>
            <w:gridSpan w:val="2"/>
            <w:tcBorders>
              <w:top w:val="single" w:sz="4" w:space="0" w:color="auto"/>
              <w:left w:val="single" w:sz="4" w:space="0" w:color="auto"/>
              <w:bottom w:val="single" w:sz="4" w:space="0" w:color="auto"/>
              <w:right w:val="single" w:sz="4" w:space="0" w:color="auto"/>
            </w:tcBorders>
            <w:vAlign w:val="center"/>
            <w:hideMark/>
          </w:tcPr>
          <w:p w14:paraId="7C4CF361" w14:textId="77777777" w:rsidR="008A0FD7" w:rsidRDefault="008A0FD7">
            <w:pPr>
              <w:pStyle w:val="ListParagraph"/>
              <w:ind w:left="0"/>
              <w:jc w:val="center"/>
              <w:rPr>
                <w:b/>
                <w:noProof/>
                <w:sz w:val="22"/>
                <w:szCs w:val="22"/>
              </w:rPr>
            </w:pPr>
            <w:r>
              <w:rPr>
                <w:b/>
                <w:noProof/>
                <w:sz w:val="22"/>
                <w:szCs w:val="22"/>
              </w:rPr>
              <w:t>УКУПНО</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21BBC3" w14:textId="77777777" w:rsidR="008A0FD7" w:rsidRDefault="008A0FD7">
            <w:pPr>
              <w:jc w:val="center"/>
              <w:rPr>
                <w:b/>
                <w:sz w:val="22"/>
                <w:szCs w:val="22"/>
              </w:rPr>
            </w:pPr>
            <w:r>
              <w:rPr>
                <w:b/>
                <w:sz w:val="22"/>
                <w:szCs w:val="22"/>
              </w:rPr>
              <w:t>УК</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2CF47E" w14:textId="77777777" w:rsidR="008A0FD7" w:rsidRDefault="008A0FD7">
            <w:pPr>
              <w:jc w:val="center"/>
              <w:rPr>
                <w:b/>
                <w:sz w:val="22"/>
                <w:szCs w:val="22"/>
              </w:rPr>
            </w:pPr>
            <w:r>
              <w:rPr>
                <w:b/>
                <w:sz w:val="22"/>
                <w:szCs w:val="22"/>
              </w:rPr>
              <w:t>100</w:t>
            </w:r>
          </w:p>
        </w:tc>
        <w:tc>
          <w:tcPr>
            <w:tcW w:w="4091" w:type="dxa"/>
            <w:tcBorders>
              <w:top w:val="single" w:sz="4" w:space="0" w:color="auto"/>
              <w:left w:val="single" w:sz="4" w:space="0" w:color="auto"/>
              <w:bottom w:val="single" w:sz="4" w:space="0" w:color="auto"/>
              <w:right w:val="single" w:sz="4" w:space="0" w:color="auto"/>
            </w:tcBorders>
            <w:vAlign w:val="center"/>
            <w:hideMark/>
          </w:tcPr>
          <w:p w14:paraId="23AC58A5" w14:textId="77777777" w:rsidR="008A0FD7" w:rsidRDefault="008A0FD7">
            <w:pPr>
              <w:jc w:val="center"/>
              <w:rPr>
                <w:b/>
                <w:sz w:val="22"/>
                <w:szCs w:val="22"/>
              </w:rPr>
            </w:pPr>
            <w:r>
              <w:rPr>
                <w:b/>
                <w:sz w:val="22"/>
                <w:szCs w:val="22"/>
                <w:lang w:val="sr-Cyrl-RS"/>
              </w:rPr>
              <w:t xml:space="preserve">РС + РД + </w:t>
            </w:r>
            <w:r>
              <w:rPr>
                <w:b/>
                <w:lang w:val="sr-Cyrl-RS"/>
              </w:rPr>
              <w:t>ЦРС</w:t>
            </w:r>
            <w:r>
              <w:rPr>
                <w:b/>
                <w:sz w:val="22"/>
                <w:szCs w:val="22"/>
                <w:lang w:val="sr-Cyrl-RS"/>
              </w:rPr>
              <w:t xml:space="preserve"> +МА</w:t>
            </w:r>
          </w:p>
        </w:tc>
      </w:tr>
    </w:tbl>
    <w:p w14:paraId="6B5E788E" w14:textId="13CAE53F" w:rsidR="008A0FD7" w:rsidRPr="008A0FD7" w:rsidRDefault="008A0FD7" w:rsidP="008A0FD7">
      <w:pPr>
        <w:rPr>
          <w:sz w:val="28"/>
          <w:szCs w:val="28"/>
          <w:lang w:val="sr-Cyrl-RS"/>
        </w:rPr>
      </w:pPr>
    </w:p>
    <w:p w14:paraId="7D91D235" w14:textId="2AB91B3E" w:rsidR="00E27C53" w:rsidRDefault="00E27C53" w:rsidP="00E27C53">
      <w:pPr>
        <w:jc w:val="both"/>
        <w:rPr>
          <w:b/>
          <w:bCs/>
          <w:sz w:val="28"/>
          <w:szCs w:val="28"/>
          <w:lang w:val="hr-HR"/>
        </w:rPr>
      </w:pPr>
      <w:r>
        <w:rPr>
          <w:sz w:val="28"/>
          <w:szCs w:val="28"/>
        </w:rPr>
        <w:br w:type="page"/>
      </w:r>
    </w:p>
    <w:p w14:paraId="5E3A42CC" w14:textId="77777777" w:rsidR="00E27C53" w:rsidRPr="00CC366C" w:rsidRDefault="00E27C53" w:rsidP="002576AA">
      <w:pPr>
        <w:pStyle w:val="Heading1"/>
        <w:numPr>
          <w:ilvl w:val="0"/>
          <w:numId w:val="15"/>
        </w:numPr>
        <w:jc w:val="center"/>
      </w:pPr>
      <w:bookmarkStart w:id="62" w:name="_Toc448222240"/>
      <w:bookmarkStart w:id="63" w:name="_Toc477327712"/>
      <w:bookmarkStart w:id="64" w:name="_Toc477327995"/>
      <w:bookmarkStart w:id="65" w:name="_Toc477328724"/>
      <w:bookmarkStart w:id="66" w:name="_Toc477329195"/>
      <w:bookmarkStart w:id="67" w:name="_Toc8889321"/>
      <w:r w:rsidRPr="00CC366C">
        <w:lastRenderedPageBreak/>
        <w:t>МОДЕЛ УГОВОРА</w:t>
      </w:r>
      <w:bookmarkEnd w:id="60"/>
      <w:bookmarkEnd w:id="61"/>
      <w:bookmarkEnd w:id="62"/>
      <w:bookmarkEnd w:id="63"/>
      <w:bookmarkEnd w:id="64"/>
      <w:bookmarkEnd w:id="65"/>
      <w:bookmarkEnd w:id="66"/>
      <w:bookmarkEnd w:id="67"/>
      <w:r w:rsidRPr="00CC366C">
        <w:t xml:space="preserve"> </w:t>
      </w:r>
    </w:p>
    <w:p w14:paraId="01FB93B8" w14:textId="77777777" w:rsidR="00E27C53" w:rsidRDefault="00E27C53" w:rsidP="00E27C53">
      <w:pPr>
        <w:rPr>
          <w:noProof/>
          <w:lang w:val="sr-Cyrl-RS"/>
        </w:rPr>
      </w:pPr>
      <w:bookmarkStart w:id="68" w:name="_Toc375826010"/>
      <w:bookmarkStart w:id="69" w:name="_Toc389030817"/>
    </w:p>
    <w:p w14:paraId="3B95BA56" w14:textId="77777777" w:rsidR="00A52AAF" w:rsidRDefault="00A52AAF" w:rsidP="00E27C53">
      <w:pPr>
        <w:rPr>
          <w:noProof/>
          <w:lang w:val="sr-Cyrl-RS"/>
        </w:rPr>
      </w:pPr>
    </w:p>
    <w:p w14:paraId="230FA9F2" w14:textId="77777777" w:rsidR="00377C2E" w:rsidRPr="00377C2E" w:rsidRDefault="00377C2E" w:rsidP="00377C2E">
      <w:pPr>
        <w:spacing w:before="100" w:beforeAutospacing="1" w:line="210" w:lineRule="atLeast"/>
        <w:ind w:firstLine="720"/>
        <w:contextualSpacing/>
        <w:jc w:val="both"/>
        <w:rPr>
          <w:b/>
          <w:noProof/>
          <w:lang w:val="sr-Cyrl-RS"/>
        </w:rPr>
      </w:pPr>
      <w:r>
        <w:rPr>
          <w:noProof/>
        </w:rPr>
        <w:t xml:space="preserve">На основу члана 112. Закона о јавним </w:t>
      </w:r>
      <w:r w:rsidRPr="00377C2E">
        <w:rPr>
          <w:noProof/>
        </w:rPr>
        <w:t>набавкама („Службени гласник Републике Србије” бр. 124/12</w:t>
      </w:r>
      <w:r w:rsidRPr="00377C2E">
        <w:rPr>
          <w:noProof/>
          <w:lang w:val="sr-Cyrl-RS"/>
        </w:rPr>
        <w:t>, 14/15 и 68/15</w:t>
      </w:r>
      <w:r w:rsidRPr="00377C2E">
        <w:rPr>
          <w:noProof/>
        </w:rPr>
        <w:t>), а у складу са извештајем Комисије за јавну набавку и Одлуком о додели уговора, дана _______ године закључује се следећи</w:t>
      </w:r>
      <w:r w:rsidRPr="00377C2E">
        <w:rPr>
          <w:noProof/>
          <w:lang w:val="sr-Cyrl-RS"/>
        </w:rPr>
        <w:t>:</w:t>
      </w:r>
    </w:p>
    <w:p w14:paraId="2AF768D4" w14:textId="77777777" w:rsidR="00377C2E" w:rsidRPr="00377C2E" w:rsidRDefault="00377C2E" w:rsidP="00377C2E">
      <w:pPr>
        <w:jc w:val="center"/>
        <w:rPr>
          <w:noProof/>
        </w:rPr>
      </w:pPr>
    </w:p>
    <w:p w14:paraId="707D6487" w14:textId="77777777" w:rsidR="00377C2E" w:rsidRPr="00377C2E" w:rsidRDefault="00377C2E" w:rsidP="00377C2E">
      <w:pPr>
        <w:jc w:val="center"/>
        <w:rPr>
          <w:b/>
          <w:noProof/>
        </w:rPr>
      </w:pPr>
      <w:r w:rsidRPr="00377C2E">
        <w:rPr>
          <w:b/>
          <w:noProof/>
        </w:rPr>
        <w:t>УГОВОР</w:t>
      </w:r>
    </w:p>
    <w:p w14:paraId="1586953E" w14:textId="77777777" w:rsidR="00377C2E" w:rsidRPr="00377C2E" w:rsidRDefault="00377C2E" w:rsidP="00377C2E">
      <w:pPr>
        <w:tabs>
          <w:tab w:val="left" w:pos="720"/>
          <w:tab w:val="center" w:pos="4320"/>
          <w:tab w:val="right" w:pos="8640"/>
        </w:tabs>
        <w:jc w:val="center"/>
        <w:rPr>
          <w:b/>
          <w:noProof/>
          <w:lang w:val="sr-Latn-RS"/>
        </w:rPr>
      </w:pPr>
      <w:r w:rsidRPr="00377C2E">
        <w:rPr>
          <w:b/>
          <w:noProof/>
        </w:rPr>
        <w:t xml:space="preserve"> О ЈАВНОЈ НАБАВЦИ БРОЈ </w:t>
      </w:r>
      <w:r w:rsidRPr="00377C2E">
        <w:rPr>
          <w:b/>
          <w:noProof/>
          <w:lang w:val="sr-Cyrl-RS"/>
        </w:rPr>
        <w:t>120-19</w:t>
      </w:r>
      <w:r w:rsidRPr="00377C2E">
        <w:rPr>
          <w:b/>
          <w:noProof/>
          <w:lang w:val="en-US"/>
        </w:rPr>
        <w:t>-</w:t>
      </w:r>
      <w:r w:rsidRPr="00377C2E">
        <w:rPr>
          <w:b/>
          <w:noProof/>
          <w:lang w:val="sr-Latn-RS"/>
        </w:rPr>
        <w:t>O</w:t>
      </w:r>
    </w:p>
    <w:p w14:paraId="67182B49" w14:textId="77777777" w:rsidR="00377C2E" w:rsidRPr="00377C2E" w:rsidRDefault="00377C2E" w:rsidP="00377C2E">
      <w:pPr>
        <w:rPr>
          <w:noProof/>
        </w:rPr>
      </w:pPr>
    </w:p>
    <w:p w14:paraId="25417F77" w14:textId="77777777" w:rsidR="00377C2E" w:rsidRPr="00377C2E" w:rsidRDefault="00377C2E" w:rsidP="00377C2E">
      <w:pPr>
        <w:rPr>
          <w:noProof/>
        </w:rPr>
      </w:pPr>
      <w:r w:rsidRPr="00377C2E">
        <w:rPr>
          <w:noProof/>
        </w:rPr>
        <w:t xml:space="preserve">Уговорне стране: </w:t>
      </w:r>
    </w:p>
    <w:p w14:paraId="5CC3B9F1" w14:textId="77777777" w:rsidR="00377C2E" w:rsidRPr="00377C2E" w:rsidRDefault="00377C2E" w:rsidP="00377C2E">
      <w:pPr>
        <w:rPr>
          <w:noProof/>
        </w:rPr>
      </w:pPr>
    </w:p>
    <w:p w14:paraId="5BC137DA" w14:textId="77777777" w:rsidR="00377C2E" w:rsidRPr="00377C2E" w:rsidRDefault="00377C2E" w:rsidP="00377C2E">
      <w:pPr>
        <w:numPr>
          <w:ilvl w:val="0"/>
          <w:numId w:val="6"/>
        </w:numPr>
        <w:jc w:val="both"/>
        <w:rPr>
          <w:noProof/>
        </w:rPr>
      </w:pPr>
      <w:r w:rsidRPr="00377C2E">
        <w:rPr>
          <w:b/>
          <w:noProof/>
        </w:rPr>
        <w:t>КЛИНИЧКИ ЦЕНТАР ВОЈВОДИНЕ</w:t>
      </w:r>
      <w:r w:rsidRPr="00377C2E">
        <w:rPr>
          <w:noProof/>
        </w:rPr>
        <w:t xml:space="preserve">,  ул. Хајдук Вељкова бр. 1, Нови Сад, </w:t>
      </w:r>
    </w:p>
    <w:p w14:paraId="1E889637" w14:textId="77777777" w:rsidR="00377C2E" w:rsidRPr="00377C2E" w:rsidRDefault="00377C2E" w:rsidP="00377C2E">
      <w:pPr>
        <w:ind w:left="720"/>
        <w:jc w:val="both"/>
        <w:rPr>
          <w:noProof/>
        </w:rPr>
      </w:pPr>
      <w:r w:rsidRPr="00377C2E">
        <w:rPr>
          <w:noProof/>
        </w:rPr>
        <w:t>ПИБ: 101696893 Матични број: 08664161,</w:t>
      </w:r>
    </w:p>
    <w:p w14:paraId="78F784A8" w14:textId="77777777" w:rsidR="00377C2E" w:rsidRPr="00377C2E" w:rsidRDefault="00377C2E" w:rsidP="00377C2E">
      <w:pPr>
        <w:ind w:left="720"/>
        <w:jc w:val="both"/>
        <w:rPr>
          <w:noProof/>
        </w:rPr>
      </w:pPr>
      <w:r w:rsidRPr="00377C2E">
        <w:rPr>
          <w:noProof/>
        </w:rPr>
        <w:t xml:space="preserve">Број рачуна: 840-577661-50, </w:t>
      </w:r>
      <w:r w:rsidRPr="00377C2E">
        <w:rPr>
          <w:noProof/>
          <w:lang w:val="sr-Cyrl-CS"/>
        </w:rPr>
        <w:t>Управа за трезор - Република Србија Министарство финансија</w:t>
      </w:r>
      <w:r w:rsidRPr="00377C2E">
        <w:rPr>
          <w:noProof/>
        </w:rPr>
        <w:t>,</w:t>
      </w:r>
      <w:r w:rsidRPr="00377C2E">
        <w:rPr>
          <w:noProof/>
          <w:lang w:val="sr-Cyrl-CS"/>
        </w:rPr>
        <w:t xml:space="preserve"> </w:t>
      </w:r>
      <w:r w:rsidRPr="00377C2E">
        <w:rPr>
          <w:noProof/>
        </w:rPr>
        <w:t>Телефон: 021/484-3-484,</w:t>
      </w:r>
    </w:p>
    <w:p w14:paraId="4AA92894" w14:textId="77777777" w:rsidR="00377C2E" w:rsidRPr="00377C2E" w:rsidRDefault="00377C2E" w:rsidP="00377C2E">
      <w:pPr>
        <w:ind w:left="720"/>
        <w:jc w:val="both"/>
        <w:rPr>
          <w:noProof/>
        </w:rPr>
      </w:pPr>
      <w:r w:rsidRPr="00377C2E">
        <w:rPr>
          <w:noProof/>
        </w:rPr>
        <w:t xml:space="preserve">(у даљем тексту: наручилац), кога заступа </w:t>
      </w:r>
      <w:r w:rsidRPr="00377C2E">
        <w:rPr>
          <w:noProof/>
          <w:lang w:val="sr-Cyrl-RS"/>
        </w:rPr>
        <w:t>проф. др Едита Стокић</w:t>
      </w:r>
      <w:r w:rsidRPr="00377C2E">
        <w:rPr>
          <w:noProof/>
        </w:rPr>
        <w:t>.</w:t>
      </w:r>
    </w:p>
    <w:p w14:paraId="56867FDE" w14:textId="77777777" w:rsidR="00377C2E" w:rsidRPr="00377C2E" w:rsidRDefault="00377C2E" w:rsidP="00377C2E">
      <w:pPr>
        <w:jc w:val="both"/>
        <w:rPr>
          <w:noProof/>
        </w:rPr>
      </w:pPr>
    </w:p>
    <w:p w14:paraId="00E45A25" w14:textId="77777777" w:rsidR="00377C2E" w:rsidRPr="00377C2E" w:rsidRDefault="00377C2E" w:rsidP="00377C2E">
      <w:pPr>
        <w:numPr>
          <w:ilvl w:val="0"/>
          <w:numId w:val="6"/>
        </w:numPr>
        <w:jc w:val="both"/>
        <w:rPr>
          <w:noProof/>
        </w:rPr>
      </w:pPr>
      <w:r w:rsidRPr="00377C2E">
        <w:rPr>
          <w:noProof/>
        </w:rPr>
        <w:t>____________________________________________________________________,</w:t>
      </w:r>
    </w:p>
    <w:p w14:paraId="5362DF88" w14:textId="77777777" w:rsidR="00377C2E" w:rsidRPr="00377C2E" w:rsidRDefault="00377C2E" w:rsidP="00377C2E">
      <w:pPr>
        <w:jc w:val="center"/>
      </w:pPr>
      <w:r w:rsidRPr="00377C2E">
        <w:rPr>
          <w:noProof/>
        </w:rPr>
        <w:t>(</w:t>
      </w:r>
      <w:r w:rsidRPr="00377C2E">
        <w:rPr>
          <w:i/>
          <w:noProof/>
        </w:rPr>
        <w:t>назив и адреса)</w:t>
      </w:r>
    </w:p>
    <w:p w14:paraId="1326570D" w14:textId="77777777" w:rsidR="00377C2E" w:rsidRPr="00377C2E" w:rsidRDefault="00377C2E" w:rsidP="00377C2E">
      <w:pPr>
        <w:ind w:left="720"/>
        <w:jc w:val="both"/>
        <w:rPr>
          <w:noProof/>
        </w:rPr>
      </w:pPr>
      <w:r w:rsidRPr="00377C2E">
        <w:rPr>
          <w:noProof/>
        </w:rPr>
        <w:t>ПИБ:.......................... Матични број: ........................................,</w:t>
      </w:r>
    </w:p>
    <w:p w14:paraId="40E64937" w14:textId="77777777" w:rsidR="00377C2E" w:rsidRPr="00377C2E" w:rsidRDefault="00377C2E" w:rsidP="00377C2E">
      <w:pPr>
        <w:ind w:left="720"/>
        <w:jc w:val="both"/>
        <w:rPr>
          <w:noProof/>
        </w:rPr>
      </w:pPr>
      <w:r w:rsidRPr="00377C2E">
        <w:rPr>
          <w:noProof/>
        </w:rPr>
        <w:t>Број рачуна: ............................................ Назив банке:......................................,</w:t>
      </w:r>
    </w:p>
    <w:p w14:paraId="5D93A55C" w14:textId="77777777" w:rsidR="00377C2E" w:rsidRPr="00377C2E" w:rsidRDefault="00377C2E" w:rsidP="00377C2E">
      <w:pPr>
        <w:ind w:left="720"/>
        <w:jc w:val="both"/>
        <w:rPr>
          <w:noProof/>
        </w:rPr>
      </w:pPr>
      <w:r w:rsidRPr="00377C2E">
        <w:rPr>
          <w:noProof/>
        </w:rPr>
        <w:t>Телефон:............................Телефакс:......................................</w:t>
      </w:r>
    </w:p>
    <w:p w14:paraId="043BA739" w14:textId="77777777" w:rsidR="00377C2E" w:rsidRPr="00377C2E" w:rsidRDefault="00377C2E" w:rsidP="00377C2E">
      <w:pPr>
        <w:ind w:left="720"/>
        <w:jc w:val="both"/>
        <w:rPr>
          <w:noProof/>
        </w:rPr>
      </w:pPr>
      <w:r w:rsidRPr="00377C2E">
        <w:rPr>
          <w:noProof/>
        </w:rPr>
        <w:t>(у даљем тексту: добављач), кога заступа ________________________________ .</w:t>
      </w:r>
    </w:p>
    <w:p w14:paraId="7F8ADF4A" w14:textId="77777777" w:rsidR="00377C2E" w:rsidRPr="00377C2E" w:rsidRDefault="00377C2E" w:rsidP="00377C2E">
      <w:pPr>
        <w:jc w:val="both"/>
        <w:rPr>
          <w:noProof/>
          <w:lang w:val="sr-Cyrl-RS"/>
        </w:rPr>
      </w:pPr>
    </w:p>
    <w:p w14:paraId="0DA512D2" w14:textId="77777777" w:rsidR="00377C2E" w:rsidRPr="00377C2E" w:rsidRDefault="00377C2E" w:rsidP="00377C2E">
      <w:pPr>
        <w:jc w:val="center"/>
        <w:outlineLvl w:val="0"/>
        <w:rPr>
          <w:noProof/>
        </w:rPr>
      </w:pPr>
      <w:bookmarkStart w:id="70" w:name="_Toc512252811"/>
      <w:bookmarkStart w:id="71" w:name="_Toc8889322"/>
      <w:r w:rsidRPr="00377C2E">
        <w:rPr>
          <w:b/>
          <w:noProof/>
        </w:rPr>
        <w:t>Члан 1.</w:t>
      </w:r>
      <w:bookmarkEnd w:id="70"/>
      <w:bookmarkEnd w:id="71"/>
    </w:p>
    <w:p w14:paraId="10CFBC36" w14:textId="77777777" w:rsidR="00377C2E" w:rsidRPr="00377C2E" w:rsidRDefault="00377C2E" w:rsidP="00377C2E">
      <w:pPr>
        <w:pStyle w:val="Footer"/>
        <w:jc w:val="both"/>
        <w:rPr>
          <w:b/>
          <w:noProof/>
          <w:lang w:val="sr-Cyrl-RS"/>
        </w:rPr>
      </w:pPr>
      <w:r w:rsidRPr="00377C2E">
        <w:rPr>
          <w:noProof/>
          <w:lang w:val="sr-Latn-CS"/>
        </w:rPr>
        <w:tab/>
        <w:t xml:space="preserve">           Предмет овог уговора је</w:t>
      </w:r>
      <w:r w:rsidRPr="00377C2E">
        <w:rPr>
          <w:noProof/>
          <w:lang w:val="sr-Cyrl-CS"/>
        </w:rPr>
        <w:t xml:space="preserve"> </w:t>
      </w:r>
      <w:r w:rsidRPr="00377C2E">
        <w:rPr>
          <w:noProof/>
        </w:rPr>
        <w:t xml:space="preserve">набавка </w:t>
      </w:r>
      <w:r w:rsidRPr="00377C2E">
        <w:rPr>
          <w:noProof/>
          <w:lang w:val="sr-Cyrl-RS"/>
        </w:rPr>
        <w:t>услуга</w:t>
      </w:r>
      <w:r w:rsidRPr="00377C2E">
        <w:rPr>
          <w:b/>
          <w:noProof/>
        </w:rPr>
        <w:t xml:space="preserve"> - Сервис </w:t>
      </w:r>
      <w:r w:rsidRPr="00377C2E">
        <w:rPr>
          <w:b/>
          <w:noProof/>
          <w:lang w:val="sr-Cyrl-RS"/>
        </w:rPr>
        <w:t>и одржавање</w:t>
      </w:r>
      <w:r w:rsidRPr="00377C2E">
        <w:rPr>
          <w:b/>
          <w:noProof/>
        </w:rPr>
        <w:t xml:space="preserve"> ESWL апарат</w:t>
      </w:r>
      <w:r w:rsidRPr="00377C2E">
        <w:rPr>
          <w:b/>
          <w:noProof/>
          <w:lang w:val="sr-Cyrl-RS"/>
        </w:rPr>
        <w:t>а</w:t>
      </w:r>
      <w:r w:rsidRPr="00377C2E">
        <w:rPr>
          <w:b/>
          <w:noProof/>
        </w:rPr>
        <w:t xml:space="preserve"> Dornier Delta II</w:t>
      </w:r>
      <w:r w:rsidRPr="00377C2E">
        <w:rPr>
          <w:b/>
          <w:noProof/>
          <w:lang w:val="sr-Latn-RS"/>
        </w:rPr>
        <w:t xml:space="preserve"> </w:t>
      </w:r>
      <w:r w:rsidRPr="00377C2E">
        <w:rPr>
          <w:noProof/>
        </w:rPr>
        <w:t>–</w:t>
      </w:r>
      <w:r w:rsidRPr="00377C2E">
        <w:rPr>
          <w:noProof/>
          <w:lang w:val="sr-Cyrl-CS"/>
        </w:rPr>
        <w:t xml:space="preserve"> </w:t>
      </w:r>
      <w:r w:rsidRPr="00377C2E">
        <w:rPr>
          <w:lang w:val="sr-Latn-CS"/>
        </w:rPr>
        <w:t>кој</w:t>
      </w:r>
      <w:r w:rsidRPr="00377C2E">
        <w:t>а</w:t>
      </w:r>
      <w:r w:rsidRPr="00377C2E">
        <w:rPr>
          <w:lang w:val="sr-Latn-CS"/>
        </w:rPr>
        <w:t xml:space="preserve"> је тражен</w:t>
      </w:r>
      <w:r w:rsidRPr="00377C2E">
        <w:t>а</w:t>
      </w:r>
      <w:r w:rsidRPr="00377C2E">
        <w:rPr>
          <w:lang w:val="sr-Latn-CS"/>
        </w:rPr>
        <w:t xml:space="preserve"> у позиву за</w:t>
      </w:r>
      <w:r w:rsidRPr="00377C2E">
        <w:t xml:space="preserve"> подношење понуда у </w:t>
      </w:r>
      <w:r w:rsidRPr="00377C2E">
        <w:rPr>
          <w:lang w:val="sr-Cyrl-RS"/>
        </w:rPr>
        <w:t xml:space="preserve">отвореном </w:t>
      </w:r>
      <w:r w:rsidRPr="00377C2E">
        <w:rPr>
          <w:lang w:val="sr-Latn-CS"/>
        </w:rPr>
        <w:t>поступ</w:t>
      </w:r>
      <w:r w:rsidRPr="00377C2E">
        <w:t>ку</w:t>
      </w:r>
      <w:r w:rsidRPr="00377C2E">
        <w:rPr>
          <w:lang w:val="sr-Latn-CS"/>
        </w:rPr>
        <w:t xml:space="preserve"> јавне набавке</w:t>
      </w:r>
      <w:r w:rsidRPr="00377C2E">
        <w:rPr>
          <w:lang w:val="sr-Cyrl-RS"/>
        </w:rPr>
        <w:t xml:space="preserve"> </w:t>
      </w:r>
      <w:r w:rsidRPr="00377C2E">
        <w:rPr>
          <w:lang w:val="sr-Latn-CS"/>
        </w:rPr>
        <w:t xml:space="preserve">број </w:t>
      </w:r>
      <w:r w:rsidRPr="00377C2E">
        <w:rPr>
          <w:noProof/>
          <w:lang w:val="sr-Cyrl-RS"/>
        </w:rPr>
        <w:t>120-19</w:t>
      </w:r>
      <w:r w:rsidRPr="00377C2E">
        <w:rPr>
          <w:noProof/>
          <w:lang w:val="sr-Latn-RS"/>
        </w:rPr>
        <w:t>-</w:t>
      </w:r>
      <w:r w:rsidRPr="00377C2E">
        <w:rPr>
          <w:lang w:val="sr-Cyrl-RS"/>
        </w:rPr>
        <w:t>О</w:t>
      </w:r>
      <w:r w:rsidRPr="00377C2E">
        <w:t xml:space="preserve">, </w:t>
      </w:r>
      <w:r w:rsidRPr="00377C2E">
        <w:rPr>
          <w:lang w:val="sr-Cyrl-RS"/>
        </w:rPr>
        <w:t>од дана ___________ године.</w:t>
      </w:r>
    </w:p>
    <w:p w14:paraId="0C7426C2" w14:textId="77777777" w:rsidR="00377C2E" w:rsidRPr="00377C2E" w:rsidRDefault="00377C2E" w:rsidP="00377C2E">
      <w:pPr>
        <w:ind w:firstLine="720"/>
        <w:jc w:val="both"/>
        <w:rPr>
          <w:noProof/>
          <w:lang w:val="sr-Cyrl-RS"/>
        </w:rPr>
      </w:pPr>
    </w:p>
    <w:p w14:paraId="5EFF8A5C" w14:textId="77777777" w:rsidR="00377C2E" w:rsidRPr="00377C2E" w:rsidRDefault="00377C2E" w:rsidP="00377C2E">
      <w:pPr>
        <w:jc w:val="center"/>
        <w:outlineLvl w:val="0"/>
        <w:rPr>
          <w:b/>
          <w:noProof/>
        </w:rPr>
      </w:pPr>
      <w:bookmarkStart w:id="72" w:name="_Toc512252812"/>
      <w:bookmarkStart w:id="73" w:name="_Toc8889323"/>
      <w:r w:rsidRPr="00377C2E">
        <w:rPr>
          <w:b/>
          <w:noProof/>
        </w:rPr>
        <w:t>Члан 2.</w:t>
      </w:r>
      <w:bookmarkEnd w:id="72"/>
      <w:bookmarkEnd w:id="73"/>
    </w:p>
    <w:p w14:paraId="0C6BD9DF" w14:textId="77777777" w:rsidR="00377C2E" w:rsidRPr="00377C2E" w:rsidRDefault="00377C2E" w:rsidP="00377C2E">
      <w:pPr>
        <w:pStyle w:val="BodyTextIndent"/>
        <w:ind w:left="0" w:firstLine="720"/>
        <w:jc w:val="both"/>
        <w:rPr>
          <w:b w:val="0"/>
          <w:noProof/>
          <w:lang w:val="sr-Latn-RS"/>
        </w:rPr>
      </w:pPr>
      <w:r w:rsidRPr="00377C2E">
        <w:rPr>
          <w:b w:val="0"/>
          <w:lang w:val="sr-Latn-RS"/>
        </w:rPr>
        <w:t>Добављач се обавезује да услугу која је предмет овог уговора изврши у свему према својој понуди број</w:t>
      </w:r>
      <w:r w:rsidRPr="00377C2E">
        <w:rPr>
          <w:lang w:val="sr-Latn-RS"/>
        </w:rPr>
        <w:t xml:space="preserve"> </w:t>
      </w:r>
      <w:r w:rsidRPr="00377C2E">
        <w:rPr>
          <w:b w:val="0"/>
          <w:noProof/>
          <w:lang w:val="sr-Latn-RS"/>
        </w:rPr>
        <w:t>__________ од ___________ године која је саставни део овог уговора.</w:t>
      </w:r>
    </w:p>
    <w:p w14:paraId="2091E973" w14:textId="77777777" w:rsidR="00377C2E" w:rsidRPr="00377C2E" w:rsidRDefault="00377C2E" w:rsidP="00377C2E">
      <w:pPr>
        <w:pStyle w:val="BodyTextIndent"/>
        <w:ind w:left="0" w:firstLine="708"/>
        <w:jc w:val="both"/>
        <w:rPr>
          <w:lang w:val="sr-Cyrl-RS"/>
        </w:rPr>
      </w:pPr>
      <w:r w:rsidRPr="00377C2E">
        <w:rPr>
          <w:b w:val="0"/>
          <w:bCs w:val="0"/>
          <w:lang w:val="sr-Latn-RS"/>
        </w:rPr>
        <w:t xml:space="preserve">Цена </w:t>
      </w:r>
      <w:r w:rsidRPr="00377C2E">
        <w:rPr>
          <w:b w:val="0"/>
          <w:bCs w:val="0"/>
          <w:lang w:val="sr-Cyrl-RS"/>
        </w:rPr>
        <w:t xml:space="preserve">услуге </w:t>
      </w:r>
      <w:r w:rsidRPr="00377C2E">
        <w:rPr>
          <w:b w:val="0"/>
          <w:bCs w:val="0"/>
          <w:lang w:val="sr-Latn-RS"/>
        </w:rPr>
        <w:t xml:space="preserve">из члана 1. овог уговора без пореза на додату вредност износи </w:t>
      </w:r>
      <w:r w:rsidRPr="00377C2E">
        <w:rPr>
          <w:b w:val="0"/>
          <w:lang w:val="sr-Latn-RS"/>
        </w:rPr>
        <w:t>___________</w:t>
      </w:r>
      <w:r w:rsidRPr="00377C2E">
        <w:rPr>
          <w:b w:val="0"/>
          <w:bCs w:val="0"/>
          <w:lang w:val="sr-Latn-RS"/>
        </w:rPr>
        <w:t xml:space="preserve"> (словима: ___________________) </w:t>
      </w:r>
      <w:r w:rsidRPr="00377C2E">
        <w:rPr>
          <w:bCs w:val="0"/>
          <w:lang w:val="sr-Cyrl-RS"/>
        </w:rPr>
        <w:t>(попуњава наручилац)</w:t>
      </w:r>
      <w:r w:rsidRPr="00377C2E">
        <w:rPr>
          <w:b w:val="0"/>
          <w:bCs w:val="0"/>
          <w:lang w:val="sr-Latn-RS"/>
        </w:rPr>
        <w:t xml:space="preserve">, односно са порезом на додату вредност износи </w:t>
      </w:r>
      <w:r w:rsidRPr="00377C2E">
        <w:rPr>
          <w:b w:val="0"/>
          <w:lang w:val="sr-Latn-RS"/>
        </w:rPr>
        <w:t>______________________</w:t>
      </w:r>
      <w:r w:rsidRPr="00377C2E">
        <w:rPr>
          <w:b w:val="0"/>
          <w:bCs w:val="0"/>
          <w:lang w:val="sr-Latn-RS"/>
        </w:rPr>
        <w:t xml:space="preserve"> (словима: __________________________)</w:t>
      </w:r>
      <w:r w:rsidRPr="00377C2E">
        <w:rPr>
          <w:b w:val="0"/>
          <w:bCs w:val="0"/>
          <w:lang w:val="sr-Cyrl-RS"/>
        </w:rPr>
        <w:t xml:space="preserve"> </w:t>
      </w:r>
      <w:r w:rsidRPr="00377C2E">
        <w:rPr>
          <w:bCs w:val="0"/>
          <w:lang w:val="sr-Cyrl-RS"/>
        </w:rPr>
        <w:t>(попуњава наручилац ).</w:t>
      </w:r>
    </w:p>
    <w:p w14:paraId="18B5A56A" w14:textId="77777777" w:rsidR="00377C2E" w:rsidRPr="00377C2E" w:rsidRDefault="00377C2E" w:rsidP="00377C2E">
      <w:pPr>
        <w:ind w:firstLine="720"/>
        <w:jc w:val="both"/>
        <w:rPr>
          <w:bCs/>
          <w:noProof/>
          <w:szCs w:val="20"/>
        </w:rPr>
      </w:pPr>
      <w:r w:rsidRPr="00377C2E">
        <w:t>Овако уговорена цена се сматра фиксном за време трајања уговора.</w:t>
      </w:r>
      <w:r w:rsidRPr="00377C2E">
        <w:rPr>
          <w:bCs/>
          <w:noProof/>
        </w:rPr>
        <w:t xml:space="preserve"> </w:t>
      </w:r>
    </w:p>
    <w:p w14:paraId="0B9795AC" w14:textId="77777777" w:rsidR="00377C2E" w:rsidRPr="00377C2E" w:rsidRDefault="00377C2E" w:rsidP="00377C2E">
      <w:pPr>
        <w:rPr>
          <w:noProof/>
          <w:lang w:val="sr-Cyrl-RS"/>
        </w:rPr>
      </w:pPr>
    </w:p>
    <w:p w14:paraId="5155A9DF" w14:textId="77777777" w:rsidR="00377C2E" w:rsidRPr="00377C2E" w:rsidRDefault="00377C2E" w:rsidP="00377C2E">
      <w:pPr>
        <w:jc w:val="center"/>
        <w:outlineLvl w:val="0"/>
        <w:rPr>
          <w:b/>
          <w:noProof/>
          <w:lang w:val="sr-Cyrl-RS"/>
        </w:rPr>
      </w:pPr>
      <w:bookmarkStart w:id="74" w:name="_Toc512252813"/>
      <w:bookmarkStart w:id="75" w:name="_Toc8889324"/>
      <w:r w:rsidRPr="00377C2E">
        <w:rPr>
          <w:b/>
          <w:noProof/>
        </w:rPr>
        <w:t>Члан 3.</w:t>
      </w:r>
      <w:bookmarkEnd w:id="74"/>
      <w:bookmarkEnd w:id="75"/>
    </w:p>
    <w:p w14:paraId="5E62A74D" w14:textId="77777777" w:rsidR="00377C2E" w:rsidRPr="00377C2E" w:rsidRDefault="00377C2E" w:rsidP="00377C2E">
      <w:pPr>
        <w:jc w:val="both"/>
        <w:rPr>
          <w:noProof/>
          <w:lang w:val="sr-Cyrl-RS"/>
        </w:rPr>
      </w:pPr>
      <w:r w:rsidRPr="00377C2E">
        <w:rPr>
          <w:noProof/>
          <w:lang w:val="sr-Cyrl-RS"/>
        </w:rPr>
        <w:t xml:space="preserve">          Добављач се обавезује да </w:t>
      </w:r>
      <w:r w:rsidRPr="00377C2E">
        <w:rPr>
          <w:noProof/>
        </w:rPr>
        <w:t xml:space="preserve">изврши </w:t>
      </w:r>
      <w:r w:rsidRPr="00377C2E">
        <w:rPr>
          <w:noProof/>
          <w:lang w:val="sr-Cyrl-RS"/>
        </w:rPr>
        <w:t xml:space="preserve">услугу </w:t>
      </w:r>
      <w:r w:rsidRPr="00377C2E">
        <w:rPr>
          <w:noProof/>
        </w:rPr>
        <w:t xml:space="preserve">одржавањa </w:t>
      </w:r>
      <w:r w:rsidRPr="00377C2E">
        <w:rPr>
          <w:noProof/>
          <w:lang w:val="sr-Cyrl-RS"/>
        </w:rPr>
        <w:t>и сервисирањ</w:t>
      </w:r>
      <w:r w:rsidRPr="00377C2E">
        <w:rPr>
          <w:noProof/>
          <w:lang w:val="sr-Latn-RS"/>
        </w:rPr>
        <w:t>a</w:t>
      </w:r>
      <w:r w:rsidRPr="00377C2E">
        <w:rPr>
          <w:noProof/>
          <w:lang w:val="sr-Cyrl-RS"/>
        </w:rPr>
        <w:t xml:space="preserve"> </w:t>
      </w:r>
      <w:r w:rsidRPr="00377C2E">
        <w:rPr>
          <w:noProof/>
        </w:rPr>
        <w:t>ESWL апарат</w:t>
      </w:r>
      <w:r w:rsidRPr="00377C2E">
        <w:rPr>
          <w:noProof/>
          <w:lang w:val="sr-Cyrl-RS"/>
        </w:rPr>
        <w:t>а</w:t>
      </w:r>
      <w:r w:rsidRPr="00377C2E">
        <w:rPr>
          <w:noProof/>
        </w:rPr>
        <w:t xml:space="preserve"> Dornier Delta II</w:t>
      </w:r>
      <w:r w:rsidRPr="00377C2E">
        <w:rPr>
          <w:noProof/>
          <w:lang w:val="sr-Cyrl-RS"/>
        </w:rPr>
        <w:t xml:space="preserve"> (у даљем тексту: услуга), која обухвата </w:t>
      </w:r>
      <w:r w:rsidRPr="00377C2E">
        <w:rPr>
          <w:noProof/>
          <w:lang w:val="sr-Cyrl-CS"/>
        </w:rPr>
        <w:t>редован сервис</w:t>
      </w:r>
      <w:r w:rsidRPr="00377C2E">
        <w:rPr>
          <w:noProof/>
          <w:lang w:val="sr-Cyrl-RS"/>
        </w:rPr>
        <w:t xml:space="preserve"> 2</w:t>
      </w:r>
      <w:r w:rsidRPr="00377C2E">
        <w:rPr>
          <w:noProof/>
        </w:rPr>
        <w:t>x</w:t>
      </w:r>
      <w:r w:rsidRPr="00377C2E">
        <w:rPr>
          <w:noProof/>
          <w:lang w:val="sr-Cyrl-RS"/>
        </w:rPr>
        <w:t xml:space="preserve"> годишње </w:t>
      </w:r>
      <w:r w:rsidRPr="00377C2E">
        <w:rPr>
          <w:noProof/>
          <w:lang w:val="sr-Cyrl-CS"/>
        </w:rPr>
        <w:t xml:space="preserve">и ванредни сервис </w:t>
      </w:r>
      <w:r w:rsidRPr="00377C2E">
        <w:rPr>
          <w:bCs/>
          <w:iCs/>
          <w:lang w:val="sr-Cyrl-RS"/>
        </w:rPr>
        <w:t xml:space="preserve">по указаној потреби наручиоца и обухтава </w:t>
      </w:r>
      <w:r w:rsidRPr="00377C2E">
        <w:rPr>
          <w:noProof/>
        </w:rPr>
        <w:t xml:space="preserve">долазак сервисера, утврђивање квара, отклањање квара као и замену свих потребних </w:t>
      </w:r>
      <w:r w:rsidRPr="00377C2E">
        <w:rPr>
          <w:noProof/>
          <w:lang w:val="sr-Cyrl-RS"/>
        </w:rPr>
        <w:t xml:space="preserve">резервних </w:t>
      </w:r>
      <w:r w:rsidRPr="00377C2E">
        <w:rPr>
          <w:noProof/>
        </w:rPr>
        <w:t>делова апарата</w:t>
      </w:r>
      <w:r w:rsidRPr="00377C2E">
        <w:rPr>
          <w:bCs/>
          <w:iCs/>
          <w:lang w:val="sr-Cyrl-RS"/>
        </w:rPr>
        <w:t xml:space="preserve">, по ценама оригиналних резервних делова и радног сата код </w:t>
      </w:r>
      <w:r w:rsidRPr="00377C2E">
        <w:rPr>
          <w:bCs/>
          <w:iCs/>
        </w:rPr>
        <w:t>ванредног сервисирања</w:t>
      </w:r>
      <w:r w:rsidRPr="00377C2E">
        <w:rPr>
          <w:bCs/>
          <w:iCs/>
          <w:lang w:val="sr-Cyrl-RS"/>
        </w:rPr>
        <w:t xml:space="preserve"> из Обрасца понуде, </w:t>
      </w:r>
      <w:r w:rsidRPr="00377C2E">
        <w:rPr>
          <w:noProof/>
          <w:lang w:val="sr-Cyrl-RS"/>
        </w:rPr>
        <w:t xml:space="preserve">а </w:t>
      </w:r>
      <w:r w:rsidRPr="00377C2E">
        <w:rPr>
          <w:noProof/>
        </w:rPr>
        <w:t>у свему према захтевима наручиоца из конкурсне документације</w:t>
      </w:r>
      <w:r w:rsidRPr="00377C2E">
        <w:rPr>
          <w:noProof/>
          <w:lang w:val="en-US"/>
        </w:rPr>
        <w:t>.</w:t>
      </w:r>
    </w:p>
    <w:p w14:paraId="09B92645" w14:textId="77777777" w:rsidR="00377C2E" w:rsidRPr="00377C2E" w:rsidRDefault="00377C2E" w:rsidP="00377C2E">
      <w:pPr>
        <w:ind w:firstLine="600"/>
        <w:jc w:val="both"/>
        <w:rPr>
          <w:bCs/>
          <w:noProof/>
        </w:rPr>
      </w:pPr>
      <w:r w:rsidRPr="00377C2E">
        <w:rPr>
          <w:noProof/>
        </w:rPr>
        <w:t xml:space="preserve">Уколико за време трајања овог уговора </w:t>
      </w:r>
      <w:r w:rsidRPr="00377C2E">
        <w:rPr>
          <w:bCs/>
          <w:noProof/>
        </w:rPr>
        <w:t>настане потреба за заменом резервног дела кој</w:t>
      </w:r>
      <w:r w:rsidRPr="00377C2E">
        <w:rPr>
          <w:bCs/>
          <w:noProof/>
          <w:lang w:val="sr-Cyrl-RS"/>
        </w:rPr>
        <w:t>и</w:t>
      </w:r>
      <w:r w:rsidRPr="00377C2E">
        <w:rPr>
          <w:bCs/>
          <w:noProof/>
        </w:rPr>
        <w:t xml:space="preserve"> се не налази у</w:t>
      </w:r>
      <w:r w:rsidRPr="00377C2E">
        <w:rPr>
          <w:bCs/>
          <w:noProof/>
          <w:lang w:val="sr-Cyrl-RS"/>
        </w:rPr>
        <w:t xml:space="preserve"> </w:t>
      </w:r>
      <w:r w:rsidRPr="00377C2E">
        <w:rPr>
          <w:noProof/>
          <w:lang w:val="sr-Cyrl-RS"/>
        </w:rPr>
        <w:t>Обрасцу понуде</w:t>
      </w:r>
      <w:r w:rsidRPr="00377C2E">
        <w:rPr>
          <w:bCs/>
          <w:noProof/>
        </w:rPr>
        <w:t>, добављач се обавезује да у писаном извештају образложи неопходност замене баш тог дела у односу на оне делове кој</w:t>
      </w:r>
      <w:r w:rsidRPr="00377C2E">
        <w:rPr>
          <w:bCs/>
          <w:noProof/>
          <w:lang w:val="sr-Cyrl-RS"/>
        </w:rPr>
        <w:t>и</w:t>
      </w:r>
      <w:r w:rsidRPr="00377C2E">
        <w:rPr>
          <w:bCs/>
          <w:noProof/>
        </w:rPr>
        <w:t xml:space="preserve"> се налазе у </w:t>
      </w:r>
      <w:r w:rsidRPr="00377C2E">
        <w:rPr>
          <w:noProof/>
          <w:lang w:val="sr-Cyrl-RS"/>
        </w:rPr>
        <w:lastRenderedPageBreak/>
        <w:t>Обрасцу понуде</w:t>
      </w:r>
      <w:r w:rsidRPr="00377C2E">
        <w:rPr>
          <w:bCs/>
          <w:noProof/>
        </w:rPr>
        <w:t xml:space="preserve">, те да тај извештај достави </w:t>
      </w:r>
      <w:r w:rsidRPr="00377C2E">
        <w:rPr>
          <w:bCs/>
          <w:noProof/>
          <w:lang w:val="sr-Cyrl-RS"/>
        </w:rPr>
        <w:t xml:space="preserve">овлашћеном </w:t>
      </w:r>
      <w:r w:rsidRPr="00377C2E">
        <w:rPr>
          <w:bCs/>
          <w:noProof/>
        </w:rPr>
        <w:t xml:space="preserve">лицу за </w:t>
      </w:r>
      <w:r w:rsidRPr="00377C2E">
        <w:rPr>
          <w:bCs/>
          <w:noProof/>
          <w:lang w:val="sr-Cyrl-RS"/>
        </w:rPr>
        <w:t xml:space="preserve">техничку </w:t>
      </w:r>
      <w:r w:rsidRPr="00377C2E">
        <w:rPr>
          <w:bCs/>
          <w:noProof/>
        </w:rPr>
        <w:t>реализациј</w:t>
      </w:r>
      <w:r w:rsidRPr="00377C2E">
        <w:rPr>
          <w:bCs/>
          <w:noProof/>
          <w:lang w:val="sr-Cyrl-RS"/>
        </w:rPr>
        <w:t xml:space="preserve">у </w:t>
      </w:r>
      <w:r w:rsidRPr="00377C2E">
        <w:rPr>
          <w:bCs/>
          <w:noProof/>
          <w:lang w:val="sr-Cyrl-CS"/>
        </w:rPr>
        <w:t xml:space="preserve">из члана 11. овог уговора, и то </w:t>
      </w:r>
      <w:r w:rsidRPr="00377C2E">
        <w:rPr>
          <w:lang w:val="sr-Cyrl-RS"/>
        </w:rPr>
        <w:t>лично или путем електронске поште.</w:t>
      </w:r>
    </w:p>
    <w:p w14:paraId="1EFDCAC2" w14:textId="77777777" w:rsidR="00377C2E" w:rsidRPr="00377C2E" w:rsidRDefault="00377C2E" w:rsidP="00377C2E">
      <w:pPr>
        <w:ind w:firstLine="720"/>
        <w:jc w:val="both"/>
        <w:rPr>
          <w:bCs/>
          <w:noProof/>
          <w:lang w:val="sr-Cyrl-RS"/>
        </w:rPr>
      </w:pPr>
      <w:r w:rsidRPr="00377C2E">
        <w:rPr>
          <w:noProof/>
        </w:rPr>
        <w:t xml:space="preserve">Добављач се обавезује да замену </w:t>
      </w:r>
      <w:r w:rsidRPr="00377C2E">
        <w:rPr>
          <w:bCs/>
          <w:noProof/>
        </w:rPr>
        <w:t xml:space="preserve">резервног дела изврши тек по добијању писаног налога и одобрења </w:t>
      </w:r>
      <w:r w:rsidRPr="00377C2E">
        <w:rPr>
          <w:bCs/>
          <w:noProof/>
          <w:lang w:val="sr-Cyrl-RS"/>
        </w:rPr>
        <w:t xml:space="preserve">од стране овлашћеног </w:t>
      </w:r>
      <w:r w:rsidRPr="00377C2E">
        <w:rPr>
          <w:bCs/>
          <w:noProof/>
        </w:rPr>
        <w:t>лиц</w:t>
      </w:r>
      <w:r w:rsidRPr="00377C2E">
        <w:rPr>
          <w:bCs/>
          <w:noProof/>
          <w:lang w:val="sr-Cyrl-RS"/>
        </w:rPr>
        <w:t>а</w:t>
      </w:r>
      <w:r w:rsidRPr="00377C2E">
        <w:rPr>
          <w:bCs/>
          <w:noProof/>
          <w:lang w:val="sr-Latn-RS"/>
        </w:rPr>
        <w:t xml:space="preserve"> </w:t>
      </w:r>
      <w:r w:rsidRPr="00377C2E">
        <w:rPr>
          <w:bCs/>
          <w:noProof/>
        </w:rPr>
        <w:t xml:space="preserve">за </w:t>
      </w:r>
      <w:r w:rsidRPr="00377C2E">
        <w:rPr>
          <w:bCs/>
          <w:noProof/>
          <w:lang w:val="sr-Cyrl-RS"/>
        </w:rPr>
        <w:t xml:space="preserve">техничку </w:t>
      </w:r>
      <w:r w:rsidRPr="00377C2E">
        <w:rPr>
          <w:bCs/>
          <w:noProof/>
        </w:rPr>
        <w:t>реализациј</w:t>
      </w:r>
      <w:r w:rsidRPr="00377C2E">
        <w:rPr>
          <w:bCs/>
          <w:noProof/>
          <w:lang w:val="sr-Cyrl-RS"/>
        </w:rPr>
        <w:t xml:space="preserve">у </w:t>
      </w:r>
      <w:r w:rsidRPr="00377C2E">
        <w:rPr>
          <w:bCs/>
          <w:noProof/>
          <w:lang w:val="sr-Cyrl-CS"/>
        </w:rPr>
        <w:t>из члана 11. овог уговора, у супротном наручилац нема обавезу да добављачу плати замењен резервни део</w:t>
      </w:r>
      <w:r w:rsidRPr="00377C2E">
        <w:rPr>
          <w:bCs/>
          <w:noProof/>
        </w:rPr>
        <w:t>.</w:t>
      </w:r>
    </w:p>
    <w:p w14:paraId="095835F8" w14:textId="77777777" w:rsidR="00377C2E" w:rsidRPr="00377C2E" w:rsidRDefault="00377C2E" w:rsidP="00377C2E">
      <w:pPr>
        <w:ind w:firstLine="708"/>
        <w:jc w:val="both"/>
        <w:rPr>
          <w:bCs/>
          <w:noProof/>
          <w:lang w:val="sr-Cyrl-RS"/>
        </w:rPr>
      </w:pPr>
      <w:r w:rsidRPr="00377C2E">
        <w:rPr>
          <w:noProof/>
        </w:rPr>
        <w:t xml:space="preserve">Добављач се обавезује да </w:t>
      </w:r>
      <w:r w:rsidRPr="00377C2E">
        <w:rPr>
          <w:bCs/>
          <w:noProof/>
          <w:lang w:val="sr-Cyrl-RS"/>
        </w:rPr>
        <w:t xml:space="preserve">пре </w:t>
      </w:r>
      <w:r w:rsidRPr="00377C2E">
        <w:rPr>
          <w:noProof/>
        </w:rPr>
        <w:t>замен</w:t>
      </w:r>
      <w:r w:rsidRPr="00377C2E">
        <w:rPr>
          <w:noProof/>
          <w:lang w:val="sr-Cyrl-RS"/>
        </w:rPr>
        <w:t xml:space="preserve">е </w:t>
      </w:r>
      <w:r w:rsidRPr="00377C2E">
        <w:rPr>
          <w:bCs/>
          <w:noProof/>
        </w:rPr>
        <w:t>резервног дела кој</w:t>
      </w:r>
      <w:r w:rsidRPr="00377C2E">
        <w:rPr>
          <w:bCs/>
          <w:noProof/>
          <w:lang w:val="sr-Cyrl-RS"/>
        </w:rPr>
        <w:t>и</w:t>
      </w:r>
      <w:r w:rsidRPr="00377C2E">
        <w:rPr>
          <w:bCs/>
          <w:noProof/>
        </w:rPr>
        <w:t xml:space="preserve"> се не налази у </w:t>
      </w:r>
      <w:r w:rsidRPr="00377C2E">
        <w:rPr>
          <w:noProof/>
          <w:lang w:val="sr-Cyrl-RS"/>
        </w:rPr>
        <w:t>Обрасцу понуде</w:t>
      </w:r>
      <w:r w:rsidRPr="00377C2E">
        <w:rPr>
          <w:bCs/>
          <w:noProof/>
          <w:lang w:val="sr-Cyrl-RS"/>
        </w:rPr>
        <w:t>, уз горе поменути извештај, наручиоцу достави и релевантан доказ о стварој цени резервног дела (рачун, предрачун или други одговарајћи доказ којим се доказује цена) и да на исти обрачина ону маржу која је наведена у поглављу „11. Образац понуде, маржа за резервне делове који нису на списку резервних делова</w:t>
      </w:r>
      <w:r w:rsidRPr="00377C2E">
        <w:rPr>
          <w:bCs/>
          <w:noProof/>
          <w:lang w:val="sr-Latn-RS"/>
        </w:rPr>
        <w:t xml:space="preserve"> </w:t>
      </w:r>
      <w:r w:rsidRPr="00377C2E">
        <w:rPr>
          <w:bCs/>
          <w:noProof/>
          <w:lang w:val="sr-Cyrl-RS"/>
        </w:rPr>
        <w:t>у Обрасцу понуде“.</w:t>
      </w:r>
    </w:p>
    <w:p w14:paraId="181B1522" w14:textId="77777777" w:rsidR="00377C2E" w:rsidRPr="00377C2E" w:rsidRDefault="00377C2E" w:rsidP="00377C2E">
      <w:pPr>
        <w:ind w:firstLine="708"/>
        <w:jc w:val="both"/>
        <w:rPr>
          <w:noProof/>
          <w:lang w:val="sr-Cyrl-RS"/>
        </w:rPr>
      </w:pPr>
      <w:r w:rsidRPr="00377C2E">
        <w:rPr>
          <w:noProof/>
        </w:rPr>
        <w:t>Добављач се обавезује да</w:t>
      </w:r>
      <w:r w:rsidRPr="00377C2E">
        <w:rPr>
          <w:noProof/>
          <w:lang w:val="sr-Cyrl-RS"/>
        </w:rPr>
        <w:t xml:space="preserve"> се ради извршења предметне услуге одазове у року од______(</w:t>
      </w:r>
      <w:r w:rsidRPr="00377C2E">
        <w:rPr>
          <w:i/>
          <w:noProof/>
          <w:lang w:val="sr-Cyrl-RS"/>
        </w:rPr>
        <w:t xml:space="preserve">највише 3 радна дана), </w:t>
      </w:r>
      <w:r w:rsidRPr="00377C2E">
        <w:rPr>
          <w:noProof/>
        </w:rPr>
        <w:t xml:space="preserve">од </w:t>
      </w:r>
      <w:r w:rsidRPr="00377C2E">
        <w:rPr>
          <w:noProof/>
          <w:lang w:val="sr-Cyrl-RS"/>
        </w:rPr>
        <w:t xml:space="preserve">момента </w:t>
      </w:r>
      <w:r w:rsidRPr="00377C2E">
        <w:rPr>
          <w:noProof/>
        </w:rPr>
        <w:t xml:space="preserve">пријема </w:t>
      </w:r>
      <w:r w:rsidRPr="00377C2E">
        <w:rPr>
          <w:noProof/>
          <w:lang w:val="sr-Cyrl-RS"/>
        </w:rPr>
        <w:t xml:space="preserve">писаног захтева </w:t>
      </w:r>
      <w:r w:rsidRPr="00377C2E">
        <w:rPr>
          <w:noProof/>
        </w:rPr>
        <w:t>наручиоц</w:t>
      </w:r>
      <w:r w:rsidRPr="00377C2E">
        <w:rPr>
          <w:noProof/>
          <w:lang w:val="sr-Cyrl-RS"/>
        </w:rPr>
        <w:t>а, и исту</w:t>
      </w:r>
      <w:r w:rsidRPr="00377C2E">
        <w:rPr>
          <w:i/>
          <w:noProof/>
          <w:lang w:val="sr-Cyrl-RS"/>
        </w:rPr>
        <w:t xml:space="preserve"> </w:t>
      </w:r>
      <w:r w:rsidRPr="00377C2E">
        <w:rPr>
          <w:noProof/>
          <w:lang w:val="sr-Cyrl-RS"/>
        </w:rPr>
        <w:t>изврши у року од______(</w:t>
      </w:r>
      <w:r w:rsidRPr="00377C2E">
        <w:rPr>
          <w:i/>
          <w:noProof/>
          <w:lang w:val="sr-Cyrl-RS"/>
        </w:rPr>
        <w:t xml:space="preserve">највише 5 радних дана), </w:t>
      </w:r>
      <w:r w:rsidRPr="00377C2E">
        <w:rPr>
          <w:noProof/>
        </w:rPr>
        <w:t xml:space="preserve">од </w:t>
      </w:r>
      <w:r w:rsidRPr="00377C2E">
        <w:rPr>
          <w:noProof/>
          <w:lang w:val="sr-Cyrl-RS"/>
        </w:rPr>
        <w:t>момента одзива.</w:t>
      </w:r>
    </w:p>
    <w:p w14:paraId="62066901" w14:textId="77777777" w:rsidR="00377C2E" w:rsidRPr="00377C2E" w:rsidRDefault="00377C2E" w:rsidP="00377C2E">
      <w:pPr>
        <w:ind w:firstLine="708"/>
        <w:jc w:val="both"/>
        <w:rPr>
          <w:bCs/>
          <w:lang w:val="sr-Cyrl-RS"/>
        </w:rPr>
      </w:pPr>
      <w:r w:rsidRPr="00377C2E">
        <w:rPr>
          <w:noProof/>
        </w:rPr>
        <w:t>Добављач се обавезује да</w:t>
      </w:r>
      <w:r w:rsidRPr="00377C2E">
        <w:rPr>
          <w:noProof/>
          <w:lang w:val="sr-Cyrl-RS"/>
        </w:rPr>
        <w:t xml:space="preserve"> </w:t>
      </w:r>
      <w:r w:rsidRPr="00377C2E">
        <w:rPr>
          <w:bCs/>
          <w:lang w:val="sr-Cyrl-RS"/>
        </w:rPr>
        <w:t xml:space="preserve">у случају </w:t>
      </w:r>
      <w:r w:rsidRPr="00377C2E">
        <w:rPr>
          <w:bCs/>
          <w:lang w:val="sr-Latn-CS"/>
        </w:rPr>
        <w:t xml:space="preserve">ХИТНИХ интервенција </w:t>
      </w:r>
      <w:r w:rsidRPr="00377C2E">
        <w:rPr>
          <w:bCs/>
          <w:lang w:val="sr-Cyrl-RS"/>
        </w:rPr>
        <w:t>услугу</w:t>
      </w:r>
      <w:r w:rsidRPr="00377C2E">
        <w:rPr>
          <w:bCs/>
          <w:lang w:val="sr-Latn-CS"/>
        </w:rPr>
        <w:t xml:space="preserve"> изврш</w:t>
      </w:r>
      <w:r w:rsidRPr="00377C2E">
        <w:rPr>
          <w:bCs/>
          <w:lang w:val="sr-Cyrl-RS"/>
        </w:rPr>
        <w:t>и</w:t>
      </w:r>
      <w:r w:rsidRPr="00377C2E">
        <w:rPr>
          <w:bCs/>
          <w:lang w:val="sr-Latn-CS"/>
        </w:rPr>
        <w:t xml:space="preserve"> </w:t>
      </w:r>
      <w:r w:rsidRPr="00377C2E">
        <w:rPr>
          <w:bCs/>
          <w:lang w:val="sr-Cyrl-RS"/>
        </w:rPr>
        <w:t xml:space="preserve">у року од </w:t>
      </w:r>
      <w:r w:rsidRPr="00377C2E">
        <w:rPr>
          <w:bCs/>
          <w:lang w:val="sr-Latn-CS"/>
        </w:rPr>
        <w:t xml:space="preserve"> максимално 48 часова</w:t>
      </w:r>
      <w:r w:rsidRPr="00377C2E">
        <w:rPr>
          <w:bCs/>
          <w:lang w:val="sr-Cyrl-RS"/>
        </w:rPr>
        <w:t>,</w:t>
      </w:r>
      <w:r w:rsidRPr="00377C2E">
        <w:rPr>
          <w:bCs/>
          <w:lang w:val="sr-Latn-CS"/>
        </w:rPr>
        <w:t xml:space="preserve"> од часа упућивања позива.</w:t>
      </w:r>
    </w:p>
    <w:p w14:paraId="2AF73949" w14:textId="77777777" w:rsidR="00377C2E" w:rsidRPr="00377C2E" w:rsidRDefault="00377C2E" w:rsidP="00377C2E">
      <w:pPr>
        <w:ind w:firstLine="708"/>
        <w:jc w:val="both"/>
        <w:rPr>
          <w:noProof/>
          <w:lang w:val="sr-Cyrl-RS"/>
        </w:rPr>
      </w:pPr>
      <w:r w:rsidRPr="00377C2E">
        <w:rPr>
          <w:noProof/>
        </w:rPr>
        <w:t xml:space="preserve">Добављач се обавезује да </w:t>
      </w:r>
      <w:r w:rsidRPr="00377C2E">
        <w:rPr>
          <w:noProof/>
          <w:lang w:val="sr-Cyrl-RS"/>
        </w:rPr>
        <w:t>услугу која је предмет овог уговора изврши</w:t>
      </w:r>
      <w:r w:rsidRPr="00377C2E">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695D6AE7" w14:textId="77777777" w:rsidR="00377C2E" w:rsidRPr="00377C2E" w:rsidRDefault="00377C2E" w:rsidP="00377C2E">
      <w:pPr>
        <w:ind w:firstLine="708"/>
        <w:jc w:val="both"/>
        <w:rPr>
          <w:iCs/>
          <w:lang w:val="sr-Cyrl-RS"/>
        </w:rPr>
      </w:pPr>
      <w:r w:rsidRPr="00377C2E">
        <w:rPr>
          <w:noProof/>
        </w:rPr>
        <w:t xml:space="preserve">Добављач </w:t>
      </w:r>
      <w:r w:rsidRPr="00377C2E">
        <w:rPr>
          <w:noProof/>
          <w:lang w:val="sr-Cyrl-RS"/>
        </w:rPr>
        <w:t>даје</w:t>
      </w:r>
      <w:r w:rsidRPr="00377C2E">
        <w:rPr>
          <w:noProof/>
        </w:rPr>
        <w:t xml:space="preserve"> гарантни рок на </w:t>
      </w:r>
      <w:r w:rsidRPr="00377C2E">
        <w:rPr>
          <w:iCs/>
          <w:lang w:val="sr-Cyrl-RS"/>
        </w:rPr>
        <w:t xml:space="preserve">извршену услугу </w:t>
      </w:r>
      <w:r w:rsidRPr="00377C2E">
        <w:rPr>
          <w:i/>
          <w:iCs/>
          <w:lang w:val="sr-Cyrl-RS"/>
        </w:rPr>
        <w:t>_____(најкраће</w:t>
      </w:r>
      <w:r w:rsidRPr="00377C2E">
        <w:rPr>
          <w:i/>
          <w:iCs/>
          <w:lang w:val="sr-Latn-RS"/>
        </w:rPr>
        <w:t xml:space="preserve"> </w:t>
      </w:r>
      <w:r w:rsidRPr="00377C2E">
        <w:rPr>
          <w:i/>
          <w:iCs/>
          <w:lang w:val="sr-Cyrl-RS"/>
        </w:rPr>
        <w:t>12 месеци),</w:t>
      </w:r>
      <w:r w:rsidRPr="00377C2E">
        <w:rPr>
          <w:iCs/>
          <w:lang w:val="sr-Cyrl-RS"/>
        </w:rPr>
        <w:t xml:space="preserve"> а на резервне делове по препоруци произвођача, од дана извршења услуге, односно дана уградње резервног дела_____(</w:t>
      </w:r>
      <w:r w:rsidRPr="00377C2E">
        <w:rPr>
          <w:i/>
          <w:iCs/>
          <w:lang w:val="sr-Cyrl-RS"/>
        </w:rPr>
        <w:t>уписати рок</w:t>
      </w:r>
      <w:r w:rsidRPr="00377C2E">
        <w:rPr>
          <w:iCs/>
          <w:lang w:val="sr-Cyrl-RS"/>
        </w:rPr>
        <w:t>).</w:t>
      </w:r>
    </w:p>
    <w:p w14:paraId="3FDB0166" w14:textId="77777777" w:rsidR="00377C2E" w:rsidRPr="00377C2E" w:rsidRDefault="00377C2E" w:rsidP="00377C2E">
      <w:pPr>
        <w:ind w:firstLine="720"/>
        <w:jc w:val="both"/>
        <w:rPr>
          <w:bCs/>
          <w:noProof/>
          <w:lang w:val="sr-Cyrl-RS"/>
        </w:rPr>
      </w:pPr>
      <w:r w:rsidRPr="00377C2E">
        <w:rPr>
          <w:bCs/>
          <w:noProof/>
        </w:rPr>
        <w:t>Добављач се обавезује да после сваког сервиса</w:t>
      </w:r>
      <w:r w:rsidRPr="00377C2E">
        <w:rPr>
          <w:bCs/>
          <w:noProof/>
          <w:lang w:val="sr-Cyrl-RS"/>
        </w:rPr>
        <w:t>,</w:t>
      </w:r>
      <w:r w:rsidRPr="00377C2E">
        <w:rPr>
          <w:bCs/>
          <w:noProof/>
        </w:rPr>
        <w:t xml:space="preserve"> евиден</w:t>
      </w:r>
      <w:r w:rsidRPr="00377C2E">
        <w:rPr>
          <w:bCs/>
          <w:noProof/>
          <w:lang w:val="sr-Cyrl-RS"/>
        </w:rPr>
        <w:t>тира</w:t>
      </w:r>
      <w:r w:rsidRPr="00377C2E">
        <w:rPr>
          <w:bCs/>
          <w:noProof/>
        </w:rPr>
        <w:t xml:space="preserve"> извршене услуге у сервисну књижицу </w:t>
      </w:r>
      <w:r w:rsidRPr="00377C2E">
        <w:rPr>
          <w:bCs/>
          <w:noProof/>
          <w:lang w:val="sr-Cyrl-RS"/>
        </w:rPr>
        <w:t>апарата</w:t>
      </w:r>
      <w:r w:rsidRPr="00377C2E">
        <w:rPr>
          <w:bCs/>
          <w:noProof/>
        </w:rPr>
        <w:t>,</w:t>
      </w:r>
      <w:r w:rsidRPr="00377C2E">
        <w:rPr>
          <w:bCs/>
          <w:noProof/>
          <w:lang w:val="sr-Cyrl-RS"/>
        </w:rPr>
        <w:t xml:space="preserve"> и да уредно попуни и потпише </w:t>
      </w:r>
      <w:r w:rsidRPr="00377C2E">
        <w:rPr>
          <w:bCs/>
          <w:noProof/>
          <w:lang w:val="sr-Cyrl-CS"/>
        </w:rPr>
        <w:t xml:space="preserve">радни налог </w:t>
      </w:r>
      <w:r w:rsidRPr="00377C2E">
        <w:rPr>
          <w:bCs/>
          <w:noProof/>
          <w:lang w:val="sr-Cyrl-RS"/>
        </w:rPr>
        <w:t xml:space="preserve">и преда исти овлашћеном лицу </w:t>
      </w:r>
      <w:r w:rsidRPr="00377C2E">
        <w:rPr>
          <w:bCs/>
          <w:noProof/>
        </w:rPr>
        <w:t>за техничк</w:t>
      </w:r>
      <w:r w:rsidRPr="00377C2E">
        <w:rPr>
          <w:bCs/>
          <w:noProof/>
          <w:lang w:val="sr-Cyrl-RS"/>
        </w:rPr>
        <w:t xml:space="preserve">у </w:t>
      </w:r>
      <w:r w:rsidRPr="00377C2E">
        <w:rPr>
          <w:bCs/>
          <w:noProof/>
        </w:rPr>
        <w:t>реализациј</w:t>
      </w:r>
      <w:r w:rsidRPr="00377C2E">
        <w:rPr>
          <w:bCs/>
          <w:noProof/>
          <w:lang w:val="sr-Cyrl-RS"/>
        </w:rPr>
        <w:t>у из члана 11. овог уговора.</w:t>
      </w:r>
    </w:p>
    <w:p w14:paraId="4FD18BF5" w14:textId="77777777" w:rsidR="00377C2E" w:rsidRPr="00377C2E" w:rsidRDefault="00377C2E" w:rsidP="00377C2E">
      <w:pPr>
        <w:jc w:val="both"/>
        <w:rPr>
          <w:b/>
          <w:noProof/>
          <w:lang w:val="sr-Cyrl-RS"/>
        </w:rPr>
      </w:pPr>
    </w:p>
    <w:p w14:paraId="34F3110B" w14:textId="77777777" w:rsidR="00377C2E" w:rsidRPr="00377C2E" w:rsidRDefault="00377C2E" w:rsidP="00377C2E">
      <w:pPr>
        <w:tabs>
          <w:tab w:val="center" w:pos="4536"/>
          <w:tab w:val="left" w:pos="5644"/>
        </w:tabs>
        <w:outlineLvl w:val="0"/>
        <w:rPr>
          <w:b/>
          <w:noProof/>
        </w:rPr>
      </w:pPr>
      <w:r w:rsidRPr="00377C2E">
        <w:rPr>
          <w:b/>
          <w:noProof/>
        </w:rPr>
        <w:tab/>
      </w:r>
      <w:bookmarkStart w:id="76" w:name="_Toc512252814"/>
      <w:bookmarkStart w:id="77" w:name="_Toc8889325"/>
      <w:r w:rsidRPr="00377C2E">
        <w:rPr>
          <w:b/>
          <w:noProof/>
        </w:rPr>
        <w:t>Члан 4.</w:t>
      </w:r>
      <w:bookmarkEnd w:id="76"/>
      <w:bookmarkEnd w:id="77"/>
      <w:r w:rsidRPr="00377C2E">
        <w:rPr>
          <w:b/>
          <w:noProof/>
        </w:rPr>
        <w:tab/>
      </w:r>
    </w:p>
    <w:p w14:paraId="6BE1A112" w14:textId="77777777" w:rsidR="00377C2E" w:rsidRPr="00377C2E" w:rsidRDefault="00377C2E" w:rsidP="00377C2E">
      <w:pPr>
        <w:ind w:firstLine="708"/>
        <w:jc w:val="both"/>
        <w:rPr>
          <w:bCs/>
          <w:noProof/>
          <w:lang w:val="sr-Cyrl-RS"/>
        </w:rPr>
      </w:pPr>
      <w:r w:rsidRPr="00377C2E">
        <w:rPr>
          <w:noProof/>
        </w:rPr>
        <w:t xml:space="preserve">Добављач се обавезује да квалитет </w:t>
      </w:r>
      <w:r w:rsidRPr="00377C2E">
        <w:rPr>
          <w:noProof/>
          <w:lang w:val="sr-Cyrl-RS"/>
        </w:rPr>
        <w:t>услуга</w:t>
      </w:r>
      <w:r w:rsidRPr="00377C2E">
        <w:rPr>
          <w:noProof/>
        </w:rPr>
        <w:t xml:space="preserve"> кој</w:t>
      </w:r>
      <w:r w:rsidRPr="00377C2E">
        <w:rPr>
          <w:noProof/>
          <w:lang w:val="sr-Cyrl-RS"/>
        </w:rPr>
        <w:t>е</w:t>
      </w:r>
      <w:r w:rsidRPr="00377C2E">
        <w:rPr>
          <w:noProof/>
        </w:rPr>
        <w:t xml:space="preserve"> су предмет овог уговора одговара стандардима и прописима </w:t>
      </w:r>
      <w:r w:rsidRPr="00377C2E">
        <w:rPr>
          <w:noProof/>
          <w:lang w:val="sr-Cyrl-RS"/>
        </w:rPr>
        <w:t>Р</w:t>
      </w:r>
      <w:r w:rsidRPr="00377C2E">
        <w:rPr>
          <w:noProof/>
        </w:rPr>
        <w:t xml:space="preserve">епублике Србије и Европске </w:t>
      </w:r>
      <w:r w:rsidRPr="00377C2E">
        <w:rPr>
          <w:noProof/>
          <w:lang w:val="sr-Cyrl-RS"/>
        </w:rPr>
        <w:t>у</w:t>
      </w:r>
      <w:r w:rsidRPr="00377C2E">
        <w:rPr>
          <w:noProof/>
        </w:rPr>
        <w:t>није</w:t>
      </w:r>
      <w:r w:rsidRPr="00377C2E">
        <w:rPr>
          <w:noProof/>
          <w:lang w:val="sr-Cyrl-RS"/>
        </w:rPr>
        <w:t xml:space="preserve"> </w:t>
      </w:r>
      <w:r w:rsidRPr="00377C2E">
        <w:rPr>
          <w:noProof/>
        </w:rPr>
        <w:t xml:space="preserve">и захтевима из конкурсне документације, те да ће </w:t>
      </w:r>
      <w:r w:rsidRPr="00377C2E">
        <w:rPr>
          <w:noProof/>
          <w:lang w:val="sr-Cyrl-RS"/>
        </w:rPr>
        <w:t>услугу</w:t>
      </w:r>
      <w:r w:rsidRPr="00377C2E">
        <w:rPr>
          <w:noProof/>
        </w:rPr>
        <w:t xml:space="preserve"> вршити </w:t>
      </w:r>
      <w:r w:rsidRPr="00377C2E">
        <w:rPr>
          <w:noProof/>
          <w:lang w:val="sr-Cyrl-RS"/>
        </w:rPr>
        <w:t>стручни кадар</w:t>
      </w:r>
      <w:r w:rsidRPr="00377C2E">
        <w:rPr>
          <w:noProof/>
        </w:rPr>
        <w:t xml:space="preserve"> код добављача</w:t>
      </w:r>
      <w:r w:rsidRPr="00377C2E">
        <w:rPr>
          <w:noProof/>
          <w:lang w:val="sr-Cyrl-RS"/>
        </w:rPr>
        <w:t>.</w:t>
      </w:r>
    </w:p>
    <w:p w14:paraId="49ED13B8" w14:textId="77777777" w:rsidR="00377C2E" w:rsidRPr="00377C2E" w:rsidRDefault="00377C2E" w:rsidP="00377C2E">
      <w:pPr>
        <w:ind w:firstLine="720"/>
        <w:jc w:val="both"/>
        <w:rPr>
          <w:bCs/>
          <w:noProof/>
        </w:rPr>
      </w:pPr>
      <w:r w:rsidRPr="00377C2E">
        <w:rPr>
          <w:bCs/>
          <w:noProof/>
          <w:lang w:val="sr-Latn-CS"/>
        </w:rPr>
        <w:t>У случају да се установи да услуга која је предмет овог уговора</w:t>
      </w:r>
      <w:r w:rsidRPr="00377C2E">
        <w:rPr>
          <w:b/>
          <w:bCs/>
          <w:noProof/>
          <w:lang w:val="sr-Latn-CS"/>
        </w:rPr>
        <w:t xml:space="preserve"> </w:t>
      </w:r>
      <w:r w:rsidRPr="00377C2E">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377C2E">
        <w:rPr>
          <w:bCs/>
          <w:noProof/>
          <w:lang w:val="sr-Cyrl-RS"/>
        </w:rPr>
        <w:t>24 часа</w:t>
      </w:r>
      <w:r w:rsidRPr="00377C2E">
        <w:rPr>
          <w:bCs/>
          <w:noProof/>
          <w:lang w:val="sr-Latn-CS"/>
        </w:rPr>
        <w:t xml:space="preserve"> од дана пријема писане рекламације наручиоца.</w:t>
      </w:r>
    </w:p>
    <w:p w14:paraId="271A4E24" w14:textId="77777777" w:rsidR="00377C2E" w:rsidRPr="00377C2E" w:rsidRDefault="00377C2E" w:rsidP="00377C2E">
      <w:pPr>
        <w:jc w:val="both"/>
        <w:rPr>
          <w:bCs/>
          <w:noProof/>
          <w:lang w:val="sr-Cyrl-RS"/>
        </w:rPr>
      </w:pPr>
    </w:p>
    <w:p w14:paraId="37347BD1" w14:textId="77777777" w:rsidR="00377C2E" w:rsidRPr="00377C2E" w:rsidRDefault="00377C2E" w:rsidP="00377C2E">
      <w:pPr>
        <w:ind w:firstLine="708"/>
        <w:rPr>
          <w:b/>
          <w:noProof/>
          <w:lang w:val="sr-Cyrl-RS"/>
        </w:rPr>
      </w:pPr>
      <w:r w:rsidRPr="00377C2E">
        <w:rPr>
          <w:b/>
          <w:noProof/>
          <w:lang w:val="sr-Cyrl-RS"/>
        </w:rPr>
        <w:t xml:space="preserve">                                                        </w:t>
      </w:r>
      <w:r w:rsidRPr="00377C2E">
        <w:rPr>
          <w:b/>
          <w:noProof/>
        </w:rPr>
        <w:t>Члан 5.</w:t>
      </w:r>
    </w:p>
    <w:p w14:paraId="737ED85D" w14:textId="77777777" w:rsidR="00377C2E" w:rsidRPr="00377C2E" w:rsidRDefault="00377C2E" w:rsidP="00377C2E">
      <w:pPr>
        <w:ind w:firstLine="708"/>
        <w:jc w:val="both"/>
        <w:rPr>
          <w:iCs/>
        </w:rPr>
      </w:pPr>
      <w:r w:rsidRPr="00377C2E">
        <w:rPr>
          <w:iCs/>
        </w:rPr>
        <w:t xml:space="preserve"> Рачун за извршене услуге и испоручене резервне делове испоставља се на основу потписаног документа-радног налога</w:t>
      </w:r>
      <w:r w:rsidRPr="00377C2E">
        <w:rPr>
          <w:iCs/>
          <w:lang w:val="sr-Cyrl-RS"/>
        </w:rPr>
        <w:t>,</w:t>
      </w:r>
      <w:r w:rsidRPr="00377C2E">
        <w:rPr>
          <w:iCs/>
        </w:rPr>
        <w:t xml:space="preserve"> од стране овлашћеног лица </w:t>
      </w:r>
      <w:r w:rsidRPr="00377C2E">
        <w:rPr>
          <w:bCs/>
          <w:noProof/>
        </w:rPr>
        <w:t>за техничк</w:t>
      </w:r>
      <w:r w:rsidRPr="00377C2E">
        <w:rPr>
          <w:bCs/>
          <w:noProof/>
          <w:lang w:val="sr-Cyrl-RS"/>
        </w:rPr>
        <w:t xml:space="preserve">у </w:t>
      </w:r>
      <w:r w:rsidRPr="00377C2E">
        <w:rPr>
          <w:bCs/>
          <w:noProof/>
        </w:rPr>
        <w:t>реализациј</w:t>
      </w:r>
      <w:r w:rsidRPr="00377C2E">
        <w:rPr>
          <w:bCs/>
          <w:noProof/>
          <w:lang w:val="sr-Cyrl-RS"/>
        </w:rPr>
        <w:t xml:space="preserve">у </w:t>
      </w:r>
      <w:r w:rsidRPr="00377C2E">
        <w:rPr>
          <w:iCs/>
          <w:lang w:val="sr-Cyrl-RS"/>
        </w:rPr>
        <w:t>из члана 11. овог уговора</w:t>
      </w:r>
      <w:r w:rsidRPr="00377C2E">
        <w:rPr>
          <w:iCs/>
        </w:rPr>
        <w:t xml:space="preserve"> којим се верификује квалитет извршених услуга</w:t>
      </w:r>
      <w:r w:rsidRPr="00377C2E">
        <w:rPr>
          <w:iCs/>
          <w:lang w:val="sr-Cyrl-RS"/>
        </w:rPr>
        <w:t>,</w:t>
      </w:r>
      <w:r w:rsidRPr="00377C2E">
        <w:rPr>
          <w:iCs/>
        </w:rPr>
        <w:t xml:space="preserve"> односно испорука резервног дела. </w:t>
      </w:r>
    </w:p>
    <w:p w14:paraId="643F6703" w14:textId="77777777" w:rsidR="00377C2E" w:rsidRPr="00377C2E" w:rsidRDefault="00377C2E" w:rsidP="00377C2E">
      <w:pPr>
        <w:ind w:firstLine="708"/>
        <w:jc w:val="both"/>
        <w:rPr>
          <w:bCs/>
          <w:noProof/>
          <w:lang w:val="sr-Cyrl-RS"/>
        </w:rPr>
      </w:pPr>
      <w:r w:rsidRPr="00377C2E">
        <w:rPr>
          <w:noProof/>
          <w:lang w:val="sr-Cyrl-CS"/>
        </w:rPr>
        <w:t xml:space="preserve">Наручилац се обавезује да ће уговорену цену </w:t>
      </w:r>
      <w:r w:rsidRPr="00377C2E">
        <w:rPr>
          <w:noProof/>
        </w:rPr>
        <w:t>добављачу испла</w:t>
      </w:r>
      <w:r w:rsidRPr="00377C2E">
        <w:rPr>
          <w:noProof/>
          <w:lang w:val="sr-Cyrl-RS"/>
        </w:rPr>
        <w:t>тити у року од 90 дана,</w:t>
      </w:r>
      <w:r w:rsidRPr="00377C2E">
        <w:rPr>
          <w:noProof/>
          <w:lang w:val="sr-Cyrl-CS"/>
        </w:rPr>
        <w:t xml:space="preserve"> </w:t>
      </w:r>
      <w:r w:rsidRPr="00377C2E">
        <w:rPr>
          <w:bCs/>
          <w:noProof/>
        </w:rPr>
        <w:t xml:space="preserve">од дана када му добављач достави </w:t>
      </w:r>
      <w:r w:rsidRPr="00377C2E">
        <w:rPr>
          <w:noProof/>
          <w:lang w:val="sr-Cyrl-CS"/>
        </w:rPr>
        <w:t>исправан рачун, испостављен уз документ–радни налог</w:t>
      </w:r>
      <w:r w:rsidRPr="00377C2E">
        <w:rPr>
          <w:iCs/>
          <w:lang w:val="sr-Cyrl-RS"/>
        </w:rPr>
        <w:t>,</w:t>
      </w:r>
      <w:r w:rsidRPr="00377C2E">
        <w:rPr>
          <w:bCs/>
          <w:noProof/>
        </w:rPr>
        <w:t xml:space="preserve"> за услугe којe је извршио</w:t>
      </w:r>
      <w:r w:rsidRPr="00377C2E">
        <w:rPr>
          <w:noProof/>
          <w:lang w:val="sr-Cyrl-CS"/>
        </w:rPr>
        <w:t>,</w:t>
      </w:r>
      <w:r w:rsidRPr="00377C2E">
        <w:rPr>
          <w:bCs/>
          <w:noProof/>
          <w:lang w:val="sr-Latn-CS"/>
        </w:rPr>
        <w:t xml:space="preserve"> о чему потврду даје овлашћено лице</w:t>
      </w:r>
      <w:r w:rsidRPr="00377C2E">
        <w:rPr>
          <w:bCs/>
          <w:noProof/>
        </w:rPr>
        <w:t xml:space="preserve"> за техничк</w:t>
      </w:r>
      <w:r w:rsidRPr="00377C2E">
        <w:rPr>
          <w:bCs/>
          <w:noProof/>
          <w:lang w:val="sr-Cyrl-RS"/>
        </w:rPr>
        <w:t xml:space="preserve">у </w:t>
      </w:r>
      <w:r w:rsidRPr="00377C2E">
        <w:rPr>
          <w:bCs/>
          <w:noProof/>
        </w:rPr>
        <w:t>реализациј</w:t>
      </w:r>
      <w:r w:rsidRPr="00377C2E">
        <w:rPr>
          <w:bCs/>
          <w:noProof/>
          <w:lang w:val="sr-Cyrl-RS"/>
        </w:rPr>
        <w:t>у</w:t>
      </w:r>
      <w:r w:rsidRPr="00377C2E">
        <w:rPr>
          <w:bCs/>
          <w:noProof/>
          <w:lang w:val="sr-Latn-CS"/>
        </w:rPr>
        <w:t xml:space="preserve"> из члана </w:t>
      </w:r>
      <w:r w:rsidRPr="00377C2E">
        <w:rPr>
          <w:bCs/>
          <w:noProof/>
          <w:lang w:val="sr-Cyrl-RS"/>
        </w:rPr>
        <w:t>11</w:t>
      </w:r>
      <w:r w:rsidRPr="00377C2E">
        <w:rPr>
          <w:bCs/>
          <w:noProof/>
          <w:lang w:val="sr-Latn-CS"/>
        </w:rPr>
        <w:t>. овог уговора.</w:t>
      </w:r>
    </w:p>
    <w:p w14:paraId="6F5FC843" w14:textId="77777777" w:rsidR="00377C2E" w:rsidRPr="00377C2E" w:rsidRDefault="00377C2E" w:rsidP="00377C2E">
      <w:pPr>
        <w:ind w:firstLine="708"/>
        <w:jc w:val="both"/>
        <w:outlineLvl w:val="0"/>
        <w:rPr>
          <w:noProof/>
          <w:lang w:val="sr-Cyrl-RS"/>
        </w:rPr>
      </w:pPr>
      <w:bookmarkStart w:id="78" w:name="_Toc512252815"/>
      <w:bookmarkStart w:id="79" w:name="_Toc8889326"/>
      <w:r w:rsidRPr="00377C2E">
        <w:rPr>
          <w:noProof/>
          <w:lang w:val="sr-Cyrl-CS"/>
        </w:rPr>
        <w:t>Добављач се обавезује да рачун достави преко писарнице наручиоца, адресирано на седиште наручиоца.</w:t>
      </w:r>
      <w:bookmarkEnd w:id="78"/>
      <w:bookmarkEnd w:id="79"/>
    </w:p>
    <w:p w14:paraId="48929AF1" w14:textId="77777777" w:rsidR="00377C2E" w:rsidRPr="00377C2E" w:rsidRDefault="00377C2E" w:rsidP="00377C2E">
      <w:pPr>
        <w:framePr w:hSpace="180" w:wrap="around" w:vAnchor="text" w:hAnchor="margin" w:y="1"/>
        <w:ind w:firstLine="720"/>
        <w:jc w:val="both"/>
        <w:rPr>
          <w:lang w:val="sr-Cyrl-RS"/>
        </w:rPr>
      </w:pPr>
      <w:r w:rsidRPr="00377C2E">
        <w:lastRenderedPageBreak/>
        <w:t>Плаћање по овом уговору вршиће се до нивоа средстава обезбеђених Финансијским планом за ове намене</w:t>
      </w:r>
      <w:r w:rsidRPr="00377C2E">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14:paraId="3B4ED8E8" w14:textId="77777777" w:rsidR="00377C2E" w:rsidRPr="00377C2E" w:rsidRDefault="00377C2E" w:rsidP="00377C2E">
      <w:pPr>
        <w:framePr w:hSpace="180" w:wrap="around" w:vAnchor="text" w:hAnchor="margin" w:y="1"/>
        <w:ind w:firstLine="720"/>
        <w:jc w:val="both"/>
        <w:rPr>
          <w:lang w:val="sr-Cyrl-RS"/>
        </w:rPr>
      </w:pPr>
      <w:r w:rsidRPr="00377C2E">
        <w:t>У супротном уговор престаје да важи без накнаде штете због немогућности преузимања обавеза од стране наручиоца.</w:t>
      </w:r>
    </w:p>
    <w:p w14:paraId="5AE40F73" w14:textId="77777777" w:rsidR="00377C2E" w:rsidRPr="00377C2E" w:rsidRDefault="00377C2E" w:rsidP="00377C2E">
      <w:pPr>
        <w:outlineLvl w:val="0"/>
        <w:rPr>
          <w:b/>
          <w:noProof/>
          <w:lang w:val="sr-Cyrl-RS"/>
        </w:rPr>
      </w:pPr>
    </w:p>
    <w:p w14:paraId="7A31A071" w14:textId="77777777" w:rsidR="00377C2E" w:rsidRPr="00377C2E" w:rsidRDefault="00377C2E" w:rsidP="00377C2E">
      <w:pPr>
        <w:jc w:val="center"/>
        <w:outlineLvl w:val="0"/>
        <w:rPr>
          <w:noProof/>
          <w:lang w:val="sr-Cyrl-CS"/>
        </w:rPr>
      </w:pPr>
      <w:bookmarkStart w:id="80" w:name="_Toc512252816"/>
      <w:bookmarkStart w:id="81" w:name="_Toc8889327"/>
      <w:r w:rsidRPr="00377C2E">
        <w:rPr>
          <w:b/>
          <w:noProof/>
          <w:lang w:val="en-US"/>
        </w:rPr>
        <w:t>Члан 6.</w:t>
      </w:r>
      <w:bookmarkEnd w:id="80"/>
      <w:bookmarkEnd w:id="81"/>
    </w:p>
    <w:p w14:paraId="5CE4FDF1" w14:textId="77777777" w:rsidR="00377C2E" w:rsidRPr="003109E2" w:rsidRDefault="00377C2E" w:rsidP="00377C2E">
      <w:pPr>
        <w:ind w:firstLine="720"/>
        <w:jc w:val="both"/>
        <w:rPr>
          <w:noProof/>
        </w:rPr>
      </w:pPr>
      <w:r w:rsidRPr="003109E2">
        <w:rPr>
          <w:noProof/>
        </w:rPr>
        <w:t>Уговорне стране констатују да је добављач доставио наручиоцу следећа средства обезбеђења са овлашћењима за наплату:</w:t>
      </w:r>
    </w:p>
    <w:p w14:paraId="57EF0029" w14:textId="77777777" w:rsidR="00377C2E" w:rsidRPr="003109E2" w:rsidRDefault="00377C2E" w:rsidP="00377C2E">
      <w:pPr>
        <w:pStyle w:val="ListParagraph"/>
        <w:numPr>
          <w:ilvl w:val="0"/>
          <w:numId w:val="28"/>
        </w:numPr>
        <w:jc w:val="both"/>
        <w:rPr>
          <w:noProof/>
        </w:rPr>
      </w:pPr>
      <w:r w:rsidRPr="003109E2">
        <w:rPr>
          <w:b/>
        </w:rPr>
        <w:t>регистровану бланко меницу и менично овлашћење</w:t>
      </w:r>
      <w:r w:rsidRPr="003109E2">
        <w:rPr>
          <w:b/>
          <w:noProof/>
        </w:rPr>
        <w:t xml:space="preserve"> за извршење уговорне обавезе</w:t>
      </w:r>
      <w:r w:rsidRPr="003109E2">
        <w:rPr>
          <w:noProof/>
        </w:rPr>
        <w:t>, попуњену на износ од 10% од укупне вредности уговора</w:t>
      </w:r>
      <w:r w:rsidRPr="003109E2">
        <w:rPr>
          <w:noProof/>
          <w:lang w:val="sr-Cyrl-RS"/>
        </w:rPr>
        <w:t xml:space="preserve"> без ПДВ-а</w:t>
      </w:r>
      <w:r w:rsidRPr="003109E2">
        <w:rPr>
          <w:noProof/>
        </w:rPr>
        <w:t xml:space="preserve">, која је наплатива у случајевима предвиђеним конкурсном документацијом, тј. у случају да </w:t>
      </w:r>
      <w:r w:rsidRPr="003109E2">
        <w:rPr>
          <w:noProof/>
          <w:lang w:val="sr-Cyrl-RS"/>
        </w:rPr>
        <w:t>добављач</w:t>
      </w:r>
      <w:r w:rsidRPr="003109E2">
        <w:rPr>
          <w:noProof/>
        </w:rPr>
        <w:t xml:space="preserve"> не испуњава своје обавезе из уговора. </w:t>
      </w:r>
    </w:p>
    <w:p w14:paraId="06E5F72B" w14:textId="77777777" w:rsidR="00377C2E" w:rsidRPr="003109E2" w:rsidRDefault="00377C2E" w:rsidP="00377C2E">
      <w:pPr>
        <w:pStyle w:val="ListParagraph"/>
        <w:numPr>
          <w:ilvl w:val="0"/>
          <w:numId w:val="28"/>
        </w:numPr>
        <w:jc w:val="both"/>
        <w:rPr>
          <w:noProof/>
        </w:rPr>
      </w:pPr>
      <w:r w:rsidRPr="003109E2">
        <w:rPr>
          <w:b/>
        </w:rPr>
        <w:t>регистровану бланко меницу и менично овлашћење</w:t>
      </w:r>
      <w:r w:rsidRPr="003109E2">
        <w:rPr>
          <w:b/>
          <w:noProof/>
        </w:rPr>
        <w:t xml:space="preserve"> за отклањање недостатака у гарантном року</w:t>
      </w:r>
      <w:r w:rsidRPr="003109E2">
        <w:rPr>
          <w:noProof/>
        </w:rPr>
        <w:t>, попуњену на износ од 10% од укупне вредности Уговора</w:t>
      </w:r>
      <w:r w:rsidRPr="003109E2">
        <w:rPr>
          <w:noProof/>
          <w:lang w:val="sr-Cyrl-RS"/>
        </w:rPr>
        <w:t>, без ПДВ-а,</w:t>
      </w:r>
      <w:r w:rsidRPr="003109E2">
        <w:rPr>
          <w:noProof/>
        </w:rPr>
        <w:t xml:space="preserve"> која је наплатива у случајевима предвиђеним конкурсном документацијом, тј. у случају да </w:t>
      </w:r>
      <w:r w:rsidRPr="003109E2">
        <w:rPr>
          <w:noProof/>
          <w:lang w:val="sr-Cyrl-RS"/>
        </w:rPr>
        <w:t>добављач</w:t>
      </w:r>
      <w:r w:rsidRPr="003109E2">
        <w:rPr>
          <w:noProof/>
        </w:rPr>
        <w:t xml:space="preserve"> не испуњава своје обавезе из уговора.</w:t>
      </w:r>
    </w:p>
    <w:p w14:paraId="3F47F108" w14:textId="77777777" w:rsidR="00377C2E" w:rsidRPr="003109E2" w:rsidRDefault="00377C2E" w:rsidP="00377C2E">
      <w:pPr>
        <w:jc w:val="both"/>
        <w:rPr>
          <w:b/>
          <w:noProof/>
          <w:lang w:val="sr-Cyrl-RS"/>
        </w:rPr>
      </w:pPr>
    </w:p>
    <w:p w14:paraId="45F69387" w14:textId="77777777" w:rsidR="00377C2E" w:rsidRDefault="00377C2E" w:rsidP="00377C2E">
      <w:pPr>
        <w:pStyle w:val="BodyTextIndent"/>
        <w:ind w:left="0" w:firstLine="0"/>
        <w:jc w:val="center"/>
        <w:outlineLvl w:val="0"/>
        <w:rPr>
          <w:noProof/>
          <w:color w:val="000000" w:themeColor="text1"/>
          <w:lang w:val="sr-Latn-RS"/>
        </w:rPr>
      </w:pPr>
      <w:bookmarkStart w:id="82" w:name="_Toc512252817"/>
      <w:bookmarkStart w:id="83" w:name="_Toc448141809"/>
      <w:bookmarkStart w:id="84" w:name="_Toc8889328"/>
      <w:r>
        <w:rPr>
          <w:noProof/>
          <w:color w:val="000000" w:themeColor="text1"/>
          <w:lang w:val="sr-Latn-RS"/>
        </w:rPr>
        <w:t xml:space="preserve">Члан </w:t>
      </w:r>
      <w:r>
        <w:rPr>
          <w:noProof/>
          <w:color w:val="000000" w:themeColor="text1"/>
          <w:lang w:val="sr-Cyrl-RS"/>
        </w:rPr>
        <w:t>7</w:t>
      </w:r>
      <w:r>
        <w:rPr>
          <w:noProof/>
          <w:color w:val="000000" w:themeColor="text1"/>
          <w:lang w:val="sr-Latn-RS"/>
        </w:rPr>
        <w:t>.</w:t>
      </w:r>
      <w:bookmarkEnd w:id="82"/>
      <w:bookmarkEnd w:id="83"/>
      <w:bookmarkEnd w:id="84"/>
    </w:p>
    <w:p w14:paraId="1F8670CB" w14:textId="77777777" w:rsidR="00377C2E" w:rsidRDefault="00377C2E" w:rsidP="00377C2E">
      <w:pPr>
        <w:ind w:firstLine="720"/>
        <w:jc w:val="both"/>
        <w:rPr>
          <w:noProof/>
        </w:rPr>
      </w:pPr>
      <w:r>
        <w:rPr>
          <w:noProof/>
        </w:rPr>
        <w:t xml:space="preserve">У случају наступања чињеница које могу утицати да </w:t>
      </w:r>
      <w:r>
        <w:rPr>
          <w:noProof/>
          <w:lang w:val="sr-Cyrl-RS"/>
        </w:rPr>
        <w:t>предмет овог уговора</w:t>
      </w:r>
      <w:r>
        <w:rPr>
          <w:noProof/>
        </w:rPr>
        <w:t xml:space="preserve"> не бу</w:t>
      </w:r>
      <w:r>
        <w:rPr>
          <w:noProof/>
          <w:lang w:val="sr-Cyrl-RS"/>
        </w:rPr>
        <w:t>де</w:t>
      </w:r>
      <w:r>
        <w:rPr>
          <w:noProof/>
        </w:rPr>
        <w:t xml:space="preserve"> извршен</w:t>
      </w:r>
      <w:r>
        <w:rPr>
          <w:noProof/>
          <w:lang w:val="sr-Cyrl-RS"/>
        </w:rPr>
        <w:t xml:space="preserve"> у роковима предвиђеним овим уговором</w:t>
      </w:r>
      <w:r>
        <w:rPr>
          <w:noProof/>
        </w:rPr>
        <w:t xml:space="preserve">, </w:t>
      </w:r>
      <w:r>
        <w:rPr>
          <w:noProof/>
          <w:lang w:val="sr-Cyrl-RS"/>
        </w:rPr>
        <w:t xml:space="preserve">једна уговорна страна </w:t>
      </w:r>
      <w:r>
        <w:rPr>
          <w:noProof/>
        </w:rPr>
        <w:t>је дужн</w:t>
      </w:r>
      <w:r>
        <w:rPr>
          <w:noProof/>
          <w:lang w:val="sr-Cyrl-RS"/>
        </w:rPr>
        <w:t>а</w:t>
      </w:r>
      <w:r>
        <w:rPr>
          <w:noProof/>
        </w:rPr>
        <w:t xml:space="preserve"> да одмах по њиховом сазнању о истим писмено обавести </w:t>
      </w:r>
      <w:r>
        <w:rPr>
          <w:noProof/>
          <w:lang w:val="sr-Cyrl-RS"/>
        </w:rPr>
        <w:t>другу уговорну страну</w:t>
      </w:r>
      <w:r>
        <w:rPr>
          <w:noProof/>
        </w:rPr>
        <w:t>.</w:t>
      </w:r>
    </w:p>
    <w:p w14:paraId="03A1F1EB" w14:textId="77777777" w:rsidR="00377C2E" w:rsidRDefault="00377C2E" w:rsidP="00377C2E">
      <w:pPr>
        <w:ind w:firstLine="720"/>
        <w:jc w:val="both"/>
        <w:rPr>
          <w:noProof/>
        </w:rPr>
      </w:pPr>
      <w:r>
        <w:rPr>
          <w:noProof/>
        </w:rPr>
        <w:t>Сва обавештења која нису дата у писаном облику неће производити правно дејство.</w:t>
      </w:r>
    </w:p>
    <w:p w14:paraId="76CA737F" w14:textId="77777777" w:rsidR="00377C2E" w:rsidRDefault="00377C2E" w:rsidP="00377C2E">
      <w:pPr>
        <w:ind w:firstLine="708"/>
        <w:jc w:val="both"/>
        <w:rPr>
          <w:lang w:val="sr-Cyrl-RS"/>
        </w:rPr>
      </w:pPr>
      <w:r>
        <w:rPr>
          <w:noProof/>
          <w:lang w:val="sr-Cyrl-RS"/>
        </w:rPr>
        <w:t>Рокови  предвиђени овим уговором</w:t>
      </w:r>
      <w:r>
        <w:rPr>
          <w:noProof/>
        </w:rPr>
        <w:t xml:space="preserve"> могу бити продужени услед настанка случаја више силе,</w:t>
      </w:r>
      <w:r>
        <w:rPr>
          <w:shd w:val="clear" w:color="auto" w:fill="FFFFFF"/>
        </w:rPr>
        <w:t xml:space="preserve"> </w:t>
      </w:r>
      <w:r>
        <w:rPr>
          <w:shd w:val="clear" w:color="auto" w:fill="FFFFFF"/>
          <w:lang w:val="sr-Cyrl-RS"/>
        </w:rPr>
        <w:t xml:space="preserve">односно наступања свих оних </w:t>
      </w:r>
      <w:r>
        <w:rPr>
          <w:lang w:val="sr-Cyrl-RS"/>
        </w:rPr>
        <w:t xml:space="preserve"> догађаја који се нису могли предвидвети, </w:t>
      </w:r>
      <w:r>
        <w:t>избећи или отклонити</w:t>
      </w:r>
      <w:r>
        <w:rPr>
          <w:lang w:val="sr-Cyrl-RS"/>
        </w:rPr>
        <w:t>,</w:t>
      </w:r>
      <w:r>
        <w:rPr>
          <w:shd w:val="clear" w:color="auto" w:fill="FFFFFF"/>
          <w:lang w:val="sr-Cyrl-RS"/>
        </w:rPr>
        <w:t xml:space="preserve"> </w:t>
      </w:r>
      <w:r>
        <w:rPr>
          <w:shd w:val="clear" w:color="auto" w:fill="FFFFFF"/>
        </w:rPr>
        <w:t xml:space="preserve">у тренутку </w:t>
      </w:r>
      <w:r>
        <w:rPr>
          <w:shd w:val="clear" w:color="auto" w:fill="FFFFFF"/>
          <w:lang w:val="sr-Cyrl-RS"/>
        </w:rPr>
        <w:t>закључења</w:t>
      </w:r>
      <w:r>
        <w:rPr>
          <w:rStyle w:val="apple-converted-space"/>
          <w:shd w:val="clear" w:color="auto" w:fill="FFFFFF"/>
        </w:rPr>
        <w:t> </w:t>
      </w:r>
      <w:r>
        <w:rPr>
          <w:shd w:val="clear" w:color="auto" w:fill="FFFFFF"/>
          <w:lang w:val="sr-Cyrl-RS"/>
        </w:rPr>
        <w:t>У</w:t>
      </w:r>
      <w:r>
        <w:rPr>
          <w:shd w:val="clear" w:color="auto" w:fill="FFFFFF"/>
        </w:rPr>
        <w:t>говора</w:t>
      </w:r>
      <w:r>
        <w:rPr>
          <w:rStyle w:val="apple-converted-space"/>
          <w:shd w:val="clear" w:color="auto" w:fill="FFFFFF"/>
          <w:lang w:val="sr-Cyrl-RS"/>
        </w:rPr>
        <w:t xml:space="preserve">, </w:t>
      </w:r>
      <w:r>
        <w:rPr>
          <w:shd w:val="clear" w:color="auto" w:fill="FFFFFF"/>
        </w:rPr>
        <w:t xml:space="preserve">и на који уговорне стране објективно не могу и нису могле </w:t>
      </w:r>
      <w:r>
        <w:rPr>
          <w:shd w:val="clear" w:color="auto" w:fill="FFFFFF"/>
          <w:lang w:val="sr-Cyrl-RS"/>
        </w:rPr>
        <w:t xml:space="preserve">да утичу </w:t>
      </w:r>
      <w:r>
        <w:rPr>
          <w:shd w:val="clear" w:color="auto" w:fill="FFFFFF"/>
        </w:rPr>
        <w:t xml:space="preserve">(догађај мора бити за </w:t>
      </w:r>
      <w:r>
        <w:rPr>
          <w:shd w:val="clear" w:color="auto" w:fill="FFFFFF"/>
          <w:lang w:val="sr-Cyrl-RS"/>
        </w:rPr>
        <w:t>уговорне стране</w:t>
      </w:r>
      <w:r>
        <w:rPr>
          <w:shd w:val="clear" w:color="auto" w:fill="FFFFFF"/>
        </w:rPr>
        <w:t xml:space="preserve"> неочекиван, изванредан, непредвидив), нпр.</w:t>
      </w:r>
      <w:r>
        <w:rPr>
          <w:rStyle w:val="apple-converted-space"/>
          <w:shd w:val="clear" w:color="auto" w:fill="FFFFFF"/>
        </w:rPr>
        <w:t> </w:t>
      </w:r>
      <w:r>
        <w:rPr>
          <w:shd w:val="clear" w:color="auto" w:fill="FFFFFF"/>
        </w:rPr>
        <w:t>ратно</w:t>
      </w:r>
      <w:r>
        <w:rPr>
          <w:rStyle w:val="apple-converted-space"/>
          <w:shd w:val="clear" w:color="auto" w:fill="FFFFFF"/>
        </w:rPr>
        <w:t> </w:t>
      </w:r>
      <w:r>
        <w:rPr>
          <w:shd w:val="clear" w:color="auto" w:fill="FFFFFF"/>
        </w:rPr>
        <w:t>стање,</w:t>
      </w:r>
      <w:r>
        <w:rPr>
          <w:rStyle w:val="apple-converted-space"/>
          <w:shd w:val="clear" w:color="auto" w:fill="FFFFFF"/>
        </w:rPr>
        <w:t> </w:t>
      </w:r>
      <w:r>
        <w:rPr>
          <w:shd w:val="clear" w:color="auto" w:fill="FFFFFF"/>
        </w:rPr>
        <w:t>штрајк,</w:t>
      </w:r>
      <w:r>
        <w:rPr>
          <w:shd w:val="clear" w:color="auto" w:fill="FFFFFF"/>
          <w:lang w:val="sr-Cyrl-RS"/>
        </w:rPr>
        <w:t xml:space="preserve"> </w:t>
      </w:r>
      <w:r>
        <w:rPr>
          <w:shd w:val="clear" w:color="auto" w:fill="FFFFFF"/>
        </w:rPr>
        <w:t>елементарне непогоде</w:t>
      </w:r>
      <w:r>
        <w:rPr>
          <w:shd w:val="clear" w:color="auto" w:fill="FFFFFF"/>
          <w:lang w:val="sr-Cyrl-RS"/>
        </w:rPr>
        <w:t xml:space="preserve">, природне катастрофе, </w:t>
      </w:r>
      <w:r>
        <w:t>пожар, поплава, експлозија, транспортне несреће</w:t>
      </w:r>
      <w:r>
        <w:rPr>
          <w:lang w:val="sr-Cyrl-RS"/>
        </w:rPr>
        <w:t xml:space="preserve"> изазване природним катастрофама</w:t>
      </w:r>
      <w:r>
        <w:t>, одлуке органа власти</w:t>
      </w:r>
      <w:r>
        <w:rPr>
          <w:lang w:val="sr-Cyrl-RS"/>
        </w:rPr>
        <w:t xml:space="preserve">, </w:t>
      </w:r>
      <w:r>
        <w:t>забране увоза, извоза и други случајеви, који су законом утврђени као виша сила</w:t>
      </w:r>
      <w:r>
        <w:rPr>
          <w:lang w:val="sr-Cyrl-RS"/>
        </w:rPr>
        <w:t xml:space="preserve">, те се у предвиђеним случајевима </w:t>
      </w:r>
      <w:r>
        <w:rPr>
          <w:lang w:val="sr-Latn-RS"/>
        </w:rPr>
        <w:t xml:space="preserve"> </w:t>
      </w:r>
      <w:r>
        <w:rPr>
          <w:lang w:val="sr-Cyrl-RS"/>
        </w:rPr>
        <w:t xml:space="preserve">уговорне стране </w:t>
      </w:r>
      <w:r>
        <w:t>ослобођ</w:t>
      </w:r>
      <w:r>
        <w:rPr>
          <w:lang w:val="sr-Cyrl-RS"/>
        </w:rPr>
        <w:t>ају су</w:t>
      </w:r>
      <w:r>
        <w:t xml:space="preserve"> одговорности за штету</w:t>
      </w:r>
      <w:r>
        <w:rPr>
          <w:lang w:val="sr-Cyrl-RS"/>
        </w:rPr>
        <w:t>.</w:t>
      </w:r>
    </w:p>
    <w:p w14:paraId="4FBDD901" w14:textId="77777777" w:rsidR="00377C2E" w:rsidRDefault="00377C2E" w:rsidP="00377C2E">
      <w:pPr>
        <w:ind w:firstLine="708"/>
        <w:jc w:val="both"/>
        <w:rPr>
          <w:rStyle w:val="Hyperlink"/>
        </w:rPr>
      </w:pPr>
      <w:r>
        <w:rPr>
          <w:lang w:val="sr-Cyrl-RS"/>
        </w:rPr>
        <w:t xml:space="preserve">Уколико наступе случајеви одређени као виша сила, односно оних случајева </w:t>
      </w:r>
      <w:r>
        <w:t>на које уговорне стране не могу утицати, а које чине испуњење уговора трајно или привремено немогућим</w:t>
      </w:r>
      <w:r>
        <w:rPr>
          <w:lang w:val="sr-Cyrl-RS"/>
        </w:rPr>
        <w:t>, наручилац може да обустави испуњење уговорних обавеза до момента отклањања догађаја који је наступио</w:t>
      </w:r>
      <w:r>
        <w:t xml:space="preserve"> или</w:t>
      </w:r>
      <w:r>
        <w:rPr>
          <w:rStyle w:val="apple-converted-space"/>
        </w:rPr>
        <w:t> </w:t>
      </w:r>
      <w:r>
        <w:rPr>
          <w:rStyle w:val="apple-converted-space"/>
          <w:lang w:val="sr-Cyrl-RS"/>
        </w:rPr>
        <w:t xml:space="preserve">да приступи </w:t>
      </w:r>
      <w:r>
        <w:t>раскид</w:t>
      </w:r>
      <w:r>
        <w:rPr>
          <w:lang w:val="sr-Cyrl-RS"/>
        </w:rPr>
        <w:t>у у</w:t>
      </w:r>
      <w:r>
        <w:t>говора</w:t>
      </w:r>
      <w:r>
        <w:rPr>
          <w:rStyle w:val="Hyperlink"/>
          <w:lang w:val="sr-Cyrl-RS"/>
        </w:rPr>
        <w:t xml:space="preserve">, </w:t>
      </w:r>
    </w:p>
    <w:p w14:paraId="413ADD98" w14:textId="77777777" w:rsidR="00377C2E" w:rsidRDefault="00377C2E" w:rsidP="00377C2E">
      <w:pPr>
        <w:ind w:firstLine="708"/>
        <w:jc w:val="both"/>
      </w:pPr>
      <w:r>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0A53EF15" w14:textId="77777777" w:rsidR="00377C2E" w:rsidRDefault="00377C2E" w:rsidP="00377C2E">
      <w:pPr>
        <w:jc w:val="both"/>
        <w:rPr>
          <w:b/>
          <w:noProof/>
          <w:color w:val="000000" w:themeColor="text1"/>
          <w:lang w:val="sr-Cyrl-RS"/>
        </w:rPr>
      </w:pPr>
    </w:p>
    <w:p w14:paraId="5107AA75" w14:textId="77777777" w:rsidR="00377C2E" w:rsidRDefault="00377C2E" w:rsidP="00377C2E">
      <w:pPr>
        <w:jc w:val="center"/>
        <w:outlineLvl w:val="0"/>
        <w:rPr>
          <w:b/>
          <w:noProof/>
          <w:color w:val="000000" w:themeColor="text1"/>
          <w:lang w:val="sr-Cyrl-RS"/>
        </w:rPr>
      </w:pPr>
      <w:bookmarkStart w:id="85" w:name="_Toc512252818"/>
      <w:bookmarkStart w:id="86" w:name="_Toc448141813"/>
      <w:bookmarkStart w:id="87" w:name="_Toc389742047"/>
      <w:bookmarkStart w:id="88" w:name="_Toc380740085"/>
      <w:bookmarkStart w:id="89" w:name="_Toc8889329"/>
      <w:r>
        <w:rPr>
          <w:b/>
          <w:noProof/>
          <w:color w:val="000000" w:themeColor="text1"/>
        </w:rPr>
        <w:t xml:space="preserve">Члан </w:t>
      </w:r>
      <w:r>
        <w:rPr>
          <w:b/>
          <w:noProof/>
          <w:color w:val="000000" w:themeColor="text1"/>
          <w:lang w:val="sr-Cyrl-RS"/>
        </w:rPr>
        <w:t>8</w:t>
      </w:r>
      <w:r>
        <w:rPr>
          <w:b/>
          <w:noProof/>
          <w:color w:val="000000" w:themeColor="text1"/>
        </w:rPr>
        <w:t>.</w:t>
      </w:r>
      <w:bookmarkEnd w:id="85"/>
      <w:bookmarkEnd w:id="86"/>
      <w:bookmarkEnd w:id="87"/>
      <w:bookmarkEnd w:id="88"/>
      <w:bookmarkEnd w:id="89"/>
    </w:p>
    <w:p w14:paraId="2E231C54" w14:textId="77777777" w:rsidR="00377C2E" w:rsidRPr="003109E2" w:rsidRDefault="00377C2E" w:rsidP="00377C2E">
      <w:pPr>
        <w:ind w:firstLine="720"/>
        <w:jc w:val="both"/>
        <w:rPr>
          <w:noProof/>
          <w:color w:val="000000" w:themeColor="text1"/>
        </w:rPr>
      </w:pPr>
      <w:r>
        <w:t xml:space="preserve">У складу са чланом 115.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w:t>
      </w:r>
      <w:r w:rsidRPr="003109E2">
        <w:t xml:space="preserve">вредности из члана 39. став 1. </w:t>
      </w:r>
      <w:r w:rsidRPr="003109E2">
        <w:rPr>
          <w:noProof/>
          <w:color w:val="000000" w:themeColor="text1"/>
        </w:rPr>
        <w:t>Закона о јавним набавкама.</w:t>
      </w:r>
    </w:p>
    <w:p w14:paraId="1402837B" w14:textId="77777777" w:rsidR="00377C2E" w:rsidRPr="003109E2" w:rsidRDefault="00377C2E" w:rsidP="00377C2E">
      <w:pPr>
        <w:ind w:firstLine="720"/>
        <w:jc w:val="both"/>
      </w:pPr>
      <w:r w:rsidRPr="003109E2">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w:t>
      </w:r>
      <w:r w:rsidRPr="003109E2">
        <w:rPr>
          <w:shd w:val="clear" w:color="auto" w:fill="FFFFFF"/>
        </w:rPr>
        <w:lastRenderedPageBreak/>
        <w:t>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14:paraId="3F7ACBAB" w14:textId="77777777" w:rsidR="00377C2E" w:rsidRPr="003109E2" w:rsidRDefault="00377C2E" w:rsidP="00377C2E">
      <w:pPr>
        <w:ind w:firstLine="720"/>
        <w:jc w:val="both"/>
      </w:pPr>
    </w:p>
    <w:p w14:paraId="64E42B9F" w14:textId="77777777" w:rsidR="00377C2E" w:rsidRPr="003109E2" w:rsidRDefault="00377C2E" w:rsidP="00377C2E">
      <w:pPr>
        <w:ind w:firstLine="720"/>
        <w:jc w:val="both"/>
      </w:pPr>
      <w:r w:rsidRPr="003109E2">
        <w:t>Наручилац ће дозволити измене уговора у следећим ситуацијама:</w:t>
      </w:r>
    </w:p>
    <w:p w14:paraId="206A5E10" w14:textId="77777777" w:rsidR="00377C2E" w:rsidRPr="003109E2" w:rsidRDefault="00377C2E" w:rsidP="00377C2E">
      <w:pPr>
        <w:ind w:firstLine="720"/>
        <w:jc w:val="both"/>
      </w:pPr>
    </w:p>
    <w:p w14:paraId="2BA7437C" w14:textId="77777777" w:rsidR="00377C2E" w:rsidRPr="003109E2" w:rsidRDefault="00377C2E" w:rsidP="00377C2E">
      <w:pPr>
        <w:pStyle w:val="ListParagraph"/>
        <w:numPr>
          <w:ilvl w:val="0"/>
          <w:numId w:val="29"/>
        </w:numPr>
        <w:ind w:left="405"/>
        <w:jc w:val="both"/>
      </w:pPr>
      <w:r w:rsidRPr="003109E2">
        <w:t>Уколико се повећа обим предмета јавне набавке због непредвиђених околности;</w:t>
      </w:r>
    </w:p>
    <w:p w14:paraId="4AD4C450" w14:textId="77777777" w:rsidR="00377C2E" w:rsidRPr="003109E2" w:rsidRDefault="00377C2E" w:rsidP="00377C2E">
      <w:pPr>
        <w:pStyle w:val="ListParagraph"/>
        <w:numPr>
          <w:ilvl w:val="0"/>
          <w:numId w:val="29"/>
        </w:numPr>
        <w:ind w:left="405"/>
        <w:jc w:val="both"/>
      </w:pPr>
      <w:r w:rsidRPr="003109E2">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5F7C09DA" w14:textId="77777777" w:rsidR="00377C2E" w:rsidRPr="003109E2" w:rsidRDefault="00377C2E" w:rsidP="00377C2E">
      <w:pPr>
        <w:pStyle w:val="ListParagraph"/>
        <w:numPr>
          <w:ilvl w:val="0"/>
          <w:numId w:val="29"/>
        </w:numPr>
        <w:ind w:left="405"/>
        <w:jc w:val="both"/>
      </w:pPr>
      <w:r w:rsidRPr="003109E2">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3492D367" w14:textId="77777777" w:rsidR="00377C2E" w:rsidRPr="003109E2" w:rsidRDefault="00377C2E" w:rsidP="00377C2E">
      <w:pPr>
        <w:pStyle w:val="ListParagraph"/>
        <w:numPr>
          <w:ilvl w:val="0"/>
          <w:numId w:val="29"/>
        </w:numPr>
        <w:ind w:left="405"/>
        <w:jc w:val="both"/>
      </w:pPr>
      <w:r w:rsidRPr="003109E2">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7FC4DCC6" w14:textId="77777777" w:rsidR="00377C2E" w:rsidRPr="003109E2" w:rsidRDefault="00377C2E" w:rsidP="00377C2E">
      <w:pPr>
        <w:outlineLvl w:val="0"/>
        <w:rPr>
          <w:b/>
          <w:noProof/>
          <w:color w:val="000000" w:themeColor="text1"/>
          <w:lang w:val="sr-Cyrl-RS"/>
        </w:rPr>
      </w:pPr>
    </w:p>
    <w:p w14:paraId="3E568746" w14:textId="77777777" w:rsidR="00377C2E" w:rsidRPr="003109E2" w:rsidRDefault="00377C2E" w:rsidP="00377C2E">
      <w:pPr>
        <w:jc w:val="center"/>
        <w:outlineLvl w:val="0"/>
        <w:rPr>
          <w:b/>
          <w:noProof/>
          <w:color w:val="000000" w:themeColor="text1"/>
          <w:lang w:val="sr-Cyrl-RS"/>
        </w:rPr>
      </w:pPr>
      <w:bookmarkStart w:id="90" w:name="_Toc512252819"/>
      <w:bookmarkStart w:id="91" w:name="_Toc8889330"/>
      <w:r w:rsidRPr="003109E2">
        <w:rPr>
          <w:b/>
          <w:noProof/>
          <w:color w:val="000000" w:themeColor="text1"/>
        </w:rPr>
        <w:t xml:space="preserve">Члан </w:t>
      </w:r>
      <w:r w:rsidRPr="003109E2">
        <w:rPr>
          <w:b/>
          <w:noProof/>
          <w:color w:val="000000" w:themeColor="text1"/>
          <w:lang w:val="sr-Cyrl-RS"/>
        </w:rPr>
        <w:t>9</w:t>
      </w:r>
      <w:r w:rsidRPr="003109E2">
        <w:rPr>
          <w:b/>
          <w:noProof/>
          <w:color w:val="000000" w:themeColor="text1"/>
        </w:rPr>
        <w:t>.</w:t>
      </w:r>
      <w:bookmarkEnd w:id="90"/>
      <w:bookmarkEnd w:id="91"/>
    </w:p>
    <w:p w14:paraId="18905F20" w14:textId="77777777" w:rsidR="00377C2E" w:rsidRDefault="00377C2E" w:rsidP="00377C2E">
      <w:pPr>
        <w:shd w:val="clear" w:color="auto" w:fill="FFFFFF"/>
        <w:ind w:firstLine="720"/>
        <w:jc w:val="both"/>
        <w:rPr>
          <w:color w:val="000000"/>
          <w:lang w:val="sr-Cyrl-RS"/>
        </w:rPr>
      </w:pPr>
      <w:r w:rsidRPr="003109E2">
        <w:rPr>
          <w:color w:val="000000"/>
          <w:lang w:val="sr-Cyrl-RS"/>
        </w:rPr>
        <w:t xml:space="preserve">Свака </w:t>
      </w:r>
      <w:r w:rsidRPr="003109E2">
        <w:rPr>
          <w:color w:val="000000"/>
        </w:rPr>
        <w:t>уговорна страна незадовољна испуњењем уговорних</w:t>
      </w:r>
      <w:r>
        <w:rPr>
          <w:color w:val="000000"/>
        </w:rPr>
        <w:t xml:space="preserve"> обавеза друге уговорне стране може захтевати раскид уговора</w:t>
      </w:r>
      <w:r>
        <w:rPr>
          <w:color w:val="000000"/>
          <w:lang w:val="sr-Cyrl-RS"/>
        </w:rPr>
        <w:t>.</w:t>
      </w:r>
    </w:p>
    <w:p w14:paraId="759E082B" w14:textId="77777777" w:rsidR="00377C2E" w:rsidRDefault="00377C2E" w:rsidP="00377C2E">
      <w:pPr>
        <w:ind w:firstLine="720"/>
        <w:jc w:val="both"/>
        <w:rPr>
          <w:noProof/>
          <w:color w:val="000000" w:themeColor="text1"/>
          <w:lang w:val="sr-Cyrl-RS"/>
        </w:rPr>
      </w:pPr>
      <w:r>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Pr>
          <w:noProof/>
          <w:color w:val="000000" w:themeColor="text1"/>
          <w:lang w:val="sr-Cyrl-RS"/>
        </w:rPr>
        <w:t>, осим у случају неиспуњења незнатног дела обавезе.</w:t>
      </w:r>
    </w:p>
    <w:p w14:paraId="4AAC46A4" w14:textId="77777777" w:rsidR="00377C2E" w:rsidRPr="00C67194" w:rsidRDefault="00377C2E" w:rsidP="00377C2E">
      <w:pPr>
        <w:ind w:firstLine="720"/>
        <w:jc w:val="both"/>
        <w:rPr>
          <w:noProof/>
          <w:color w:val="000000" w:themeColor="text1"/>
          <w:lang w:val="sr-Cyrl-RS"/>
        </w:rPr>
      </w:pPr>
      <w:r>
        <w:rPr>
          <w:noProof/>
          <w:color w:val="000000" w:themeColor="text1"/>
        </w:rPr>
        <w:t xml:space="preserve">Уколико добављач не поступи у складу са обавезама које је преузеo  закључењем овог уговора и </w:t>
      </w:r>
      <w:r w:rsidRPr="00C67194">
        <w:rPr>
          <w:noProof/>
          <w:color w:val="000000" w:themeColor="text1"/>
        </w:rPr>
        <w:t xml:space="preserve">писменим обавештењем,  наручилац </w:t>
      </w:r>
      <w:r w:rsidRPr="00C67194">
        <w:rPr>
          <w:noProof/>
          <w:color w:val="000000" w:themeColor="text1"/>
          <w:lang w:val="sr-Cyrl-RS"/>
        </w:rPr>
        <w:t xml:space="preserve">ће поступити у складу са чланом 10. овог уговора. </w:t>
      </w:r>
    </w:p>
    <w:p w14:paraId="4E1EE682" w14:textId="77777777" w:rsidR="00377C2E" w:rsidRPr="00C67194" w:rsidRDefault="00377C2E" w:rsidP="00377C2E">
      <w:pPr>
        <w:ind w:firstLine="708"/>
        <w:jc w:val="both"/>
      </w:pPr>
      <w:r w:rsidRPr="00C67194">
        <w:t>У случaју рaскидa уговорa, примењивaће се одредбе Зaконa о облигaционим односимa.</w:t>
      </w:r>
    </w:p>
    <w:p w14:paraId="127DD668" w14:textId="77777777" w:rsidR="00377C2E" w:rsidRPr="00C67194" w:rsidRDefault="00377C2E" w:rsidP="00377C2E">
      <w:pPr>
        <w:jc w:val="center"/>
        <w:outlineLvl w:val="0"/>
        <w:rPr>
          <w:b/>
          <w:noProof/>
          <w:color w:val="000000" w:themeColor="text1"/>
        </w:rPr>
      </w:pPr>
    </w:p>
    <w:p w14:paraId="00970AB5" w14:textId="77777777" w:rsidR="00377C2E" w:rsidRPr="00C67194" w:rsidRDefault="00377C2E" w:rsidP="00377C2E">
      <w:pPr>
        <w:jc w:val="center"/>
        <w:outlineLvl w:val="0"/>
        <w:rPr>
          <w:b/>
          <w:noProof/>
          <w:color w:val="000000" w:themeColor="text1"/>
          <w:lang w:val="sr-Cyrl-RS"/>
        </w:rPr>
      </w:pPr>
      <w:bookmarkStart w:id="92" w:name="_Toc512252820"/>
      <w:bookmarkStart w:id="93" w:name="_Toc8889331"/>
      <w:r w:rsidRPr="00C67194">
        <w:rPr>
          <w:b/>
          <w:noProof/>
          <w:color w:val="000000" w:themeColor="text1"/>
          <w:lang w:val="sr-Cyrl-RS"/>
        </w:rPr>
        <w:t>Члан 10.</w:t>
      </w:r>
      <w:bookmarkEnd w:id="92"/>
      <w:bookmarkEnd w:id="93"/>
    </w:p>
    <w:p w14:paraId="3D827AB3" w14:textId="77777777" w:rsidR="00377C2E" w:rsidRPr="00C67194" w:rsidRDefault="00377C2E" w:rsidP="00377C2E">
      <w:pPr>
        <w:ind w:firstLine="708"/>
        <w:jc w:val="both"/>
      </w:pPr>
      <w:r w:rsidRPr="00C67194">
        <w:t>Наручилац ће добављачу наплатити уговорну казну или средство обезбеђења из члана 6.</w:t>
      </w:r>
      <w:r w:rsidRPr="00C67194">
        <w:rPr>
          <w:lang w:val="sr-Cyrl-RS"/>
        </w:rPr>
        <w:t xml:space="preserve"> став 1. алинеја 1.</w:t>
      </w:r>
      <w:r w:rsidRPr="00C67194">
        <w:t xml:space="preserve"> овог уговора, уколико добављач задоцни или неиспуњава своје oбавезе из уговора.</w:t>
      </w:r>
    </w:p>
    <w:p w14:paraId="51AA00AA" w14:textId="77777777" w:rsidR="00377C2E" w:rsidRPr="00C67194" w:rsidRDefault="00377C2E" w:rsidP="00377C2E">
      <w:pPr>
        <w:pStyle w:val="NoSpacing"/>
        <w:ind w:firstLine="708"/>
        <w:jc w:val="both"/>
        <w:rPr>
          <w:rFonts w:ascii="Times New Roman" w:hAnsi="Times New Roman" w:cs="Times New Roman"/>
          <w:noProof/>
          <w:sz w:val="24"/>
          <w:szCs w:val="24"/>
        </w:rPr>
      </w:pPr>
      <w:r w:rsidRPr="00C67194">
        <w:rPr>
          <w:rFonts w:ascii="Times New Roman" w:hAnsi="Times New Roman" w:cs="Times New Roman"/>
          <w:noProof/>
          <w:sz w:val="24"/>
          <w:szCs w:val="24"/>
        </w:rPr>
        <w:t xml:space="preserve">Уколико добављач не </w:t>
      </w:r>
      <w:r w:rsidRPr="00C67194">
        <w:rPr>
          <w:rFonts w:ascii="Times New Roman" w:hAnsi="Times New Roman" w:cs="Times New Roman"/>
          <w:noProof/>
          <w:sz w:val="24"/>
          <w:szCs w:val="24"/>
          <w:lang w:val="sr-Cyrl-RS"/>
        </w:rPr>
        <w:t>изврши предметну услугу</w:t>
      </w:r>
      <w:r w:rsidRPr="00C67194">
        <w:rPr>
          <w:rFonts w:ascii="Times New Roman" w:hAnsi="Times New Roman" w:cs="Times New Roman"/>
          <w:noProof/>
          <w:sz w:val="24"/>
          <w:szCs w:val="24"/>
        </w:rPr>
        <w:t xml:space="preserve"> у роковима предвиђеним овим уговором,односно задоцни са испуњењем уговорне обавезе, наручилац има право да:</w:t>
      </w:r>
    </w:p>
    <w:p w14:paraId="01E864AF" w14:textId="77777777" w:rsidR="00377C2E" w:rsidRPr="00C67194" w:rsidRDefault="00377C2E" w:rsidP="00377C2E">
      <w:pPr>
        <w:pStyle w:val="NoSpacing"/>
        <w:numPr>
          <w:ilvl w:val="0"/>
          <w:numId w:val="30"/>
        </w:numPr>
        <w:jc w:val="both"/>
        <w:rPr>
          <w:rFonts w:ascii="Times New Roman" w:hAnsi="Times New Roman" w:cs="Times New Roman"/>
          <w:noProof/>
          <w:sz w:val="24"/>
          <w:szCs w:val="24"/>
        </w:rPr>
      </w:pPr>
      <w:r w:rsidRPr="00C67194">
        <w:rPr>
          <w:rFonts w:ascii="Times New Roman" w:hAnsi="Times New Roman" w:cs="Times New Roman"/>
          <w:noProof/>
          <w:sz w:val="24"/>
          <w:szCs w:val="24"/>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4B6B48C4" w14:textId="77777777" w:rsidR="00377C2E" w:rsidRPr="00C67194" w:rsidRDefault="00377C2E" w:rsidP="00377C2E">
      <w:pPr>
        <w:pStyle w:val="Normal1"/>
        <w:shd w:val="clear" w:color="auto" w:fill="FFFFFF"/>
        <w:spacing w:before="0" w:beforeAutospacing="0" w:after="0" w:afterAutospacing="0"/>
        <w:ind w:firstLine="706"/>
        <w:jc w:val="both"/>
        <w:rPr>
          <w:noProof/>
          <w:lang w:val="sr-Cyrl-RS"/>
        </w:rPr>
      </w:pPr>
      <w:r w:rsidRPr="00C67194">
        <w:rPr>
          <w:noProof/>
        </w:rPr>
        <w:t>Уколико наступи случај из става</w:t>
      </w:r>
      <w:r w:rsidRPr="00C67194">
        <w:rPr>
          <w:noProof/>
          <w:lang w:val="sr-Cyrl-RS"/>
        </w:rPr>
        <w:t xml:space="preserve"> 2 овог члана а добављач изврши услугу и</w:t>
      </w:r>
      <w:r w:rsidRPr="00C67194">
        <w:rPr>
          <w:noProof/>
        </w:rPr>
        <w:t xml:space="preserve"> наручилац</w:t>
      </w:r>
      <w:r w:rsidRPr="00C67194">
        <w:rPr>
          <w:noProof/>
          <w:lang w:val="sr-Cyrl-RS"/>
        </w:rPr>
        <w:t xml:space="preserve"> прими испуњење уговорне обавезе он</w:t>
      </w:r>
      <w:r w:rsidRPr="00C67194">
        <w:rPr>
          <w:noProof/>
        </w:rPr>
        <w:t xml:space="preserve"> ће без одлагања обавестити </w:t>
      </w:r>
      <w:r w:rsidRPr="00C67194">
        <w:rPr>
          <w:noProof/>
          <w:lang w:val="sr-Cyrl-RS"/>
        </w:rPr>
        <w:t>добављача</w:t>
      </w:r>
      <w:r w:rsidRPr="00C67194">
        <w:rPr>
          <w:noProof/>
        </w:rPr>
        <w:t xml:space="preserve"> да задржава своје право на уговорну казну из став</w:t>
      </w:r>
      <w:r w:rsidRPr="00C67194">
        <w:rPr>
          <w:noProof/>
          <w:lang w:val="sr-Cyrl-RS"/>
        </w:rPr>
        <w:t>а</w:t>
      </w:r>
      <w:r w:rsidRPr="00C67194">
        <w:rPr>
          <w:noProof/>
        </w:rPr>
        <w:t xml:space="preserve"> 2. алинeја 1. овог </w:t>
      </w:r>
      <w:r w:rsidRPr="00C67194">
        <w:rPr>
          <w:noProof/>
          <w:lang w:val="sr-Cyrl-RS"/>
        </w:rPr>
        <w:t>члана.</w:t>
      </w:r>
    </w:p>
    <w:p w14:paraId="6DD37413" w14:textId="77777777" w:rsidR="00377C2E" w:rsidRPr="00C67194" w:rsidRDefault="00377C2E" w:rsidP="00377C2E">
      <w:pPr>
        <w:pStyle w:val="NoSpacing"/>
        <w:ind w:firstLine="708"/>
        <w:jc w:val="both"/>
        <w:rPr>
          <w:rFonts w:ascii="Times New Roman" w:hAnsi="Times New Roman" w:cs="Times New Roman"/>
          <w:noProof/>
          <w:sz w:val="24"/>
          <w:szCs w:val="24"/>
          <w:lang w:val="en-GB"/>
        </w:rPr>
      </w:pPr>
      <w:r w:rsidRPr="00C67194">
        <w:rPr>
          <w:rFonts w:ascii="Times New Roman" w:hAnsi="Times New Roman" w:cs="Times New Roman"/>
          <w:noProof/>
          <w:sz w:val="24"/>
          <w:szCs w:val="24"/>
        </w:rPr>
        <w:t xml:space="preserve">Уколико добављач не </w:t>
      </w:r>
      <w:r w:rsidRPr="00C67194">
        <w:rPr>
          <w:rFonts w:ascii="Times New Roman" w:hAnsi="Times New Roman" w:cs="Times New Roman"/>
          <w:noProof/>
          <w:sz w:val="24"/>
          <w:szCs w:val="24"/>
          <w:lang w:val="sr-Cyrl-RS"/>
        </w:rPr>
        <w:t>изврши предметну услугу</w:t>
      </w:r>
      <w:r w:rsidRPr="00C67194">
        <w:rPr>
          <w:rFonts w:ascii="Times New Roman" w:hAnsi="Times New Roman" w:cs="Times New Roman"/>
          <w:noProof/>
          <w:sz w:val="24"/>
          <w:szCs w:val="24"/>
        </w:rPr>
        <w:t xml:space="preserve"> у роковима предвиђеним овим уговором,односно неиспуњава уговорне обавезе, наручилац има право да:</w:t>
      </w:r>
    </w:p>
    <w:p w14:paraId="6418EAD2" w14:textId="77777777" w:rsidR="00377C2E" w:rsidRPr="00C67194" w:rsidRDefault="00377C2E" w:rsidP="00377C2E">
      <w:pPr>
        <w:pStyle w:val="NoSpacing"/>
        <w:numPr>
          <w:ilvl w:val="0"/>
          <w:numId w:val="30"/>
        </w:numPr>
        <w:jc w:val="both"/>
        <w:rPr>
          <w:rFonts w:ascii="Times New Roman" w:hAnsi="Times New Roman" w:cs="Times New Roman"/>
          <w:noProof/>
          <w:sz w:val="24"/>
          <w:szCs w:val="24"/>
        </w:rPr>
      </w:pPr>
      <w:r w:rsidRPr="00C67194">
        <w:rPr>
          <w:rFonts w:ascii="Times New Roman" w:hAnsi="Times New Roman" w:cs="Times New Roman"/>
          <w:noProof/>
          <w:sz w:val="24"/>
          <w:szCs w:val="24"/>
        </w:rPr>
        <w:t xml:space="preserve">да једнострано раскине овај уговор и да наплати средства обезбеђења из члана </w:t>
      </w:r>
      <w:r w:rsidRPr="00C67194">
        <w:rPr>
          <w:rFonts w:ascii="Times New Roman" w:hAnsi="Times New Roman" w:cs="Times New Roman"/>
          <w:noProof/>
          <w:sz w:val="24"/>
          <w:szCs w:val="24"/>
          <w:lang w:val="sr-Cyrl-RS"/>
        </w:rPr>
        <w:t>6</w:t>
      </w:r>
      <w:r w:rsidRPr="00C67194">
        <w:rPr>
          <w:rFonts w:ascii="Times New Roman" w:hAnsi="Times New Roman" w:cs="Times New Roman"/>
          <w:noProof/>
          <w:sz w:val="24"/>
          <w:szCs w:val="24"/>
        </w:rPr>
        <w:t xml:space="preserve">. </w:t>
      </w:r>
      <w:r w:rsidRPr="00C67194">
        <w:rPr>
          <w:rFonts w:ascii="Times New Roman" w:hAnsi="Times New Roman" w:cs="Times New Roman"/>
          <w:noProof/>
          <w:sz w:val="24"/>
          <w:szCs w:val="24"/>
          <w:lang w:val="sr-Cyrl-RS"/>
        </w:rPr>
        <w:t>став 1. алинеја 1.</w:t>
      </w:r>
      <w:r w:rsidRPr="00C67194">
        <w:rPr>
          <w:rFonts w:ascii="Times New Roman" w:hAnsi="Times New Roman" w:cs="Times New Roman"/>
          <w:noProof/>
          <w:sz w:val="24"/>
          <w:szCs w:val="24"/>
        </w:rPr>
        <w:t>овог уговора.</w:t>
      </w:r>
    </w:p>
    <w:p w14:paraId="2AF5661D" w14:textId="77777777" w:rsidR="00377C2E" w:rsidRPr="00C67194" w:rsidRDefault="00377C2E" w:rsidP="00377C2E">
      <w:pPr>
        <w:pStyle w:val="NoSpacing"/>
        <w:ind w:firstLine="708"/>
        <w:jc w:val="both"/>
        <w:rPr>
          <w:rFonts w:ascii="Times New Roman" w:hAnsi="Times New Roman" w:cs="Times New Roman"/>
          <w:noProof/>
          <w:sz w:val="24"/>
          <w:szCs w:val="24"/>
        </w:rPr>
      </w:pPr>
      <w:r w:rsidRPr="00C67194">
        <w:rPr>
          <w:rFonts w:ascii="Times New Roman" w:hAnsi="Times New Roman" w:cs="Times New Roman"/>
          <w:noProof/>
          <w:sz w:val="24"/>
          <w:szCs w:val="24"/>
        </w:rPr>
        <w:t xml:space="preserve">У случају наступања чињеница које могу утицати да предметна </w:t>
      </w:r>
      <w:r w:rsidRPr="00C67194">
        <w:rPr>
          <w:rFonts w:ascii="Times New Roman" w:hAnsi="Times New Roman" w:cs="Times New Roman"/>
          <w:noProof/>
          <w:sz w:val="24"/>
          <w:szCs w:val="24"/>
          <w:lang w:val="sr-Cyrl-RS"/>
        </w:rPr>
        <w:t>услуга не буде извршена</w:t>
      </w:r>
      <w:r w:rsidRPr="00C67194">
        <w:rPr>
          <w:rFonts w:ascii="Times New Roman" w:hAnsi="Times New Roman" w:cs="Times New Roman"/>
          <w:noProof/>
          <w:sz w:val="24"/>
          <w:szCs w:val="24"/>
        </w:rPr>
        <w:t xml:space="preserve"> у роковима из овог уговора, добављач је дужан да одмах по њиховом сазнању о истим писмено обавести наручиоца.</w:t>
      </w:r>
    </w:p>
    <w:p w14:paraId="235B28A0" w14:textId="77777777" w:rsidR="00377C2E" w:rsidRPr="00C67194" w:rsidRDefault="00377C2E" w:rsidP="00377C2E">
      <w:pPr>
        <w:pStyle w:val="NoSpacing"/>
        <w:ind w:firstLine="708"/>
        <w:jc w:val="both"/>
        <w:rPr>
          <w:rFonts w:ascii="Times New Roman" w:hAnsi="Times New Roman" w:cs="Times New Roman"/>
          <w:noProof/>
          <w:sz w:val="24"/>
          <w:szCs w:val="24"/>
        </w:rPr>
      </w:pPr>
      <w:r w:rsidRPr="00C67194">
        <w:rPr>
          <w:rFonts w:ascii="Times New Roman" w:hAnsi="Times New Roman" w:cs="Times New Roman"/>
          <w:noProof/>
          <w:sz w:val="24"/>
          <w:szCs w:val="24"/>
        </w:rPr>
        <w:lastRenderedPageBreak/>
        <w:t>Сва обавештења која нису дата у писаном облику сходно претходном ставу неће производити правно дејство.</w:t>
      </w:r>
    </w:p>
    <w:p w14:paraId="7B323D8A" w14:textId="77777777" w:rsidR="00377C2E" w:rsidRPr="00C67194" w:rsidRDefault="00377C2E" w:rsidP="00377C2E">
      <w:pPr>
        <w:pStyle w:val="NoSpacing"/>
        <w:ind w:firstLine="708"/>
        <w:jc w:val="both"/>
        <w:rPr>
          <w:rFonts w:ascii="Times New Roman" w:hAnsi="Times New Roman" w:cs="Times New Roman"/>
          <w:noProof/>
          <w:sz w:val="24"/>
          <w:szCs w:val="24"/>
          <w:lang w:val="sr-Cyrl-RS"/>
        </w:rPr>
      </w:pPr>
      <w:r w:rsidRPr="00C67194">
        <w:rPr>
          <w:rFonts w:ascii="Times New Roman" w:hAnsi="Times New Roman" w:cs="Times New Roman"/>
          <w:noProof/>
          <w:sz w:val="24"/>
          <w:szCs w:val="24"/>
        </w:rPr>
        <w:t xml:space="preserve">Наплатом уговорне казне </w:t>
      </w:r>
      <w:r w:rsidRPr="00C67194">
        <w:rPr>
          <w:rFonts w:ascii="Times New Roman" w:hAnsi="Times New Roman" w:cs="Times New Roman"/>
          <w:sz w:val="24"/>
          <w:szCs w:val="24"/>
        </w:rPr>
        <w:t xml:space="preserve">и средства обезбеђења из </w:t>
      </w:r>
      <w:r w:rsidRPr="00C67194">
        <w:rPr>
          <w:rFonts w:ascii="Times New Roman" w:hAnsi="Times New Roman" w:cs="Times New Roman"/>
          <w:noProof/>
          <w:sz w:val="24"/>
          <w:szCs w:val="24"/>
        </w:rPr>
        <w:t xml:space="preserve">члана </w:t>
      </w:r>
      <w:r w:rsidRPr="00C67194">
        <w:rPr>
          <w:rFonts w:ascii="Times New Roman" w:hAnsi="Times New Roman" w:cs="Times New Roman"/>
          <w:noProof/>
          <w:sz w:val="24"/>
          <w:szCs w:val="24"/>
          <w:lang w:val="sr-Cyrl-RS"/>
        </w:rPr>
        <w:t>6</w:t>
      </w:r>
      <w:r w:rsidRPr="00C67194">
        <w:rPr>
          <w:rFonts w:ascii="Times New Roman" w:hAnsi="Times New Roman" w:cs="Times New Roman"/>
          <w:noProof/>
          <w:sz w:val="24"/>
          <w:szCs w:val="24"/>
        </w:rPr>
        <w:t xml:space="preserve">. </w:t>
      </w:r>
      <w:r w:rsidRPr="00C67194">
        <w:rPr>
          <w:rFonts w:ascii="Times New Roman" w:hAnsi="Times New Roman" w:cs="Times New Roman"/>
          <w:noProof/>
          <w:sz w:val="24"/>
          <w:szCs w:val="24"/>
          <w:lang w:val="sr-Cyrl-RS"/>
        </w:rPr>
        <w:t>став 1. алинеја 1.</w:t>
      </w:r>
      <w:r w:rsidRPr="00C67194">
        <w:rPr>
          <w:rFonts w:ascii="Times New Roman" w:hAnsi="Times New Roman" w:cs="Times New Roman"/>
          <w:noProof/>
          <w:sz w:val="24"/>
          <w:szCs w:val="24"/>
        </w:rPr>
        <w:t>овог уговора</w:t>
      </w:r>
      <w:r w:rsidRPr="00C67194">
        <w:rPr>
          <w:rFonts w:ascii="Times New Roman" w:hAnsi="Times New Roman" w:cs="Times New Roman"/>
          <w:sz w:val="24"/>
          <w:szCs w:val="24"/>
        </w:rPr>
        <w:t xml:space="preserve">, </w:t>
      </w:r>
      <w:r w:rsidRPr="00C67194">
        <w:rPr>
          <w:rFonts w:ascii="Times New Roman" w:hAnsi="Times New Roman" w:cs="Times New Roman"/>
          <w:noProof/>
          <w:sz w:val="24"/>
          <w:szCs w:val="24"/>
        </w:rPr>
        <w:t xml:space="preserve"> не утиче и не умањује право наручиоца на накнаду стварно претрпљене штете</w:t>
      </w:r>
      <w:r w:rsidRPr="00C67194">
        <w:rPr>
          <w:rFonts w:ascii="Times New Roman" w:hAnsi="Times New Roman" w:cs="Times New Roman"/>
          <w:noProof/>
          <w:sz w:val="24"/>
          <w:szCs w:val="24"/>
          <w:lang w:val="sr-Cyrl-RS"/>
        </w:rPr>
        <w:t>.</w:t>
      </w:r>
    </w:p>
    <w:p w14:paraId="516FD8E8" w14:textId="77777777" w:rsidR="00377C2E" w:rsidRPr="00C67194" w:rsidRDefault="00377C2E" w:rsidP="00377C2E">
      <w:pPr>
        <w:jc w:val="both"/>
        <w:rPr>
          <w:noProof/>
          <w:lang w:val="sr-Cyrl-RS"/>
        </w:rPr>
      </w:pPr>
    </w:p>
    <w:p w14:paraId="4AE12D33" w14:textId="77777777" w:rsidR="00377C2E" w:rsidRPr="00C67194" w:rsidRDefault="00377C2E" w:rsidP="00377C2E">
      <w:pPr>
        <w:jc w:val="center"/>
        <w:outlineLvl w:val="0"/>
        <w:rPr>
          <w:noProof/>
        </w:rPr>
      </w:pPr>
      <w:bookmarkStart w:id="94" w:name="_Toc512252821"/>
      <w:bookmarkStart w:id="95" w:name="_Toc8889332"/>
      <w:r w:rsidRPr="00C67194">
        <w:rPr>
          <w:b/>
          <w:noProof/>
        </w:rPr>
        <w:t xml:space="preserve">Члан </w:t>
      </w:r>
      <w:r w:rsidRPr="00C67194">
        <w:rPr>
          <w:b/>
          <w:noProof/>
          <w:lang w:val="sr-Cyrl-RS"/>
        </w:rPr>
        <w:t>11</w:t>
      </w:r>
      <w:r w:rsidRPr="00C67194">
        <w:rPr>
          <w:b/>
          <w:noProof/>
        </w:rPr>
        <w:t>.</w:t>
      </w:r>
      <w:bookmarkEnd w:id="94"/>
      <w:bookmarkEnd w:id="95"/>
    </w:p>
    <w:p w14:paraId="3B8FCD1A" w14:textId="77777777" w:rsidR="00377C2E" w:rsidRPr="00C67194" w:rsidRDefault="00377C2E" w:rsidP="00377C2E">
      <w:pPr>
        <w:ind w:firstLine="720"/>
        <w:jc w:val="both"/>
        <w:rPr>
          <w:noProof/>
          <w:lang w:val="sr-Latn-RS"/>
        </w:rPr>
      </w:pPr>
      <w:r w:rsidRPr="00C67194">
        <w:rPr>
          <w:noProof/>
          <w:lang w:val="en-US"/>
        </w:rPr>
        <w:t xml:space="preserve">За праћење техничке реализације </w:t>
      </w:r>
      <w:r w:rsidRPr="00C67194">
        <w:rPr>
          <w:noProof/>
          <w:lang w:val="sr-Cyrl-RS"/>
        </w:rPr>
        <w:t xml:space="preserve">и </w:t>
      </w:r>
      <w:r w:rsidRPr="00C67194">
        <w:rPr>
          <w:noProof/>
          <w:lang w:val="en-US"/>
        </w:rPr>
        <w:t>извршења уговорних обавеза уговорних страна</w:t>
      </w:r>
      <w:r w:rsidRPr="00C67194">
        <w:rPr>
          <w:noProof/>
          <w:lang w:val="sr-Cyrl-RS"/>
        </w:rPr>
        <w:t xml:space="preserve"> </w:t>
      </w:r>
      <w:r w:rsidRPr="00C67194">
        <w:rPr>
          <w:noProof/>
          <w:lang w:val="en-US"/>
        </w:rPr>
        <w:t xml:space="preserve">у име наручиоца овлашћује се </w:t>
      </w:r>
      <w:r w:rsidRPr="00C67194">
        <w:rPr>
          <w:noProof/>
          <w:lang w:val="sr-Latn-RS"/>
        </w:rPr>
        <w:t>______________________.</w:t>
      </w:r>
    </w:p>
    <w:p w14:paraId="16BC348A" w14:textId="77777777" w:rsidR="00377C2E" w:rsidRPr="00C67194" w:rsidRDefault="00377C2E" w:rsidP="00377C2E">
      <w:pPr>
        <w:ind w:firstLine="720"/>
        <w:jc w:val="both"/>
        <w:rPr>
          <w:noProof/>
          <w:lang w:val="sr-Latn-RS"/>
        </w:rPr>
      </w:pPr>
      <w:r w:rsidRPr="00C67194">
        <w:rPr>
          <w:noProof/>
          <w:lang w:val="en-US"/>
        </w:rPr>
        <w:t>За праћењ</w:t>
      </w:r>
      <w:r w:rsidRPr="00C67194">
        <w:rPr>
          <w:noProof/>
          <w:lang w:val="sr-Cyrl-RS"/>
        </w:rPr>
        <w:t>е</w:t>
      </w:r>
      <w:r w:rsidRPr="00C67194">
        <w:rPr>
          <w:noProof/>
          <w:lang w:val="en-US"/>
        </w:rPr>
        <w:t xml:space="preserve"> финансијске реализације овог уговора у име наручиоца овлашћује се </w:t>
      </w:r>
      <w:r w:rsidRPr="00C67194">
        <w:rPr>
          <w:noProof/>
          <w:lang w:val="sr-Latn-RS"/>
        </w:rPr>
        <w:t>___________________________.</w:t>
      </w:r>
    </w:p>
    <w:p w14:paraId="4D3860A8" w14:textId="77777777" w:rsidR="00377C2E" w:rsidRPr="00C67194" w:rsidRDefault="00377C2E" w:rsidP="00377C2E">
      <w:pPr>
        <w:jc w:val="center"/>
        <w:outlineLvl w:val="0"/>
        <w:rPr>
          <w:noProof/>
          <w:lang w:val="sr-Cyrl-RS"/>
        </w:rPr>
      </w:pPr>
    </w:p>
    <w:p w14:paraId="06E0F4A9" w14:textId="77777777" w:rsidR="00377C2E" w:rsidRPr="00C67194" w:rsidRDefault="00377C2E" w:rsidP="00377C2E">
      <w:pPr>
        <w:jc w:val="center"/>
        <w:outlineLvl w:val="0"/>
        <w:rPr>
          <w:noProof/>
          <w:lang w:val="sr-Cyrl-CS"/>
        </w:rPr>
      </w:pPr>
      <w:bookmarkStart w:id="96" w:name="_Toc512252822"/>
      <w:bookmarkStart w:id="97" w:name="_Toc8889333"/>
      <w:r w:rsidRPr="00C67194">
        <w:rPr>
          <w:b/>
          <w:noProof/>
        </w:rPr>
        <w:t xml:space="preserve">Члан </w:t>
      </w:r>
      <w:r w:rsidRPr="00C67194">
        <w:rPr>
          <w:b/>
          <w:noProof/>
          <w:lang w:val="sr-Cyrl-RS"/>
        </w:rPr>
        <w:t>12</w:t>
      </w:r>
      <w:r w:rsidRPr="00C67194">
        <w:rPr>
          <w:b/>
          <w:noProof/>
        </w:rPr>
        <w:t>.</w:t>
      </w:r>
      <w:bookmarkEnd w:id="96"/>
      <w:bookmarkEnd w:id="97"/>
    </w:p>
    <w:p w14:paraId="7F16B2E2" w14:textId="77777777" w:rsidR="00377C2E" w:rsidRPr="00C67194" w:rsidRDefault="00377C2E" w:rsidP="00377C2E">
      <w:pPr>
        <w:ind w:firstLine="720"/>
        <w:jc w:val="both"/>
        <w:rPr>
          <w:noProof/>
        </w:rPr>
      </w:pPr>
      <w:r w:rsidRPr="00C67194">
        <w:rPr>
          <w:noProof/>
          <w:lang w:val="en-US"/>
        </w:rPr>
        <w:t>Уговорне стране су сагласне да се ближе одређење начина реализације овог уговора врш</w:t>
      </w:r>
      <w:r w:rsidRPr="00C67194">
        <w:rPr>
          <w:noProof/>
        </w:rPr>
        <w:t>и</w:t>
      </w:r>
      <w:r w:rsidRPr="00C67194">
        <w:rPr>
          <w:noProof/>
          <w:lang w:val="en-US"/>
        </w:rPr>
        <w:t xml:space="preserve"> путем протокола о спровођењу овог уговора закљученим између уговорних страна.</w:t>
      </w:r>
    </w:p>
    <w:p w14:paraId="24D990D9" w14:textId="77777777" w:rsidR="00377C2E" w:rsidRPr="00C67194" w:rsidRDefault="00377C2E" w:rsidP="00377C2E">
      <w:pPr>
        <w:rPr>
          <w:noProof/>
        </w:rPr>
      </w:pPr>
    </w:p>
    <w:p w14:paraId="49969B57" w14:textId="77777777" w:rsidR="00377C2E" w:rsidRPr="00C67194" w:rsidRDefault="00377C2E" w:rsidP="00377C2E">
      <w:pPr>
        <w:jc w:val="center"/>
        <w:outlineLvl w:val="0"/>
        <w:rPr>
          <w:noProof/>
        </w:rPr>
      </w:pPr>
      <w:bookmarkStart w:id="98" w:name="_Toc512252823"/>
      <w:bookmarkStart w:id="99" w:name="_Toc8889334"/>
      <w:r w:rsidRPr="00C67194">
        <w:rPr>
          <w:b/>
          <w:noProof/>
        </w:rPr>
        <w:t>Члан 1</w:t>
      </w:r>
      <w:r w:rsidRPr="00C67194">
        <w:rPr>
          <w:b/>
          <w:noProof/>
          <w:lang w:val="sr-Cyrl-RS"/>
        </w:rPr>
        <w:t>3</w:t>
      </w:r>
      <w:r w:rsidRPr="00C67194">
        <w:rPr>
          <w:b/>
          <w:noProof/>
        </w:rPr>
        <w:t>.</w:t>
      </w:r>
      <w:bookmarkEnd w:id="98"/>
      <w:bookmarkEnd w:id="99"/>
    </w:p>
    <w:p w14:paraId="31D22F86" w14:textId="77777777" w:rsidR="00377C2E" w:rsidRPr="00C67194" w:rsidRDefault="00377C2E" w:rsidP="00377C2E">
      <w:pPr>
        <w:ind w:firstLine="720"/>
        <w:jc w:val="both"/>
        <w:rPr>
          <w:noProof/>
        </w:rPr>
      </w:pPr>
      <w:r w:rsidRPr="00C67194">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6775F621" w14:textId="77777777" w:rsidR="00377C2E" w:rsidRPr="00C67194" w:rsidRDefault="00377C2E" w:rsidP="00377C2E">
      <w:pPr>
        <w:jc w:val="center"/>
        <w:outlineLvl w:val="0"/>
        <w:rPr>
          <w:noProof/>
          <w:lang w:val="sr-Cyrl-RS"/>
        </w:rPr>
      </w:pPr>
    </w:p>
    <w:p w14:paraId="337030A6" w14:textId="77777777" w:rsidR="00377C2E" w:rsidRPr="00C67194" w:rsidRDefault="00377C2E" w:rsidP="00377C2E">
      <w:pPr>
        <w:jc w:val="center"/>
        <w:outlineLvl w:val="0"/>
        <w:rPr>
          <w:noProof/>
        </w:rPr>
      </w:pPr>
      <w:bookmarkStart w:id="100" w:name="_Toc512252824"/>
      <w:bookmarkStart w:id="101" w:name="_Toc8889335"/>
      <w:r w:rsidRPr="00C67194">
        <w:rPr>
          <w:b/>
          <w:noProof/>
        </w:rPr>
        <w:t>Члан 1</w:t>
      </w:r>
      <w:r w:rsidRPr="00C67194">
        <w:rPr>
          <w:b/>
          <w:noProof/>
          <w:lang w:val="sr-Cyrl-RS"/>
        </w:rPr>
        <w:t>4</w:t>
      </w:r>
      <w:r w:rsidRPr="00C67194">
        <w:rPr>
          <w:b/>
          <w:noProof/>
        </w:rPr>
        <w:t>.</w:t>
      </w:r>
      <w:bookmarkEnd w:id="100"/>
      <w:bookmarkEnd w:id="101"/>
    </w:p>
    <w:p w14:paraId="72070FEB" w14:textId="77777777" w:rsidR="00377C2E" w:rsidRPr="00C67194" w:rsidRDefault="00377C2E" w:rsidP="00377C2E">
      <w:pPr>
        <w:ind w:firstLine="741"/>
        <w:jc w:val="both"/>
        <w:rPr>
          <w:noProof/>
        </w:rPr>
      </w:pPr>
      <w:r w:rsidRPr="00C67194">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13FA8C61" w14:textId="77777777" w:rsidR="00377C2E" w:rsidRPr="00C67194" w:rsidRDefault="00377C2E" w:rsidP="00377C2E">
      <w:pPr>
        <w:jc w:val="both"/>
        <w:rPr>
          <w:noProof/>
          <w:lang w:val="sr-Cyrl-RS"/>
        </w:rPr>
      </w:pPr>
    </w:p>
    <w:p w14:paraId="0DE82F32" w14:textId="77777777" w:rsidR="00377C2E" w:rsidRPr="00C67194" w:rsidRDefault="00377C2E" w:rsidP="00377C2E">
      <w:pPr>
        <w:jc w:val="center"/>
        <w:outlineLvl w:val="0"/>
        <w:rPr>
          <w:noProof/>
        </w:rPr>
      </w:pPr>
      <w:bookmarkStart w:id="102" w:name="_Toc512252825"/>
      <w:bookmarkStart w:id="103" w:name="_Toc8889336"/>
      <w:r w:rsidRPr="00C67194">
        <w:rPr>
          <w:b/>
          <w:noProof/>
        </w:rPr>
        <w:t>Члан 1</w:t>
      </w:r>
      <w:r w:rsidRPr="00C67194">
        <w:rPr>
          <w:b/>
          <w:noProof/>
          <w:lang w:val="sr-Cyrl-RS"/>
        </w:rPr>
        <w:t>5</w:t>
      </w:r>
      <w:r w:rsidRPr="00C67194">
        <w:rPr>
          <w:b/>
          <w:noProof/>
        </w:rPr>
        <w:t>.</w:t>
      </w:r>
      <w:bookmarkEnd w:id="102"/>
      <w:bookmarkEnd w:id="103"/>
    </w:p>
    <w:p w14:paraId="1F674F5B" w14:textId="77777777" w:rsidR="00377C2E" w:rsidRPr="00C67194" w:rsidRDefault="00377C2E" w:rsidP="00377C2E">
      <w:pPr>
        <w:ind w:firstLine="741"/>
        <w:jc w:val="both"/>
        <w:rPr>
          <w:noProof/>
        </w:rPr>
      </w:pPr>
      <w:r w:rsidRPr="00C67194">
        <w:rPr>
          <w:noProof/>
        </w:rPr>
        <w:t xml:space="preserve">Овај уговор је сачињен у </w:t>
      </w:r>
      <w:r w:rsidRPr="00C67194">
        <w:rPr>
          <w:noProof/>
          <w:lang w:val="sr-Cyrl-RS"/>
        </w:rPr>
        <w:t xml:space="preserve">четири </w:t>
      </w:r>
      <w:r w:rsidRPr="00C67194">
        <w:rPr>
          <w:noProof/>
        </w:rPr>
        <w:t>истоветн</w:t>
      </w:r>
      <w:r w:rsidRPr="00C67194">
        <w:rPr>
          <w:noProof/>
          <w:lang w:val="sr-Cyrl-RS"/>
        </w:rPr>
        <w:t>а</w:t>
      </w:r>
      <w:r w:rsidRPr="00C67194">
        <w:rPr>
          <w:noProof/>
        </w:rPr>
        <w:t xml:space="preserve"> примерака од којих наручилац задржава </w:t>
      </w:r>
      <w:r w:rsidRPr="00C67194">
        <w:rPr>
          <w:noProof/>
          <w:lang w:val="sr-Cyrl-RS"/>
        </w:rPr>
        <w:t>три</w:t>
      </w:r>
      <w:r w:rsidRPr="00C67194">
        <w:rPr>
          <w:noProof/>
        </w:rPr>
        <w:t xml:space="preserve">, а добављач </w:t>
      </w:r>
      <w:r w:rsidRPr="00C67194">
        <w:rPr>
          <w:noProof/>
          <w:lang w:val="sr-Cyrl-RS"/>
        </w:rPr>
        <w:t>један</w:t>
      </w:r>
      <w:r w:rsidRPr="00C67194">
        <w:rPr>
          <w:noProof/>
        </w:rPr>
        <w:t xml:space="preserve"> пример</w:t>
      </w:r>
      <w:r w:rsidRPr="00C67194">
        <w:rPr>
          <w:noProof/>
          <w:lang w:val="sr-Cyrl-RS"/>
        </w:rPr>
        <w:t>ак</w:t>
      </w:r>
      <w:r w:rsidRPr="00C67194">
        <w:rPr>
          <w:noProof/>
        </w:rPr>
        <w:t>.</w:t>
      </w:r>
    </w:p>
    <w:p w14:paraId="595C26C1" w14:textId="77777777" w:rsidR="00377C2E" w:rsidRPr="00C67194" w:rsidRDefault="00377C2E" w:rsidP="00377C2E">
      <w:pPr>
        <w:rPr>
          <w:noProof/>
        </w:rPr>
      </w:pPr>
    </w:p>
    <w:p w14:paraId="3F47AC01" w14:textId="77777777" w:rsidR="00377C2E" w:rsidRPr="00C67194" w:rsidRDefault="00377C2E" w:rsidP="00377C2E">
      <w:pPr>
        <w:ind w:firstLine="741"/>
        <w:jc w:val="both"/>
        <w:rPr>
          <w:noProof/>
        </w:rPr>
      </w:pPr>
    </w:p>
    <w:p w14:paraId="3B9E7FCD" w14:textId="77777777" w:rsidR="00377C2E" w:rsidRPr="00C67194" w:rsidRDefault="00377C2E" w:rsidP="00377C2E">
      <w:pPr>
        <w:rPr>
          <w:noProof/>
          <w:lang w:val="sr-Cyrl-RS"/>
        </w:rPr>
      </w:pPr>
    </w:p>
    <w:tbl>
      <w:tblPr>
        <w:tblpPr w:leftFromText="180" w:rightFromText="180" w:vertAnchor="text" w:horzAnchor="margin" w:tblpY="-25"/>
        <w:tblW w:w="9322" w:type="dxa"/>
        <w:tblLook w:val="04A0" w:firstRow="1" w:lastRow="0" w:firstColumn="1" w:lastColumn="0" w:noHBand="0" w:noVBand="1"/>
      </w:tblPr>
      <w:tblGrid>
        <w:gridCol w:w="3216"/>
        <w:gridCol w:w="2279"/>
        <w:gridCol w:w="3827"/>
      </w:tblGrid>
      <w:tr w:rsidR="00377C2E" w:rsidRPr="00C67194" w14:paraId="4F5902DD" w14:textId="77777777" w:rsidTr="00377C2E">
        <w:trPr>
          <w:trHeight w:val="347"/>
        </w:trPr>
        <w:tc>
          <w:tcPr>
            <w:tcW w:w="3216" w:type="dxa"/>
            <w:vAlign w:val="center"/>
            <w:hideMark/>
          </w:tcPr>
          <w:p w14:paraId="4A99A25B" w14:textId="77777777" w:rsidR="00377C2E" w:rsidRPr="00C67194" w:rsidRDefault="00377C2E" w:rsidP="00377C2E">
            <w:pPr>
              <w:jc w:val="center"/>
              <w:rPr>
                <w:noProof/>
              </w:rPr>
            </w:pPr>
            <w:r w:rsidRPr="00C67194">
              <w:rPr>
                <w:noProof/>
              </w:rPr>
              <w:t>ЗА ДОБАВЉАЧА:</w:t>
            </w:r>
          </w:p>
        </w:tc>
        <w:tc>
          <w:tcPr>
            <w:tcW w:w="2279" w:type="dxa"/>
          </w:tcPr>
          <w:p w14:paraId="02F65075" w14:textId="77777777" w:rsidR="00377C2E" w:rsidRPr="00C67194" w:rsidRDefault="00377C2E" w:rsidP="00377C2E">
            <w:pPr>
              <w:jc w:val="center"/>
              <w:rPr>
                <w:noProof/>
              </w:rPr>
            </w:pPr>
          </w:p>
        </w:tc>
        <w:tc>
          <w:tcPr>
            <w:tcW w:w="3827" w:type="dxa"/>
            <w:vAlign w:val="center"/>
            <w:hideMark/>
          </w:tcPr>
          <w:p w14:paraId="3E795259" w14:textId="77777777" w:rsidR="00377C2E" w:rsidRPr="00C67194" w:rsidRDefault="00377C2E" w:rsidP="00377C2E">
            <w:pPr>
              <w:jc w:val="center"/>
              <w:rPr>
                <w:noProof/>
              </w:rPr>
            </w:pPr>
            <w:r w:rsidRPr="00C67194">
              <w:rPr>
                <w:noProof/>
              </w:rPr>
              <w:t>ЗА НАРУЧИОЦА:</w:t>
            </w:r>
          </w:p>
        </w:tc>
      </w:tr>
      <w:tr w:rsidR="00377C2E" w:rsidRPr="00C67194" w14:paraId="258605AD" w14:textId="77777777" w:rsidTr="00377C2E">
        <w:trPr>
          <w:trHeight w:val="359"/>
        </w:trPr>
        <w:tc>
          <w:tcPr>
            <w:tcW w:w="3216" w:type="dxa"/>
            <w:vAlign w:val="center"/>
            <w:hideMark/>
          </w:tcPr>
          <w:p w14:paraId="24CFC3A9" w14:textId="77777777" w:rsidR="00377C2E" w:rsidRPr="00C67194" w:rsidRDefault="00377C2E" w:rsidP="00377C2E">
            <w:pPr>
              <w:jc w:val="center"/>
              <w:rPr>
                <w:noProof/>
              </w:rPr>
            </w:pPr>
            <w:r w:rsidRPr="00C67194">
              <w:rPr>
                <w:noProof/>
              </w:rPr>
              <w:t>ДИРЕКТОР</w:t>
            </w:r>
          </w:p>
        </w:tc>
        <w:tc>
          <w:tcPr>
            <w:tcW w:w="2279" w:type="dxa"/>
          </w:tcPr>
          <w:p w14:paraId="5191E909" w14:textId="77777777" w:rsidR="00377C2E" w:rsidRPr="00C67194" w:rsidRDefault="00377C2E" w:rsidP="00377C2E">
            <w:pPr>
              <w:jc w:val="center"/>
              <w:rPr>
                <w:noProof/>
              </w:rPr>
            </w:pPr>
          </w:p>
        </w:tc>
        <w:tc>
          <w:tcPr>
            <w:tcW w:w="3827" w:type="dxa"/>
            <w:vAlign w:val="center"/>
            <w:hideMark/>
          </w:tcPr>
          <w:p w14:paraId="65A5D269" w14:textId="77777777" w:rsidR="00377C2E" w:rsidRPr="00C67194" w:rsidRDefault="00377C2E" w:rsidP="00377C2E">
            <w:pPr>
              <w:jc w:val="center"/>
              <w:rPr>
                <w:noProof/>
              </w:rPr>
            </w:pPr>
            <w:r w:rsidRPr="00C67194">
              <w:rPr>
                <w:noProof/>
                <w:lang w:val="sr-Cyrl-RS"/>
              </w:rPr>
              <w:t xml:space="preserve">В. Д. </w:t>
            </w:r>
            <w:r w:rsidRPr="00C67194">
              <w:rPr>
                <w:noProof/>
              </w:rPr>
              <w:t>ДИРЕКТОР</w:t>
            </w:r>
          </w:p>
        </w:tc>
      </w:tr>
      <w:tr w:rsidR="00377C2E" w:rsidRPr="00C67194" w14:paraId="64FED73D" w14:textId="77777777" w:rsidTr="00377C2E">
        <w:trPr>
          <w:trHeight w:val="347"/>
        </w:trPr>
        <w:tc>
          <w:tcPr>
            <w:tcW w:w="3216" w:type="dxa"/>
            <w:vAlign w:val="bottom"/>
          </w:tcPr>
          <w:p w14:paraId="2194772C" w14:textId="77777777" w:rsidR="00377C2E" w:rsidRPr="00C67194" w:rsidRDefault="00377C2E" w:rsidP="00377C2E">
            <w:pPr>
              <w:jc w:val="center"/>
              <w:rPr>
                <w:noProof/>
              </w:rPr>
            </w:pPr>
          </w:p>
          <w:p w14:paraId="57AC84BC" w14:textId="77777777" w:rsidR="00377C2E" w:rsidRPr="00C67194" w:rsidRDefault="00377C2E" w:rsidP="00377C2E">
            <w:pPr>
              <w:jc w:val="center"/>
              <w:rPr>
                <w:noProof/>
              </w:rPr>
            </w:pPr>
            <w:r w:rsidRPr="00C67194">
              <w:rPr>
                <w:noProof/>
              </w:rPr>
              <w:t>_________________________</w:t>
            </w:r>
          </w:p>
        </w:tc>
        <w:tc>
          <w:tcPr>
            <w:tcW w:w="2279" w:type="dxa"/>
            <w:vAlign w:val="bottom"/>
          </w:tcPr>
          <w:p w14:paraId="106D1184" w14:textId="77777777" w:rsidR="00377C2E" w:rsidRPr="00C67194" w:rsidRDefault="00377C2E" w:rsidP="00377C2E">
            <w:pPr>
              <w:jc w:val="both"/>
              <w:rPr>
                <w:noProof/>
              </w:rPr>
            </w:pPr>
          </w:p>
        </w:tc>
        <w:tc>
          <w:tcPr>
            <w:tcW w:w="3827" w:type="dxa"/>
            <w:vAlign w:val="bottom"/>
            <w:hideMark/>
          </w:tcPr>
          <w:p w14:paraId="4345BA0A" w14:textId="77777777" w:rsidR="00377C2E" w:rsidRPr="00C67194" w:rsidRDefault="00377C2E" w:rsidP="00377C2E">
            <w:pPr>
              <w:jc w:val="center"/>
              <w:rPr>
                <w:noProof/>
              </w:rPr>
            </w:pPr>
            <w:r w:rsidRPr="00C67194">
              <w:rPr>
                <w:noProof/>
              </w:rPr>
              <w:t>___________________________</w:t>
            </w:r>
          </w:p>
        </w:tc>
      </w:tr>
    </w:tbl>
    <w:p w14:paraId="1F94358D" w14:textId="77777777" w:rsidR="00377C2E" w:rsidRDefault="00377C2E" w:rsidP="00377C2E"/>
    <w:p w14:paraId="7A1A3707" w14:textId="77777777" w:rsidR="00A52AAF" w:rsidRDefault="00A52AAF" w:rsidP="00E27C53">
      <w:pPr>
        <w:rPr>
          <w:noProof/>
          <w:lang w:val="sr-Cyrl-RS"/>
        </w:rPr>
      </w:pPr>
    </w:p>
    <w:p w14:paraId="5ABDF3D0" w14:textId="77777777" w:rsidR="00A52AAF" w:rsidRDefault="00A52AAF" w:rsidP="00E27C53">
      <w:pPr>
        <w:rPr>
          <w:noProof/>
          <w:lang w:val="sr-Cyrl-RS"/>
        </w:rPr>
      </w:pPr>
    </w:p>
    <w:p w14:paraId="443F5E89" w14:textId="77777777" w:rsidR="00A52AAF" w:rsidRDefault="00A52AAF" w:rsidP="00E27C53">
      <w:pPr>
        <w:rPr>
          <w:noProof/>
          <w:lang w:val="sr-Cyrl-RS"/>
        </w:rPr>
      </w:pPr>
    </w:p>
    <w:p w14:paraId="4E1A7DCB" w14:textId="77777777" w:rsidR="00A52AAF" w:rsidRDefault="00A52AAF" w:rsidP="00E27C53">
      <w:pPr>
        <w:rPr>
          <w:noProof/>
          <w:lang w:val="sr-Cyrl-RS"/>
        </w:rPr>
      </w:pPr>
    </w:p>
    <w:p w14:paraId="65528669" w14:textId="77777777" w:rsidR="00A52AAF" w:rsidRDefault="00A52AAF" w:rsidP="00E27C53">
      <w:pPr>
        <w:rPr>
          <w:noProof/>
          <w:lang w:val="sr-Cyrl-RS"/>
        </w:rPr>
      </w:pPr>
    </w:p>
    <w:p w14:paraId="2B2D15DB" w14:textId="77777777" w:rsidR="00D63D5C" w:rsidRDefault="00D63D5C" w:rsidP="00E27C53">
      <w:pPr>
        <w:rPr>
          <w:noProof/>
          <w:lang w:val="sr-Cyrl-RS"/>
        </w:rPr>
      </w:pPr>
    </w:p>
    <w:p w14:paraId="7BAC3F48" w14:textId="77777777" w:rsidR="00D63D5C" w:rsidRDefault="00D63D5C" w:rsidP="00E27C53">
      <w:pPr>
        <w:rPr>
          <w:noProof/>
          <w:lang w:val="sr-Cyrl-RS"/>
        </w:rPr>
      </w:pPr>
    </w:p>
    <w:p w14:paraId="1A04AD5C" w14:textId="77777777" w:rsidR="00D63D5C" w:rsidRPr="00D63D5C" w:rsidRDefault="00D63D5C" w:rsidP="00E27C53">
      <w:pPr>
        <w:rPr>
          <w:noProof/>
          <w:lang w:val="sr-Cyrl-RS"/>
        </w:rPr>
      </w:pPr>
    </w:p>
    <w:p w14:paraId="288BD461" w14:textId="77777777" w:rsidR="00A52AAF" w:rsidRDefault="00A52AAF" w:rsidP="00E27C53">
      <w:pPr>
        <w:rPr>
          <w:noProof/>
          <w:lang w:val="sr-Cyrl-RS"/>
        </w:rPr>
      </w:pPr>
    </w:p>
    <w:p w14:paraId="751E7FA4" w14:textId="77777777" w:rsidR="00A52AAF" w:rsidRDefault="00A52AAF" w:rsidP="00E27C53">
      <w:pPr>
        <w:rPr>
          <w:noProof/>
          <w:lang w:val="sr-Cyrl-RS"/>
        </w:rPr>
      </w:pPr>
    </w:p>
    <w:p w14:paraId="6E22131E" w14:textId="77777777" w:rsidR="00A52AAF" w:rsidRDefault="00A52AAF" w:rsidP="00E27C53">
      <w:pPr>
        <w:rPr>
          <w:noProof/>
          <w:lang w:val="sr-Cyrl-RS"/>
        </w:rPr>
      </w:pPr>
    </w:p>
    <w:p w14:paraId="3CD054D7" w14:textId="77777777" w:rsidR="00A52AAF" w:rsidRPr="00A52AAF" w:rsidRDefault="00A52AAF" w:rsidP="00E27C53">
      <w:pPr>
        <w:rPr>
          <w:noProof/>
          <w:lang w:val="sr-Cyrl-RS"/>
        </w:rPr>
      </w:pPr>
    </w:p>
    <w:p w14:paraId="749B08C3" w14:textId="77777777" w:rsidR="00E27C53" w:rsidRPr="00CC366C" w:rsidRDefault="00E27C53" w:rsidP="002576AA">
      <w:pPr>
        <w:pStyle w:val="Heading1"/>
        <w:numPr>
          <w:ilvl w:val="0"/>
          <w:numId w:val="15"/>
        </w:numPr>
        <w:jc w:val="center"/>
      </w:pPr>
      <w:bookmarkStart w:id="104" w:name="_Toc448222241"/>
      <w:bookmarkStart w:id="105" w:name="_Toc477327713"/>
      <w:bookmarkStart w:id="106" w:name="_Toc477327996"/>
      <w:bookmarkStart w:id="107" w:name="_Toc477328725"/>
      <w:bookmarkStart w:id="108" w:name="_Toc477329196"/>
      <w:bookmarkStart w:id="109" w:name="_Toc8889337"/>
      <w:r w:rsidRPr="00CC366C">
        <w:lastRenderedPageBreak/>
        <w:t>ИЗЈАВА О НЕЗАВИСНОЈ ПОНУДИ</w:t>
      </w:r>
      <w:bookmarkEnd w:id="68"/>
      <w:bookmarkEnd w:id="69"/>
      <w:bookmarkEnd w:id="104"/>
      <w:bookmarkEnd w:id="105"/>
      <w:bookmarkEnd w:id="106"/>
      <w:bookmarkEnd w:id="107"/>
      <w:bookmarkEnd w:id="108"/>
      <w:bookmarkEnd w:id="109"/>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4AD2A6C2"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r w:rsidRPr="00AE1407">
        <w:t xml:space="preserve">у поступку јавне набавке </w:t>
      </w:r>
    </w:p>
    <w:p w14:paraId="5BEE8866" w14:textId="77777777" w:rsidR="00E27C53" w:rsidRDefault="00E27C53" w:rsidP="00E27C53">
      <w:pPr>
        <w:jc w:val="both"/>
        <w:rPr>
          <w:lang w:val="sr-Cyrl-CS"/>
        </w:rPr>
      </w:pPr>
    </w:p>
    <w:p w14:paraId="68F38E30"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A2BF2C" w14:textId="77777777" w:rsidR="00E27C53" w:rsidRDefault="00E27C53" w:rsidP="00E27C53">
      <w:pPr>
        <w:jc w:val="both"/>
        <w:rPr>
          <w:i/>
          <w:lang w:val="sr-Cyrl-CS"/>
        </w:rPr>
      </w:pPr>
    </w:p>
    <w:p w14:paraId="6F4EA2FE" w14:textId="77777777" w:rsidR="00E27C53" w:rsidRDefault="00E27C53" w:rsidP="00E27C53">
      <w:pPr>
        <w:jc w:val="both"/>
        <w:rPr>
          <w:lang w:val="sr-Cyrl-CS"/>
        </w:rPr>
      </w:pPr>
    </w:p>
    <w:p w14:paraId="36CFDAE4"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25498C">
        <w:tc>
          <w:tcPr>
            <w:tcW w:w="3095" w:type="dxa"/>
            <w:tcBorders>
              <w:bottom w:val="single" w:sz="4" w:space="0" w:color="auto"/>
            </w:tcBorders>
          </w:tcPr>
          <w:p w14:paraId="1EA32221" w14:textId="77777777" w:rsidR="00E27C53" w:rsidRPr="00CF619E" w:rsidRDefault="00E27C53" w:rsidP="0025498C">
            <w:pPr>
              <w:rPr>
                <w:bCs/>
                <w:iCs/>
                <w:noProof/>
                <w:lang w:val="sr-Cyrl-CS"/>
              </w:rPr>
            </w:pPr>
          </w:p>
        </w:tc>
        <w:tc>
          <w:tcPr>
            <w:tcW w:w="3095" w:type="dxa"/>
          </w:tcPr>
          <w:p w14:paraId="73610528" w14:textId="77777777" w:rsidR="00E27C53" w:rsidRPr="00CF619E" w:rsidRDefault="00E27C53" w:rsidP="0025498C">
            <w:pPr>
              <w:rPr>
                <w:bCs/>
                <w:iCs/>
                <w:noProof/>
                <w:lang w:val="sr-Cyrl-CS"/>
              </w:rPr>
            </w:pPr>
          </w:p>
        </w:tc>
        <w:tc>
          <w:tcPr>
            <w:tcW w:w="3096" w:type="dxa"/>
            <w:tcBorders>
              <w:bottom w:val="single" w:sz="4" w:space="0" w:color="auto"/>
            </w:tcBorders>
          </w:tcPr>
          <w:p w14:paraId="6C0FC012" w14:textId="77777777" w:rsidR="00E27C53" w:rsidRPr="00CF619E" w:rsidRDefault="00E27C53" w:rsidP="0025498C">
            <w:pPr>
              <w:rPr>
                <w:bCs/>
                <w:iCs/>
                <w:noProof/>
                <w:lang w:val="sr-Cyrl-CS"/>
              </w:rPr>
            </w:pPr>
          </w:p>
        </w:tc>
      </w:tr>
      <w:tr w:rsidR="00E27C53" w:rsidRPr="00CF619E" w14:paraId="676C755C" w14:textId="77777777" w:rsidTr="0025498C">
        <w:tc>
          <w:tcPr>
            <w:tcW w:w="3095" w:type="dxa"/>
            <w:tcBorders>
              <w:top w:val="single" w:sz="4" w:space="0" w:color="auto"/>
            </w:tcBorders>
          </w:tcPr>
          <w:p w14:paraId="7C69C026" w14:textId="77777777" w:rsidR="00E27C53" w:rsidRPr="00CF619E" w:rsidRDefault="00E27C53" w:rsidP="0025498C">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25498C">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25498C">
            <w:pPr>
              <w:jc w:val="center"/>
              <w:rPr>
                <w:bCs/>
                <w:iCs/>
                <w:noProof/>
                <w:lang w:val="sr-Cyrl-CS"/>
              </w:rPr>
            </w:pPr>
            <w:r w:rsidRPr="00CF619E">
              <w:rPr>
                <w:bCs/>
                <w:iCs/>
                <w:noProof/>
                <w:lang w:val="sr-Cyrl-CS"/>
              </w:rPr>
              <w:t>ПОНУЂАЧ</w:t>
            </w:r>
          </w:p>
        </w:tc>
      </w:tr>
      <w:tr w:rsidR="00E27C53" w:rsidRPr="00CF619E" w14:paraId="0AA78AB4" w14:textId="77777777" w:rsidTr="0025498C">
        <w:tc>
          <w:tcPr>
            <w:tcW w:w="3095" w:type="dxa"/>
          </w:tcPr>
          <w:p w14:paraId="46DF4228" w14:textId="77777777" w:rsidR="00E27C53" w:rsidRPr="00CF619E" w:rsidRDefault="00E27C53" w:rsidP="0025498C">
            <w:pPr>
              <w:rPr>
                <w:bCs/>
                <w:iCs/>
                <w:noProof/>
                <w:lang w:val="hr-HR"/>
              </w:rPr>
            </w:pPr>
          </w:p>
        </w:tc>
        <w:tc>
          <w:tcPr>
            <w:tcW w:w="3095" w:type="dxa"/>
          </w:tcPr>
          <w:p w14:paraId="7DF9DC68" w14:textId="77777777" w:rsidR="00E27C53" w:rsidRPr="00CF619E" w:rsidRDefault="00E27C53" w:rsidP="0025498C">
            <w:pPr>
              <w:rPr>
                <w:bCs/>
                <w:iCs/>
                <w:noProof/>
                <w:lang w:val="hr-HR"/>
              </w:rPr>
            </w:pPr>
          </w:p>
        </w:tc>
        <w:tc>
          <w:tcPr>
            <w:tcW w:w="3096" w:type="dxa"/>
            <w:tcBorders>
              <w:bottom w:val="single" w:sz="4" w:space="0" w:color="auto"/>
            </w:tcBorders>
          </w:tcPr>
          <w:p w14:paraId="758986DA" w14:textId="77777777" w:rsidR="00E27C53" w:rsidRPr="00CF619E" w:rsidRDefault="00E27C53" w:rsidP="0025498C">
            <w:pPr>
              <w:rPr>
                <w:bCs/>
                <w:iCs/>
                <w:noProof/>
                <w:lang w:val="sr-Cyrl-CS"/>
              </w:rPr>
            </w:pPr>
          </w:p>
          <w:p w14:paraId="380749D0" w14:textId="77777777" w:rsidR="00E27C53" w:rsidRPr="00CF619E" w:rsidRDefault="00E27C53" w:rsidP="0025498C">
            <w:pPr>
              <w:rPr>
                <w:bCs/>
                <w:iCs/>
                <w:noProof/>
                <w:lang w:val="sr-Cyrl-CS"/>
              </w:rPr>
            </w:pPr>
          </w:p>
        </w:tc>
      </w:tr>
      <w:tr w:rsidR="00E27C53" w:rsidRPr="00CF619E" w14:paraId="1EB5C5FD" w14:textId="77777777" w:rsidTr="0025498C">
        <w:tc>
          <w:tcPr>
            <w:tcW w:w="3095" w:type="dxa"/>
          </w:tcPr>
          <w:p w14:paraId="5880E292" w14:textId="77777777" w:rsidR="00E27C53" w:rsidRDefault="00E27C53" w:rsidP="0025498C">
            <w:pPr>
              <w:rPr>
                <w:bCs/>
                <w:iCs/>
                <w:noProof/>
                <w:lang w:val="hr-HR"/>
              </w:rPr>
            </w:pPr>
          </w:p>
          <w:p w14:paraId="6380EA4E" w14:textId="77777777" w:rsidR="00E27C53" w:rsidRPr="00CF619E" w:rsidRDefault="00E27C53" w:rsidP="0025498C">
            <w:pPr>
              <w:rPr>
                <w:bCs/>
                <w:iCs/>
                <w:noProof/>
                <w:lang w:val="hr-HR"/>
              </w:rPr>
            </w:pPr>
          </w:p>
        </w:tc>
        <w:tc>
          <w:tcPr>
            <w:tcW w:w="3095" w:type="dxa"/>
          </w:tcPr>
          <w:p w14:paraId="63A9A86C" w14:textId="77777777" w:rsidR="00E27C53" w:rsidRPr="00CF619E" w:rsidRDefault="00E27C53" w:rsidP="0025498C">
            <w:pPr>
              <w:rPr>
                <w:bCs/>
                <w:iCs/>
                <w:noProof/>
                <w:lang w:val="hr-HR"/>
              </w:rPr>
            </w:pPr>
          </w:p>
        </w:tc>
        <w:tc>
          <w:tcPr>
            <w:tcW w:w="3096" w:type="dxa"/>
            <w:tcBorders>
              <w:top w:val="single" w:sz="4" w:space="0" w:color="auto"/>
            </w:tcBorders>
          </w:tcPr>
          <w:p w14:paraId="7EAF1B43" w14:textId="77777777" w:rsidR="00E27C53" w:rsidRPr="00CF619E" w:rsidRDefault="00E27C53" w:rsidP="0025498C">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110" w:name="_Toc375826011"/>
      <w:bookmarkStart w:id="111" w:name="_Toc389030818"/>
      <w:bookmarkStart w:id="112" w:name="_Toc448222242"/>
    </w:p>
    <w:p w14:paraId="52FF222C" w14:textId="77777777" w:rsidR="00E27C53" w:rsidRDefault="00E27C53" w:rsidP="00E27C53">
      <w:pPr>
        <w:rPr>
          <w:sz w:val="28"/>
          <w:szCs w:val="28"/>
        </w:rPr>
      </w:pPr>
      <w:r>
        <w:rPr>
          <w:sz w:val="28"/>
          <w:szCs w:val="28"/>
        </w:rPr>
        <w:br w:type="page"/>
      </w:r>
    </w:p>
    <w:p w14:paraId="20CEE347" w14:textId="77777777" w:rsidR="00E27C53" w:rsidRPr="00CC366C" w:rsidRDefault="00E27C53" w:rsidP="002576AA">
      <w:pPr>
        <w:pStyle w:val="Heading1"/>
        <w:numPr>
          <w:ilvl w:val="0"/>
          <w:numId w:val="15"/>
        </w:numPr>
        <w:jc w:val="center"/>
      </w:pPr>
      <w:bookmarkStart w:id="113" w:name="_Toc477327714"/>
      <w:bookmarkStart w:id="114" w:name="_Toc477327997"/>
      <w:bookmarkStart w:id="115" w:name="_Toc477328726"/>
      <w:bookmarkStart w:id="116" w:name="_Toc477329197"/>
      <w:bookmarkStart w:id="117" w:name="_Toc8889338"/>
      <w:r w:rsidRPr="00CC366C">
        <w:lastRenderedPageBreak/>
        <w:t>ОБРАЗАЦ ИЗЈАВЕ О ПОШТОВАЊУ ОБАВЕЗА</w:t>
      </w:r>
      <w:bookmarkEnd w:id="110"/>
      <w:bookmarkEnd w:id="111"/>
      <w:bookmarkEnd w:id="113"/>
      <w:bookmarkEnd w:id="114"/>
      <w:bookmarkEnd w:id="115"/>
      <w:bookmarkEnd w:id="116"/>
      <w:bookmarkEnd w:id="117"/>
    </w:p>
    <w:bookmarkEnd w:id="112"/>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t>У</w:t>
      </w:r>
      <w:r>
        <w:rPr>
          <w:bCs/>
          <w:iCs/>
        </w:rPr>
        <w:t xml:space="preserve"> </w:t>
      </w:r>
      <w:r w:rsidRPr="00AE1407">
        <w:rPr>
          <w:bCs/>
          <w:iCs/>
        </w:rPr>
        <w:t xml:space="preserve"> </w:t>
      </w:r>
      <w:r>
        <w:rPr>
          <w:noProof/>
        </w:rPr>
        <w:t>складу</w:t>
      </w:r>
      <w:r w:rsidRPr="00AE1407">
        <w:rPr>
          <w:bCs/>
          <w:iCs/>
        </w:rPr>
        <w:t xml:space="preserve"> са чланом 75. став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F2B2381" w14:textId="77777777" w:rsidR="00E27C53" w:rsidRPr="00AE1407" w:rsidRDefault="00E27C53" w:rsidP="00E27C53">
      <w:pPr>
        <w:tabs>
          <w:tab w:val="left" w:pos="6028"/>
        </w:tabs>
        <w:autoSpaceDE w:val="0"/>
        <w:ind w:left="360"/>
        <w:rPr>
          <w:bCs/>
          <w:iCs/>
        </w:rPr>
      </w:pPr>
    </w:p>
    <w:p w14:paraId="64FE004D" w14:textId="77777777" w:rsidR="00E27C53" w:rsidRPr="00AE1407" w:rsidRDefault="00E27C53" w:rsidP="00E27C53">
      <w:pPr>
        <w:tabs>
          <w:tab w:val="left" w:pos="6028"/>
        </w:tabs>
        <w:autoSpaceDE w:val="0"/>
        <w:ind w:left="360"/>
        <w:rPr>
          <w:bCs/>
          <w:iC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44CE8BEC"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r w:rsidRPr="00AE1407">
        <w:t xml:space="preserve">у поступку јавне набавке </w:t>
      </w:r>
    </w:p>
    <w:p w14:paraId="4767239B" w14:textId="77777777" w:rsidR="00E27C53" w:rsidRDefault="00E27C53" w:rsidP="00E27C53">
      <w:pPr>
        <w:jc w:val="both"/>
        <w:rPr>
          <w:lang w:val="sr-Cyrl-CS"/>
        </w:rPr>
      </w:pPr>
    </w:p>
    <w:p w14:paraId="5ACDC1C8"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28FF2A5" w14:textId="77777777" w:rsidR="00E27C53" w:rsidRDefault="00E27C53" w:rsidP="00E27C53">
      <w:pPr>
        <w:jc w:val="both"/>
        <w:rPr>
          <w:i/>
          <w:lang w:val="sr-Cyrl-CS"/>
        </w:rPr>
      </w:pPr>
    </w:p>
    <w:p w14:paraId="5A4A4998" w14:textId="77777777" w:rsidR="00E27C53" w:rsidRPr="007645CC" w:rsidRDefault="00E27C53" w:rsidP="00E27C53">
      <w:pPr>
        <w:tabs>
          <w:tab w:val="left" w:pos="6028"/>
        </w:tabs>
        <w:autoSpaceDE w:val="0"/>
        <w:jc w:val="both"/>
        <w:rPr>
          <w:bCs/>
          <w:iCs/>
        </w:rPr>
      </w:pP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25498C">
        <w:tc>
          <w:tcPr>
            <w:tcW w:w="3095" w:type="dxa"/>
            <w:tcBorders>
              <w:bottom w:val="single" w:sz="4" w:space="0" w:color="auto"/>
            </w:tcBorders>
          </w:tcPr>
          <w:p w14:paraId="20706A2B" w14:textId="77777777" w:rsidR="00E27C53" w:rsidRPr="00CF619E" w:rsidRDefault="00E27C53" w:rsidP="0025498C">
            <w:pPr>
              <w:rPr>
                <w:bCs/>
                <w:iCs/>
                <w:noProof/>
                <w:lang w:val="sr-Cyrl-CS"/>
              </w:rPr>
            </w:pPr>
          </w:p>
        </w:tc>
        <w:tc>
          <w:tcPr>
            <w:tcW w:w="3095" w:type="dxa"/>
          </w:tcPr>
          <w:p w14:paraId="13A5AEF8" w14:textId="77777777" w:rsidR="00E27C53" w:rsidRPr="00CF619E" w:rsidRDefault="00E27C53" w:rsidP="0025498C">
            <w:pPr>
              <w:rPr>
                <w:bCs/>
                <w:iCs/>
                <w:noProof/>
                <w:lang w:val="sr-Cyrl-CS"/>
              </w:rPr>
            </w:pPr>
          </w:p>
        </w:tc>
        <w:tc>
          <w:tcPr>
            <w:tcW w:w="3096" w:type="dxa"/>
            <w:tcBorders>
              <w:bottom w:val="single" w:sz="4" w:space="0" w:color="auto"/>
            </w:tcBorders>
          </w:tcPr>
          <w:p w14:paraId="56360E2C" w14:textId="77777777" w:rsidR="00E27C53" w:rsidRPr="00CF619E" w:rsidRDefault="00E27C53" w:rsidP="0025498C">
            <w:pPr>
              <w:rPr>
                <w:bCs/>
                <w:iCs/>
                <w:noProof/>
                <w:lang w:val="sr-Cyrl-CS"/>
              </w:rPr>
            </w:pPr>
          </w:p>
        </w:tc>
      </w:tr>
      <w:tr w:rsidR="00E27C53" w:rsidRPr="00CF619E" w14:paraId="548AE3CB" w14:textId="77777777" w:rsidTr="0025498C">
        <w:tc>
          <w:tcPr>
            <w:tcW w:w="3095" w:type="dxa"/>
            <w:tcBorders>
              <w:top w:val="single" w:sz="4" w:space="0" w:color="auto"/>
            </w:tcBorders>
          </w:tcPr>
          <w:p w14:paraId="62DCEC61" w14:textId="77777777" w:rsidR="00E27C53" w:rsidRPr="00CF619E" w:rsidRDefault="00E27C53" w:rsidP="0025498C">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25498C">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25498C">
            <w:pPr>
              <w:jc w:val="center"/>
              <w:rPr>
                <w:bCs/>
                <w:iCs/>
                <w:noProof/>
                <w:lang w:val="sr-Cyrl-CS"/>
              </w:rPr>
            </w:pPr>
            <w:r w:rsidRPr="00CF619E">
              <w:rPr>
                <w:bCs/>
                <w:iCs/>
                <w:noProof/>
                <w:lang w:val="sr-Cyrl-CS"/>
              </w:rPr>
              <w:t>ПОНУЂАЧ</w:t>
            </w:r>
          </w:p>
        </w:tc>
      </w:tr>
      <w:tr w:rsidR="00E27C53" w:rsidRPr="00CF619E" w14:paraId="3CF9F617" w14:textId="77777777" w:rsidTr="0025498C">
        <w:tc>
          <w:tcPr>
            <w:tcW w:w="3095" w:type="dxa"/>
          </w:tcPr>
          <w:p w14:paraId="6F51D695" w14:textId="77777777" w:rsidR="00E27C53" w:rsidRPr="00CF619E" w:rsidRDefault="00E27C53" w:rsidP="0025498C">
            <w:pPr>
              <w:rPr>
                <w:bCs/>
                <w:iCs/>
                <w:noProof/>
                <w:lang w:val="hr-HR"/>
              </w:rPr>
            </w:pPr>
          </w:p>
        </w:tc>
        <w:tc>
          <w:tcPr>
            <w:tcW w:w="3095" w:type="dxa"/>
          </w:tcPr>
          <w:p w14:paraId="31A20B4A" w14:textId="77777777" w:rsidR="00E27C53" w:rsidRPr="00CF619E" w:rsidRDefault="00E27C53" w:rsidP="0025498C">
            <w:pPr>
              <w:rPr>
                <w:bCs/>
                <w:iCs/>
                <w:noProof/>
                <w:lang w:val="hr-HR"/>
              </w:rPr>
            </w:pPr>
          </w:p>
        </w:tc>
        <w:tc>
          <w:tcPr>
            <w:tcW w:w="3096" w:type="dxa"/>
            <w:tcBorders>
              <w:bottom w:val="single" w:sz="4" w:space="0" w:color="auto"/>
            </w:tcBorders>
          </w:tcPr>
          <w:p w14:paraId="3097E4C9" w14:textId="77777777" w:rsidR="00E27C53" w:rsidRPr="00CF619E" w:rsidRDefault="00E27C53" w:rsidP="0025498C">
            <w:pPr>
              <w:rPr>
                <w:bCs/>
                <w:iCs/>
                <w:noProof/>
                <w:lang w:val="sr-Cyrl-CS"/>
              </w:rPr>
            </w:pPr>
          </w:p>
          <w:p w14:paraId="4E30B0C3" w14:textId="77777777" w:rsidR="00E27C53" w:rsidRPr="00CF619E" w:rsidRDefault="00E27C53" w:rsidP="0025498C">
            <w:pPr>
              <w:rPr>
                <w:bCs/>
                <w:iCs/>
                <w:noProof/>
                <w:lang w:val="sr-Cyrl-CS"/>
              </w:rPr>
            </w:pPr>
          </w:p>
        </w:tc>
      </w:tr>
      <w:tr w:rsidR="00E27C53" w:rsidRPr="00CF619E" w14:paraId="22B72AC3" w14:textId="77777777" w:rsidTr="0025498C">
        <w:tc>
          <w:tcPr>
            <w:tcW w:w="3095" w:type="dxa"/>
          </w:tcPr>
          <w:p w14:paraId="5C62B49C" w14:textId="77777777" w:rsidR="00E27C53" w:rsidRPr="00CF619E" w:rsidRDefault="00E27C53" w:rsidP="0025498C">
            <w:pPr>
              <w:rPr>
                <w:bCs/>
                <w:iCs/>
                <w:noProof/>
                <w:lang w:val="hr-HR"/>
              </w:rPr>
            </w:pPr>
          </w:p>
        </w:tc>
        <w:tc>
          <w:tcPr>
            <w:tcW w:w="3095" w:type="dxa"/>
          </w:tcPr>
          <w:p w14:paraId="51B79FDC" w14:textId="77777777" w:rsidR="00E27C53" w:rsidRPr="00CF619E" w:rsidRDefault="00E27C53" w:rsidP="0025498C">
            <w:pPr>
              <w:rPr>
                <w:bCs/>
                <w:iCs/>
                <w:noProof/>
                <w:lang w:val="hr-HR"/>
              </w:rPr>
            </w:pPr>
          </w:p>
        </w:tc>
        <w:tc>
          <w:tcPr>
            <w:tcW w:w="3096" w:type="dxa"/>
            <w:tcBorders>
              <w:top w:val="single" w:sz="4" w:space="0" w:color="auto"/>
            </w:tcBorders>
          </w:tcPr>
          <w:p w14:paraId="0C7C96F0" w14:textId="77777777" w:rsidR="00E27C53" w:rsidRPr="00CF619E" w:rsidRDefault="00E27C53" w:rsidP="0025498C">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Default="00E27C53" w:rsidP="00E27C53">
      <w:pPr>
        <w:rPr>
          <w:b/>
          <w:bCs/>
          <w:sz w:val="28"/>
          <w:szCs w:val="28"/>
          <w:highlight w:val="lightGray"/>
          <w:lang w:val="hr-HR"/>
        </w:rPr>
      </w:pPr>
      <w:bookmarkStart w:id="118" w:name="_Toc375826012"/>
      <w:bookmarkStart w:id="119" w:name="_Toc389030819"/>
      <w:bookmarkStart w:id="120" w:name="_Toc448222243"/>
      <w:r>
        <w:rPr>
          <w:sz w:val="28"/>
          <w:szCs w:val="28"/>
          <w:highlight w:val="lightGray"/>
        </w:rPr>
        <w:br w:type="page"/>
      </w:r>
    </w:p>
    <w:p w14:paraId="3B84C3D8" w14:textId="77777777" w:rsidR="00E27C53" w:rsidRPr="00A52AAF" w:rsidRDefault="00E27C53" w:rsidP="002576AA">
      <w:pPr>
        <w:pStyle w:val="Heading1"/>
        <w:numPr>
          <w:ilvl w:val="0"/>
          <w:numId w:val="15"/>
        </w:numPr>
        <w:jc w:val="center"/>
      </w:pPr>
      <w:bookmarkStart w:id="121" w:name="_Toc477327715"/>
      <w:bookmarkStart w:id="122" w:name="_Toc477327998"/>
      <w:bookmarkStart w:id="123" w:name="_Toc477328727"/>
      <w:bookmarkStart w:id="124" w:name="_Toc477329198"/>
      <w:bookmarkStart w:id="125" w:name="_Toc8889339"/>
      <w:r w:rsidRPr="00A52AAF">
        <w:lastRenderedPageBreak/>
        <w:t>ОБРАЗАЦ СТРУКТУРЕ ПОНУЂЕНЕ ЦЕНЕ</w:t>
      </w:r>
      <w:bookmarkEnd w:id="118"/>
      <w:bookmarkEnd w:id="119"/>
      <w:bookmarkEnd w:id="120"/>
      <w:bookmarkEnd w:id="121"/>
      <w:bookmarkEnd w:id="122"/>
      <w:bookmarkEnd w:id="123"/>
      <w:bookmarkEnd w:id="124"/>
      <w:bookmarkEnd w:id="125"/>
    </w:p>
    <w:p w14:paraId="6F5A050A" w14:textId="77777777" w:rsidR="00E27C53" w:rsidRPr="00AE1407" w:rsidRDefault="00E27C53" w:rsidP="00E27C53">
      <w:pPr>
        <w:jc w:val="center"/>
        <w:rPr>
          <w:b/>
          <w:noProof/>
        </w:rPr>
      </w:pPr>
      <w:r w:rsidRPr="00A52AAF">
        <w:rPr>
          <w:b/>
          <w:noProof/>
        </w:rPr>
        <w:t xml:space="preserve">(са упутством </w:t>
      </w:r>
      <w:r w:rsidRPr="00A52AAF">
        <w:rPr>
          <w:b/>
          <w:noProof/>
          <w:lang w:val="sr-Cyrl-CS"/>
        </w:rPr>
        <w:t>како да се понуди</w:t>
      </w:r>
      <w:r w:rsidRPr="00A52AAF">
        <w:rPr>
          <w:b/>
          <w:noProof/>
        </w:rPr>
        <w:t>)</w:t>
      </w:r>
    </w:p>
    <w:p w14:paraId="6B804D16" w14:textId="77777777" w:rsidR="00E27C53" w:rsidRPr="00AE1407" w:rsidRDefault="00E27C53" w:rsidP="00E27C53">
      <w:pPr>
        <w:rPr>
          <w:b/>
          <w:noProof/>
        </w:rPr>
      </w:pPr>
    </w:p>
    <w:p w14:paraId="341A39F5" w14:textId="77777777" w:rsidR="00E27C53" w:rsidRPr="00AE1407" w:rsidRDefault="00E27C53" w:rsidP="00E27C53">
      <w:pPr>
        <w:jc w:val="center"/>
        <w:rPr>
          <w:b/>
          <w:noProof/>
        </w:rPr>
      </w:pPr>
    </w:p>
    <w:p w14:paraId="6D2E344F" w14:textId="77777777" w:rsidR="00E27C53" w:rsidRPr="00C35CDB"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284225" w14:paraId="5657B632" w14:textId="77777777" w:rsidTr="0025498C">
        <w:trPr>
          <w:jc w:val="center"/>
        </w:trPr>
        <w:tc>
          <w:tcPr>
            <w:tcW w:w="567" w:type="dxa"/>
            <w:vAlign w:val="center"/>
          </w:tcPr>
          <w:p w14:paraId="20999F68" w14:textId="77777777" w:rsidR="00E27C53" w:rsidRPr="00284225" w:rsidRDefault="00E27C53" w:rsidP="0025498C">
            <w:pPr>
              <w:jc w:val="center"/>
              <w:rPr>
                <w:b/>
                <w:noProof/>
                <w:sz w:val="22"/>
                <w:szCs w:val="22"/>
              </w:rPr>
            </w:pPr>
            <w:r w:rsidRPr="00284225">
              <w:rPr>
                <w:b/>
                <w:noProof/>
                <w:sz w:val="22"/>
                <w:szCs w:val="22"/>
              </w:rPr>
              <w:t>РБ</w:t>
            </w:r>
          </w:p>
        </w:tc>
        <w:tc>
          <w:tcPr>
            <w:tcW w:w="2552" w:type="dxa"/>
            <w:vAlign w:val="center"/>
          </w:tcPr>
          <w:p w14:paraId="4085110D" w14:textId="77777777" w:rsidR="00E27C53" w:rsidRPr="00284225" w:rsidRDefault="00E27C53" w:rsidP="0025498C">
            <w:pPr>
              <w:jc w:val="center"/>
              <w:rPr>
                <w:b/>
                <w:noProof/>
                <w:sz w:val="22"/>
                <w:szCs w:val="22"/>
              </w:rPr>
            </w:pPr>
            <w:r w:rsidRPr="00284225">
              <w:rPr>
                <w:b/>
                <w:noProof/>
                <w:sz w:val="22"/>
                <w:szCs w:val="22"/>
              </w:rPr>
              <w:t>Јединична цена без ПДВ-а</w:t>
            </w:r>
          </w:p>
        </w:tc>
        <w:tc>
          <w:tcPr>
            <w:tcW w:w="2552" w:type="dxa"/>
            <w:vAlign w:val="center"/>
          </w:tcPr>
          <w:p w14:paraId="4BEC095F" w14:textId="77777777" w:rsidR="00E27C53" w:rsidRPr="00284225" w:rsidRDefault="00E27C53" w:rsidP="0025498C">
            <w:pPr>
              <w:jc w:val="center"/>
              <w:rPr>
                <w:b/>
                <w:noProof/>
                <w:sz w:val="22"/>
                <w:szCs w:val="22"/>
              </w:rPr>
            </w:pPr>
            <w:r w:rsidRPr="00284225">
              <w:rPr>
                <w:b/>
                <w:noProof/>
                <w:sz w:val="22"/>
                <w:szCs w:val="22"/>
              </w:rPr>
              <w:t>Јединична цена са ПДВ-ом</w:t>
            </w:r>
          </w:p>
        </w:tc>
        <w:tc>
          <w:tcPr>
            <w:tcW w:w="2552" w:type="dxa"/>
            <w:vAlign w:val="center"/>
          </w:tcPr>
          <w:p w14:paraId="39305FB3" w14:textId="77777777" w:rsidR="00E27C53" w:rsidRPr="00284225" w:rsidRDefault="00E27C53" w:rsidP="0025498C">
            <w:pPr>
              <w:jc w:val="center"/>
              <w:rPr>
                <w:b/>
                <w:noProof/>
                <w:sz w:val="22"/>
                <w:szCs w:val="22"/>
              </w:rPr>
            </w:pPr>
            <w:r w:rsidRPr="00284225">
              <w:rPr>
                <w:b/>
                <w:noProof/>
                <w:sz w:val="22"/>
                <w:szCs w:val="22"/>
              </w:rPr>
              <w:t>Укупна цена без ПДВ-а</w:t>
            </w:r>
          </w:p>
        </w:tc>
        <w:tc>
          <w:tcPr>
            <w:tcW w:w="2552" w:type="dxa"/>
            <w:vAlign w:val="center"/>
          </w:tcPr>
          <w:p w14:paraId="0FD415DF" w14:textId="77777777" w:rsidR="00E27C53" w:rsidRPr="00284225" w:rsidRDefault="00E27C53" w:rsidP="0025498C">
            <w:pPr>
              <w:jc w:val="center"/>
              <w:rPr>
                <w:b/>
                <w:noProof/>
                <w:sz w:val="22"/>
                <w:szCs w:val="22"/>
              </w:rPr>
            </w:pPr>
            <w:r w:rsidRPr="00284225">
              <w:rPr>
                <w:b/>
                <w:noProof/>
                <w:sz w:val="22"/>
                <w:szCs w:val="22"/>
              </w:rPr>
              <w:t>Укупна цена са ПДВ-ом</w:t>
            </w:r>
          </w:p>
        </w:tc>
      </w:tr>
      <w:tr w:rsidR="00E27C53" w:rsidRPr="00284225" w14:paraId="632A8880" w14:textId="77777777" w:rsidTr="0025498C">
        <w:trPr>
          <w:jc w:val="center"/>
        </w:trPr>
        <w:tc>
          <w:tcPr>
            <w:tcW w:w="567" w:type="dxa"/>
            <w:vAlign w:val="center"/>
          </w:tcPr>
          <w:p w14:paraId="7DF5801D" w14:textId="77777777" w:rsidR="00E27C53" w:rsidRPr="00284225" w:rsidRDefault="00E27C53" w:rsidP="0025498C">
            <w:pPr>
              <w:jc w:val="center"/>
              <w:rPr>
                <w:b/>
                <w:noProof/>
                <w:sz w:val="22"/>
                <w:szCs w:val="22"/>
              </w:rPr>
            </w:pPr>
            <w:r w:rsidRPr="00284225">
              <w:rPr>
                <w:b/>
                <w:noProof/>
                <w:sz w:val="22"/>
                <w:szCs w:val="22"/>
              </w:rPr>
              <w:t>1.</w:t>
            </w:r>
          </w:p>
        </w:tc>
        <w:tc>
          <w:tcPr>
            <w:tcW w:w="2552" w:type="dxa"/>
            <w:vAlign w:val="center"/>
          </w:tcPr>
          <w:p w14:paraId="4E40E493" w14:textId="77777777" w:rsidR="00E27C53" w:rsidRPr="00284225" w:rsidRDefault="00E27C53" w:rsidP="0025498C">
            <w:pPr>
              <w:jc w:val="center"/>
              <w:rPr>
                <w:b/>
                <w:noProof/>
                <w:sz w:val="22"/>
                <w:szCs w:val="22"/>
              </w:rPr>
            </w:pPr>
          </w:p>
        </w:tc>
        <w:tc>
          <w:tcPr>
            <w:tcW w:w="2552" w:type="dxa"/>
            <w:vAlign w:val="center"/>
          </w:tcPr>
          <w:p w14:paraId="2A8DC7FA" w14:textId="77777777" w:rsidR="00E27C53" w:rsidRPr="00284225" w:rsidRDefault="00E27C53" w:rsidP="0025498C">
            <w:pPr>
              <w:jc w:val="center"/>
              <w:rPr>
                <w:b/>
                <w:noProof/>
                <w:sz w:val="22"/>
                <w:szCs w:val="22"/>
              </w:rPr>
            </w:pPr>
          </w:p>
        </w:tc>
        <w:tc>
          <w:tcPr>
            <w:tcW w:w="2552" w:type="dxa"/>
            <w:vAlign w:val="center"/>
          </w:tcPr>
          <w:p w14:paraId="1C3D7CDE" w14:textId="77777777" w:rsidR="00E27C53" w:rsidRPr="00284225" w:rsidRDefault="00E27C53" w:rsidP="0025498C">
            <w:pPr>
              <w:jc w:val="center"/>
              <w:rPr>
                <w:b/>
                <w:noProof/>
                <w:sz w:val="22"/>
                <w:szCs w:val="22"/>
              </w:rPr>
            </w:pPr>
          </w:p>
        </w:tc>
        <w:tc>
          <w:tcPr>
            <w:tcW w:w="2552" w:type="dxa"/>
            <w:vAlign w:val="center"/>
          </w:tcPr>
          <w:p w14:paraId="7DEC0937" w14:textId="77777777" w:rsidR="00E27C53" w:rsidRPr="00284225" w:rsidRDefault="00E27C53" w:rsidP="0025498C">
            <w:pPr>
              <w:jc w:val="center"/>
              <w:rPr>
                <w:b/>
                <w:noProof/>
                <w:sz w:val="22"/>
                <w:szCs w:val="22"/>
              </w:rPr>
            </w:pPr>
          </w:p>
        </w:tc>
      </w:tr>
      <w:tr w:rsidR="00E27C53" w:rsidRPr="00284225" w14:paraId="2967E310" w14:textId="77777777" w:rsidTr="0025498C">
        <w:trPr>
          <w:jc w:val="center"/>
        </w:trPr>
        <w:tc>
          <w:tcPr>
            <w:tcW w:w="567" w:type="dxa"/>
            <w:vAlign w:val="center"/>
          </w:tcPr>
          <w:p w14:paraId="71C38AB6" w14:textId="77777777" w:rsidR="00E27C53" w:rsidRPr="00CF79F4" w:rsidRDefault="00E27C53" w:rsidP="0025498C">
            <w:pPr>
              <w:jc w:val="center"/>
              <w:rPr>
                <w:b/>
                <w:noProof/>
                <w:sz w:val="22"/>
                <w:szCs w:val="22"/>
                <w:lang w:val="sr-Cyrl-RS"/>
              </w:rPr>
            </w:pPr>
            <w:r>
              <w:rPr>
                <w:b/>
                <w:noProof/>
                <w:sz w:val="22"/>
                <w:szCs w:val="22"/>
                <w:lang w:val="sr-Cyrl-RS"/>
              </w:rPr>
              <w:t>2.</w:t>
            </w:r>
          </w:p>
        </w:tc>
        <w:tc>
          <w:tcPr>
            <w:tcW w:w="2552" w:type="dxa"/>
            <w:vAlign w:val="center"/>
          </w:tcPr>
          <w:p w14:paraId="75AD5DC0" w14:textId="77777777" w:rsidR="00E27C53" w:rsidRPr="00284225" w:rsidRDefault="00E27C53" w:rsidP="0025498C">
            <w:pPr>
              <w:jc w:val="center"/>
              <w:rPr>
                <w:b/>
                <w:noProof/>
                <w:sz w:val="22"/>
                <w:szCs w:val="22"/>
              </w:rPr>
            </w:pPr>
          </w:p>
        </w:tc>
        <w:tc>
          <w:tcPr>
            <w:tcW w:w="2552" w:type="dxa"/>
            <w:vAlign w:val="center"/>
          </w:tcPr>
          <w:p w14:paraId="16F295D9" w14:textId="77777777" w:rsidR="00E27C53" w:rsidRPr="00284225" w:rsidRDefault="00E27C53" w:rsidP="0025498C">
            <w:pPr>
              <w:jc w:val="center"/>
              <w:rPr>
                <w:b/>
                <w:noProof/>
                <w:sz w:val="22"/>
                <w:szCs w:val="22"/>
              </w:rPr>
            </w:pPr>
          </w:p>
        </w:tc>
        <w:tc>
          <w:tcPr>
            <w:tcW w:w="2552" w:type="dxa"/>
            <w:vAlign w:val="center"/>
          </w:tcPr>
          <w:p w14:paraId="736B6C7D" w14:textId="77777777" w:rsidR="00E27C53" w:rsidRPr="00284225" w:rsidRDefault="00E27C53" w:rsidP="0025498C">
            <w:pPr>
              <w:jc w:val="center"/>
              <w:rPr>
                <w:b/>
                <w:noProof/>
                <w:sz w:val="22"/>
                <w:szCs w:val="22"/>
              </w:rPr>
            </w:pPr>
          </w:p>
        </w:tc>
        <w:tc>
          <w:tcPr>
            <w:tcW w:w="2552" w:type="dxa"/>
            <w:vAlign w:val="center"/>
          </w:tcPr>
          <w:p w14:paraId="7B2DDC43" w14:textId="77777777" w:rsidR="00E27C53" w:rsidRPr="00284225" w:rsidRDefault="00E27C53" w:rsidP="0025498C">
            <w:pPr>
              <w:jc w:val="center"/>
              <w:rPr>
                <w:b/>
                <w:noProof/>
                <w:sz w:val="22"/>
                <w:szCs w:val="22"/>
              </w:rPr>
            </w:pPr>
          </w:p>
        </w:tc>
      </w:tr>
      <w:tr w:rsidR="00E27C53" w:rsidRPr="00284225" w14:paraId="50D52691" w14:textId="77777777" w:rsidTr="0025498C">
        <w:trPr>
          <w:jc w:val="center"/>
        </w:trPr>
        <w:tc>
          <w:tcPr>
            <w:tcW w:w="567" w:type="dxa"/>
            <w:vAlign w:val="center"/>
          </w:tcPr>
          <w:p w14:paraId="117EA5DF" w14:textId="77777777" w:rsidR="00E27C53" w:rsidRPr="00CF79F4" w:rsidRDefault="00E27C53" w:rsidP="0025498C">
            <w:pPr>
              <w:jc w:val="center"/>
              <w:rPr>
                <w:b/>
                <w:noProof/>
                <w:sz w:val="22"/>
                <w:szCs w:val="22"/>
                <w:lang w:val="sr-Cyrl-RS"/>
              </w:rPr>
            </w:pPr>
            <w:r>
              <w:rPr>
                <w:b/>
                <w:noProof/>
                <w:sz w:val="22"/>
                <w:szCs w:val="22"/>
                <w:lang w:val="sr-Cyrl-RS"/>
              </w:rPr>
              <w:t>3.</w:t>
            </w:r>
          </w:p>
        </w:tc>
        <w:tc>
          <w:tcPr>
            <w:tcW w:w="2552" w:type="dxa"/>
            <w:vAlign w:val="center"/>
          </w:tcPr>
          <w:p w14:paraId="42AE134F" w14:textId="77777777" w:rsidR="00E27C53" w:rsidRPr="00284225" w:rsidRDefault="00E27C53" w:rsidP="0025498C">
            <w:pPr>
              <w:jc w:val="center"/>
              <w:rPr>
                <w:b/>
                <w:noProof/>
                <w:sz w:val="22"/>
                <w:szCs w:val="22"/>
              </w:rPr>
            </w:pPr>
          </w:p>
        </w:tc>
        <w:tc>
          <w:tcPr>
            <w:tcW w:w="2552" w:type="dxa"/>
            <w:vAlign w:val="center"/>
          </w:tcPr>
          <w:p w14:paraId="2B27997D" w14:textId="77777777" w:rsidR="00E27C53" w:rsidRPr="00284225" w:rsidRDefault="00E27C53" w:rsidP="0025498C">
            <w:pPr>
              <w:jc w:val="center"/>
              <w:rPr>
                <w:b/>
                <w:noProof/>
                <w:sz w:val="22"/>
                <w:szCs w:val="22"/>
              </w:rPr>
            </w:pPr>
          </w:p>
        </w:tc>
        <w:tc>
          <w:tcPr>
            <w:tcW w:w="2552" w:type="dxa"/>
            <w:vAlign w:val="center"/>
          </w:tcPr>
          <w:p w14:paraId="29381772" w14:textId="77777777" w:rsidR="00E27C53" w:rsidRPr="00284225" w:rsidRDefault="00E27C53" w:rsidP="0025498C">
            <w:pPr>
              <w:jc w:val="center"/>
              <w:rPr>
                <w:b/>
                <w:noProof/>
                <w:sz w:val="22"/>
                <w:szCs w:val="22"/>
              </w:rPr>
            </w:pPr>
          </w:p>
        </w:tc>
        <w:tc>
          <w:tcPr>
            <w:tcW w:w="2552" w:type="dxa"/>
            <w:vAlign w:val="center"/>
          </w:tcPr>
          <w:p w14:paraId="67E82B61" w14:textId="77777777" w:rsidR="00E27C53" w:rsidRPr="00284225" w:rsidRDefault="00E27C53" w:rsidP="0025498C">
            <w:pPr>
              <w:jc w:val="center"/>
              <w:rPr>
                <w:b/>
                <w:noProof/>
                <w:sz w:val="22"/>
                <w:szCs w:val="22"/>
              </w:rPr>
            </w:pPr>
          </w:p>
        </w:tc>
      </w:tr>
      <w:tr w:rsidR="00E27C53" w:rsidRPr="00284225" w14:paraId="4B2E076B" w14:textId="77777777" w:rsidTr="0025498C">
        <w:trPr>
          <w:jc w:val="center"/>
        </w:trPr>
        <w:tc>
          <w:tcPr>
            <w:tcW w:w="567" w:type="dxa"/>
            <w:vAlign w:val="center"/>
          </w:tcPr>
          <w:p w14:paraId="1C356BF5" w14:textId="77777777" w:rsidR="00E27C53" w:rsidRPr="00CF79F4" w:rsidRDefault="00E27C53" w:rsidP="0025498C">
            <w:pPr>
              <w:jc w:val="center"/>
              <w:rPr>
                <w:b/>
                <w:noProof/>
                <w:sz w:val="22"/>
                <w:szCs w:val="22"/>
                <w:lang w:val="sr-Cyrl-RS"/>
              </w:rPr>
            </w:pPr>
            <w:r>
              <w:rPr>
                <w:b/>
                <w:noProof/>
                <w:sz w:val="22"/>
                <w:szCs w:val="22"/>
                <w:lang w:val="sr-Cyrl-RS"/>
              </w:rPr>
              <w:t>4.</w:t>
            </w:r>
          </w:p>
        </w:tc>
        <w:tc>
          <w:tcPr>
            <w:tcW w:w="2552" w:type="dxa"/>
            <w:vAlign w:val="center"/>
          </w:tcPr>
          <w:p w14:paraId="487B6354" w14:textId="77777777" w:rsidR="00E27C53" w:rsidRPr="00284225" w:rsidRDefault="00E27C53" w:rsidP="0025498C">
            <w:pPr>
              <w:jc w:val="center"/>
              <w:rPr>
                <w:b/>
                <w:noProof/>
                <w:sz w:val="22"/>
                <w:szCs w:val="22"/>
              </w:rPr>
            </w:pPr>
          </w:p>
        </w:tc>
        <w:tc>
          <w:tcPr>
            <w:tcW w:w="2552" w:type="dxa"/>
            <w:vAlign w:val="center"/>
          </w:tcPr>
          <w:p w14:paraId="409E78BD" w14:textId="77777777" w:rsidR="00E27C53" w:rsidRPr="00284225" w:rsidRDefault="00E27C53" w:rsidP="0025498C">
            <w:pPr>
              <w:jc w:val="center"/>
              <w:rPr>
                <w:b/>
                <w:noProof/>
                <w:sz w:val="22"/>
                <w:szCs w:val="22"/>
              </w:rPr>
            </w:pPr>
          </w:p>
        </w:tc>
        <w:tc>
          <w:tcPr>
            <w:tcW w:w="2552" w:type="dxa"/>
            <w:vAlign w:val="center"/>
          </w:tcPr>
          <w:p w14:paraId="1A8AC1BB" w14:textId="77777777" w:rsidR="00E27C53" w:rsidRPr="00284225" w:rsidRDefault="00E27C53" w:rsidP="0025498C">
            <w:pPr>
              <w:jc w:val="center"/>
              <w:rPr>
                <w:b/>
                <w:noProof/>
                <w:sz w:val="22"/>
                <w:szCs w:val="22"/>
              </w:rPr>
            </w:pPr>
          </w:p>
        </w:tc>
        <w:tc>
          <w:tcPr>
            <w:tcW w:w="2552" w:type="dxa"/>
            <w:vAlign w:val="center"/>
          </w:tcPr>
          <w:p w14:paraId="5836D8F5" w14:textId="77777777" w:rsidR="00E27C53" w:rsidRPr="00284225" w:rsidRDefault="00E27C53" w:rsidP="0025498C">
            <w:pPr>
              <w:jc w:val="center"/>
              <w:rPr>
                <w:b/>
                <w:noProof/>
                <w:sz w:val="22"/>
                <w:szCs w:val="22"/>
              </w:rPr>
            </w:pPr>
          </w:p>
        </w:tc>
      </w:tr>
      <w:tr w:rsidR="00E27C53" w:rsidRPr="00284225" w14:paraId="6E786C2A" w14:textId="77777777" w:rsidTr="0025498C">
        <w:trPr>
          <w:jc w:val="center"/>
        </w:trPr>
        <w:tc>
          <w:tcPr>
            <w:tcW w:w="567" w:type="dxa"/>
            <w:vAlign w:val="center"/>
          </w:tcPr>
          <w:p w14:paraId="3FDF7A99" w14:textId="77777777" w:rsidR="00E27C53" w:rsidRPr="00CF79F4" w:rsidRDefault="00E27C53" w:rsidP="0025498C">
            <w:pPr>
              <w:jc w:val="center"/>
              <w:rPr>
                <w:b/>
                <w:noProof/>
                <w:sz w:val="22"/>
                <w:szCs w:val="22"/>
                <w:lang w:val="sr-Cyrl-RS"/>
              </w:rPr>
            </w:pPr>
            <w:r>
              <w:rPr>
                <w:b/>
                <w:noProof/>
                <w:sz w:val="22"/>
                <w:szCs w:val="22"/>
                <w:lang w:val="sr-Cyrl-RS"/>
              </w:rPr>
              <w:t>5.</w:t>
            </w:r>
          </w:p>
        </w:tc>
        <w:tc>
          <w:tcPr>
            <w:tcW w:w="2552" w:type="dxa"/>
            <w:vAlign w:val="center"/>
          </w:tcPr>
          <w:p w14:paraId="7B6F1A8B" w14:textId="77777777" w:rsidR="00E27C53" w:rsidRPr="00284225" w:rsidRDefault="00E27C53" w:rsidP="0025498C">
            <w:pPr>
              <w:jc w:val="center"/>
              <w:rPr>
                <w:b/>
                <w:noProof/>
                <w:sz w:val="22"/>
                <w:szCs w:val="22"/>
              </w:rPr>
            </w:pPr>
          </w:p>
        </w:tc>
        <w:tc>
          <w:tcPr>
            <w:tcW w:w="2552" w:type="dxa"/>
            <w:vAlign w:val="center"/>
          </w:tcPr>
          <w:p w14:paraId="705A33F7" w14:textId="77777777" w:rsidR="00E27C53" w:rsidRPr="00284225" w:rsidRDefault="00E27C53" w:rsidP="0025498C">
            <w:pPr>
              <w:jc w:val="center"/>
              <w:rPr>
                <w:b/>
                <w:noProof/>
                <w:sz w:val="22"/>
                <w:szCs w:val="22"/>
              </w:rPr>
            </w:pPr>
          </w:p>
        </w:tc>
        <w:tc>
          <w:tcPr>
            <w:tcW w:w="2552" w:type="dxa"/>
            <w:vAlign w:val="center"/>
          </w:tcPr>
          <w:p w14:paraId="4F88731B" w14:textId="77777777" w:rsidR="00E27C53" w:rsidRPr="00284225" w:rsidRDefault="00E27C53" w:rsidP="0025498C">
            <w:pPr>
              <w:jc w:val="center"/>
              <w:rPr>
                <w:b/>
                <w:noProof/>
                <w:sz w:val="22"/>
                <w:szCs w:val="22"/>
              </w:rPr>
            </w:pPr>
          </w:p>
        </w:tc>
        <w:tc>
          <w:tcPr>
            <w:tcW w:w="2552" w:type="dxa"/>
            <w:vAlign w:val="center"/>
          </w:tcPr>
          <w:p w14:paraId="40B4ADB2" w14:textId="77777777" w:rsidR="00E27C53" w:rsidRPr="00284225" w:rsidRDefault="00E27C53" w:rsidP="0025498C">
            <w:pPr>
              <w:jc w:val="center"/>
              <w:rPr>
                <w:b/>
                <w:noProof/>
                <w:sz w:val="22"/>
                <w:szCs w:val="22"/>
              </w:rPr>
            </w:pPr>
          </w:p>
        </w:tc>
      </w:tr>
    </w:tbl>
    <w:p w14:paraId="1CDA73AE" w14:textId="77777777" w:rsidR="00E27C53" w:rsidRPr="00284225" w:rsidRDefault="00E27C53" w:rsidP="00E27C53">
      <w:pPr>
        <w:pStyle w:val="Default"/>
        <w:jc w:val="both"/>
        <w:rPr>
          <w:rFonts w:ascii="Times New Roman" w:hAnsi="Times New Roman" w:cs="Times New Roman"/>
          <w:i/>
          <w:iCs/>
          <w:color w:val="FF0000"/>
          <w:sz w:val="22"/>
          <w:szCs w:val="22"/>
        </w:rPr>
      </w:pPr>
    </w:p>
    <w:p w14:paraId="0394ADC3"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9DAB341"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3CCEA6CB"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5EE187BF" w14:textId="77777777" w:rsidR="00E27C53" w:rsidRPr="00284225" w:rsidRDefault="00E27C53" w:rsidP="00E27C53">
      <w:pPr>
        <w:jc w:val="center"/>
        <w:rPr>
          <w:b/>
          <w:noProof/>
          <w:sz w:val="22"/>
          <w:szCs w:val="22"/>
        </w:rPr>
      </w:pPr>
    </w:p>
    <w:p w14:paraId="37E89E33"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7209E50A"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0D8E64E" w14:textId="77777777" w:rsidTr="0025498C">
        <w:tc>
          <w:tcPr>
            <w:tcW w:w="3095" w:type="dxa"/>
            <w:tcBorders>
              <w:bottom w:val="single" w:sz="4" w:space="0" w:color="auto"/>
            </w:tcBorders>
          </w:tcPr>
          <w:p w14:paraId="6443F91D" w14:textId="77777777" w:rsidR="00E27C53" w:rsidRPr="00CF619E" w:rsidRDefault="00E27C53" w:rsidP="0025498C">
            <w:pPr>
              <w:rPr>
                <w:bCs/>
                <w:iCs/>
                <w:noProof/>
                <w:lang w:val="sr-Cyrl-CS"/>
              </w:rPr>
            </w:pPr>
          </w:p>
        </w:tc>
        <w:tc>
          <w:tcPr>
            <w:tcW w:w="3095" w:type="dxa"/>
          </w:tcPr>
          <w:p w14:paraId="1EB8BC95" w14:textId="77777777" w:rsidR="00E27C53" w:rsidRPr="00CF619E" w:rsidRDefault="00E27C53" w:rsidP="0025498C">
            <w:pPr>
              <w:rPr>
                <w:bCs/>
                <w:iCs/>
                <w:noProof/>
                <w:lang w:val="sr-Cyrl-CS"/>
              </w:rPr>
            </w:pPr>
          </w:p>
        </w:tc>
        <w:tc>
          <w:tcPr>
            <w:tcW w:w="3096" w:type="dxa"/>
            <w:tcBorders>
              <w:bottom w:val="single" w:sz="4" w:space="0" w:color="auto"/>
            </w:tcBorders>
          </w:tcPr>
          <w:p w14:paraId="30275AF3" w14:textId="77777777" w:rsidR="00E27C53" w:rsidRPr="00CF619E" w:rsidRDefault="00E27C53" w:rsidP="0025498C">
            <w:pPr>
              <w:rPr>
                <w:bCs/>
                <w:iCs/>
                <w:noProof/>
                <w:lang w:val="sr-Cyrl-CS"/>
              </w:rPr>
            </w:pPr>
          </w:p>
        </w:tc>
      </w:tr>
      <w:tr w:rsidR="00E27C53" w:rsidRPr="00CF619E" w14:paraId="26F03660" w14:textId="77777777" w:rsidTr="0025498C">
        <w:tc>
          <w:tcPr>
            <w:tcW w:w="3095" w:type="dxa"/>
            <w:tcBorders>
              <w:top w:val="single" w:sz="4" w:space="0" w:color="auto"/>
            </w:tcBorders>
          </w:tcPr>
          <w:p w14:paraId="4C0829DC" w14:textId="77777777" w:rsidR="00E27C53" w:rsidRPr="00CF619E" w:rsidRDefault="00E27C53" w:rsidP="0025498C">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25498C">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25498C">
            <w:pPr>
              <w:jc w:val="center"/>
              <w:rPr>
                <w:bCs/>
                <w:iCs/>
                <w:noProof/>
                <w:lang w:val="sr-Cyrl-CS"/>
              </w:rPr>
            </w:pPr>
            <w:r w:rsidRPr="00CF619E">
              <w:rPr>
                <w:bCs/>
                <w:iCs/>
                <w:noProof/>
                <w:lang w:val="sr-Cyrl-CS"/>
              </w:rPr>
              <w:t>ПОНУЂАЧ</w:t>
            </w:r>
          </w:p>
        </w:tc>
      </w:tr>
      <w:tr w:rsidR="00E27C53" w:rsidRPr="00CF619E" w14:paraId="3FACFBC0" w14:textId="77777777" w:rsidTr="0025498C">
        <w:tc>
          <w:tcPr>
            <w:tcW w:w="3095" w:type="dxa"/>
          </w:tcPr>
          <w:p w14:paraId="6862C176" w14:textId="77777777" w:rsidR="00E27C53" w:rsidRPr="00CF619E" w:rsidRDefault="00E27C53" w:rsidP="0025498C">
            <w:pPr>
              <w:rPr>
                <w:bCs/>
                <w:iCs/>
                <w:noProof/>
                <w:lang w:val="hr-HR"/>
              </w:rPr>
            </w:pPr>
          </w:p>
        </w:tc>
        <w:tc>
          <w:tcPr>
            <w:tcW w:w="3095" w:type="dxa"/>
          </w:tcPr>
          <w:p w14:paraId="2FA4BBBD" w14:textId="77777777" w:rsidR="00E27C53" w:rsidRPr="00CF619E" w:rsidRDefault="00E27C53" w:rsidP="0025498C">
            <w:pPr>
              <w:rPr>
                <w:bCs/>
                <w:iCs/>
                <w:noProof/>
                <w:lang w:val="hr-HR"/>
              </w:rPr>
            </w:pPr>
          </w:p>
        </w:tc>
        <w:tc>
          <w:tcPr>
            <w:tcW w:w="3096" w:type="dxa"/>
            <w:tcBorders>
              <w:bottom w:val="single" w:sz="4" w:space="0" w:color="auto"/>
            </w:tcBorders>
          </w:tcPr>
          <w:p w14:paraId="5DC2FC67" w14:textId="77777777" w:rsidR="00E27C53" w:rsidRPr="00CF619E" w:rsidRDefault="00E27C53" w:rsidP="0025498C">
            <w:pPr>
              <w:rPr>
                <w:bCs/>
                <w:iCs/>
                <w:noProof/>
                <w:lang w:val="sr-Cyrl-CS"/>
              </w:rPr>
            </w:pPr>
          </w:p>
          <w:p w14:paraId="1C59E4D8" w14:textId="77777777" w:rsidR="00E27C53" w:rsidRPr="00CF619E" w:rsidRDefault="00E27C53" w:rsidP="0025498C">
            <w:pPr>
              <w:rPr>
                <w:bCs/>
                <w:iCs/>
                <w:noProof/>
                <w:lang w:val="sr-Cyrl-CS"/>
              </w:rPr>
            </w:pPr>
          </w:p>
        </w:tc>
      </w:tr>
      <w:tr w:rsidR="00E27C53" w:rsidRPr="00CF619E" w14:paraId="1D1537A6" w14:textId="77777777" w:rsidTr="0025498C">
        <w:tc>
          <w:tcPr>
            <w:tcW w:w="3095" w:type="dxa"/>
          </w:tcPr>
          <w:p w14:paraId="6A42C0F3" w14:textId="77777777" w:rsidR="00E27C53" w:rsidRPr="00CF619E" w:rsidRDefault="00E27C53" w:rsidP="0025498C">
            <w:pPr>
              <w:rPr>
                <w:bCs/>
                <w:iCs/>
                <w:noProof/>
                <w:lang w:val="hr-HR"/>
              </w:rPr>
            </w:pPr>
          </w:p>
        </w:tc>
        <w:tc>
          <w:tcPr>
            <w:tcW w:w="3095" w:type="dxa"/>
          </w:tcPr>
          <w:p w14:paraId="1DF12011" w14:textId="77777777" w:rsidR="00E27C53" w:rsidRPr="00CF619E" w:rsidRDefault="00E27C53" w:rsidP="0025498C">
            <w:pPr>
              <w:rPr>
                <w:bCs/>
                <w:iCs/>
                <w:noProof/>
                <w:lang w:val="hr-HR"/>
              </w:rPr>
            </w:pPr>
          </w:p>
        </w:tc>
        <w:tc>
          <w:tcPr>
            <w:tcW w:w="3096" w:type="dxa"/>
            <w:tcBorders>
              <w:top w:val="single" w:sz="4" w:space="0" w:color="auto"/>
            </w:tcBorders>
          </w:tcPr>
          <w:p w14:paraId="320F5F49" w14:textId="77777777" w:rsidR="00E27C53" w:rsidRDefault="00E27C53" w:rsidP="0025498C">
            <w:pPr>
              <w:jc w:val="center"/>
              <w:rPr>
                <w:bCs/>
                <w:iCs/>
                <w:noProof/>
                <w:lang w:val="sr-Cyrl-RS"/>
              </w:rPr>
            </w:pPr>
            <w:r w:rsidRPr="00CF619E">
              <w:rPr>
                <w:bCs/>
                <w:iCs/>
                <w:noProof/>
              </w:rPr>
              <w:t>ПОТПИС</w:t>
            </w:r>
          </w:p>
          <w:p w14:paraId="12C747E4" w14:textId="77777777" w:rsidR="00A52AAF" w:rsidRDefault="00A52AAF" w:rsidP="0025498C">
            <w:pPr>
              <w:jc w:val="center"/>
              <w:rPr>
                <w:bCs/>
                <w:iCs/>
                <w:noProof/>
                <w:lang w:val="sr-Cyrl-RS"/>
              </w:rPr>
            </w:pPr>
          </w:p>
          <w:p w14:paraId="021DBD8A" w14:textId="77777777" w:rsidR="00A52AAF" w:rsidRDefault="00A52AAF" w:rsidP="0025498C">
            <w:pPr>
              <w:jc w:val="center"/>
              <w:rPr>
                <w:bCs/>
                <w:iCs/>
                <w:noProof/>
                <w:lang w:val="sr-Cyrl-RS"/>
              </w:rPr>
            </w:pPr>
          </w:p>
          <w:p w14:paraId="49FD0417" w14:textId="77777777" w:rsidR="00A52AAF" w:rsidRDefault="00A52AAF" w:rsidP="0025498C">
            <w:pPr>
              <w:jc w:val="center"/>
              <w:rPr>
                <w:bCs/>
                <w:iCs/>
                <w:noProof/>
                <w:lang w:val="sr-Cyrl-RS"/>
              </w:rPr>
            </w:pPr>
          </w:p>
          <w:p w14:paraId="0A92BF9A" w14:textId="77777777" w:rsidR="00A52AAF" w:rsidRDefault="00A52AAF" w:rsidP="0025498C">
            <w:pPr>
              <w:jc w:val="center"/>
              <w:rPr>
                <w:bCs/>
                <w:iCs/>
                <w:noProof/>
                <w:lang w:val="sr-Cyrl-RS"/>
              </w:rPr>
            </w:pPr>
          </w:p>
          <w:p w14:paraId="3ACD27E0" w14:textId="77777777" w:rsidR="00A52AAF" w:rsidRDefault="00A52AAF" w:rsidP="0025498C">
            <w:pPr>
              <w:jc w:val="center"/>
              <w:rPr>
                <w:bCs/>
                <w:iCs/>
                <w:noProof/>
                <w:lang w:val="sr-Cyrl-RS"/>
              </w:rPr>
            </w:pPr>
          </w:p>
          <w:p w14:paraId="6B7F874D" w14:textId="77777777" w:rsidR="00A52AAF" w:rsidRDefault="00A52AAF" w:rsidP="0025498C">
            <w:pPr>
              <w:jc w:val="center"/>
              <w:rPr>
                <w:bCs/>
                <w:iCs/>
                <w:noProof/>
                <w:lang w:val="sr-Cyrl-RS"/>
              </w:rPr>
            </w:pPr>
          </w:p>
          <w:p w14:paraId="16768764" w14:textId="77777777" w:rsidR="00A52AAF" w:rsidRDefault="00A52AAF" w:rsidP="0025498C">
            <w:pPr>
              <w:jc w:val="center"/>
              <w:rPr>
                <w:bCs/>
                <w:iCs/>
                <w:noProof/>
                <w:lang w:val="sr-Cyrl-RS"/>
              </w:rPr>
            </w:pPr>
          </w:p>
          <w:p w14:paraId="4667F455" w14:textId="77777777" w:rsidR="00A52AAF" w:rsidRPr="00A52AAF" w:rsidRDefault="00A52AAF" w:rsidP="0025498C">
            <w:pPr>
              <w:jc w:val="center"/>
              <w:rPr>
                <w:bCs/>
                <w:iCs/>
                <w:noProof/>
                <w:lang w:val="sr-Cyrl-RS"/>
              </w:rPr>
            </w:pPr>
          </w:p>
        </w:tc>
      </w:tr>
    </w:tbl>
    <w:p w14:paraId="52049BD1" w14:textId="77777777" w:rsidR="00E27C53" w:rsidRPr="00CC366C" w:rsidRDefault="00E27C53" w:rsidP="002576AA">
      <w:pPr>
        <w:pStyle w:val="Heading1"/>
        <w:numPr>
          <w:ilvl w:val="0"/>
          <w:numId w:val="15"/>
        </w:numPr>
        <w:jc w:val="center"/>
      </w:pPr>
      <w:bookmarkStart w:id="126" w:name="_Toc375826013"/>
      <w:bookmarkStart w:id="127" w:name="_Toc389030820"/>
      <w:bookmarkStart w:id="128" w:name="_Toc448222244"/>
      <w:bookmarkStart w:id="129" w:name="_Toc477327716"/>
      <w:bookmarkStart w:id="130" w:name="_Toc477327999"/>
      <w:bookmarkStart w:id="131" w:name="_Toc477328728"/>
      <w:bookmarkStart w:id="132" w:name="_Toc477329199"/>
      <w:bookmarkStart w:id="133" w:name="_Toc8889340"/>
      <w:r w:rsidRPr="00CC366C">
        <w:lastRenderedPageBreak/>
        <w:t>ОБРАЗАЦ ТРОШКОВА ПРИПРЕМЕ ПОНУДЕ</w:t>
      </w:r>
      <w:bookmarkEnd w:id="126"/>
      <w:bookmarkEnd w:id="127"/>
      <w:bookmarkEnd w:id="128"/>
      <w:bookmarkEnd w:id="129"/>
      <w:bookmarkEnd w:id="130"/>
      <w:bookmarkEnd w:id="131"/>
      <w:bookmarkEnd w:id="132"/>
      <w:bookmarkEnd w:id="133"/>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69D1BA55"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r w:rsidRPr="00AE1407">
        <w:t xml:space="preserve">у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25498C">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25498C">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25498C">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25498C">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25498C">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25498C">
            <w:pPr>
              <w:spacing w:before="100" w:beforeAutospacing="1" w:line="210" w:lineRule="atLeast"/>
              <w:ind w:left="360"/>
              <w:jc w:val="both"/>
              <w:rPr>
                <w:b/>
                <w:noProof/>
              </w:rPr>
            </w:pPr>
          </w:p>
        </w:tc>
      </w:tr>
      <w:tr w:rsidR="00E27C53" w:rsidRPr="00CF619E" w14:paraId="142F82F4" w14:textId="77777777" w:rsidTr="0025498C">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25498C">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25498C">
            <w:pPr>
              <w:spacing w:before="100" w:beforeAutospacing="1" w:line="210" w:lineRule="atLeast"/>
              <w:ind w:left="360"/>
              <w:jc w:val="both"/>
              <w:rPr>
                <w:b/>
                <w:noProof/>
              </w:rPr>
            </w:pPr>
          </w:p>
        </w:tc>
      </w:tr>
      <w:tr w:rsidR="00E27C53" w:rsidRPr="00CF619E" w14:paraId="4931E83C" w14:textId="77777777" w:rsidTr="0025498C">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25498C">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25498C">
            <w:pPr>
              <w:spacing w:before="100" w:beforeAutospacing="1" w:line="210" w:lineRule="atLeast"/>
              <w:ind w:left="360"/>
              <w:jc w:val="both"/>
              <w:rPr>
                <w:b/>
                <w:noProof/>
              </w:rPr>
            </w:pPr>
          </w:p>
        </w:tc>
      </w:tr>
      <w:tr w:rsidR="00E27C53" w:rsidRPr="00CF619E" w14:paraId="1664CC4F" w14:textId="77777777" w:rsidTr="0025498C">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25498C">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25498C">
            <w:pPr>
              <w:spacing w:before="100" w:beforeAutospacing="1" w:line="210" w:lineRule="atLeast"/>
              <w:ind w:left="360"/>
              <w:jc w:val="both"/>
              <w:rPr>
                <w:b/>
                <w:noProof/>
              </w:rPr>
            </w:pPr>
          </w:p>
        </w:tc>
      </w:tr>
      <w:tr w:rsidR="00E27C53" w:rsidRPr="00CF619E" w14:paraId="13194171" w14:textId="77777777" w:rsidTr="0025498C">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25498C">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25498C">
            <w:pPr>
              <w:spacing w:before="100" w:beforeAutospacing="1" w:line="210" w:lineRule="atLeast"/>
              <w:ind w:left="360"/>
              <w:jc w:val="both"/>
              <w:rPr>
                <w:b/>
                <w:noProof/>
              </w:rPr>
            </w:pPr>
          </w:p>
        </w:tc>
      </w:tr>
      <w:tr w:rsidR="00E27C53" w:rsidRPr="00CF619E" w14:paraId="6A52AEEC" w14:textId="77777777" w:rsidTr="0025498C">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25498C">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25498C">
            <w:pPr>
              <w:spacing w:before="100" w:beforeAutospacing="1" w:line="210" w:lineRule="atLeast"/>
              <w:ind w:left="360"/>
              <w:jc w:val="both"/>
              <w:rPr>
                <w:b/>
                <w:noProof/>
              </w:rPr>
            </w:pPr>
          </w:p>
        </w:tc>
      </w:tr>
      <w:tr w:rsidR="00E27C53" w:rsidRPr="00CF619E" w14:paraId="12D30CAB" w14:textId="77777777" w:rsidTr="0025498C">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25498C">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25498C">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0803AA0E" w14:textId="77777777" w:rsidR="00E27C53" w:rsidRDefault="00E27C53" w:rsidP="00E27C53">
      <w:pPr>
        <w:rPr>
          <w:noProof/>
        </w:rPr>
      </w:pPr>
    </w:p>
    <w:p w14:paraId="0F9FA21F" w14:textId="77777777" w:rsidR="00E27C53" w:rsidRDefault="00E27C53" w:rsidP="00E27C53">
      <w:pPr>
        <w:rPr>
          <w:noProof/>
        </w:rPr>
      </w:pPr>
    </w:p>
    <w:p w14:paraId="7A1B3A3A" w14:textId="77777777" w:rsidR="00E27C53" w:rsidRDefault="00E27C53" w:rsidP="00E27C53">
      <w:pPr>
        <w:rPr>
          <w:noProof/>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25498C">
        <w:tc>
          <w:tcPr>
            <w:tcW w:w="3095" w:type="dxa"/>
            <w:tcBorders>
              <w:bottom w:val="single" w:sz="4" w:space="0" w:color="auto"/>
            </w:tcBorders>
          </w:tcPr>
          <w:p w14:paraId="6929497B" w14:textId="77777777" w:rsidR="00E27C53" w:rsidRPr="00CF619E" w:rsidRDefault="00E27C53" w:rsidP="0025498C">
            <w:pPr>
              <w:rPr>
                <w:bCs/>
                <w:iCs/>
                <w:noProof/>
                <w:lang w:val="sr-Cyrl-CS"/>
              </w:rPr>
            </w:pPr>
          </w:p>
        </w:tc>
        <w:tc>
          <w:tcPr>
            <w:tcW w:w="3095" w:type="dxa"/>
          </w:tcPr>
          <w:p w14:paraId="6FF4F54F" w14:textId="77777777" w:rsidR="00E27C53" w:rsidRPr="00CF619E" w:rsidRDefault="00E27C53" w:rsidP="0025498C">
            <w:pPr>
              <w:rPr>
                <w:bCs/>
                <w:iCs/>
                <w:noProof/>
                <w:lang w:val="sr-Cyrl-CS"/>
              </w:rPr>
            </w:pPr>
          </w:p>
        </w:tc>
        <w:tc>
          <w:tcPr>
            <w:tcW w:w="3096" w:type="dxa"/>
            <w:tcBorders>
              <w:bottom w:val="single" w:sz="4" w:space="0" w:color="auto"/>
            </w:tcBorders>
          </w:tcPr>
          <w:p w14:paraId="2373C625" w14:textId="77777777" w:rsidR="00E27C53" w:rsidRPr="00CF619E" w:rsidRDefault="00E27C53" w:rsidP="0025498C">
            <w:pPr>
              <w:rPr>
                <w:bCs/>
                <w:iCs/>
                <w:noProof/>
                <w:lang w:val="sr-Cyrl-CS"/>
              </w:rPr>
            </w:pPr>
          </w:p>
        </w:tc>
      </w:tr>
      <w:tr w:rsidR="00E27C53" w:rsidRPr="00CF619E" w14:paraId="2EC037C6" w14:textId="77777777" w:rsidTr="0025498C">
        <w:tc>
          <w:tcPr>
            <w:tcW w:w="3095" w:type="dxa"/>
            <w:tcBorders>
              <w:top w:val="single" w:sz="4" w:space="0" w:color="auto"/>
            </w:tcBorders>
          </w:tcPr>
          <w:p w14:paraId="335D53E6" w14:textId="77777777" w:rsidR="00E27C53" w:rsidRPr="00CF619E" w:rsidRDefault="00E27C53" w:rsidP="0025498C">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25498C">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25498C">
            <w:pPr>
              <w:jc w:val="center"/>
              <w:rPr>
                <w:bCs/>
                <w:iCs/>
                <w:noProof/>
                <w:lang w:val="sr-Cyrl-CS"/>
              </w:rPr>
            </w:pPr>
            <w:r w:rsidRPr="00CF619E">
              <w:rPr>
                <w:bCs/>
                <w:iCs/>
                <w:noProof/>
                <w:lang w:val="sr-Cyrl-CS"/>
              </w:rPr>
              <w:t>ПОНУЂАЧ</w:t>
            </w:r>
          </w:p>
        </w:tc>
      </w:tr>
      <w:tr w:rsidR="00E27C53" w:rsidRPr="00CF619E" w14:paraId="2C6D5014" w14:textId="77777777" w:rsidTr="0025498C">
        <w:tc>
          <w:tcPr>
            <w:tcW w:w="3095" w:type="dxa"/>
          </w:tcPr>
          <w:p w14:paraId="1F286F03" w14:textId="77777777" w:rsidR="00E27C53" w:rsidRPr="00CF619E" w:rsidRDefault="00E27C53" w:rsidP="0025498C">
            <w:pPr>
              <w:rPr>
                <w:bCs/>
                <w:iCs/>
                <w:noProof/>
                <w:lang w:val="hr-HR"/>
              </w:rPr>
            </w:pPr>
          </w:p>
        </w:tc>
        <w:tc>
          <w:tcPr>
            <w:tcW w:w="3095" w:type="dxa"/>
          </w:tcPr>
          <w:p w14:paraId="6D3795E3" w14:textId="77777777" w:rsidR="00E27C53" w:rsidRPr="00CF619E" w:rsidRDefault="00E27C53" w:rsidP="0025498C">
            <w:pPr>
              <w:rPr>
                <w:bCs/>
                <w:iCs/>
                <w:noProof/>
                <w:lang w:val="hr-HR"/>
              </w:rPr>
            </w:pPr>
          </w:p>
        </w:tc>
        <w:tc>
          <w:tcPr>
            <w:tcW w:w="3096" w:type="dxa"/>
            <w:tcBorders>
              <w:bottom w:val="single" w:sz="4" w:space="0" w:color="auto"/>
            </w:tcBorders>
          </w:tcPr>
          <w:p w14:paraId="087E1077" w14:textId="77777777" w:rsidR="00E27C53" w:rsidRPr="00CF619E" w:rsidRDefault="00E27C53" w:rsidP="0025498C">
            <w:pPr>
              <w:rPr>
                <w:bCs/>
                <w:iCs/>
                <w:noProof/>
                <w:lang w:val="sr-Cyrl-CS"/>
              </w:rPr>
            </w:pPr>
          </w:p>
          <w:p w14:paraId="674A6764" w14:textId="77777777" w:rsidR="00E27C53" w:rsidRPr="00CF619E" w:rsidRDefault="00E27C53" w:rsidP="0025498C">
            <w:pPr>
              <w:rPr>
                <w:bCs/>
                <w:iCs/>
                <w:noProof/>
                <w:lang w:val="sr-Cyrl-CS"/>
              </w:rPr>
            </w:pPr>
          </w:p>
        </w:tc>
      </w:tr>
      <w:tr w:rsidR="00E27C53" w:rsidRPr="00CF619E" w14:paraId="44A63A3C" w14:textId="77777777" w:rsidTr="0025498C">
        <w:tc>
          <w:tcPr>
            <w:tcW w:w="3095" w:type="dxa"/>
          </w:tcPr>
          <w:p w14:paraId="78A5E68E" w14:textId="77777777" w:rsidR="00E27C53" w:rsidRPr="00CF619E" w:rsidRDefault="00E27C53" w:rsidP="0025498C">
            <w:pPr>
              <w:rPr>
                <w:bCs/>
                <w:iCs/>
                <w:noProof/>
                <w:lang w:val="hr-HR"/>
              </w:rPr>
            </w:pPr>
          </w:p>
        </w:tc>
        <w:tc>
          <w:tcPr>
            <w:tcW w:w="3095" w:type="dxa"/>
          </w:tcPr>
          <w:p w14:paraId="0F8AC6E1" w14:textId="77777777" w:rsidR="00E27C53" w:rsidRPr="00CF619E" w:rsidRDefault="00E27C53" w:rsidP="0025498C">
            <w:pPr>
              <w:rPr>
                <w:bCs/>
                <w:iCs/>
                <w:noProof/>
                <w:lang w:val="hr-HR"/>
              </w:rPr>
            </w:pPr>
          </w:p>
        </w:tc>
        <w:tc>
          <w:tcPr>
            <w:tcW w:w="3096" w:type="dxa"/>
            <w:tcBorders>
              <w:top w:val="single" w:sz="4" w:space="0" w:color="auto"/>
            </w:tcBorders>
          </w:tcPr>
          <w:p w14:paraId="59FC71CA" w14:textId="77777777" w:rsidR="00E27C53" w:rsidRPr="00CF619E" w:rsidRDefault="00E27C53" w:rsidP="0025498C">
            <w:pPr>
              <w:jc w:val="center"/>
              <w:rPr>
                <w:bCs/>
                <w:iCs/>
                <w:noProof/>
                <w:lang w:val="sr-Cyrl-CS"/>
              </w:rPr>
            </w:pPr>
            <w:r w:rsidRPr="00CF619E">
              <w:rPr>
                <w:bCs/>
                <w:iCs/>
                <w:noProof/>
              </w:rPr>
              <w:t>ПОТПИС</w:t>
            </w:r>
          </w:p>
        </w:tc>
      </w:tr>
    </w:tbl>
    <w:p w14:paraId="3814E032" w14:textId="77777777" w:rsidR="00E27C53" w:rsidRPr="00AE1407" w:rsidRDefault="00E27C53" w:rsidP="002576AA">
      <w:pPr>
        <w:pStyle w:val="Heading2"/>
        <w:numPr>
          <w:ilvl w:val="0"/>
          <w:numId w:val="12"/>
        </w:numPr>
        <w:jc w:val="left"/>
        <w:rPr>
          <w:noProof/>
        </w:rPr>
        <w:sectPr w:rsidR="00E27C53" w:rsidRPr="00AE1407" w:rsidSect="0025498C">
          <w:footerReference w:type="even" r:id="rId12"/>
          <w:footerReference w:type="default" r:id="rId13"/>
          <w:pgSz w:w="11906" w:h="16838"/>
          <w:pgMar w:top="1276" w:right="1418" w:bottom="1418" w:left="1418" w:header="709" w:footer="709" w:gutter="0"/>
          <w:cols w:space="708"/>
          <w:docGrid w:linePitch="360"/>
        </w:sectPr>
      </w:pPr>
    </w:p>
    <w:p w14:paraId="13E9B42F" w14:textId="77777777" w:rsidR="00E27C53" w:rsidRPr="00BD205C" w:rsidRDefault="00E27C53" w:rsidP="002576AA">
      <w:pPr>
        <w:pStyle w:val="Heading1"/>
        <w:numPr>
          <w:ilvl w:val="0"/>
          <w:numId w:val="15"/>
        </w:numPr>
        <w:jc w:val="center"/>
      </w:pPr>
      <w:bookmarkStart w:id="134" w:name="_Toc375826014"/>
      <w:bookmarkStart w:id="135" w:name="_Toc389030821"/>
      <w:bookmarkStart w:id="136" w:name="_Toc448222245"/>
      <w:bookmarkStart w:id="137" w:name="_Toc477327717"/>
      <w:bookmarkStart w:id="138" w:name="_Toc477328000"/>
      <w:bookmarkStart w:id="139" w:name="_Toc477328729"/>
      <w:bookmarkStart w:id="140" w:name="_Toc477329200"/>
      <w:bookmarkStart w:id="141" w:name="_Toc8889341"/>
      <w:r w:rsidRPr="00BD205C">
        <w:lastRenderedPageBreak/>
        <w:t>ОБРАЗАЦ ПОНУДЕ</w:t>
      </w:r>
      <w:bookmarkEnd w:id="134"/>
      <w:bookmarkEnd w:id="135"/>
      <w:bookmarkEnd w:id="136"/>
      <w:bookmarkEnd w:id="137"/>
      <w:bookmarkEnd w:id="138"/>
      <w:bookmarkEnd w:id="139"/>
      <w:bookmarkEnd w:id="140"/>
      <w:bookmarkEnd w:id="141"/>
    </w:p>
    <w:p w14:paraId="07B236A2" w14:textId="77777777"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A52AAF" w14:paraId="29099F7E" w14:textId="77777777">
        <w:trPr>
          <w:divId w:val="1736010343"/>
          <w:trHeight w:val="229"/>
        </w:trPr>
        <w:tc>
          <w:tcPr>
            <w:tcW w:w="5245" w:type="dxa"/>
            <w:tcBorders>
              <w:top w:val="single" w:sz="4" w:space="0" w:color="auto"/>
              <w:left w:val="single" w:sz="4" w:space="0" w:color="auto"/>
              <w:bottom w:val="single" w:sz="4" w:space="0" w:color="auto"/>
              <w:right w:val="single" w:sz="4" w:space="0" w:color="auto"/>
            </w:tcBorders>
            <w:vAlign w:val="center"/>
            <w:hideMark/>
          </w:tcPr>
          <w:p w14:paraId="6AAF2B33" w14:textId="77777777" w:rsidR="00A52AAF" w:rsidRDefault="00A52AAF" w:rsidP="00A52AAF">
            <w:pPr>
              <w:jc w:val="right"/>
              <w:rPr>
                <w:noProof/>
              </w:rPr>
            </w:pPr>
            <w:r>
              <w:rPr>
                <w:noProof/>
              </w:rPr>
              <w:t>Предмет јавне набавке</w:t>
            </w:r>
          </w:p>
        </w:tc>
        <w:tc>
          <w:tcPr>
            <w:tcW w:w="10065" w:type="dxa"/>
            <w:gridSpan w:val="5"/>
            <w:tcBorders>
              <w:top w:val="inset" w:sz="6" w:space="0" w:color="auto"/>
              <w:left w:val="single" w:sz="4" w:space="0" w:color="auto"/>
              <w:bottom w:val="single" w:sz="4" w:space="0" w:color="auto"/>
              <w:right w:val="inset" w:sz="6" w:space="0" w:color="auto"/>
            </w:tcBorders>
            <w:hideMark/>
          </w:tcPr>
          <w:p w14:paraId="5D192768" w14:textId="12D33B00" w:rsidR="00A52AAF" w:rsidRDefault="00A52AAF" w:rsidP="00A52AAF">
            <w:pPr>
              <w:rPr>
                <w:noProof/>
                <w:lang w:val="sr-Cyrl-RS"/>
              </w:rPr>
            </w:pPr>
            <w:r>
              <w:rPr>
                <w:noProof/>
                <w:lang w:val="sr-Cyrl-RS"/>
              </w:rPr>
              <w:t>120</w:t>
            </w:r>
            <w:r>
              <w:rPr>
                <w:noProof/>
              </w:rPr>
              <w:t>-1</w:t>
            </w:r>
            <w:r>
              <w:rPr>
                <w:noProof/>
                <w:lang w:val="sr-Cyrl-RS"/>
              </w:rPr>
              <w:t>9</w:t>
            </w:r>
            <w:r>
              <w:rPr>
                <w:noProof/>
              </w:rPr>
              <w:t xml:space="preserve">-O – Сервис </w:t>
            </w:r>
            <w:r>
              <w:rPr>
                <w:noProof/>
                <w:lang w:val="sr-Cyrl-RS"/>
              </w:rPr>
              <w:t>и одржавање</w:t>
            </w:r>
            <w:r>
              <w:rPr>
                <w:noProof/>
              </w:rPr>
              <w:t xml:space="preserve"> ESWL апарат</w:t>
            </w:r>
            <w:r>
              <w:rPr>
                <w:noProof/>
                <w:lang w:val="sr-Cyrl-RS"/>
              </w:rPr>
              <w:t>а</w:t>
            </w:r>
            <w:r>
              <w:rPr>
                <w:noProof/>
              </w:rPr>
              <w:t xml:space="preserve"> </w:t>
            </w:r>
            <w:r>
              <w:rPr>
                <w:noProof/>
                <w:lang w:val="sr-Cyrl-RS"/>
              </w:rPr>
              <w:t xml:space="preserve"> произвођача </w:t>
            </w:r>
            <w:r>
              <w:rPr>
                <w:noProof/>
              </w:rPr>
              <w:t>Dornier Delta II</w:t>
            </w:r>
          </w:p>
        </w:tc>
      </w:tr>
      <w:tr w:rsidR="00A52AAF" w14:paraId="41D5DB1F" w14:textId="77777777">
        <w:trPr>
          <w:divId w:val="1736010343"/>
        </w:trPr>
        <w:tc>
          <w:tcPr>
            <w:tcW w:w="5245" w:type="dxa"/>
            <w:tcBorders>
              <w:top w:val="single" w:sz="4" w:space="0" w:color="auto"/>
              <w:left w:val="single" w:sz="4" w:space="0" w:color="auto"/>
              <w:bottom w:val="single" w:sz="4" w:space="0" w:color="auto"/>
              <w:right w:val="single" w:sz="4" w:space="0" w:color="auto"/>
            </w:tcBorders>
            <w:hideMark/>
          </w:tcPr>
          <w:p w14:paraId="71386F06" w14:textId="77777777" w:rsidR="00A52AAF" w:rsidRDefault="00A52AAF" w:rsidP="00A52AAF">
            <w:pPr>
              <w:jc w:val="right"/>
              <w:rPr>
                <w:noProof/>
              </w:rPr>
            </w:pPr>
            <w:r>
              <w:rPr>
                <w:noProof/>
              </w:rPr>
              <w:t>Број понуде</w:t>
            </w:r>
          </w:p>
        </w:tc>
        <w:tc>
          <w:tcPr>
            <w:tcW w:w="3402" w:type="dxa"/>
            <w:gridSpan w:val="2"/>
            <w:tcBorders>
              <w:top w:val="inset" w:sz="6" w:space="0" w:color="auto"/>
              <w:left w:val="single" w:sz="4" w:space="0" w:color="auto"/>
              <w:bottom w:val="single" w:sz="4" w:space="0" w:color="auto"/>
              <w:right w:val="single" w:sz="4" w:space="0" w:color="auto"/>
            </w:tcBorders>
          </w:tcPr>
          <w:p w14:paraId="1D08399C" w14:textId="77777777" w:rsidR="00A52AAF" w:rsidRDefault="00A52AAF" w:rsidP="00A52AAF">
            <w:pPr>
              <w:jc w:val="right"/>
              <w:rPr>
                <w:noProof/>
              </w:rPr>
            </w:pPr>
          </w:p>
        </w:tc>
        <w:tc>
          <w:tcPr>
            <w:tcW w:w="2977" w:type="dxa"/>
            <w:tcBorders>
              <w:top w:val="inset" w:sz="6" w:space="0" w:color="auto"/>
              <w:left w:val="single" w:sz="4" w:space="0" w:color="auto"/>
              <w:bottom w:val="single" w:sz="4" w:space="0" w:color="auto"/>
              <w:right w:val="single" w:sz="4" w:space="0" w:color="auto"/>
            </w:tcBorders>
            <w:hideMark/>
          </w:tcPr>
          <w:p w14:paraId="5F96D5E2" w14:textId="77777777" w:rsidR="00A52AAF" w:rsidRDefault="00A52AAF" w:rsidP="00A52AAF">
            <w:pPr>
              <w:jc w:val="right"/>
              <w:rPr>
                <w:noProof/>
              </w:rPr>
            </w:pPr>
            <w:r>
              <w:rPr>
                <w:noProof/>
              </w:rPr>
              <w:t>Датум понуде</w:t>
            </w:r>
          </w:p>
        </w:tc>
        <w:tc>
          <w:tcPr>
            <w:tcW w:w="3686" w:type="dxa"/>
            <w:gridSpan w:val="2"/>
            <w:tcBorders>
              <w:top w:val="inset" w:sz="6" w:space="0" w:color="auto"/>
              <w:left w:val="single" w:sz="4" w:space="0" w:color="auto"/>
              <w:bottom w:val="single" w:sz="4" w:space="0" w:color="auto"/>
              <w:right w:val="single" w:sz="4" w:space="0" w:color="auto"/>
            </w:tcBorders>
          </w:tcPr>
          <w:p w14:paraId="3898327E" w14:textId="77777777" w:rsidR="00A52AAF" w:rsidRDefault="00A52AAF" w:rsidP="00A52AAF">
            <w:pPr>
              <w:jc w:val="right"/>
              <w:rPr>
                <w:b/>
                <w:noProof/>
              </w:rPr>
            </w:pPr>
          </w:p>
        </w:tc>
      </w:tr>
      <w:tr w:rsidR="00A52AAF" w14:paraId="03EBD574" w14:textId="77777777">
        <w:trPr>
          <w:divId w:val="1736010343"/>
        </w:trPr>
        <w:tc>
          <w:tcPr>
            <w:tcW w:w="15310" w:type="dxa"/>
            <w:gridSpan w:val="6"/>
            <w:tcBorders>
              <w:top w:val="single" w:sz="4" w:space="0" w:color="auto"/>
              <w:left w:val="single" w:sz="4" w:space="0" w:color="auto"/>
              <w:bottom w:val="single" w:sz="4" w:space="0" w:color="auto"/>
              <w:right w:val="single" w:sz="4" w:space="0" w:color="auto"/>
            </w:tcBorders>
            <w:hideMark/>
          </w:tcPr>
          <w:p w14:paraId="44441BD0" w14:textId="77777777" w:rsidR="00A52AAF" w:rsidRDefault="00A52AAF" w:rsidP="00A52AAF">
            <w:pPr>
              <w:jc w:val="center"/>
              <w:rPr>
                <w:b/>
                <w:noProof/>
              </w:rPr>
            </w:pPr>
            <w:r>
              <w:rPr>
                <w:b/>
                <w:noProof/>
              </w:rPr>
              <w:br w:type="page"/>
              <w:t>Општи подаци о понуђачу</w:t>
            </w:r>
          </w:p>
        </w:tc>
      </w:tr>
      <w:tr w:rsidR="00A52AAF" w14:paraId="3ACA3C74" w14:textId="77777777">
        <w:trPr>
          <w:divId w:val="1736010343"/>
        </w:trPr>
        <w:tc>
          <w:tcPr>
            <w:tcW w:w="5245" w:type="dxa"/>
            <w:tcBorders>
              <w:top w:val="single" w:sz="4" w:space="0" w:color="auto"/>
              <w:left w:val="single" w:sz="4" w:space="0" w:color="auto"/>
              <w:bottom w:val="single" w:sz="4" w:space="0" w:color="auto"/>
              <w:right w:val="single" w:sz="4" w:space="0" w:color="auto"/>
            </w:tcBorders>
            <w:vAlign w:val="center"/>
            <w:hideMark/>
          </w:tcPr>
          <w:p w14:paraId="09688348" w14:textId="77777777" w:rsidR="00A52AAF" w:rsidRDefault="00A52AAF" w:rsidP="00A52AAF">
            <w:pPr>
              <w:rPr>
                <w:b/>
                <w:noProof/>
              </w:rPr>
            </w:pPr>
            <w:r>
              <w:rPr>
                <w:noProof/>
              </w:rPr>
              <w:t>Пословно име или скраћени назив из одговарајућег регистра</w:t>
            </w:r>
          </w:p>
        </w:tc>
        <w:tc>
          <w:tcPr>
            <w:tcW w:w="10065" w:type="dxa"/>
            <w:gridSpan w:val="5"/>
            <w:tcBorders>
              <w:top w:val="single" w:sz="4" w:space="0" w:color="auto"/>
              <w:left w:val="single" w:sz="4" w:space="0" w:color="auto"/>
              <w:bottom w:val="single" w:sz="4" w:space="0" w:color="auto"/>
              <w:right w:val="single" w:sz="4" w:space="0" w:color="auto"/>
            </w:tcBorders>
          </w:tcPr>
          <w:p w14:paraId="09812738" w14:textId="77777777" w:rsidR="00A52AAF" w:rsidRDefault="00A52AAF" w:rsidP="00A52AAF">
            <w:pPr>
              <w:rPr>
                <w:b/>
                <w:noProof/>
              </w:rPr>
            </w:pPr>
          </w:p>
        </w:tc>
      </w:tr>
      <w:tr w:rsidR="00A52AAF" w14:paraId="5313F877" w14:textId="77777777">
        <w:trPr>
          <w:divId w:val="1736010343"/>
        </w:trPr>
        <w:tc>
          <w:tcPr>
            <w:tcW w:w="5245" w:type="dxa"/>
            <w:tcBorders>
              <w:top w:val="single" w:sz="4" w:space="0" w:color="auto"/>
              <w:left w:val="single" w:sz="4" w:space="0" w:color="auto"/>
              <w:bottom w:val="single" w:sz="4" w:space="0" w:color="auto"/>
              <w:right w:val="single" w:sz="4" w:space="0" w:color="auto"/>
            </w:tcBorders>
            <w:vAlign w:val="center"/>
            <w:hideMark/>
          </w:tcPr>
          <w:p w14:paraId="7B7DEEF3" w14:textId="77777777" w:rsidR="00A52AAF" w:rsidRDefault="00A52AAF" w:rsidP="00A52AAF">
            <w:pPr>
              <w:rPr>
                <w:b/>
                <w:noProof/>
              </w:rPr>
            </w:pPr>
            <w:r>
              <w:rPr>
                <w:noProof/>
              </w:rPr>
              <w:t>Адреса седишта</w:t>
            </w:r>
          </w:p>
        </w:tc>
        <w:tc>
          <w:tcPr>
            <w:tcW w:w="10065" w:type="dxa"/>
            <w:gridSpan w:val="5"/>
            <w:tcBorders>
              <w:top w:val="single" w:sz="4" w:space="0" w:color="auto"/>
              <w:left w:val="single" w:sz="4" w:space="0" w:color="auto"/>
              <w:bottom w:val="single" w:sz="4" w:space="0" w:color="auto"/>
              <w:right w:val="single" w:sz="4" w:space="0" w:color="auto"/>
            </w:tcBorders>
          </w:tcPr>
          <w:p w14:paraId="2944E50D" w14:textId="77777777" w:rsidR="00A52AAF" w:rsidRDefault="00A52AAF" w:rsidP="00A52AAF">
            <w:pPr>
              <w:rPr>
                <w:b/>
                <w:noProof/>
              </w:rPr>
            </w:pPr>
          </w:p>
        </w:tc>
      </w:tr>
      <w:tr w:rsidR="00A52AAF" w14:paraId="21C9ADC2" w14:textId="77777777">
        <w:trPr>
          <w:divId w:val="1736010343"/>
        </w:trPr>
        <w:tc>
          <w:tcPr>
            <w:tcW w:w="5245" w:type="dxa"/>
            <w:tcBorders>
              <w:top w:val="single" w:sz="4" w:space="0" w:color="auto"/>
              <w:left w:val="single" w:sz="4" w:space="0" w:color="auto"/>
              <w:bottom w:val="single" w:sz="4" w:space="0" w:color="auto"/>
              <w:right w:val="single" w:sz="4" w:space="0" w:color="auto"/>
            </w:tcBorders>
            <w:vAlign w:val="center"/>
            <w:hideMark/>
          </w:tcPr>
          <w:p w14:paraId="402FD7C7" w14:textId="77777777" w:rsidR="00A52AAF" w:rsidRDefault="00A52AAF" w:rsidP="00A52AAF">
            <w:pPr>
              <w:rPr>
                <w:noProof/>
              </w:rPr>
            </w:pPr>
            <w:r>
              <w:rPr>
                <w:noProof/>
              </w:rPr>
              <w:t xml:space="preserve">Име </w:t>
            </w:r>
            <w:r>
              <w:rPr>
                <w:noProof/>
                <w:lang w:val="sr-Cyrl-RS"/>
              </w:rPr>
              <w:t xml:space="preserve">и презиме </w:t>
            </w:r>
            <w:r>
              <w:rPr>
                <w:noProof/>
              </w:rPr>
              <w:t>особе за контакт</w:t>
            </w:r>
          </w:p>
        </w:tc>
        <w:tc>
          <w:tcPr>
            <w:tcW w:w="3402" w:type="dxa"/>
            <w:gridSpan w:val="2"/>
            <w:tcBorders>
              <w:top w:val="single" w:sz="4" w:space="0" w:color="auto"/>
              <w:left w:val="single" w:sz="4" w:space="0" w:color="auto"/>
              <w:bottom w:val="single" w:sz="4" w:space="0" w:color="auto"/>
              <w:right w:val="single" w:sz="4" w:space="0" w:color="auto"/>
            </w:tcBorders>
          </w:tcPr>
          <w:p w14:paraId="0675D260" w14:textId="77777777" w:rsidR="00A52AAF" w:rsidRDefault="00A52AAF" w:rsidP="00A52AAF">
            <w:pPr>
              <w:rPr>
                <w:b/>
                <w:noProof/>
              </w:rPr>
            </w:pPr>
          </w:p>
        </w:tc>
        <w:tc>
          <w:tcPr>
            <w:tcW w:w="3508" w:type="dxa"/>
            <w:gridSpan w:val="2"/>
            <w:tcBorders>
              <w:top w:val="single" w:sz="4" w:space="0" w:color="auto"/>
              <w:left w:val="single" w:sz="4" w:space="0" w:color="auto"/>
              <w:bottom w:val="single" w:sz="4" w:space="0" w:color="auto"/>
              <w:right w:val="single" w:sz="4" w:space="0" w:color="auto"/>
            </w:tcBorders>
            <w:vAlign w:val="center"/>
            <w:hideMark/>
          </w:tcPr>
          <w:p w14:paraId="7114619F" w14:textId="77777777" w:rsidR="00A52AAF" w:rsidRDefault="00A52AAF" w:rsidP="00A52AAF">
            <w:pPr>
              <w:jc w:val="right"/>
              <w:rPr>
                <w:b/>
                <w:noProof/>
              </w:rPr>
            </w:pPr>
            <w:r>
              <w:rPr>
                <w:noProof/>
              </w:rPr>
              <w:t xml:space="preserve">Матични број </w:t>
            </w:r>
          </w:p>
        </w:tc>
        <w:tc>
          <w:tcPr>
            <w:tcW w:w="3155" w:type="dxa"/>
            <w:tcBorders>
              <w:top w:val="single" w:sz="4" w:space="0" w:color="auto"/>
              <w:left w:val="single" w:sz="4" w:space="0" w:color="auto"/>
              <w:bottom w:val="single" w:sz="4" w:space="0" w:color="auto"/>
              <w:right w:val="single" w:sz="4" w:space="0" w:color="auto"/>
            </w:tcBorders>
          </w:tcPr>
          <w:p w14:paraId="35F20C2B" w14:textId="77777777" w:rsidR="00A52AAF" w:rsidRDefault="00A52AAF" w:rsidP="00A52AAF">
            <w:pPr>
              <w:jc w:val="right"/>
              <w:rPr>
                <w:b/>
                <w:noProof/>
              </w:rPr>
            </w:pPr>
          </w:p>
        </w:tc>
      </w:tr>
      <w:tr w:rsidR="00A52AAF" w14:paraId="45C89963" w14:textId="77777777">
        <w:trPr>
          <w:divId w:val="1736010343"/>
        </w:trPr>
        <w:tc>
          <w:tcPr>
            <w:tcW w:w="5245" w:type="dxa"/>
            <w:tcBorders>
              <w:top w:val="single" w:sz="4" w:space="0" w:color="auto"/>
              <w:left w:val="single" w:sz="4" w:space="0" w:color="auto"/>
              <w:bottom w:val="single" w:sz="4" w:space="0" w:color="auto"/>
              <w:right w:val="single" w:sz="4" w:space="0" w:color="auto"/>
            </w:tcBorders>
            <w:vAlign w:val="center"/>
            <w:hideMark/>
          </w:tcPr>
          <w:p w14:paraId="511BA0AD" w14:textId="77777777" w:rsidR="00A52AAF" w:rsidRDefault="00A52AAF" w:rsidP="00A52AAF">
            <w:pPr>
              <w:rPr>
                <w:b/>
                <w:noProof/>
              </w:rPr>
            </w:pPr>
            <w:r>
              <w:rPr>
                <w:noProof/>
              </w:rPr>
              <w:t>Телефон/факс</w:t>
            </w:r>
          </w:p>
        </w:tc>
        <w:tc>
          <w:tcPr>
            <w:tcW w:w="3402" w:type="dxa"/>
            <w:gridSpan w:val="2"/>
            <w:tcBorders>
              <w:top w:val="single" w:sz="4" w:space="0" w:color="auto"/>
              <w:left w:val="single" w:sz="4" w:space="0" w:color="auto"/>
              <w:bottom w:val="single" w:sz="4" w:space="0" w:color="auto"/>
              <w:right w:val="single" w:sz="4" w:space="0" w:color="auto"/>
            </w:tcBorders>
          </w:tcPr>
          <w:p w14:paraId="2BEFE557" w14:textId="77777777" w:rsidR="00A52AAF" w:rsidRDefault="00A52AAF" w:rsidP="00A52AAF">
            <w:pPr>
              <w:rPr>
                <w:b/>
                <w:noProof/>
              </w:rPr>
            </w:pPr>
          </w:p>
        </w:tc>
        <w:tc>
          <w:tcPr>
            <w:tcW w:w="3508" w:type="dxa"/>
            <w:gridSpan w:val="2"/>
            <w:tcBorders>
              <w:top w:val="single" w:sz="4" w:space="0" w:color="auto"/>
              <w:left w:val="single" w:sz="4" w:space="0" w:color="auto"/>
              <w:bottom w:val="single" w:sz="4" w:space="0" w:color="auto"/>
              <w:right w:val="single" w:sz="4" w:space="0" w:color="auto"/>
            </w:tcBorders>
            <w:vAlign w:val="center"/>
            <w:hideMark/>
          </w:tcPr>
          <w:p w14:paraId="2D3E01F0" w14:textId="77777777" w:rsidR="00A52AAF" w:rsidRDefault="00A52AAF" w:rsidP="00A52AAF">
            <w:pPr>
              <w:jc w:val="right"/>
              <w:rPr>
                <w:b/>
                <w:noProof/>
              </w:rPr>
            </w:pPr>
            <w:r>
              <w:rPr>
                <w:noProof/>
              </w:rPr>
              <w:t>Порески идентификациони број</w:t>
            </w:r>
          </w:p>
        </w:tc>
        <w:tc>
          <w:tcPr>
            <w:tcW w:w="3155" w:type="dxa"/>
            <w:tcBorders>
              <w:top w:val="single" w:sz="4" w:space="0" w:color="auto"/>
              <w:left w:val="single" w:sz="4" w:space="0" w:color="auto"/>
              <w:bottom w:val="single" w:sz="4" w:space="0" w:color="auto"/>
              <w:right w:val="single" w:sz="4" w:space="0" w:color="auto"/>
            </w:tcBorders>
          </w:tcPr>
          <w:p w14:paraId="3EDD2B08" w14:textId="77777777" w:rsidR="00A52AAF" w:rsidRDefault="00A52AAF" w:rsidP="00A52AAF">
            <w:pPr>
              <w:jc w:val="right"/>
              <w:rPr>
                <w:b/>
                <w:noProof/>
              </w:rPr>
            </w:pPr>
          </w:p>
        </w:tc>
      </w:tr>
      <w:tr w:rsidR="00A52AAF" w14:paraId="473730C0" w14:textId="77777777">
        <w:trPr>
          <w:divId w:val="1736010343"/>
        </w:trPr>
        <w:tc>
          <w:tcPr>
            <w:tcW w:w="5245" w:type="dxa"/>
            <w:tcBorders>
              <w:top w:val="single" w:sz="4" w:space="0" w:color="auto"/>
              <w:left w:val="single" w:sz="4" w:space="0" w:color="auto"/>
              <w:bottom w:val="single" w:sz="4" w:space="0" w:color="auto"/>
              <w:right w:val="single" w:sz="4" w:space="0" w:color="auto"/>
            </w:tcBorders>
            <w:vAlign w:val="center"/>
            <w:hideMark/>
          </w:tcPr>
          <w:p w14:paraId="3BB14FBE" w14:textId="77777777" w:rsidR="00A52AAF" w:rsidRDefault="00A52AAF" w:rsidP="00A52AAF">
            <w:pPr>
              <w:rPr>
                <w:b/>
                <w:noProof/>
              </w:rPr>
            </w:pPr>
            <w:r>
              <w:rPr>
                <w:noProof/>
              </w:rPr>
              <w:t>Е-мејл</w:t>
            </w:r>
          </w:p>
        </w:tc>
        <w:tc>
          <w:tcPr>
            <w:tcW w:w="3402" w:type="dxa"/>
            <w:gridSpan w:val="2"/>
            <w:tcBorders>
              <w:top w:val="single" w:sz="4" w:space="0" w:color="auto"/>
              <w:left w:val="single" w:sz="4" w:space="0" w:color="auto"/>
              <w:bottom w:val="single" w:sz="4" w:space="0" w:color="auto"/>
              <w:right w:val="single" w:sz="4" w:space="0" w:color="auto"/>
            </w:tcBorders>
          </w:tcPr>
          <w:p w14:paraId="1C4D11A1" w14:textId="77777777" w:rsidR="00A52AAF" w:rsidRDefault="00A52AAF" w:rsidP="00A52AAF">
            <w:pPr>
              <w:rPr>
                <w:b/>
                <w:noProof/>
              </w:rPr>
            </w:pPr>
          </w:p>
        </w:tc>
        <w:tc>
          <w:tcPr>
            <w:tcW w:w="3508" w:type="dxa"/>
            <w:gridSpan w:val="2"/>
            <w:tcBorders>
              <w:top w:val="single" w:sz="4" w:space="0" w:color="auto"/>
              <w:left w:val="single" w:sz="4" w:space="0" w:color="auto"/>
              <w:bottom w:val="single" w:sz="4" w:space="0" w:color="auto"/>
              <w:right w:val="single" w:sz="4" w:space="0" w:color="auto"/>
            </w:tcBorders>
            <w:vAlign w:val="center"/>
            <w:hideMark/>
          </w:tcPr>
          <w:p w14:paraId="53AA0CA7" w14:textId="77777777" w:rsidR="00A52AAF" w:rsidRDefault="00A52AAF" w:rsidP="00A52AAF">
            <w:pPr>
              <w:jc w:val="right"/>
              <w:rPr>
                <w:noProof/>
              </w:rPr>
            </w:pPr>
            <w:r>
              <w:rPr>
                <w:noProof/>
              </w:rPr>
              <w:t>Регистарски број</w:t>
            </w:r>
          </w:p>
        </w:tc>
        <w:tc>
          <w:tcPr>
            <w:tcW w:w="3155" w:type="dxa"/>
            <w:tcBorders>
              <w:top w:val="single" w:sz="4" w:space="0" w:color="auto"/>
              <w:left w:val="single" w:sz="4" w:space="0" w:color="auto"/>
              <w:bottom w:val="single" w:sz="4" w:space="0" w:color="auto"/>
              <w:right w:val="single" w:sz="4" w:space="0" w:color="auto"/>
            </w:tcBorders>
          </w:tcPr>
          <w:p w14:paraId="3DB4413A" w14:textId="77777777" w:rsidR="00A52AAF" w:rsidRDefault="00A52AAF" w:rsidP="00A52AAF">
            <w:pPr>
              <w:jc w:val="right"/>
              <w:rPr>
                <w:b/>
                <w:noProof/>
              </w:rPr>
            </w:pPr>
          </w:p>
        </w:tc>
      </w:tr>
      <w:tr w:rsidR="00A52AAF" w14:paraId="753BDAAB" w14:textId="77777777">
        <w:trPr>
          <w:divId w:val="1736010343"/>
        </w:trPr>
        <w:tc>
          <w:tcPr>
            <w:tcW w:w="5245" w:type="dxa"/>
            <w:tcBorders>
              <w:top w:val="single" w:sz="4" w:space="0" w:color="auto"/>
              <w:left w:val="single" w:sz="4" w:space="0" w:color="auto"/>
              <w:bottom w:val="single" w:sz="4" w:space="0" w:color="auto"/>
              <w:right w:val="single" w:sz="4" w:space="0" w:color="auto"/>
            </w:tcBorders>
            <w:vAlign w:val="center"/>
            <w:hideMark/>
          </w:tcPr>
          <w:p w14:paraId="2B56180F" w14:textId="77777777" w:rsidR="00A52AAF" w:rsidRDefault="00A52AAF" w:rsidP="00A52AAF">
            <w:pPr>
              <w:rPr>
                <w:noProof/>
              </w:rPr>
            </w:pPr>
            <w:r>
              <w:rPr>
                <w:noProof/>
              </w:rPr>
              <w:t>Овлашћено лице, које ће потписати Уговор</w:t>
            </w:r>
          </w:p>
        </w:tc>
        <w:tc>
          <w:tcPr>
            <w:tcW w:w="3402" w:type="dxa"/>
            <w:gridSpan w:val="2"/>
            <w:tcBorders>
              <w:top w:val="single" w:sz="4" w:space="0" w:color="auto"/>
              <w:left w:val="single" w:sz="4" w:space="0" w:color="auto"/>
              <w:bottom w:val="single" w:sz="4" w:space="0" w:color="auto"/>
              <w:right w:val="single" w:sz="4" w:space="0" w:color="auto"/>
            </w:tcBorders>
          </w:tcPr>
          <w:p w14:paraId="20E5B6EA" w14:textId="77777777" w:rsidR="00A52AAF" w:rsidRDefault="00A52AAF" w:rsidP="00A52AAF">
            <w:pPr>
              <w:rPr>
                <w:b/>
                <w:noProof/>
              </w:rPr>
            </w:pPr>
          </w:p>
        </w:tc>
        <w:tc>
          <w:tcPr>
            <w:tcW w:w="3508" w:type="dxa"/>
            <w:gridSpan w:val="2"/>
            <w:tcBorders>
              <w:top w:val="single" w:sz="4" w:space="0" w:color="auto"/>
              <w:left w:val="single" w:sz="4" w:space="0" w:color="auto"/>
              <w:bottom w:val="single" w:sz="4" w:space="0" w:color="auto"/>
              <w:right w:val="single" w:sz="4" w:space="0" w:color="auto"/>
            </w:tcBorders>
            <w:vAlign w:val="center"/>
            <w:hideMark/>
          </w:tcPr>
          <w:p w14:paraId="27A70314" w14:textId="77777777" w:rsidR="00A52AAF" w:rsidRDefault="00A52AAF" w:rsidP="00A52AAF">
            <w:pPr>
              <w:jc w:val="right"/>
              <w:rPr>
                <w:noProof/>
              </w:rPr>
            </w:pPr>
            <w:r>
              <w:rPr>
                <w:noProof/>
              </w:rPr>
              <w:t>Шифра делатности</w:t>
            </w:r>
          </w:p>
        </w:tc>
        <w:tc>
          <w:tcPr>
            <w:tcW w:w="3155" w:type="dxa"/>
            <w:tcBorders>
              <w:top w:val="single" w:sz="4" w:space="0" w:color="auto"/>
              <w:left w:val="single" w:sz="4" w:space="0" w:color="auto"/>
              <w:bottom w:val="single" w:sz="4" w:space="0" w:color="auto"/>
              <w:right w:val="single" w:sz="4" w:space="0" w:color="auto"/>
            </w:tcBorders>
          </w:tcPr>
          <w:p w14:paraId="4D2DE876" w14:textId="77777777" w:rsidR="00A52AAF" w:rsidRDefault="00A52AAF" w:rsidP="00A52AAF">
            <w:pPr>
              <w:jc w:val="right"/>
              <w:rPr>
                <w:b/>
                <w:noProof/>
              </w:rPr>
            </w:pPr>
          </w:p>
        </w:tc>
      </w:tr>
      <w:tr w:rsidR="00A52AAF" w14:paraId="43742B55" w14:textId="77777777">
        <w:trPr>
          <w:divId w:val="1736010343"/>
          <w:trHeight w:val="345"/>
        </w:trPr>
        <w:tc>
          <w:tcPr>
            <w:tcW w:w="5245" w:type="dxa"/>
            <w:vMerge w:val="restart"/>
            <w:tcBorders>
              <w:top w:val="single" w:sz="4" w:space="0" w:color="auto"/>
              <w:left w:val="single" w:sz="4" w:space="0" w:color="auto"/>
              <w:bottom w:val="single" w:sz="4" w:space="0" w:color="auto"/>
              <w:right w:val="single" w:sz="4" w:space="0" w:color="auto"/>
            </w:tcBorders>
            <w:vAlign w:val="center"/>
            <w:hideMark/>
          </w:tcPr>
          <w:p w14:paraId="1440D03A" w14:textId="77777777" w:rsidR="00A52AAF" w:rsidRDefault="00A52AAF" w:rsidP="00A52AAF">
            <w:pPr>
              <w:rPr>
                <w:b/>
                <w:noProof/>
              </w:rPr>
            </w:pPr>
            <w:r>
              <w:rPr>
                <w:b/>
                <w:noProof/>
              </w:rPr>
              <w:br w:type="page"/>
            </w:r>
            <w:r>
              <w:rPr>
                <w:noProof/>
              </w:rPr>
              <w:t>Рок важења понуде изражен у броју дана од дана отварања понуда, који не може бити краћи од 60 дана</w:t>
            </w:r>
          </w:p>
        </w:tc>
        <w:tc>
          <w:tcPr>
            <w:tcW w:w="3402" w:type="dxa"/>
            <w:gridSpan w:val="2"/>
            <w:vMerge w:val="restart"/>
            <w:tcBorders>
              <w:top w:val="single" w:sz="4" w:space="0" w:color="auto"/>
              <w:left w:val="single" w:sz="4" w:space="0" w:color="auto"/>
              <w:bottom w:val="single" w:sz="4" w:space="0" w:color="auto"/>
              <w:right w:val="single" w:sz="4" w:space="0" w:color="auto"/>
            </w:tcBorders>
          </w:tcPr>
          <w:p w14:paraId="15810F86" w14:textId="77777777" w:rsidR="00A52AAF" w:rsidRDefault="00A52AAF" w:rsidP="00A52AAF">
            <w:pPr>
              <w:rPr>
                <w:b/>
                <w:noProof/>
              </w:rPr>
            </w:pPr>
          </w:p>
        </w:tc>
        <w:tc>
          <w:tcPr>
            <w:tcW w:w="3508" w:type="dxa"/>
            <w:gridSpan w:val="2"/>
            <w:tcBorders>
              <w:top w:val="single" w:sz="4" w:space="0" w:color="auto"/>
              <w:left w:val="single" w:sz="4" w:space="0" w:color="auto"/>
              <w:bottom w:val="single" w:sz="4" w:space="0" w:color="auto"/>
              <w:right w:val="single" w:sz="4" w:space="0" w:color="auto"/>
            </w:tcBorders>
            <w:vAlign w:val="center"/>
            <w:hideMark/>
          </w:tcPr>
          <w:p w14:paraId="133D41FA" w14:textId="77777777" w:rsidR="00A52AAF" w:rsidRDefault="00A52AAF" w:rsidP="00A52AAF">
            <w:pPr>
              <w:jc w:val="right"/>
              <w:rPr>
                <w:noProof/>
                <w:lang w:val="sr-Cyrl-CS"/>
              </w:rPr>
            </w:pPr>
            <w:r>
              <w:rPr>
                <w:noProof/>
                <w:lang w:val="sr-Cyrl-RS"/>
              </w:rPr>
              <w:t>Величина обвезника</w:t>
            </w:r>
          </w:p>
        </w:tc>
        <w:tc>
          <w:tcPr>
            <w:tcW w:w="3155" w:type="dxa"/>
            <w:tcBorders>
              <w:top w:val="single" w:sz="4" w:space="0" w:color="auto"/>
              <w:left w:val="single" w:sz="4" w:space="0" w:color="auto"/>
              <w:bottom w:val="single" w:sz="4" w:space="0" w:color="auto"/>
              <w:right w:val="single" w:sz="4" w:space="0" w:color="auto"/>
            </w:tcBorders>
            <w:vAlign w:val="center"/>
          </w:tcPr>
          <w:p w14:paraId="3018D370" w14:textId="77777777" w:rsidR="00A52AAF" w:rsidRDefault="00A52AAF" w:rsidP="00A52AAF">
            <w:pPr>
              <w:rPr>
                <w:b/>
                <w:noProof/>
              </w:rPr>
            </w:pPr>
          </w:p>
        </w:tc>
      </w:tr>
      <w:tr w:rsidR="00A52AAF" w14:paraId="7DC9D7B0" w14:textId="77777777">
        <w:trPr>
          <w:divId w:val="1736010343"/>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AF25D5" w14:textId="77777777" w:rsidR="00A52AAF" w:rsidRDefault="00A52AAF" w:rsidP="00A52AAF">
            <w:pPr>
              <w:rPr>
                <w:b/>
                <w:noProof/>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C4B40F0" w14:textId="77777777" w:rsidR="00A52AAF" w:rsidRDefault="00A52AAF" w:rsidP="00A52AAF">
            <w:pPr>
              <w:rPr>
                <w:b/>
                <w:noProof/>
              </w:rPr>
            </w:pPr>
          </w:p>
        </w:tc>
        <w:tc>
          <w:tcPr>
            <w:tcW w:w="3508" w:type="dxa"/>
            <w:gridSpan w:val="2"/>
            <w:tcBorders>
              <w:top w:val="single" w:sz="4" w:space="0" w:color="auto"/>
              <w:left w:val="single" w:sz="4" w:space="0" w:color="auto"/>
              <w:bottom w:val="single" w:sz="4" w:space="0" w:color="auto"/>
              <w:right w:val="single" w:sz="4" w:space="0" w:color="auto"/>
            </w:tcBorders>
            <w:vAlign w:val="center"/>
            <w:hideMark/>
          </w:tcPr>
          <w:p w14:paraId="3E06E186" w14:textId="77777777" w:rsidR="00A52AAF" w:rsidRDefault="00A52AAF" w:rsidP="00A52AAF">
            <w:pPr>
              <w:jc w:val="right"/>
              <w:rPr>
                <w:noProof/>
              </w:rPr>
            </w:pPr>
            <w:r>
              <w:rPr>
                <w:noProof/>
              </w:rPr>
              <w:t>Жиро рачун и назив банке</w:t>
            </w:r>
          </w:p>
        </w:tc>
        <w:tc>
          <w:tcPr>
            <w:tcW w:w="3155" w:type="dxa"/>
            <w:tcBorders>
              <w:top w:val="single" w:sz="4" w:space="0" w:color="auto"/>
              <w:left w:val="single" w:sz="4" w:space="0" w:color="auto"/>
              <w:bottom w:val="single" w:sz="4" w:space="0" w:color="auto"/>
              <w:right w:val="single" w:sz="4" w:space="0" w:color="auto"/>
            </w:tcBorders>
          </w:tcPr>
          <w:p w14:paraId="29069D36" w14:textId="77777777" w:rsidR="00A52AAF" w:rsidRDefault="00A52AAF" w:rsidP="00A52AAF">
            <w:pPr>
              <w:jc w:val="right"/>
              <w:rPr>
                <w:b/>
                <w:noProof/>
              </w:rPr>
            </w:pPr>
          </w:p>
        </w:tc>
      </w:tr>
      <w:tr w:rsidR="00A52AAF" w14:paraId="7DFDA677" w14:textId="77777777">
        <w:trPr>
          <w:divId w:val="1736010343"/>
        </w:trPr>
        <w:tc>
          <w:tcPr>
            <w:tcW w:w="15310" w:type="dxa"/>
            <w:gridSpan w:val="6"/>
            <w:tcBorders>
              <w:top w:val="single" w:sz="4" w:space="0" w:color="auto"/>
              <w:left w:val="single" w:sz="4" w:space="0" w:color="auto"/>
              <w:bottom w:val="single" w:sz="4" w:space="0" w:color="auto"/>
              <w:right w:val="single" w:sz="4" w:space="0" w:color="auto"/>
            </w:tcBorders>
            <w:hideMark/>
          </w:tcPr>
          <w:p w14:paraId="4364682F" w14:textId="77777777" w:rsidR="00A52AAF" w:rsidRDefault="00A52AAF" w:rsidP="00A52AAF">
            <w:pPr>
              <w:jc w:val="center"/>
              <w:rPr>
                <w:b/>
                <w:noProof/>
              </w:rPr>
            </w:pPr>
            <w:r>
              <w:rPr>
                <w:b/>
                <w:noProof/>
              </w:rPr>
              <w:t>Остали подаци које наручилац сматра релевантним за закључење уговора</w:t>
            </w:r>
          </w:p>
        </w:tc>
      </w:tr>
      <w:tr w:rsidR="00A52AAF" w14:paraId="55384601" w14:textId="77777777">
        <w:trPr>
          <w:divId w:val="1736010343"/>
        </w:trPr>
        <w:tc>
          <w:tcPr>
            <w:tcW w:w="5245" w:type="dxa"/>
            <w:vMerge w:val="restart"/>
            <w:tcBorders>
              <w:top w:val="single" w:sz="4" w:space="0" w:color="auto"/>
              <w:left w:val="single" w:sz="4" w:space="0" w:color="auto"/>
              <w:bottom w:val="single" w:sz="4" w:space="0" w:color="auto"/>
              <w:right w:val="single" w:sz="4" w:space="0" w:color="auto"/>
            </w:tcBorders>
            <w:vAlign w:val="center"/>
            <w:hideMark/>
          </w:tcPr>
          <w:p w14:paraId="06E829CE" w14:textId="77777777" w:rsidR="00A52AAF" w:rsidRDefault="00A52AAF" w:rsidP="00A52AAF">
            <w:pPr>
              <w:rPr>
                <w:noProof/>
              </w:rPr>
            </w:pPr>
            <w:r>
              <w:rPr>
                <w:noProof/>
              </w:rPr>
              <w:t>Начин подношења понуде (заокружити)</w:t>
            </w:r>
          </w:p>
        </w:tc>
        <w:tc>
          <w:tcPr>
            <w:tcW w:w="426" w:type="dxa"/>
            <w:tcBorders>
              <w:top w:val="single" w:sz="4" w:space="0" w:color="auto"/>
              <w:left w:val="single" w:sz="4" w:space="0" w:color="auto"/>
              <w:bottom w:val="single" w:sz="4" w:space="0" w:color="auto"/>
              <w:right w:val="single" w:sz="4" w:space="0" w:color="auto"/>
            </w:tcBorders>
            <w:hideMark/>
          </w:tcPr>
          <w:p w14:paraId="13988002" w14:textId="77777777" w:rsidR="00A52AAF" w:rsidRDefault="00A52AAF" w:rsidP="00A52AAF">
            <w:pPr>
              <w:rPr>
                <w:noProof/>
              </w:rPr>
            </w:pPr>
            <w:r>
              <w:rPr>
                <w:noProof/>
              </w:rPr>
              <w:t>а</w:t>
            </w:r>
          </w:p>
        </w:tc>
        <w:tc>
          <w:tcPr>
            <w:tcW w:w="9639" w:type="dxa"/>
            <w:gridSpan w:val="4"/>
            <w:tcBorders>
              <w:top w:val="single" w:sz="4" w:space="0" w:color="auto"/>
              <w:left w:val="single" w:sz="4" w:space="0" w:color="auto"/>
              <w:bottom w:val="single" w:sz="4" w:space="0" w:color="auto"/>
              <w:right w:val="single" w:sz="4" w:space="0" w:color="auto"/>
            </w:tcBorders>
            <w:hideMark/>
          </w:tcPr>
          <w:p w14:paraId="5C737ABB" w14:textId="77777777" w:rsidR="00A52AAF" w:rsidRDefault="00A52AAF" w:rsidP="00A52AAF">
            <w:pPr>
              <w:rPr>
                <w:noProof/>
              </w:rPr>
            </w:pPr>
            <w:r>
              <w:rPr>
                <w:noProof/>
              </w:rPr>
              <w:t>Самостална понуда</w:t>
            </w:r>
          </w:p>
        </w:tc>
      </w:tr>
      <w:tr w:rsidR="00A52AAF" w14:paraId="78A1A0D8" w14:textId="77777777">
        <w:trPr>
          <w:divId w:val="17360103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E267AE" w14:textId="77777777" w:rsidR="00A52AAF" w:rsidRDefault="00A52AAF" w:rsidP="00A52AAF">
            <w:pPr>
              <w:rPr>
                <w:noProof/>
              </w:rPr>
            </w:pPr>
          </w:p>
        </w:tc>
        <w:tc>
          <w:tcPr>
            <w:tcW w:w="426" w:type="dxa"/>
            <w:tcBorders>
              <w:top w:val="single" w:sz="4" w:space="0" w:color="auto"/>
              <w:left w:val="single" w:sz="4" w:space="0" w:color="auto"/>
              <w:bottom w:val="single" w:sz="4" w:space="0" w:color="auto"/>
              <w:right w:val="single" w:sz="4" w:space="0" w:color="auto"/>
            </w:tcBorders>
            <w:hideMark/>
          </w:tcPr>
          <w:p w14:paraId="0AB07DD1" w14:textId="77777777" w:rsidR="00A52AAF" w:rsidRDefault="00A52AAF" w:rsidP="00A52AAF">
            <w:pPr>
              <w:rPr>
                <w:noProof/>
              </w:rPr>
            </w:pPr>
            <w:r>
              <w:rPr>
                <w:noProof/>
              </w:rPr>
              <w:t>б</w:t>
            </w:r>
          </w:p>
        </w:tc>
        <w:tc>
          <w:tcPr>
            <w:tcW w:w="9639" w:type="dxa"/>
            <w:gridSpan w:val="4"/>
            <w:tcBorders>
              <w:top w:val="single" w:sz="4" w:space="0" w:color="auto"/>
              <w:left w:val="single" w:sz="4" w:space="0" w:color="auto"/>
              <w:bottom w:val="single" w:sz="4" w:space="0" w:color="auto"/>
              <w:right w:val="single" w:sz="4" w:space="0" w:color="auto"/>
            </w:tcBorders>
            <w:hideMark/>
          </w:tcPr>
          <w:p w14:paraId="2FD77B4A" w14:textId="77777777" w:rsidR="00A52AAF" w:rsidRDefault="00A52AAF" w:rsidP="00A52AAF">
            <w:pPr>
              <w:rPr>
                <w:noProof/>
              </w:rPr>
            </w:pPr>
            <w:r>
              <w:rPr>
                <w:noProof/>
              </w:rPr>
              <w:t>Заједничка понуда</w:t>
            </w:r>
          </w:p>
        </w:tc>
      </w:tr>
      <w:tr w:rsidR="00A52AAF" w14:paraId="20E10C08" w14:textId="77777777">
        <w:trPr>
          <w:divId w:val="17360103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A46BF0" w14:textId="77777777" w:rsidR="00A52AAF" w:rsidRDefault="00A52AAF" w:rsidP="00A52AAF">
            <w:pPr>
              <w:rPr>
                <w:noProof/>
              </w:rPr>
            </w:pPr>
          </w:p>
        </w:tc>
        <w:tc>
          <w:tcPr>
            <w:tcW w:w="426" w:type="dxa"/>
            <w:tcBorders>
              <w:top w:val="single" w:sz="4" w:space="0" w:color="auto"/>
              <w:left w:val="single" w:sz="4" w:space="0" w:color="auto"/>
              <w:bottom w:val="single" w:sz="4" w:space="0" w:color="auto"/>
              <w:right w:val="single" w:sz="4" w:space="0" w:color="auto"/>
            </w:tcBorders>
            <w:hideMark/>
          </w:tcPr>
          <w:p w14:paraId="1DCDBE91" w14:textId="77777777" w:rsidR="00A52AAF" w:rsidRDefault="00A52AAF" w:rsidP="00A52AAF">
            <w:pPr>
              <w:rPr>
                <w:noProof/>
              </w:rPr>
            </w:pPr>
            <w:r>
              <w:rPr>
                <w:noProof/>
              </w:rPr>
              <w:t>в</w:t>
            </w:r>
          </w:p>
        </w:tc>
        <w:tc>
          <w:tcPr>
            <w:tcW w:w="9639" w:type="dxa"/>
            <w:gridSpan w:val="4"/>
            <w:tcBorders>
              <w:top w:val="single" w:sz="4" w:space="0" w:color="auto"/>
              <w:left w:val="single" w:sz="4" w:space="0" w:color="auto"/>
              <w:bottom w:val="single" w:sz="4" w:space="0" w:color="auto"/>
              <w:right w:val="single" w:sz="4" w:space="0" w:color="auto"/>
            </w:tcBorders>
            <w:hideMark/>
          </w:tcPr>
          <w:p w14:paraId="79147533" w14:textId="77777777" w:rsidR="00A52AAF" w:rsidRDefault="00A52AAF" w:rsidP="00A52AAF">
            <w:pPr>
              <w:rPr>
                <w:noProof/>
              </w:rPr>
            </w:pPr>
            <w:r>
              <w:rPr>
                <w:noProof/>
              </w:rPr>
              <w:t>Понуда са подизвођачем</w:t>
            </w:r>
          </w:p>
        </w:tc>
      </w:tr>
      <w:tr w:rsidR="00A52AAF" w14:paraId="51EE9AB4" w14:textId="77777777">
        <w:trPr>
          <w:divId w:val="1736010343"/>
          <w:trHeight w:val="293"/>
        </w:trPr>
        <w:tc>
          <w:tcPr>
            <w:tcW w:w="5245" w:type="dxa"/>
            <w:tcBorders>
              <w:top w:val="single" w:sz="4" w:space="0" w:color="auto"/>
              <w:left w:val="single" w:sz="4" w:space="0" w:color="auto"/>
              <w:bottom w:val="single" w:sz="4" w:space="0" w:color="auto"/>
              <w:right w:val="single" w:sz="4" w:space="0" w:color="auto"/>
            </w:tcBorders>
            <w:hideMark/>
          </w:tcPr>
          <w:p w14:paraId="749754F6" w14:textId="77777777" w:rsidR="00A52AAF" w:rsidRDefault="00A52AAF" w:rsidP="00A52AAF">
            <w:pPr>
              <w:rPr>
                <w:noProof/>
              </w:rPr>
            </w:pPr>
            <w:r>
              <w:t>Начин, рок и услови плаћања</w:t>
            </w:r>
          </w:p>
        </w:tc>
        <w:tc>
          <w:tcPr>
            <w:tcW w:w="10065" w:type="dxa"/>
            <w:gridSpan w:val="5"/>
            <w:tcBorders>
              <w:top w:val="single" w:sz="4" w:space="0" w:color="auto"/>
              <w:left w:val="single" w:sz="4" w:space="0" w:color="auto"/>
              <w:bottom w:val="single" w:sz="4" w:space="0" w:color="auto"/>
              <w:right w:val="single" w:sz="4" w:space="0" w:color="auto"/>
            </w:tcBorders>
          </w:tcPr>
          <w:p w14:paraId="6CA35B33" w14:textId="77777777" w:rsidR="00A52AAF" w:rsidRDefault="00A52AAF" w:rsidP="00A52AAF">
            <w:pPr>
              <w:rPr>
                <w:b/>
                <w:noProof/>
              </w:rPr>
            </w:pPr>
          </w:p>
        </w:tc>
      </w:tr>
      <w:tr w:rsidR="00A52AAF" w14:paraId="74179C6B" w14:textId="77777777">
        <w:trPr>
          <w:divId w:val="1736010343"/>
          <w:trHeight w:val="283"/>
        </w:trPr>
        <w:tc>
          <w:tcPr>
            <w:tcW w:w="5245" w:type="dxa"/>
            <w:tcBorders>
              <w:top w:val="single" w:sz="4" w:space="0" w:color="auto"/>
              <w:left w:val="single" w:sz="4" w:space="0" w:color="auto"/>
              <w:bottom w:val="single" w:sz="4" w:space="0" w:color="auto"/>
              <w:right w:val="single" w:sz="4" w:space="0" w:color="auto"/>
            </w:tcBorders>
            <w:hideMark/>
          </w:tcPr>
          <w:p w14:paraId="49B1C9E0" w14:textId="77777777" w:rsidR="00A52AAF" w:rsidRDefault="00A52AAF" w:rsidP="00A52AAF">
            <w:pPr>
              <w:rPr>
                <w:noProof/>
              </w:rPr>
            </w:pPr>
            <w:r>
              <w:t>Гарантни рок  на услугу</w:t>
            </w:r>
          </w:p>
        </w:tc>
        <w:tc>
          <w:tcPr>
            <w:tcW w:w="10065" w:type="dxa"/>
            <w:gridSpan w:val="5"/>
            <w:tcBorders>
              <w:top w:val="single" w:sz="4" w:space="0" w:color="auto"/>
              <w:left w:val="single" w:sz="4" w:space="0" w:color="auto"/>
              <w:bottom w:val="single" w:sz="4" w:space="0" w:color="auto"/>
              <w:right w:val="single" w:sz="4" w:space="0" w:color="auto"/>
            </w:tcBorders>
          </w:tcPr>
          <w:p w14:paraId="449A7216" w14:textId="77777777" w:rsidR="00A52AAF" w:rsidRDefault="00A52AAF" w:rsidP="00A52AAF">
            <w:pPr>
              <w:rPr>
                <w:b/>
                <w:noProof/>
              </w:rPr>
            </w:pPr>
          </w:p>
        </w:tc>
      </w:tr>
      <w:tr w:rsidR="00A52AAF" w14:paraId="35A514D3" w14:textId="77777777">
        <w:trPr>
          <w:divId w:val="1736010343"/>
          <w:trHeight w:val="283"/>
        </w:trPr>
        <w:tc>
          <w:tcPr>
            <w:tcW w:w="5245" w:type="dxa"/>
            <w:tcBorders>
              <w:top w:val="single" w:sz="4" w:space="0" w:color="auto"/>
              <w:left w:val="single" w:sz="4" w:space="0" w:color="auto"/>
              <w:bottom w:val="single" w:sz="4" w:space="0" w:color="auto"/>
              <w:right w:val="single" w:sz="4" w:space="0" w:color="auto"/>
            </w:tcBorders>
            <w:hideMark/>
          </w:tcPr>
          <w:p w14:paraId="48D89A53" w14:textId="77777777" w:rsidR="00A52AAF" w:rsidRDefault="00A52AAF" w:rsidP="00A52AAF">
            <w:r>
              <w:t>Гарантни рок  на оригиналне резервне делове</w:t>
            </w:r>
          </w:p>
        </w:tc>
        <w:tc>
          <w:tcPr>
            <w:tcW w:w="10065" w:type="dxa"/>
            <w:gridSpan w:val="5"/>
            <w:tcBorders>
              <w:top w:val="single" w:sz="4" w:space="0" w:color="auto"/>
              <w:left w:val="single" w:sz="4" w:space="0" w:color="auto"/>
              <w:bottom w:val="single" w:sz="4" w:space="0" w:color="auto"/>
              <w:right w:val="single" w:sz="4" w:space="0" w:color="auto"/>
            </w:tcBorders>
          </w:tcPr>
          <w:p w14:paraId="38A539BF" w14:textId="77777777" w:rsidR="00A52AAF" w:rsidRDefault="00A52AAF" w:rsidP="00A52AAF">
            <w:pPr>
              <w:rPr>
                <w:b/>
                <w:noProof/>
              </w:rPr>
            </w:pPr>
          </w:p>
        </w:tc>
      </w:tr>
      <w:tr w:rsidR="00A52AAF" w14:paraId="62443DFE" w14:textId="77777777">
        <w:trPr>
          <w:divId w:val="1736010343"/>
          <w:trHeight w:val="283"/>
        </w:trPr>
        <w:tc>
          <w:tcPr>
            <w:tcW w:w="5245" w:type="dxa"/>
            <w:tcBorders>
              <w:top w:val="single" w:sz="4" w:space="0" w:color="auto"/>
              <w:left w:val="single" w:sz="4" w:space="0" w:color="auto"/>
              <w:bottom w:val="single" w:sz="4" w:space="0" w:color="auto"/>
              <w:right w:val="single" w:sz="4" w:space="0" w:color="auto"/>
            </w:tcBorders>
            <w:hideMark/>
          </w:tcPr>
          <w:p w14:paraId="191CC496" w14:textId="77777777" w:rsidR="00A52AAF" w:rsidRDefault="00A52AAF" w:rsidP="00A52AAF">
            <w:pPr>
              <w:rPr>
                <w:noProof/>
                <w:lang w:val="sr-Cyrl-RS"/>
              </w:rPr>
            </w:pPr>
            <w:r>
              <w:t xml:space="preserve">Рок извршења </w:t>
            </w:r>
            <w:r>
              <w:rPr>
                <w:lang w:val="sr-Cyrl-RS"/>
              </w:rPr>
              <w:t>редовног сервиса</w:t>
            </w:r>
          </w:p>
        </w:tc>
        <w:tc>
          <w:tcPr>
            <w:tcW w:w="10065" w:type="dxa"/>
            <w:gridSpan w:val="5"/>
            <w:tcBorders>
              <w:top w:val="single" w:sz="4" w:space="0" w:color="auto"/>
              <w:left w:val="single" w:sz="4" w:space="0" w:color="auto"/>
              <w:bottom w:val="single" w:sz="4" w:space="0" w:color="auto"/>
              <w:right w:val="single" w:sz="4" w:space="0" w:color="auto"/>
            </w:tcBorders>
          </w:tcPr>
          <w:p w14:paraId="7FAE7179" w14:textId="77777777" w:rsidR="00A52AAF" w:rsidRDefault="00A52AAF" w:rsidP="00A52AAF">
            <w:pPr>
              <w:rPr>
                <w:b/>
                <w:noProof/>
              </w:rPr>
            </w:pPr>
          </w:p>
        </w:tc>
      </w:tr>
      <w:tr w:rsidR="00A52AAF" w14:paraId="4C71A170" w14:textId="77777777">
        <w:trPr>
          <w:divId w:val="1736010343"/>
          <w:trHeight w:val="283"/>
        </w:trPr>
        <w:tc>
          <w:tcPr>
            <w:tcW w:w="5245" w:type="dxa"/>
            <w:tcBorders>
              <w:top w:val="single" w:sz="4" w:space="0" w:color="auto"/>
              <w:left w:val="single" w:sz="4" w:space="0" w:color="auto"/>
              <w:bottom w:val="single" w:sz="4" w:space="0" w:color="auto"/>
              <w:right w:val="single" w:sz="4" w:space="0" w:color="auto"/>
            </w:tcBorders>
            <w:hideMark/>
          </w:tcPr>
          <w:p w14:paraId="6F0B3008" w14:textId="77777777" w:rsidR="00A52AAF" w:rsidRDefault="00A52AAF" w:rsidP="00A52AAF">
            <w:pPr>
              <w:rPr>
                <w:bCs/>
                <w:lang w:val="sr-Latn-CS"/>
              </w:rPr>
            </w:pPr>
            <w:r>
              <w:t xml:space="preserve">Рок извршења </w:t>
            </w:r>
            <w:r>
              <w:rPr>
                <w:bCs/>
                <w:lang w:val="sr-Latn-CS"/>
              </w:rPr>
              <w:t>код ХИТНИХ интервенција</w:t>
            </w:r>
          </w:p>
        </w:tc>
        <w:tc>
          <w:tcPr>
            <w:tcW w:w="10065" w:type="dxa"/>
            <w:gridSpan w:val="5"/>
            <w:tcBorders>
              <w:top w:val="single" w:sz="4" w:space="0" w:color="auto"/>
              <w:left w:val="single" w:sz="4" w:space="0" w:color="auto"/>
              <w:bottom w:val="single" w:sz="4" w:space="0" w:color="auto"/>
              <w:right w:val="single" w:sz="4" w:space="0" w:color="auto"/>
            </w:tcBorders>
          </w:tcPr>
          <w:p w14:paraId="1B3E9F4A" w14:textId="77777777" w:rsidR="00A52AAF" w:rsidRDefault="00A52AAF" w:rsidP="00A52AAF">
            <w:pPr>
              <w:rPr>
                <w:b/>
                <w:noProof/>
              </w:rPr>
            </w:pPr>
          </w:p>
        </w:tc>
      </w:tr>
      <w:tr w:rsidR="00A52AAF" w14:paraId="518CD4BD" w14:textId="77777777">
        <w:trPr>
          <w:divId w:val="1736010343"/>
          <w:trHeight w:val="283"/>
        </w:trPr>
        <w:tc>
          <w:tcPr>
            <w:tcW w:w="5245" w:type="dxa"/>
            <w:tcBorders>
              <w:top w:val="single" w:sz="4" w:space="0" w:color="auto"/>
              <w:left w:val="single" w:sz="4" w:space="0" w:color="auto"/>
              <w:bottom w:val="single" w:sz="4" w:space="0" w:color="auto"/>
              <w:right w:val="single" w:sz="4" w:space="0" w:color="auto"/>
            </w:tcBorders>
            <w:hideMark/>
          </w:tcPr>
          <w:p w14:paraId="3E4B316F" w14:textId="77777777" w:rsidR="00A52AAF" w:rsidRDefault="00A52AAF" w:rsidP="00A52AAF">
            <w:pPr>
              <w:jc w:val="both"/>
              <w:rPr>
                <w:bCs/>
                <w:noProof/>
                <w:lang w:val="sr-Cyrl-RS"/>
              </w:rPr>
            </w:pPr>
            <w:r>
              <w:rPr>
                <w:bCs/>
                <w:noProof/>
                <w:lang w:val="sr-Cyrl-RS"/>
              </w:rPr>
              <w:t xml:space="preserve">Маржа на резервне делове који нису у </w:t>
            </w:r>
            <w:r>
              <w:rPr>
                <w:noProof/>
                <w:lang w:val="sr-Cyrl-RS"/>
              </w:rPr>
              <w:t>Обрасцу понуде (%)</w:t>
            </w:r>
          </w:p>
        </w:tc>
        <w:tc>
          <w:tcPr>
            <w:tcW w:w="10065" w:type="dxa"/>
            <w:gridSpan w:val="5"/>
            <w:tcBorders>
              <w:top w:val="single" w:sz="4" w:space="0" w:color="auto"/>
              <w:left w:val="single" w:sz="4" w:space="0" w:color="auto"/>
              <w:bottom w:val="single" w:sz="4" w:space="0" w:color="auto"/>
              <w:right w:val="single" w:sz="4" w:space="0" w:color="auto"/>
            </w:tcBorders>
          </w:tcPr>
          <w:p w14:paraId="65B450CE" w14:textId="77777777" w:rsidR="00A52AAF" w:rsidRDefault="00A52AAF" w:rsidP="00A52AAF">
            <w:pPr>
              <w:rPr>
                <w:b/>
                <w:noProof/>
              </w:rPr>
            </w:pPr>
          </w:p>
        </w:tc>
      </w:tr>
    </w:tbl>
    <w:p w14:paraId="22CA31B3" w14:textId="77777777" w:rsidR="00A52AAF" w:rsidRDefault="00A52AAF" w:rsidP="00A52AAF">
      <w:pPr>
        <w:rPr>
          <w:noProof/>
          <w:lang w:val="sl-SI"/>
        </w:rPr>
      </w:pPr>
      <w:r>
        <w:rPr>
          <w:noProof/>
        </w:rPr>
        <w:br w:type="page"/>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4A0" w:firstRow="1" w:lastRow="0" w:firstColumn="1" w:lastColumn="0" w:noHBand="0" w:noVBand="1"/>
      </w:tblPr>
      <w:tblGrid>
        <w:gridCol w:w="489"/>
        <w:gridCol w:w="2798"/>
        <w:gridCol w:w="1215"/>
        <w:gridCol w:w="1125"/>
        <w:gridCol w:w="1817"/>
        <w:gridCol w:w="1814"/>
        <w:gridCol w:w="1969"/>
        <w:gridCol w:w="1713"/>
        <w:gridCol w:w="1122"/>
      </w:tblGrid>
      <w:tr w:rsidR="00A52AAF" w14:paraId="5395F4BE" w14:textId="77777777" w:rsidTr="00795867">
        <w:trPr>
          <w:trHeight w:val="262"/>
        </w:trPr>
        <w:tc>
          <w:tcPr>
            <w:tcW w:w="5000" w:type="pct"/>
            <w:gridSpan w:val="9"/>
            <w:tcBorders>
              <w:top w:val="single" w:sz="8" w:space="0" w:color="auto"/>
              <w:left w:val="single" w:sz="8" w:space="0" w:color="auto"/>
              <w:bottom w:val="single" w:sz="8" w:space="0" w:color="auto"/>
              <w:right w:val="single" w:sz="8" w:space="0" w:color="auto"/>
            </w:tcBorders>
            <w:shd w:val="clear" w:color="auto" w:fill="C4BC96" w:themeFill="background2" w:themeFillShade="BF"/>
            <w:vAlign w:val="center"/>
            <w:hideMark/>
          </w:tcPr>
          <w:p w14:paraId="32A3DE5A" w14:textId="77777777" w:rsidR="00A52AAF" w:rsidRDefault="00A52AAF">
            <w:pPr>
              <w:pStyle w:val="BodyText"/>
              <w:jc w:val="center"/>
              <w:rPr>
                <w:b/>
                <w:noProof/>
                <w:szCs w:val="24"/>
                <w:lang w:val="sr-Cyrl-RS"/>
              </w:rPr>
            </w:pPr>
            <w:r>
              <w:rPr>
                <w:b/>
                <w:noProof/>
                <w:szCs w:val="24"/>
                <w:lang w:val="sr-Cyrl-RS"/>
              </w:rPr>
              <w:lastRenderedPageBreak/>
              <w:t>РЕДОВАН СЕРВИС</w:t>
            </w:r>
          </w:p>
        </w:tc>
      </w:tr>
      <w:tr w:rsidR="00A52AAF" w14:paraId="495CE528" w14:textId="77777777" w:rsidTr="00795867">
        <w:trPr>
          <w:trHeight w:val="262"/>
        </w:trPr>
        <w:tc>
          <w:tcPr>
            <w:tcW w:w="174" w:type="pct"/>
            <w:tcBorders>
              <w:top w:val="single" w:sz="8" w:space="0" w:color="auto"/>
              <w:left w:val="single" w:sz="8" w:space="0" w:color="auto"/>
              <w:bottom w:val="single" w:sz="8" w:space="0" w:color="auto"/>
              <w:right w:val="single" w:sz="8" w:space="0" w:color="auto"/>
            </w:tcBorders>
            <w:vAlign w:val="center"/>
            <w:hideMark/>
          </w:tcPr>
          <w:p w14:paraId="3ADAF2E4" w14:textId="77777777" w:rsidR="00A52AAF" w:rsidRDefault="00A52AAF">
            <w:pPr>
              <w:autoSpaceDE w:val="0"/>
              <w:autoSpaceDN w:val="0"/>
              <w:adjustRightInd w:val="0"/>
              <w:jc w:val="center"/>
              <w:rPr>
                <w:noProof/>
                <w:lang w:val="en-US"/>
              </w:rPr>
            </w:pPr>
            <w:r>
              <w:rPr>
                <w:noProof/>
              </w:rPr>
              <w:t>РБ</w:t>
            </w:r>
          </w:p>
        </w:tc>
        <w:tc>
          <w:tcPr>
            <w:tcW w:w="995" w:type="pct"/>
            <w:tcBorders>
              <w:top w:val="single" w:sz="8" w:space="0" w:color="auto"/>
              <w:left w:val="single" w:sz="8" w:space="0" w:color="auto"/>
              <w:bottom w:val="single" w:sz="8" w:space="0" w:color="auto"/>
              <w:right w:val="single" w:sz="8" w:space="0" w:color="auto"/>
            </w:tcBorders>
            <w:vAlign w:val="center"/>
            <w:hideMark/>
          </w:tcPr>
          <w:p w14:paraId="7CA4F4CF" w14:textId="77777777" w:rsidR="00A52AAF" w:rsidRDefault="00A52AAF">
            <w:pPr>
              <w:autoSpaceDE w:val="0"/>
              <w:autoSpaceDN w:val="0"/>
              <w:adjustRightInd w:val="0"/>
              <w:jc w:val="center"/>
              <w:rPr>
                <w:noProof/>
                <w:lang w:val="en-US"/>
              </w:rPr>
            </w:pPr>
            <w:r>
              <w:rPr>
                <w:noProof/>
                <w:lang w:val="en-US"/>
              </w:rPr>
              <w:t>Назив</w:t>
            </w:r>
          </w:p>
        </w:tc>
        <w:tc>
          <w:tcPr>
            <w:tcW w:w="432" w:type="pct"/>
            <w:tcBorders>
              <w:top w:val="single" w:sz="8" w:space="0" w:color="auto"/>
              <w:left w:val="single" w:sz="8" w:space="0" w:color="auto"/>
              <w:bottom w:val="single" w:sz="8" w:space="0" w:color="auto"/>
              <w:right w:val="single" w:sz="8" w:space="0" w:color="auto"/>
            </w:tcBorders>
            <w:vAlign w:val="center"/>
            <w:hideMark/>
          </w:tcPr>
          <w:p w14:paraId="5F509D30" w14:textId="77777777" w:rsidR="00A52AAF" w:rsidRDefault="00A52AAF">
            <w:pPr>
              <w:autoSpaceDE w:val="0"/>
              <w:autoSpaceDN w:val="0"/>
              <w:adjustRightInd w:val="0"/>
              <w:jc w:val="center"/>
              <w:rPr>
                <w:noProof/>
                <w:lang w:val="en-US"/>
              </w:rPr>
            </w:pPr>
            <w:r>
              <w:rPr>
                <w:noProof/>
                <w:lang w:val="en-US"/>
              </w:rPr>
              <w:t>Јединица мере</w:t>
            </w:r>
          </w:p>
        </w:tc>
        <w:tc>
          <w:tcPr>
            <w:tcW w:w="400" w:type="pct"/>
            <w:tcBorders>
              <w:top w:val="single" w:sz="8" w:space="0" w:color="auto"/>
              <w:left w:val="single" w:sz="8" w:space="0" w:color="auto"/>
              <w:bottom w:val="single" w:sz="8" w:space="0" w:color="auto"/>
              <w:right w:val="single" w:sz="8" w:space="0" w:color="auto"/>
            </w:tcBorders>
            <w:vAlign w:val="center"/>
            <w:hideMark/>
          </w:tcPr>
          <w:p w14:paraId="32AB1B2C" w14:textId="77777777" w:rsidR="00A52AAF" w:rsidRDefault="00A52AAF">
            <w:pPr>
              <w:autoSpaceDE w:val="0"/>
              <w:autoSpaceDN w:val="0"/>
              <w:adjustRightInd w:val="0"/>
              <w:jc w:val="center"/>
              <w:rPr>
                <w:noProof/>
                <w:lang w:val="en-US"/>
              </w:rPr>
            </w:pPr>
            <w:r>
              <w:rPr>
                <w:noProof/>
                <w:lang w:val="en-US"/>
              </w:rPr>
              <w:t>Количина</w:t>
            </w:r>
          </w:p>
        </w:tc>
        <w:tc>
          <w:tcPr>
            <w:tcW w:w="646" w:type="pct"/>
            <w:tcBorders>
              <w:top w:val="single" w:sz="8" w:space="0" w:color="auto"/>
              <w:left w:val="single" w:sz="8" w:space="0" w:color="auto"/>
              <w:bottom w:val="single" w:sz="8" w:space="0" w:color="auto"/>
              <w:right w:val="single" w:sz="8" w:space="0" w:color="auto"/>
            </w:tcBorders>
            <w:vAlign w:val="center"/>
            <w:hideMark/>
          </w:tcPr>
          <w:p w14:paraId="693E2D91" w14:textId="77777777" w:rsidR="00A52AAF" w:rsidRDefault="00A52AAF">
            <w:pPr>
              <w:autoSpaceDE w:val="0"/>
              <w:autoSpaceDN w:val="0"/>
              <w:adjustRightInd w:val="0"/>
              <w:jc w:val="center"/>
              <w:rPr>
                <w:noProof/>
                <w:lang w:val="en-US"/>
              </w:rPr>
            </w:pPr>
            <w:r>
              <w:rPr>
                <w:noProof/>
                <w:lang w:val="en-US"/>
              </w:rPr>
              <w:t>Јединична цена без ПДВ-а</w:t>
            </w:r>
          </w:p>
        </w:tc>
        <w:tc>
          <w:tcPr>
            <w:tcW w:w="645" w:type="pct"/>
            <w:tcBorders>
              <w:top w:val="single" w:sz="8" w:space="0" w:color="auto"/>
              <w:left w:val="single" w:sz="8" w:space="0" w:color="auto"/>
              <w:bottom w:val="single" w:sz="8" w:space="0" w:color="auto"/>
              <w:right w:val="single" w:sz="8" w:space="0" w:color="auto"/>
            </w:tcBorders>
            <w:vAlign w:val="center"/>
            <w:hideMark/>
          </w:tcPr>
          <w:p w14:paraId="1166F190" w14:textId="77777777" w:rsidR="00A52AAF" w:rsidRDefault="00A52AAF">
            <w:pPr>
              <w:autoSpaceDE w:val="0"/>
              <w:autoSpaceDN w:val="0"/>
              <w:adjustRightInd w:val="0"/>
              <w:jc w:val="center"/>
              <w:rPr>
                <w:noProof/>
                <w:lang w:val="sr-Cyrl-RS"/>
              </w:rPr>
            </w:pPr>
            <w:r>
              <w:rPr>
                <w:noProof/>
                <w:lang w:val="en-US"/>
              </w:rPr>
              <w:t xml:space="preserve">Јединична цена </w:t>
            </w:r>
            <w:r>
              <w:rPr>
                <w:noProof/>
                <w:lang w:val="sr-Cyrl-RS"/>
              </w:rPr>
              <w:t>са</w:t>
            </w:r>
            <w:r>
              <w:rPr>
                <w:noProof/>
                <w:lang w:val="en-US"/>
              </w:rPr>
              <w:t xml:space="preserve"> ПДВ-ом</w:t>
            </w:r>
          </w:p>
        </w:tc>
        <w:tc>
          <w:tcPr>
            <w:tcW w:w="700" w:type="pct"/>
            <w:tcBorders>
              <w:top w:val="single" w:sz="8" w:space="0" w:color="auto"/>
              <w:left w:val="single" w:sz="8" w:space="0" w:color="auto"/>
              <w:bottom w:val="single" w:sz="8" w:space="0" w:color="auto"/>
              <w:right w:val="single" w:sz="8" w:space="0" w:color="auto"/>
            </w:tcBorders>
            <w:vAlign w:val="center"/>
            <w:hideMark/>
          </w:tcPr>
          <w:p w14:paraId="354DEBA4" w14:textId="77777777" w:rsidR="00A52AAF" w:rsidRDefault="00A52AAF">
            <w:pPr>
              <w:autoSpaceDE w:val="0"/>
              <w:autoSpaceDN w:val="0"/>
              <w:adjustRightInd w:val="0"/>
              <w:jc w:val="center"/>
              <w:rPr>
                <w:noProof/>
                <w:lang w:val="en-US"/>
              </w:rPr>
            </w:pPr>
            <w:r>
              <w:rPr>
                <w:noProof/>
                <w:lang w:val="en-US"/>
              </w:rPr>
              <w:t>Укупна цена без ПДВ-а</w:t>
            </w:r>
          </w:p>
        </w:tc>
        <w:tc>
          <w:tcPr>
            <w:tcW w:w="609" w:type="pct"/>
            <w:tcBorders>
              <w:top w:val="single" w:sz="8" w:space="0" w:color="auto"/>
              <w:left w:val="single" w:sz="8" w:space="0" w:color="auto"/>
              <w:bottom w:val="single" w:sz="8" w:space="0" w:color="auto"/>
              <w:right w:val="single" w:sz="8" w:space="0" w:color="auto"/>
            </w:tcBorders>
            <w:vAlign w:val="center"/>
            <w:hideMark/>
          </w:tcPr>
          <w:p w14:paraId="4E0A1268" w14:textId="16CCE389" w:rsidR="00BF5FAB" w:rsidRDefault="00BF5FAB" w:rsidP="00BF5FAB">
            <w:pPr>
              <w:pStyle w:val="BodyText"/>
              <w:jc w:val="center"/>
              <w:rPr>
                <w:noProof/>
                <w:szCs w:val="24"/>
              </w:rPr>
            </w:pPr>
            <w:r>
              <w:rPr>
                <w:noProof/>
                <w:szCs w:val="24"/>
              </w:rPr>
              <w:t>Стопа</w:t>
            </w:r>
          </w:p>
          <w:p w14:paraId="0955D39D" w14:textId="4D41BBB0" w:rsidR="00A52AAF" w:rsidRDefault="00BF5FAB" w:rsidP="00BF5FAB">
            <w:pPr>
              <w:autoSpaceDE w:val="0"/>
              <w:autoSpaceDN w:val="0"/>
              <w:adjustRightInd w:val="0"/>
              <w:jc w:val="center"/>
              <w:rPr>
                <w:noProof/>
                <w:highlight w:val="green"/>
              </w:rPr>
            </w:pPr>
            <w:r>
              <w:rPr>
                <w:noProof/>
              </w:rPr>
              <w:t>ПДВ-а</w:t>
            </w:r>
            <w:r>
              <w:rPr>
                <w:noProof/>
                <w:lang w:val="en-US"/>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14:paraId="7759C163" w14:textId="7DAB218F" w:rsidR="00A52AAF" w:rsidRDefault="00BF5FAB" w:rsidP="00BF5FAB">
            <w:pPr>
              <w:pStyle w:val="BodyText"/>
              <w:jc w:val="center"/>
              <w:rPr>
                <w:noProof/>
                <w:highlight w:val="green"/>
                <w:lang w:val="sr-Cyrl-RS"/>
              </w:rPr>
            </w:pPr>
            <w:r>
              <w:rPr>
                <w:noProof/>
                <w:lang w:val="en-US"/>
              </w:rPr>
              <w:t xml:space="preserve">Укупна цена </w:t>
            </w:r>
            <w:r>
              <w:rPr>
                <w:noProof/>
                <w:lang w:val="sr-Cyrl-RS"/>
              </w:rPr>
              <w:t>са</w:t>
            </w:r>
            <w:r>
              <w:rPr>
                <w:noProof/>
                <w:lang w:val="en-US"/>
              </w:rPr>
              <w:t xml:space="preserve"> ПДВ-ом</w:t>
            </w:r>
          </w:p>
        </w:tc>
      </w:tr>
      <w:tr w:rsidR="00A52AAF" w14:paraId="2A9AD467" w14:textId="77777777" w:rsidTr="00795867">
        <w:trPr>
          <w:trHeight w:val="288"/>
        </w:trPr>
        <w:tc>
          <w:tcPr>
            <w:tcW w:w="174" w:type="pct"/>
            <w:tcBorders>
              <w:top w:val="single" w:sz="8" w:space="0" w:color="auto"/>
              <w:left w:val="single" w:sz="8" w:space="0" w:color="auto"/>
              <w:bottom w:val="single" w:sz="8" w:space="0" w:color="auto"/>
              <w:right w:val="single" w:sz="8" w:space="0" w:color="auto"/>
            </w:tcBorders>
            <w:hideMark/>
          </w:tcPr>
          <w:p w14:paraId="0BD0027B" w14:textId="77777777" w:rsidR="00A52AAF" w:rsidRDefault="00A52AAF">
            <w:pPr>
              <w:autoSpaceDE w:val="0"/>
              <w:autoSpaceDN w:val="0"/>
              <w:adjustRightInd w:val="0"/>
              <w:jc w:val="center"/>
              <w:rPr>
                <w:noProof/>
              </w:rPr>
            </w:pPr>
            <w:r>
              <w:rPr>
                <w:noProof/>
              </w:rPr>
              <w:t>1</w:t>
            </w:r>
          </w:p>
        </w:tc>
        <w:tc>
          <w:tcPr>
            <w:tcW w:w="995" w:type="pct"/>
            <w:tcBorders>
              <w:top w:val="single" w:sz="8" w:space="0" w:color="auto"/>
              <w:left w:val="single" w:sz="8" w:space="0" w:color="auto"/>
              <w:bottom w:val="single" w:sz="8" w:space="0" w:color="auto"/>
              <w:right w:val="single" w:sz="8" w:space="0" w:color="auto"/>
            </w:tcBorders>
            <w:hideMark/>
          </w:tcPr>
          <w:p w14:paraId="45FBDF15" w14:textId="77777777" w:rsidR="00A52AAF" w:rsidRDefault="00A52AAF">
            <w:pPr>
              <w:autoSpaceDE w:val="0"/>
              <w:autoSpaceDN w:val="0"/>
              <w:adjustRightInd w:val="0"/>
              <w:jc w:val="center"/>
              <w:rPr>
                <w:noProof/>
                <w:lang w:val="en-US"/>
              </w:rPr>
            </w:pPr>
            <w:r>
              <w:rPr>
                <w:noProof/>
                <w:lang w:val="en-US"/>
              </w:rPr>
              <w:t>2</w:t>
            </w:r>
          </w:p>
        </w:tc>
        <w:tc>
          <w:tcPr>
            <w:tcW w:w="432" w:type="pct"/>
            <w:tcBorders>
              <w:top w:val="single" w:sz="8" w:space="0" w:color="auto"/>
              <w:left w:val="single" w:sz="8" w:space="0" w:color="auto"/>
              <w:bottom w:val="single" w:sz="8" w:space="0" w:color="auto"/>
              <w:right w:val="single" w:sz="8" w:space="0" w:color="auto"/>
            </w:tcBorders>
            <w:hideMark/>
          </w:tcPr>
          <w:p w14:paraId="6AA9FD85" w14:textId="77777777" w:rsidR="00A52AAF" w:rsidRDefault="00A52AAF">
            <w:pPr>
              <w:autoSpaceDE w:val="0"/>
              <w:autoSpaceDN w:val="0"/>
              <w:adjustRightInd w:val="0"/>
              <w:jc w:val="center"/>
              <w:rPr>
                <w:noProof/>
                <w:lang w:val="en-US"/>
              </w:rPr>
            </w:pPr>
            <w:r>
              <w:rPr>
                <w:noProof/>
                <w:lang w:val="en-US"/>
              </w:rPr>
              <w:t>3</w:t>
            </w:r>
          </w:p>
        </w:tc>
        <w:tc>
          <w:tcPr>
            <w:tcW w:w="400" w:type="pct"/>
            <w:tcBorders>
              <w:top w:val="single" w:sz="8" w:space="0" w:color="auto"/>
              <w:left w:val="single" w:sz="8" w:space="0" w:color="auto"/>
              <w:bottom w:val="single" w:sz="8" w:space="0" w:color="auto"/>
              <w:right w:val="single" w:sz="8" w:space="0" w:color="auto"/>
            </w:tcBorders>
            <w:hideMark/>
          </w:tcPr>
          <w:p w14:paraId="166FCFCE" w14:textId="77777777" w:rsidR="00A52AAF" w:rsidRDefault="00A52AAF">
            <w:pPr>
              <w:autoSpaceDE w:val="0"/>
              <w:autoSpaceDN w:val="0"/>
              <w:adjustRightInd w:val="0"/>
              <w:jc w:val="center"/>
              <w:rPr>
                <w:noProof/>
                <w:lang w:val="en-US"/>
              </w:rPr>
            </w:pPr>
            <w:r>
              <w:rPr>
                <w:noProof/>
                <w:lang w:val="en-US"/>
              </w:rPr>
              <w:t>4</w:t>
            </w:r>
          </w:p>
        </w:tc>
        <w:tc>
          <w:tcPr>
            <w:tcW w:w="646" w:type="pct"/>
            <w:tcBorders>
              <w:top w:val="single" w:sz="8" w:space="0" w:color="auto"/>
              <w:left w:val="single" w:sz="8" w:space="0" w:color="auto"/>
              <w:bottom w:val="single" w:sz="8" w:space="0" w:color="auto"/>
              <w:right w:val="single" w:sz="8" w:space="0" w:color="auto"/>
            </w:tcBorders>
            <w:hideMark/>
          </w:tcPr>
          <w:p w14:paraId="5A83C84F" w14:textId="77777777" w:rsidR="00A52AAF" w:rsidRDefault="00A52AAF">
            <w:pPr>
              <w:autoSpaceDE w:val="0"/>
              <w:autoSpaceDN w:val="0"/>
              <w:adjustRightInd w:val="0"/>
              <w:jc w:val="center"/>
              <w:rPr>
                <w:noProof/>
                <w:lang w:val="en-US"/>
              </w:rPr>
            </w:pPr>
            <w:r>
              <w:rPr>
                <w:noProof/>
                <w:lang w:val="en-US"/>
              </w:rPr>
              <w:t>5</w:t>
            </w:r>
          </w:p>
        </w:tc>
        <w:tc>
          <w:tcPr>
            <w:tcW w:w="645" w:type="pct"/>
            <w:tcBorders>
              <w:top w:val="single" w:sz="8" w:space="0" w:color="auto"/>
              <w:left w:val="single" w:sz="8" w:space="0" w:color="auto"/>
              <w:bottom w:val="single" w:sz="8" w:space="0" w:color="auto"/>
              <w:right w:val="single" w:sz="8" w:space="0" w:color="auto"/>
            </w:tcBorders>
            <w:hideMark/>
          </w:tcPr>
          <w:p w14:paraId="0CA85A91" w14:textId="77777777" w:rsidR="00A52AAF" w:rsidRDefault="00A52AAF">
            <w:pPr>
              <w:autoSpaceDE w:val="0"/>
              <w:autoSpaceDN w:val="0"/>
              <w:adjustRightInd w:val="0"/>
              <w:jc w:val="center"/>
              <w:rPr>
                <w:noProof/>
                <w:lang w:val="en-US"/>
              </w:rPr>
            </w:pPr>
            <w:r>
              <w:rPr>
                <w:noProof/>
                <w:lang w:val="en-US"/>
              </w:rPr>
              <w:t>6</w:t>
            </w:r>
          </w:p>
        </w:tc>
        <w:tc>
          <w:tcPr>
            <w:tcW w:w="700" w:type="pct"/>
            <w:tcBorders>
              <w:top w:val="single" w:sz="8" w:space="0" w:color="auto"/>
              <w:left w:val="single" w:sz="8" w:space="0" w:color="auto"/>
              <w:bottom w:val="single" w:sz="8" w:space="0" w:color="auto"/>
              <w:right w:val="single" w:sz="8" w:space="0" w:color="auto"/>
            </w:tcBorders>
            <w:hideMark/>
          </w:tcPr>
          <w:p w14:paraId="31A71450" w14:textId="77777777" w:rsidR="00A52AAF" w:rsidRDefault="00A52AAF">
            <w:pPr>
              <w:autoSpaceDE w:val="0"/>
              <w:autoSpaceDN w:val="0"/>
              <w:adjustRightInd w:val="0"/>
              <w:jc w:val="center"/>
              <w:rPr>
                <w:noProof/>
                <w:lang w:val="en-US"/>
              </w:rPr>
            </w:pPr>
            <w:r>
              <w:rPr>
                <w:noProof/>
                <w:lang w:val="en-US"/>
              </w:rPr>
              <w:t>7</w:t>
            </w:r>
          </w:p>
        </w:tc>
        <w:tc>
          <w:tcPr>
            <w:tcW w:w="609" w:type="pct"/>
            <w:tcBorders>
              <w:top w:val="single" w:sz="8" w:space="0" w:color="auto"/>
              <w:left w:val="single" w:sz="8" w:space="0" w:color="auto"/>
              <w:bottom w:val="single" w:sz="8" w:space="0" w:color="auto"/>
              <w:right w:val="single" w:sz="8" w:space="0" w:color="auto"/>
            </w:tcBorders>
            <w:hideMark/>
          </w:tcPr>
          <w:p w14:paraId="71C31E45" w14:textId="77777777" w:rsidR="00A52AAF" w:rsidRDefault="00A52AAF">
            <w:pPr>
              <w:autoSpaceDE w:val="0"/>
              <w:autoSpaceDN w:val="0"/>
              <w:adjustRightInd w:val="0"/>
              <w:jc w:val="center"/>
              <w:rPr>
                <w:noProof/>
              </w:rPr>
            </w:pPr>
            <w:r>
              <w:rPr>
                <w:noProof/>
              </w:rPr>
              <w:t>8</w:t>
            </w:r>
          </w:p>
        </w:tc>
        <w:tc>
          <w:tcPr>
            <w:tcW w:w="400" w:type="pct"/>
            <w:tcBorders>
              <w:top w:val="single" w:sz="8" w:space="0" w:color="auto"/>
              <w:left w:val="single" w:sz="8" w:space="0" w:color="auto"/>
              <w:bottom w:val="single" w:sz="8" w:space="0" w:color="auto"/>
              <w:right w:val="single" w:sz="8" w:space="0" w:color="auto"/>
            </w:tcBorders>
            <w:hideMark/>
          </w:tcPr>
          <w:p w14:paraId="656D3BC5" w14:textId="77777777" w:rsidR="00A52AAF" w:rsidRDefault="00A52AAF">
            <w:pPr>
              <w:autoSpaceDE w:val="0"/>
              <w:autoSpaceDN w:val="0"/>
              <w:adjustRightInd w:val="0"/>
              <w:jc w:val="center"/>
              <w:rPr>
                <w:noProof/>
              </w:rPr>
            </w:pPr>
            <w:r>
              <w:rPr>
                <w:noProof/>
              </w:rPr>
              <w:t>9</w:t>
            </w:r>
          </w:p>
        </w:tc>
      </w:tr>
      <w:tr w:rsidR="00A52AAF" w14:paraId="6019B3A7" w14:textId="77777777" w:rsidTr="00795867">
        <w:trPr>
          <w:trHeight w:val="288"/>
        </w:trPr>
        <w:tc>
          <w:tcPr>
            <w:tcW w:w="174" w:type="pct"/>
            <w:tcBorders>
              <w:top w:val="single" w:sz="8" w:space="0" w:color="auto"/>
              <w:left w:val="single" w:sz="8" w:space="0" w:color="auto"/>
              <w:bottom w:val="single" w:sz="8" w:space="0" w:color="auto"/>
              <w:right w:val="single" w:sz="8" w:space="0" w:color="auto"/>
            </w:tcBorders>
            <w:hideMark/>
          </w:tcPr>
          <w:p w14:paraId="10D3331C" w14:textId="77777777" w:rsidR="00A52AAF" w:rsidRDefault="00A52AAF">
            <w:pPr>
              <w:autoSpaceDE w:val="0"/>
              <w:autoSpaceDN w:val="0"/>
              <w:adjustRightInd w:val="0"/>
              <w:jc w:val="center"/>
              <w:rPr>
                <w:noProof/>
                <w:lang w:val="sr-Cyrl-RS"/>
              </w:rPr>
            </w:pPr>
            <w:r>
              <w:rPr>
                <w:noProof/>
                <w:lang w:val="sr-Cyrl-RS"/>
              </w:rPr>
              <w:t>1</w:t>
            </w:r>
          </w:p>
        </w:tc>
        <w:tc>
          <w:tcPr>
            <w:tcW w:w="995" w:type="pct"/>
            <w:tcBorders>
              <w:top w:val="single" w:sz="8" w:space="0" w:color="auto"/>
              <w:left w:val="single" w:sz="8" w:space="0" w:color="auto"/>
              <w:bottom w:val="single" w:sz="8" w:space="0" w:color="auto"/>
              <w:right w:val="single" w:sz="8" w:space="0" w:color="auto"/>
            </w:tcBorders>
            <w:hideMark/>
          </w:tcPr>
          <w:p w14:paraId="115C7BC9" w14:textId="77777777" w:rsidR="00A52AAF" w:rsidRDefault="00A52AAF">
            <w:pPr>
              <w:autoSpaceDE w:val="0"/>
              <w:autoSpaceDN w:val="0"/>
              <w:adjustRightInd w:val="0"/>
              <w:jc w:val="center"/>
              <w:rPr>
                <w:lang w:val="sr-Cyrl-RS"/>
              </w:rPr>
            </w:pPr>
            <w:r>
              <w:rPr>
                <w:lang w:val="sr-Latn-RS"/>
              </w:rPr>
              <w:t xml:space="preserve">ESWL </w:t>
            </w:r>
            <w:r>
              <w:rPr>
                <w:lang w:val="sr-Cyrl-RS"/>
              </w:rPr>
              <w:t xml:space="preserve">апарат </w:t>
            </w:r>
          </w:p>
          <w:p w14:paraId="240593DB" w14:textId="77777777" w:rsidR="00A52AAF" w:rsidRDefault="00A52AAF">
            <w:pPr>
              <w:autoSpaceDE w:val="0"/>
              <w:autoSpaceDN w:val="0"/>
              <w:adjustRightInd w:val="0"/>
              <w:jc w:val="center"/>
              <w:rPr>
                <w:noProof/>
                <w:lang w:val="sr-Cyrl-RS"/>
              </w:rPr>
            </w:pPr>
            <w:r>
              <w:rPr>
                <w:lang w:val="sr-Latn-RS"/>
              </w:rPr>
              <w:t>Dornier Delta II</w:t>
            </w:r>
          </w:p>
        </w:tc>
        <w:tc>
          <w:tcPr>
            <w:tcW w:w="432" w:type="pct"/>
            <w:tcBorders>
              <w:top w:val="single" w:sz="8" w:space="0" w:color="auto"/>
              <w:left w:val="single" w:sz="8" w:space="0" w:color="auto"/>
              <w:bottom w:val="single" w:sz="8" w:space="0" w:color="auto"/>
              <w:right w:val="single" w:sz="8" w:space="0" w:color="auto"/>
            </w:tcBorders>
            <w:hideMark/>
          </w:tcPr>
          <w:p w14:paraId="0505F721" w14:textId="77777777" w:rsidR="00A52AAF" w:rsidRDefault="00A52AAF">
            <w:pPr>
              <w:autoSpaceDE w:val="0"/>
              <w:autoSpaceDN w:val="0"/>
              <w:adjustRightInd w:val="0"/>
              <w:jc w:val="center"/>
              <w:rPr>
                <w:noProof/>
                <w:lang w:val="sr-Cyrl-RS"/>
              </w:rPr>
            </w:pPr>
            <w:r>
              <w:rPr>
                <w:noProof/>
                <w:lang w:val="sr-Cyrl-RS"/>
              </w:rPr>
              <w:t>Сервис</w:t>
            </w:r>
          </w:p>
        </w:tc>
        <w:tc>
          <w:tcPr>
            <w:tcW w:w="400" w:type="pct"/>
            <w:tcBorders>
              <w:top w:val="single" w:sz="8" w:space="0" w:color="auto"/>
              <w:left w:val="single" w:sz="8" w:space="0" w:color="auto"/>
              <w:bottom w:val="single" w:sz="8" w:space="0" w:color="auto"/>
              <w:right w:val="single" w:sz="8" w:space="0" w:color="auto"/>
            </w:tcBorders>
            <w:hideMark/>
          </w:tcPr>
          <w:p w14:paraId="50E653CD" w14:textId="77777777" w:rsidR="00A52AAF" w:rsidRDefault="00A52AAF">
            <w:pPr>
              <w:autoSpaceDE w:val="0"/>
              <w:autoSpaceDN w:val="0"/>
              <w:adjustRightInd w:val="0"/>
              <w:jc w:val="center"/>
              <w:rPr>
                <w:noProof/>
                <w:lang w:val="sr-Latn-ME"/>
              </w:rPr>
            </w:pPr>
            <w:r>
              <w:rPr>
                <w:noProof/>
                <w:lang w:val="sr-Latn-ME"/>
              </w:rPr>
              <w:t>1</w:t>
            </w:r>
          </w:p>
        </w:tc>
        <w:tc>
          <w:tcPr>
            <w:tcW w:w="646" w:type="pct"/>
            <w:tcBorders>
              <w:top w:val="single" w:sz="8" w:space="0" w:color="auto"/>
              <w:left w:val="single" w:sz="8" w:space="0" w:color="auto"/>
              <w:bottom w:val="single" w:sz="8" w:space="0" w:color="auto"/>
              <w:right w:val="single" w:sz="8" w:space="0" w:color="auto"/>
            </w:tcBorders>
          </w:tcPr>
          <w:p w14:paraId="2F29BCC2" w14:textId="77777777" w:rsidR="00A52AAF" w:rsidRDefault="00A52AAF">
            <w:pPr>
              <w:autoSpaceDE w:val="0"/>
              <w:autoSpaceDN w:val="0"/>
              <w:adjustRightInd w:val="0"/>
              <w:jc w:val="center"/>
              <w:rPr>
                <w:noProof/>
                <w:lang w:val="en-US"/>
              </w:rPr>
            </w:pPr>
          </w:p>
        </w:tc>
        <w:tc>
          <w:tcPr>
            <w:tcW w:w="645" w:type="pct"/>
            <w:tcBorders>
              <w:top w:val="single" w:sz="8" w:space="0" w:color="auto"/>
              <w:left w:val="single" w:sz="8" w:space="0" w:color="auto"/>
              <w:bottom w:val="single" w:sz="8" w:space="0" w:color="auto"/>
              <w:right w:val="single" w:sz="8" w:space="0" w:color="auto"/>
            </w:tcBorders>
          </w:tcPr>
          <w:p w14:paraId="6F3B3DC8" w14:textId="77777777" w:rsidR="00A52AAF" w:rsidRDefault="00A52AAF">
            <w:pPr>
              <w:autoSpaceDE w:val="0"/>
              <w:autoSpaceDN w:val="0"/>
              <w:adjustRightInd w:val="0"/>
              <w:jc w:val="center"/>
              <w:rPr>
                <w:noProof/>
                <w:lang w:val="en-US"/>
              </w:rPr>
            </w:pPr>
          </w:p>
        </w:tc>
        <w:tc>
          <w:tcPr>
            <w:tcW w:w="700" w:type="pct"/>
            <w:tcBorders>
              <w:top w:val="single" w:sz="8" w:space="0" w:color="auto"/>
              <w:left w:val="single" w:sz="8" w:space="0" w:color="auto"/>
              <w:bottom w:val="single" w:sz="8" w:space="0" w:color="auto"/>
              <w:right w:val="single" w:sz="8" w:space="0" w:color="auto"/>
            </w:tcBorders>
          </w:tcPr>
          <w:p w14:paraId="4EBE23A8" w14:textId="77777777" w:rsidR="00A52AAF" w:rsidRDefault="00A52AAF">
            <w:pPr>
              <w:autoSpaceDE w:val="0"/>
              <w:autoSpaceDN w:val="0"/>
              <w:adjustRightInd w:val="0"/>
              <w:jc w:val="center"/>
              <w:rPr>
                <w:noProof/>
                <w:lang w:val="en-US"/>
              </w:rPr>
            </w:pPr>
          </w:p>
        </w:tc>
        <w:tc>
          <w:tcPr>
            <w:tcW w:w="609" w:type="pct"/>
            <w:tcBorders>
              <w:top w:val="single" w:sz="8" w:space="0" w:color="auto"/>
              <w:left w:val="single" w:sz="8" w:space="0" w:color="auto"/>
              <w:bottom w:val="single" w:sz="8" w:space="0" w:color="auto"/>
              <w:right w:val="single" w:sz="8" w:space="0" w:color="auto"/>
            </w:tcBorders>
          </w:tcPr>
          <w:p w14:paraId="6F6AC390" w14:textId="77777777" w:rsidR="00A52AAF" w:rsidRDefault="00A52AAF">
            <w:pPr>
              <w:autoSpaceDE w:val="0"/>
              <w:autoSpaceDN w:val="0"/>
              <w:adjustRightInd w:val="0"/>
              <w:jc w:val="center"/>
              <w:rPr>
                <w:noProof/>
              </w:rPr>
            </w:pPr>
          </w:p>
        </w:tc>
        <w:tc>
          <w:tcPr>
            <w:tcW w:w="400" w:type="pct"/>
            <w:tcBorders>
              <w:top w:val="single" w:sz="8" w:space="0" w:color="auto"/>
              <w:left w:val="single" w:sz="8" w:space="0" w:color="auto"/>
              <w:bottom w:val="single" w:sz="8" w:space="0" w:color="auto"/>
              <w:right w:val="single" w:sz="8" w:space="0" w:color="auto"/>
            </w:tcBorders>
          </w:tcPr>
          <w:p w14:paraId="6DDD5BDA" w14:textId="77777777" w:rsidR="00A52AAF" w:rsidRDefault="00A52AAF">
            <w:pPr>
              <w:autoSpaceDE w:val="0"/>
              <w:autoSpaceDN w:val="0"/>
              <w:adjustRightInd w:val="0"/>
              <w:jc w:val="center"/>
              <w:rPr>
                <w:noProof/>
              </w:rPr>
            </w:pPr>
          </w:p>
        </w:tc>
      </w:tr>
      <w:tr w:rsidR="00A52AAF" w14:paraId="6411BF39" w14:textId="77777777" w:rsidTr="00795867">
        <w:trPr>
          <w:trHeight w:val="44"/>
        </w:trPr>
        <w:tc>
          <w:tcPr>
            <w:tcW w:w="3291" w:type="pct"/>
            <w:gridSpan w:val="6"/>
            <w:tcBorders>
              <w:top w:val="single" w:sz="8" w:space="0" w:color="auto"/>
              <w:left w:val="single" w:sz="8" w:space="0" w:color="auto"/>
              <w:bottom w:val="single" w:sz="8" w:space="0" w:color="auto"/>
              <w:right w:val="single" w:sz="8" w:space="0" w:color="auto"/>
            </w:tcBorders>
            <w:hideMark/>
          </w:tcPr>
          <w:p w14:paraId="550DF871" w14:textId="77777777" w:rsidR="00A52AAF" w:rsidRPr="00795867" w:rsidRDefault="00A52AAF">
            <w:pPr>
              <w:autoSpaceDE w:val="0"/>
              <w:autoSpaceDN w:val="0"/>
              <w:adjustRightInd w:val="0"/>
              <w:jc w:val="right"/>
              <w:rPr>
                <w:noProof/>
                <w:lang w:val="en-US"/>
              </w:rPr>
            </w:pPr>
            <w:r w:rsidRPr="00795867">
              <w:rPr>
                <w:b/>
                <w:noProof/>
                <w:lang w:val="sr-Cyrl-RS"/>
              </w:rPr>
              <w:t>УКУПНА ЦЕНА РЕДОВНОГ СЕРВИСА</w:t>
            </w:r>
          </w:p>
        </w:tc>
        <w:tc>
          <w:tcPr>
            <w:tcW w:w="700" w:type="pct"/>
            <w:tcBorders>
              <w:top w:val="single" w:sz="8" w:space="0" w:color="auto"/>
              <w:left w:val="single" w:sz="8" w:space="0" w:color="auto"/>
              <w:bottom w:val="single" w:sz="8" w:space="0" w:color="auto"/>
              <w:right w:val="single" w:sz="8" w:space="0" w:color="auto"/>
            </w:tcBorders>
          </w:tcPr>
          <w:p w14:paraId="1400DAAC" w14:textId="77777777" w:rsidR="00A52AAF" w:rsidRPr="00795867" w:rsidRDefault="00A52AAF">
            <w:pPr>
              <w:autoSpaceDE w:val="0"/>
              <w:autoSpaceDN w:val="0"/>
              <w:adjustRightInd w:val="0"/>
              <w:jc w:val="center"/>
              <w:rPr>
                <w:noProof/>
                <w:lang w:val="en-US"/>
              </w:rPr>
            </w:pPr>
          </w:p>
        </w:tc>
        <w:tc>
          <w:tcPr>
            <w:tcW w:w="609" w:type="pct"/>
            <w:tcBorders>
              <w:top w:val="single" w:sz="8" w:space="0" w:color="auto"/>
              <w:left w:val="single" w:sz="8" w:space="0" w:color="auto"/>
              <w:bottom w:val="single" w:sz="8" w:space="0" w:color="auto"/>
              <w:right w:val="single" w:sz="8" w:space="0" w:color="auto"/>
            </w:tcBorders>
          </w:tcPr>
          <w:p w14:paraId="7FD1C73B" w14:textId="77777777" w:rsidR="00A52AAF" w:rsidRPr="00795867" w:rsidRDefault="00A52AAF">
            <w:pPr>
              <w:autoSpaceDE w:val="0"/>
              <w:autoSpaceDN w:val="0"/>
              <w:adjustRightInd w:val="0"/>
              <w:jc w:val="center"/>
              <w:rPr>
                <w:noProof/>
                <w:highlight w:val="yellow"/>
              </w:rPr>
            </w:pPr>
          </w:p>
        </w:tc>
        <w:tc>
          <w:tcPr>
            <w:tcW w:w="400" w:type="pct"/>
            <w:tcBorders>
              <w:top w:val="single" w:sz="8" w:space="0" w:color="auto"/>
              <w:left w:val="single" w:sz="8" w:space="0" w:color="auto"/>
              <w:bottom w:val="single" w:sz="8" w:space="0" w:color="auto"/>
              <w:right w:val="single" w:sz="8" w:space="0" w:color="auto"/>
            </w:tcBorders>
          </w:tcPr>
          <w:p w14:paraId="2DD51EF7" w14:textId="77777777" w:rsidR="00A52AAF" w:rsidRPr="00795867" w:rsidRDefault="00A52AAF">
            <w:pPr>
              <w:autoSpaceDE w:val="0"/>
              <w:autoSpaceDN w:val="0"/>
              <w:adjustRightInd w:val="0"/>
              <w:jc w:val="center"/>
              <w:rPr>
                <w:noProof/>
                <w:highlight w:val="yellow"/>
              </w:rPr>
            </w:pPr>
          </w:p>
        </w:tc>
      </w:tr>
    </w:tbl>
    <w:p w14:paraId="7A80B54D" w14:textId="77777777" w:rsidR="00BF5FAB" w:rsidRDefault="00BF5FAB" w:rsidP="00BF5FAB">
      <w:pPr>
        <w:pStyle w:val="BodyText"/>
        <w:rPr>
          <w:noProof/>
          <w:szCs w:val="24"/>
        </w:rPr>
      </w:pPr>
    </w:p>
    <w:p w14:paraId="36B83B4B" w14:textId="77777777" w:rsidR="00BF5FAB" w:rsidRDefault="00BF5FAB" w:rsidP="00E27C53">
      <w:pPr>
        <w:pStyle w:val="BodyText"/>
        <w:ind w:left="6480"/>
        <w:rPr>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524"/>
        <w:gridCol w:w="4104"/>
        <w:gridCol w:w="1797"/>
        <w:gridCol w:w="973"/>
        <w:gridCol w:w="824"/>
        <w:gridCol w:w="897"/>
        <w:gridCol w:w="565"/>
        <w:gridCol w:w="894"/>
        <w:gridCol w:w="565"/>
        <w:gridCol w:w="894"/>
        <w:gridCol w:w="565"/>
        <w:gridCol w:w="861"/>
        <w:gridCol w:w="599"/>
      </w:tblGrid>
      <w:tr w:rsidR="00EA3C1F" w14:paraId="74407FB2" w14:textId="77777777" w:rsidTr="00EA3C1F">
        <w:trPr>
          <w:cantSplit/>
          <w:trHeight w:val="327"/>
        </w:trPr>
        <w:tc>
          <w:tcPr>
            <w:tcW w:w="5000" w:type="pct"/>
            <w:gridSpan w:val="13"/>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2169D5EC" w14:textId="5278372C" w:rsidR="00EA3C1F" w:rsidRDefault="00EA3C1F">
            <w:pPr>
              <w:pStyle w:val="BodyText"/>
              <w:jc w:val="center"/>
              <w:rPr>
                <w:b/>
                <w:noProof/>
                <w:szCs w:val="24"/>
              </w:rPr>
            </w:pPr>
            <w:r>
              <w:rPr>
                <w:b/>
                <w:noProof/>
                <w:szCs w:val="24"/>
                <w:lang w:val="sr-Cyrl-RS"/>
              </w:rPr>
              <w:t>ЦЕНОВНИК ОРИГИНАЛНИХ РЕЗЕРВНИХ ДЕЛОВА</w:t>
            </w:r>
          </w:p>
        </w:tc>
      </w:tr>
      <w:tr w:rsidR="00EA3C1F" w14:paraId="4E540C32" w14:textId="77777777" w:rsidTr="003C682B">
        <w:trPr>
          <w:cantSplit/>
          <w:trHeight w:val="327"/>
        </w:trPr>
        <w:tc>
          <w:tcPr>
            <w:tcW w:w="186" w:type="pct"/>
            <w:tcBorders>
              <w:top w:val="single" w:sz="4" w:space="0" w:color="auto"/>
              <w:left w:val="single" w:sz="4" w:space="0" w:color="auto"/>
              <w:bottom w:val="single" w:sz="4" w:space="0" w:color="auto"/>
              <w:right w:val="single" w:sz="4" w:space="0" w:color="auto"/>
            </w:tcBorders>
            <w:vAlign w:val="center"/>
            <w:hideMark/>
          </w:tcPr>
          <w:p w14:paraId="696FBC02" w14:textId="77777777" w:rsidR="00EA3C1F" w:rsidRDefault="00EA3C1F" w:rsidP="00EA3C1F">
            <w:pPr>
              <w:autoSpaceDE w:val="0"/>
              <w:autoSpaceDN w:val="0"/>
              <w:adjustRightInd w:val="0"/>
              <w:jc w:val="center"/>
              <w:rPr>
                <w:noProof/>
                <w:lang w:val="sr-Cyrl-RS"/>
              </w:rPr>
            </w:pPr>
            <w:r>
              <w:rPr>
                <w:noProof/>
                <w:lang w:val="sr-Cyrl-RS"/>
              </w:rPr>
              <w:t>РБ</w:t>
            </w:r>
          </w:p>
        </w:tc>
        <w:tc>
          <w:tcPr>
            <w:tcW w:w="1459" w:type="pct"/>
            <w:tcBorders>
              <w:top w:val="single" w:sz="4" w:space="0" w:color="auto"/>
              <w:left w:val="single" w:sz="4" w:space="0" w:color="auto"/>
              <w:bottom w:val="single" w:sz="4" w:space="0" w:color="auto"/>
              <w:right w:val="single" w:sz="4" w:space="0" w:color="auto"/>
            </w:tcBorders>
            <w:vAlign w:val="center"/>
            <w:hideMark/>
          </w:tcPr>
          <w:p w14:paraId="7E8C8B97" w14:textId="77777777" w:rsidR="00EA3C1F" w:rsidRDefault="00EA3C1F" w:rsidP="00EA3C1F">
            <w:pPr>
              <w:autoSpaceDE w:val="0"/>
              <w:autoSpaceDN w:val="0"/>
              <w:adjustRightInd w:val="0"/>
              <w:jc w:val="center"/>
              <w:rPr>
                <w:noProof/>
                <w:lang w:val="sr-Cyrl-RS"/>
              </w:rPr>
            </w:pPr>
            <w:r>
              <w:rPr>
                <w:lang w:val="sr-Cyrl-RS"/>
              </w:rPr>
              <w:t>Назив</w:t>
            </w:r>
          </w:p>
        </w:tc>
        <w:tc>
          <w:tcPr>
            <w:tcW w:w="639" w:type="pct"/>
            <w:tcBorders>
              <w:top w:val="single" w:sz="4" w:space="0" w:color="auto"/>
              <w:left w:val="single" w:sz="4" w:space="0" w:color="auto"/>
              <w:bottom w:val="single" w:sz="4" w:space="0" w:color="auto"/>
              <w:right w:val="single" w:sz="4" w:space="0" w:color="auto"/>
            </w:tcBorders>
            <w:vAlign w:val="center"/>
            <w:hideMark/>
          </w:tcPr>
          <w:p w14:paraId="70D40B26" w14:textId="77777777" w:rsidR="00EA3C1F" w:rsidRDefault="00EA3C1F" w:rsidP="00EA3C1F">
            <w:pPr>
              <w:autoSpaceDE w:val="0"/>
              <w:autoSpaceDN w:val="0"/>
              <w:adjustRightInd w:val="0"/>
              <w:jc w:val="center"/>
              <w:rPr>
                <w:noProof/>
                <w:lang w:val="sr-Cyrl-RS"/>
              </w:rPr>
            </w:pPr>
            <w:r>
              <w:rPr>
                <w:lang w:val="sr-Cyrl-RS"/>
              </w:rPr>
              <w:t>Каталошки број</w:t>
            </w:r>
          </w:p>
        </w:tc>
        <w:tc>
          <w:tcPr>
            <w:tcW w:w="639" w:type="pct"/>
            <w:gridSpan w:val="2"/>
            <w:tcBorders>
              <w:top w:val="single" w:sz="4" w:space="0" w:color="auto"/>
              <w:left w:val="single" w:sz="4" w:space="0" w:color="auto"/>
              <w:bottom w:val="single" w:sz="4" w:space="0" w:color="auto"/>
              <w:right w:val="single" w:sz="4" w:space="0" w:color="auto"/>
            </w:tcBorders>
            <w:vAlign w:val="center"/>
            <w:hideMark/>
          </w:tcPr>
          <w:p w14:paraId="11BCB535" w14:textId="77777777" w:rsidR="00EA3C1F" w:rsidRDefault="00EA3C1F" w:rsidP="00EA3C1F">
            <w:pPr>
              <w:autoSpaceDE w:val="0"/>
              <w:autoSpaceDN w:val="0"/>
              <w:adjustRightInd w:val="0"/>
              <w:jc w:val="center"/>
              <w:rPr>
                <w:noProof/>
                <w:lang w:val="en-US"/>
              </w:rPr>
            </w:pPr>
            <w:r>
              <w:rPr>
                <w:noProof/>
                <w:lang w:val="en-US"/>
              </w:rPr>
              <w:t>Јединична цена без ПДВ-а</w:t>
            </w:r>
          </w:p>
        </w:tc>
        <w:tc>
          <w:tcPr>
            <w:tcW w:w="520" w:type="pct"/>
            <w:gridSpan w:val="2"/>
            <w:tcBorders>
              <w:top w:val="single" w:sz="4" w:space="0" w:color="auto"/>
              <w:left w:val="single" w:sz="4" w:space="0" w:color="auto"/>
              <w:bottom w:val="single" w:sz="4" w:space="0" w:color="auto"/>
              <w:right w:val="single" w:sz="4" w:space="0" w:color="auto"/>
            </w:tcBorders>
            <w:vAlign w:val="center"/>
            <w:hideMark/>
          </w:tcPr>
          <w:p w14:paraId="0F80643C" w14:textId="77777777" w:rsidR="00EA3C1F" w:rsidRDefault="00EA3C1F" w:rsidP="00EA3C1F">
            <w:pPr>
              <w:autoSpaceDE w:val="0"/>
              <w:autoSpaceDN w:val="0"/>
              <w:adjustRightInd w:val="0"/>
              <w:jc w:val="center"/>
              <w:rPr>
                <w:noProof/>
                <w:lang w:val="en-US"/>
              </w:rPr>
            </w:pPr>
            <w:r>
              <w:rPr>
                <w:noProof/>
                <w:lang w:val="en-US"/>
              </w:rPr>
              <w:t>Јединична цена са ПДВ-ом</w:t>
            </w:r>
          </w:p>
        </w:tc>
        <w:tc>
          <w:tcPr>
            <w:tcW w:w="519" w:type="pct"/>
            <w:gridSpan w:val="2"/>
            <w:tcBorders>
              <w:top w:val="single" w:sz="4" w:space="0" w:color="auto"/>
              <w:left w:val="single" w:sz="4" w:space="0" w:color="auto"/>
              <w:bottom w:val="single" w:sz="4" w:space="0" w:color="auto"/>
              <w:right w:val="single" w:sz="4" w:space="0" w:color="auto"/>
            </w:tcBorders>
            <w:vAlign w:val="center"/>
          </w:tcPr>
          <w:p w14:paraId="0F0D086F" w14:textId="77777777" w:rsidR="00EA3C1F" w:rsidRDefault="00EA3C1F" w:rsidP="00EA3C1F">
            <w:pPr>
              <w:pStyle w:val="BodyText"/>
              <w:jc w:val="center"/>
              <w:rPr>
                <w:noProof/>
                <w:szCs w:val="24"/>
              </w:rPr>
            </w:pPr>
            <w:r>
              <w:rPr>
                <w:noProof/>
                <w:szCs w:val="24"/>
              </w:rPr>
              <w:t>Стопа</w:t>
            </w:r>
          </w:p>
          <w:p w14:paraId="001547F4" w14:textId="02094E5D" w:rsidR="00EA3C1F" w:rsidRDefault="00EA3C1F" w:rsidP="00EA3C1F">
            <w:pPr>
              <w:pStyle w:val="BodyText"/>
              <w:jc w:val="center"/>
              <w:rPr>
                <w:noProof/>
                <w:szCs w:val="24"/>
              </w:rPr>
            </w:pPr>
            <w:r>
              <w:rPr>
                <w:noProof/>
              </w:rPr>
              <w:t>ПДВ-а</w:t>
            </w:r>
          </w:p>
        </w:tc>
        <w:tc>
          <w:tcPr>
            <w:tcW w:w="519" w:type="pct"/>
            <w:gridSpan w:val="2"/>
            <w:tcBorders>
              <w:top w:val="single" w:sz="4" w:space="0" w:color="auto"/>
              <w:left w:val="single" w:sz="4" w:space="0" w:color="auto"/>
              <w:bottom w:val="single" w:sz="4" w:space="0" w:color="auto"/>
              <w:right w:val="single" w:sz="4" w:space="0" w:color="auto"/>
            </w:tcBorders>
          </w:tcPr>
          <w:p w14:paraId="0DC84C7D" w14:textId="1172D5AC" w:rsidR="00EA3C1F" w:rsidRPr="00EA3C1F" w:rsidRDefault="00EA3C1F" w:rsidP="00EA3C1F">
            <w:pPr>
              <w:pStyle w:val="BodyText"/>
              <w:jc w:val="center"/>
              <w:rPr>
                <w:noProof/>
                <w:color w:val="FF0000"/>
                <w:szCs w:val="24"/>
                <w:lang w:val="sr-Cyrl-RS"/>
              </w:rPr>
            </w:pPr>
            <w:r w:rsidRPr="00EA3C1F">
              <w:rPr>
                <w:noProof/>
                <w:color w:val="FF0000"/>
                <w:szCs w:val="24"/>
                <w:lang w:val="sr-Cyrl-RS"/>
              </w:rPr>
              <w:t>Произвођач/ земља порекла</w:t>
            </w:r>
          </w:p>
        </w:tc>
        <w:tc>
          <w:tcPr>
            <w:tcW w:w="519" w:type="pct"/>
            <w:gridSpan w:val="2"/>
            <w:tcBorders>
              <w:top w:val="single" w:sz="4" w:space="0" w:color="auto"/>
              <w:left w:val="single" w:sz="4" w:space="0" w:color="auto"/>
              <w:bottom w:val="single" w:sz="4" w:space="0" w:color="auto"/>
              <w:right w:val="single" w:sz="4" w:space="0" w:color="auto"/>
            </w:tcBorders>
            <w:vAlign w:val="center"/>
          </w:tcPr>
          <w:p w14:paraId="3CC435E3" w14:textId="1629A2E9" w:rsidR="00EA3C1F" w:rsidRPr="00EA3C1F" w:rsidRDefault="00EA3C1F" w:rsidP="00EA3C1F">
            <w:pPr>
              <w:autoSpaceDE w:val="0"/>
              <w:autoSpaceDN w:val="0"/>
              <w:adjustRightInd w:val="0"/>
              <w:jc w:val="center"/>
              <w:rPr>
                <w:noProof/>
                <w:color w:val="FF0000"/>
                <w:lang w:val="sr-Cyrl-RS"/>
              </w:rPr>
            </w:pPr>
            <w:r>
              <w:rPr>
                <w:noProof/>
                <w:color w:val="FF0000"/>
                <w:lang w:val="sr-Cyrl-RS"/>
              </w:rPr>
              <w:t>Гарантни рок произвођача</w:t>
            </w:r>
          </w:p>
        </w:tc>
      </w:tr>
      <w:tr w:rsidR="00EA3C1F" w14:paraId="202EE19E" w14:textId="77777777" w:rsidTr="003C682B">
        <w:trPr>
          <w:cantSplit/>
          <w:trHeight w:val="327"/>
        </w:trPr>
        <w:tc>
          <w:tcPr>
            <w:tcW w:w="186" w:type="pct"/>
            <w:tcBorders>
              <w:top w:val="single" w:sz="4" w:space="0" w:color="auto"/>
              <w:left w:val="single" w:sz="4" w:space="0" w:color="auto"/>
              <w:bottom w:val="single" w:sz="4" w:space="0" w:color="auto"/>
              <w:right w:val="single" w:sz="4" w:space="0" w:color="auto"/>
            </w:tcBorders>
            <w:vAlign w:val="center"/>
            <w:hideMark/>
          </w:tcPr>
          <w:p w14:paraId="0964C5FD" w14:textId="77777777" w:rsidR="00EA3C1F" w:rsidRDefault="00EA3C1F" w:rsidP="00EA3C1F">
            <w:pPr>
              <w:autoSpaceDE w:val="0"/>
              <w:autoSpaceDN w:val="0"/>
              <w:adjustRightInd w:val="0"/>
              <w:jc w:val="center"/>
              <w:rPr>
                <w:noProof/>
                <w:lang w:val="sr-Cyrl-RS"/>
              </w:rPr>
            </w:pPr>
            <w:r>
              <w:rPr>
                <w:noProof/>
                <w:lang w:val="sr-Cyrl-RS"/>
              </w:rPr>
              <w:t>1</w:t>
            </w:r>
          </w:p>
        </w:tc>
        <w:tc>
          <w:tcPr>
            <w:tcW w:w="1459" w:type="pct"/>
            <w:tcBorders>
              <w:top w:val="single" w:sz="4" w:space="0" w:color="auto"/>
              <w:left w:val="single" w:sz="4" w:space="0" w:color="auto"/>
              <w:bottom w:val="single" w:sz="4" w:space="0" w:color="auto"/>
              <w:right w:val="single" w:sz="4" w:space="0" w:color="auto"/>
            </w:tcBorders>
            <w:vAlign w:val="center"/>
            <w:hideMark/>
          </w:tcPr>
          <w:p w14:paraId="7A0C3CFE" w14:textId="77777777" w:rsidR="00EA3C1F" w:rsidRDefault="00EA3C1F" w:rsidP="00EA3C1F">
            <w:pPr>
              <w:autoSpaceDE w:val="0"/>
              <w:autoSpaceDN w:val="0"/>
              <w:adjustRightInd w:val="0"/>
              <w:jc w:val="center"/>
              <w:rPr>
                <w:noProof/>
                <w:lang w:val="sr-Cyrl-RS"/>
              </w:rPr>
            </w:pPr>
            <w:r>
              <w:rPr>
                <w:noProof/>
                <w:lang w:val="sr-Cyrl-RS"/>
              </w:rPr>
              <w:t>2</w:t>
            </w:r>
          </w:p>
        </w:tc>
        <w:tc>
          <w:tcPr>
            <w:tcW w:w="639" w:type="pct"/>
            <w:tcBorders>
              <w:top w:val="single" w:sz="4" w:space="0" w:color="auto"/>
              <w:left w:val="single" w:sz="4" w:space="0" w:color="auto"/>
              <w:bottom w:val="single" w:sz="4" w:space="0" w:color="auto"/>
              <w:right w:val="single" w:sz="4" w:space="0" w:color="auto"/>
            </w:tcBorders>
            <w:vAlign w:val="center"/>
            <w:hideMark/>
          </w:tcPr>
          <w:p w14:paraId="428CE46B" w14:textId="77777777" w:rsidR="00EA3C1F" w:rsidRDefault="00EA3C1F" w:rsidP="00EA3C1F">
            <w:pPr>
              <w:autoSpaceDE w:val="0"/>
              <w:autoSpaceDN w:val="0"/>
              <w:adjustRightInd w:val="0"/>
              <w:jc w:val="center"/>
              <w:rPr>
                <w:noProof/>
                <w:lang w:val="sr-Cyrl-RS"/>
              </w:rPr>
            </w:pPr>
            <w:r>
              <w:rPr>
                <w:noProof/>
                <w:lang w:val="sr-Cyrl-RS"/>
              </w:rPr>
              <w:t>3</w:t>
            </w:r>
          </w:p>
        </w:tc>
        <w:tc>
          <w:tcPr>
            <w:tcW w:w="639" w:type="pct"/>
            <w:gridSpan w:val="2"/>
            <w:tcBorders>
              <w:top w:val="single" w:sz="4" w:space="0" w:color="auto"/>
              <w:left w:val="single" w:sz="4" w:space="0" w:color="auto"/>
              <w:bottom w:val="single" w:sz="4" w:space="0" w:color="auto"/>
              <w:right w:val="single" w:sz="4" w:space="0" w:color="auto"/>
            </w:tcBorders>
            <w:vAlign w:val="center"/>
            <w:hideMark/>
          </w:tcPr>
          <w:p w14:paraId="3223B85C" w14:textId="77777777" w:rsidR="00EA3C1F" w:rsidRDefault="00EA3C1F" w:rsidP="00EA3C1F">
            <w:pPr>
              <w:autoSpaceDE w:val="0"/>
              <w:autoSpaceDN w:val="0"/>
              <w:adjustRightInd w:val="0"/>
              <w:jc w:val="center"/>
              <w:rPr>
                <w:noProof/>
                <w:lang w:val="en-US"/>
              </w:rPr>
            </w:pPr>
            <w:r>
              <w:rPr>
                <w:noProof/>
                <w:lang w:val="en-US"/>
              </w:rPr>
              <w:t>4</w:t>
            </w:r>
          </w:p>
        </w:tc>
        <w:tc>
          <w:tcPr>
            <w:tcW w:w="520" w:type="pct"/>
            <w:gridSpan w:val="2"/>
            <w:tcBorders>
              <w:top w:val="single" w:sz="4" w:space="0" w:color="auto"/>
              <w:left w:val="single" w:sz="4" w:space="0" w:color="auto"/>
              <w:bottom w:val="single" w:sz="4" w:space="0" w:color="auto"/>
              <w:right w:val="single" w:sz="4" w:space="0" w:color="auto"/>
            </w:tcBorders>
            <w:vAlign w:val="center"/>
            <w:hideMark/>
          </w:tcPr>
          <w:p w14:paraId="1F6472F2" w14:textId="77777777" w:rsidR="00EA3C1F" w:rsidRDefault="00EA3C1F" w:rsidP="00EA3C1F">
            <w:pPr>
              <w:autoSpaceDE w:val="0"/>
              <w:autoSpaceDN w:val="0"/>
              <w:adjustRightInd w:val="0"/>
              <w:jc w:val="center"/>
              <w:rPr>
                <w:noProof/>
                <w:lang w:val="en-US"/>
              </w:rPr>
            </w:pPr>
            <w:r>
              <w:rPr>
                <w:noProof/>
                <w:lang w:val="en-US"/>
              </w:rPr>
              <w:t>5</w:t>
            </w:r>
          </w:p>
        </w:tc>
        <w:tc>
          <w:tcPr>
            <w:tcW w:w="519" w:type="pct"/>
            <w:gridSpan w:val="2"/>
            <w:tcBorders>
              <w:top w:val="single" w:sz="4" w:space="0" w:color="auto"/>
              <w:left w:val="single" w:sz="4" w:space="0" w:color="auto"/>
              <w:bottom w:val="single" w:sz="4" w:space="0" w:color="auto"/>
              <w:right w:val="single" w:sz="4" w:space="0" w:color="auto"/>
            </w:tcBorders>
            <w:vAlign w:val="center"/>
          </w:tcPr>
          <w:p w14:paraId="0B59E1A3" w14:textId="3A0FF690" w:rsidR="00EA3C1F" w:rsidRDefault="00EA3C1F" w:rsidP="00EA3C1F">
            <w:pPr>
              <w:pStyle w:val="BodyText"/>
              <w:jc w:val="center"/>
              <w:rPr>
                <w:noProof/>
                <w:szCs w:val="24"/>
              </w:rPr>
            </w:pPr>
            <w:r>
              <w:rPr>
                <w:noProof/>
                <w:szCs w:val="24"/>
              </w:rPr>
              <w:t>6</w:t>
            </w:r>
          </w:p>
        </w:tc>
        <w:tc>
          <w:tcPr>
            <w:tcW w:w="519" w:type="pct"/>
            <w:gridSpan w:val="2"/>
            <w:tcBorders>
              <w:top w:val="single" w:sz="4" w:space="0" w:color="auto"/>
              <w:left w:val="single" w:sz="4" w:space="0" w:color="auto"/>
              <w:bottom w:val="single" w:sz="4" w:space="0" w:color="auto"/>
              <w:right w:val="single" w:sz="4" w:space="0" w:color="auto"/>
            </w:tcBorders>
          </w:tcPr>
          <w:p w14:paraId="07924987" w14:textId="7D7BEC6A" w:rsidR="00EA3C1F" w:rsidRPr="00EA3C1F" w:rsidRDefault="00EA3C1F" w:rsidP="00EA3C1F">
            <w:pPr>
              <w:pStyle w:val="BodyText"/>
              <w:jc w:val="center"/>
              <w:rPr>
                <w:noProof/>
                <w:color w:val="FF0000"/>
                <w:szCs w:val="24"/>
                <w:lang w:val="sr-Cyrl-RS"/>
              </w:rPr>
            </w:pPr>
            <w:r>
              <w:rPr>
                <w:noProof/>
                <w:color w:val="FF0000"/>
                <w:szCs w:val="24"/>
                <w:lang w:val="sr-Cyrl-RS"/>
              </w:rPr>
              <w:t>7</w:t>
            </w:r>
          </w:p>
        </w:tc>
        <w:tc>
          <w:tcPr>
            <w:tcW w:w="519" w:type="pct"/>
            <w:gridSpan w:val="2"/>
            <w:tcBorders>
              <w:top w:val="single" w:sz="4" w:space="0" w:color="auto"/>
              <w:left w:val="single" w:sz="4" w:space="0" w:color="auto"/>
              <w:bottom w:val="single" w:sz="4" w:space="0" w:color="auto"/>
              <w:right w:val="single" w:sz="4" w:space="0" w:color="auto"/>
            </w:tcBorders>
            <w:vAlign w:val="center"/>
          </w:tcPr>
          <w:p w14:paraId="6B9A795D" w14:textId="565B769F" w:rsidR="00EA3C1F" w:rsidRPr="00EA3C1F" w:rsidRDefault="00EA3C1F" w:rsidP="00EA3C1F">
            <w:pPr>
              <w:pStyle w:val="BodyText"/>
              <w:jc w:val="center"/>
              <w:rPr>
                <w:noProof/>
                <w:color w:val="FF0000"/>
                <w:szCs w:val="24"/>
                <w:lang w:val="sr-Cyrl-RS"/>
              </w:rPr>
            </w:pPr>
            <w:r>
              <w:rPr>
                <w:noProof/>
                <w:color w:val="FF0000"/>
                <w:szCs w:val="24"/>
                <w:lang w:val="sr-Cyrl-RS"/>
              </w:rPr>
              <w:t>8</w:t>
            </w:r>
            <w:bookmarkStart w:id="142" w:name="_GoBack"/>
            <w:bookmarkEnd w:id="142"/>
          </w:p>
        </w:tc>
      </w:tr>
      <w:tr w:rsidR="00EA3C1F" w14:paraId="4834837E" w14:textId="77777777" w:rsidTr="00EA3C1F">
        <w:trPr>
          <w:cantSplit/>
          <w:trHeight w:val="327"/>
        </w:trPr>
        <w:tc>
          <w:tcPr>
            <w:tcW w:w="186" w:type="pct"/>
            <w:tcBorders>
              <w:top w:val="single" w:sz="4" w:space="0" w:color="auto"/>
              <w:left w:val="single" w:sz="4" w:space="0" w:color="auto"/>
              <w:bottom w:val="single" w:sz="4" w:space="0" w:color="auto"/>
              <w:right w:val="single" w:sz="4" w:space="0" w:color="auto"/>
            </w:tcBorders>
            <w:vAlign w:val="center"/>
          </w:tcPr>
          <w:p w14:paraId="41923567" w14:textId="77777777" w:rsidR="00EA3C1F" w:rsidRDefault="00EA3C1F" w:rsidP="00A52AAF">
            <w:pPr>
              <w:pStyle w:val="ListParagraph"/>
              <w:numPr>
                <w:ilvl w:val="0"/>
                <w:numId w:val="27"/>
              </w:numPr>
              <w:autoSpaceDE w:val="0"/>
              <w:autoSpaceDN w:val="0"/>
              <w:adjustRightInd w:val="0"/>
              <w:jc w:val="center"/>
              <w:rPr>
                <w:noProof/>
                <w:lang w:val="sr-Cyrl-RS"/>
              </w:rPr>
            </w:pPr>
          </w:p>
        </w:tc>
        <w:tc>
          <w:tcPr>
            <w:tcW w:w="1459" w:type="pct"/>
            <w:tcBorders>
              <w:top w:val="single" w:sz="4" w:space="0" w:color="auto"/>
              <w:left w:val="single" w:sz="4" w:space="0" w:color="auto"/>
              <w:bottom w:val="single" w:sz="4" w:space="0" w:color="auto"/>
              <w:right w:val="single" w:sz="4" w:space="0" w:color="auto"/>
            </w:tcBorders>
            <w:hideMark/>
          </w:tcPr>
          <w:p w14:paraId="21178371" w14:textId="77777777" w:rsidR="00EA3C1F" w:rsidRDefault="00EA3C1F">
            <w:pPr>
              <w:autoSpaceDE w:val="0"/>
              <w:autoSpaceDN w:val="0"/>
              <w:adjustRightInd w:val="0"/>
              <w:rPr>
                <w:noProof/>
                <w:lang w:val="sr-Cyrl-RS"/>
              </w:rPr>
            </w:pPr>
            <w:r>
              <w:t>Моноблок, рендген цев и стационарна анода</w:t>
            </w:r>
          </w:p>
        </w:tc>
        <w:tc>
          <w:tcPr>
            <w:tcW w:w="639" w:type="pct"/>
            <w:tcBorders>
              <w:top w:val="single" w:sz="4" w:space="0" w:color="auto"/>
              <w:left w:val="single" w:sz="4" w:space="0" w:color="auto"/>
              <w:bottom w:val="single" w:sz="4" w:space="0" w:color="auto"/>
              <w:right w:val="single" w:sz="4" w:space="0" w:color="auto"/>
            </w:tcBorders>
            <w:vAlign w:val="center"/>
          </w:tcPr>
          <w:p w14:paraId="1E1A436B" w14:textId="77777777" w:rsidR="00EA3C1F" w:rsidRDefault="00EA3C1F">
            <w:pPr>
              <w:autoSpaceDE w:val="0"/>
              <w:autoSpaceDN w:val="0"/>
              <w:adjustRightInd w:val="0"/>
              <w:jc w:val="center"/>
              <w:rPr>
                <w:noProof/>
                <w:lang w:val="sr-Cyrl-RS"/>
              </w:rPr>
            </w:pPr>
          </w:p>
        </w:tc>
        <w:tc>
          <w:tcPr>
            <w:tcW w:w="639" w:type="pct"/>
            <w:gridSpan w:val="2"/>
            <w:tcBorders>
              <w:top w:val="single" w:sz="4" w:space="0" w:color="auto"/>
              <w:left w:val="single" w:sz="4" w:space="0" w:color="auto"/>
              <w:bottom w:val="single" w:sz="4" w:space="0" w:color="auto"/>
              <w:right w:val="single" w:sz="4" w:space="0" w:color="auto"/>
            </w:tcBorders>
            <w:vAlign w:val="center"/>
          </w:tcPr>
          <w:p w14:paraId="709930A4" w14:textId="77777777" w:rsidR="00EA3C1F" w:rsidRDefault="00EA3C1F">
            <w:pPr>
              <w:autoSpaceDE w:val="0"/>
              <w:autoSpaceDN w:val="0"/>
              <w:adjustRightInd w:val="0"/>
              <w:jc w:val="center"/>
              <w:rPr>
                <w:noProof/>
                <w:lang w:val="en-US"/>
              </w:rPr>
            </w:pP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FEBFC70" w14:textId="77777777" w:rsidR="00EA3C1F" w:rsidRDefault="00EA3C1F">
            <w:pPr>
              <w:autoSpaceDE w:val="0"/>
              <w:autoSpaceDN w:val="0"/>
              <w:adjustRightInd w:val="0"/>
              <w:jc w:val="center"/>
              <w:rPr>
                <w:noProof/>
                <w:lang w:val="en-US"/>
              </w:rPr>
            </w:pPr>
          </w:p>
        </w:tc>
        <w:tc>
          <w:tcPr>
            <w:tcW w:w="519" w:type="pct"/>
            <w:gridSpan w:val="2"/>
            <w:tcBorders>
              <w:top w:val="single" w:sz="4" w:space="0" w:color="auto"/>
              <w:left w:val="single" w:sz="4" w:space="0" w:color="auto"/>
              <w:bottom w:val="single" w:sz="4" w:space="0" w:color="auto"/>
              <w:right w:val="single" w:sz="4" w:space="0" w:color="auto"/>
            </w:tcBorders>
          </w:tcPr>
          <w:p w14:paraId="1C88D2B1"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tcPr>
          <w:p w14:paraId="414E30F2"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vAlign w:val="center"/>
          </w:tcPr>
          <w:p w14:paraId="5B402E13" w14:textId="121B6DC1" w:rsidR="00EA3C1F" w:rsidRDefault="00EA3C1F">
            <w:pPr>
              <w:pStyle w:val="BodyText"/>
              <w:jc w:val="center"/>
              <w:rPr>
                <w:noProof/>
                <w:szCs w:val="24"/>
              </w:rPr>
            </w:pPr>
          </w:p>
        </w:tc>
      </w:tr>
      <w:tr w:rsidR="00EA3C1F" w14:paraId="6C6B8C8A" w14:textId="77777777" w:rsidTr="00EA3C1F">
        <w:trPr>
          <w:cantSplit/>
          <w:trHeight w:val="327"/>
        </w:trPr>
        <w:tc>
          <w:tcPr>
            <w:tcW w:w="186" w:type="pct"/>
            <w:tcBorders>
              <w:top w:val="single" w:sz="4" w:space="0" w:color="auto"/>
              <w:left w:val="single" w:sz="4" w:space="0" w:color="auto"/>
              <w:bottom w:val="single" w:sz="4" w:space="0" w:color="auto"/>
              <w:right w:val="single" w:sz="4" w:space="0" w:color="auto"/>
            </w:tcBorders>
            <w:vAlign w:val="center"/>
          </w:tcPr>
          <w:p w14:paraId="21A54487" w14:textId="77777777" w:rsidR="00EA3C1F" w:rsidRDefault="00EA3C1F" w:rsidP="00A52AAF">
            <w:pPr>
              <w:pStyle w:val="ListParagraph"/>
              <w:numPr>
                <w:ilvl w:val="0"/>
                <w:numId w:val="27"/>
              </w:numPr>
              <w:autoSpaceDE w:val="0"/>
              <w:autoSpaceDN w:val="0"/>
              <w:adjustRightInd w:val="0"/>
              <w:jc w:val="center"/>
              <w:rPr>
                <w:noProof/>
                <w:lang w:val="sr-Cyrl-RS"/>
              </w:rPr>
            </w:pPr>
          </w:p>
        </w:tc>
        <w:tc>
          <w:tcPr>
            <w:tcW w:w="1459" w:type="pct"/>
            <w:tcBorders>
              <w:top w:val="single" w:sz="4" w:space="0" w:color="auto"/>
              <w:left w:val="single" w:sz="4" w:space="0" w:color="auto"/>
              <w:bottom w:val="single" w:sz="4" w:space="0" w:color="auto"/>
              <w:right w:val="single" w:sz="4" w:space="0" w:color="auto"/>
            </w:tcBorders>
            <w:hideMark/>
          </w:tcPr>
          <w:p w14:paraId="5C42BB05" w14:textId="77777777" w:rsidR="00EA3C1F" w:rsidRDefault="00EA3C1F">
            <w:pPr>
              <w:autoSpaceDE w:val="0"/>
              <w:autoSpaceDN w:val="0"/>
              <w:adjustRightInd w:val="0"/>
              <w:rPr>
                <w:noProof/>
                <w:lang w:val="sr-Cyrl-RS"/>
              </w:rPr>
            </w:pPr>
            <w:r>
              <w:t>Високонапонски кабл W150</w:t>
            </w:r>
          </w:p>
        </w:tc>
        <w:tc>
          <w:tcPr>
            <w:tcW w:w="639" w:type="pct"/>
            <w:tcBorders>
              <w:top w:val="single" w:sz="4" w:space="0" w:color="auto"/>
              <w:left w:val="single" w:sz="4" w:space="0" w:color="auto"/>
              <w:bottom w:val="single" w:sz="4" w:space="0" w:color="auto"/>
              <w:right w:val="single" w:sz="4" w:space="0" w:color="auto"/>
            </w:tcBorders>
            <w:vAlign w:val="center"/>
          </w:tcPr>
          <w:p w14:paraId="070D8FB4" w14:textId="77777777" w:rsidR="00EA3C1F" w:rsidRDefault="00EA3C1F">
            <w:pPr>
              <w:autoSpaceDE w:val="0"/>
              <w:autoSpaceDN w:val="0"/>
              <w:adjustRightInd w:val="0"/>
              <w:jc w:val="center"/>
              <w:rPr>
                <w:noProof/>
                <w:lang w:val="sr-Cyrl-RS"/>
              </w:rPr>
            </w:pPr>
          </w:p>
        </w:tc>
        <w:tc>
          <w:tcPr>
            <w:tcW w:w="639" w:type="pct"/>
            <w:gridSpan w:val="2"/>
            <w:tcBorders>
              <w:top w:val="single" w:sz="4" w:space="0" w:color="auto"/>
              <w:left w:val="single" w:sz="4" w:space="0" w:color="auto"/>
              <w:bottom w:val="single" w:sz="4" w:space="0" w:color="auto"/>
              <w:right w:val="single" w:sz="4" w:space="0" w:color="auto"/>
            </w:tcBorders>
            <w:vAlign w:val="center"/>
          </w:tcPr>
          <w:p w14:paraId="2E4E9A8C" w14:textId="77777777" w:rsidR="00EA3C1F" w:rsidRDefault="00EA3C1F">
            <w:pPr>
              <w:autoSpaceDE w:val="0"/>
              <w:autoSpaceDN w:val="0"/>
              <w:adjustRightInd w:val="0"/>
              <w:jc w:val="center"/>
              <w:rPr>
                <w:noProof/>
                <w:lang w:val="en-US"/>
              </w:rPr>
            </w:pP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88BC281" w14:textId="77777777" w:rsidR="00EA3C1F" w:rsidRDefault="00EA3C1F">
            <w:pPr>
              <w:autoSpaceDE w:val="0"/>
              <w:autoSpaceDN w:val="0"/>
              <w:adjustRightInd w:val="0"/>
              <w:jc w:val="center"/>
              <w:rPr>
                <w:noProof/>
                <w:lang w:val="en-US"/>
              </w:rPr>
            </w:pPr>
          </w:p>
        </w:tc>
        <w:tc>
          <w:tcPr>
            <w:tcW w:w="519" w:type="pct"/>
            <w:gridSpan w:val="2"/>
            <w:tcBorders>
              <w:top w:val="single" w:sz="4" w:space="0" w:color="auto"/>
              <w:left w:val="single" w:sz="4" w:space="0" w:color="auto"/>
              <w:bottom w:val="single" w:sz="4" w:space="0" w:color="auto"/>
              <w:right w:val="single" w:sz="4" w:space="0" w:color="auto"/>
            </w:tcBorders>
          </w:tcPr>
          <w:p w14:paraId="6764EC47"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tcPr>
          <w:p w14:paraId="17A14596"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vAlign w:val="center"/>
          </w:tcPr>
          <w:p w14:paraId="44B199F1" w14:textId="6FB897B7" w:rsidR="00EA3C1F" w:rsidRDefault="00EA3C1F">
            <w:pPr>
              <w:pStyle w:val="BodyText"/>
              <w:jc w:val="center"/>
              <w:rPr>
                <w:noProof/>
                <w:szCs w:val="24"/>
              </w:rPr>
            </w:pPr>
          </w:p>
        </w:tc>
      </w:tr>
      <w:tr w:rsidR="00EA3C1F" w14:paraId="45220F07" w14:textId="77777777" w:rsidTr="00EA3C1F">
        <w:trPr>
          <w:cantSplit/>
          <w:trHeight w:val="327"/>
        </w:trPr>
        <w:tc>
          <w:tcPr>
            <w:tcW w:w="186" w:type="pct"/>
            <w:tcBorders>
              <w:top w:val="single" w:sz="4" w:space="0" w:color="auto"/>
              <w:left w:val="single" w:sz="4" w:space="0" w:color="auto"/>
              <w:bottom w:val="single" w:sz="4" w:space="0" w:color="auto"/>
              <w:right w:val="single" w:sz="4" w:space="0" w:color="auto"/>
            </w:tcBorders>
            <w:vAlign w:val="center"/>
          </w:tcPr>
          <w:p w14:paraId="74FB69BD" w14:textId="77777777" w:rsidR="00EA3C1F" w:rsidRDefault="00EA3C1F" w:rsidP="00A52AAF">
            <w:pPr>
              <w:pStyle w:val="ListParagraph"/>
              <w:numPr>
                <w:ilvl w:val="0"/>
                <w:numId w:val="27"/>
              </w:numPr>
              <w:autoSpaceDE w:val="0"/>
              <w:autoSpaceDN w:val="0"/>
              <w:adjustRightInd w:val="0"/>
              <w:jc w:val="center"/>
              <w:rPr>
                <w:noProof/>
                <w:lang w:val="sr-Cyrl-RS"/>
              </w:rPr>
            </w:pPr>
          </w:p>
        </w:tc>
        <w:tc>
          <w:tcPr>
            <w:tcW w:w="1459" w:type="pct"/>
            <w:tcBorders>
              <w:top w:val="single" w:sz="4" w:space="0" w:color="auto"/>
              <w:left w:val="single" w:sz="4" w:space="0" w:color="auto"/>
              <w:bottom w:val="single" w:sz="4" w:space="0" w:color="auto"/>
              <w:right w:val="single" w:sz="4" w:space="0" w:color="auto"/>
            </w:tcBorders>
            <w:hideMark/>
          </w:tcPr>
          <w:p w14:paraId="6C146F2B" w14:textId="77777777" w:rsidR="00EA3C1F" w:rsidRDefault="00EA3C1F">
            <w:pPr>
              <w:autoSpaceDE w:val="0"/>
              <w:autoSpaceDN w:val="0"/>
              <w:adjustRightInd w:val="0"/>
              <w:rPr>
                <w:noProof/>
                <w:lang w:val="sr-Cyrl-RS"/>
              </w:rPr>
            </w:pPr>
            <w:r>
              <w:t>Заштитни прстен</w:t>
            </w:r>
          </w:p>
        </w:tc>
        <w:tc>
          <w:tcPr>
            <w:tcW w:w="639" w:type="pct"/>
            <w:tcBorders>
              <w:top w:val="single" w:sz="4" w:space="0" w:color="auto"/>
              <w:left w:val="single" w:sz="4" w:space="0" w:color="auto"/>
              <w:bottom w:val="single" w:sz="4" w:space="0" w:color="auto"/>
              <w:right w:val="single" w:sz="4" w:space="0" w:color="auto"/>
            </w:tcBorders>
            <w:vAlign w:val="center"/>
          </w:tcPr>
          <w:p w14:paraId="66F9BA08" w14:textId="77777777" w:rsidR="00EA3C1F" w:rsidRDefault="00EA3C1F">
            <w:pPr>
              <w:autoSpaceDE w:val="0"/>
              <w:autoSpaceDN w:val="0"/>
              <w:adjustRightInd w:val="0"/>
              <w:jc w:val="center"/>
              <w:rPr>
                <w:noProof/>
                <w:lang w:val="sr-Cyrl-RS"/>
              </w:rPr>
            </w:pPr>
          </w:p>
        </w:tc>
        <w:tc>
          <w:tcPr>
            <w:tcW w:w="639" w:type="pct"/>
            <w:gridSpan w:val="2"/>
            <w:tcBorders>
              <w:top w:val="single" w:sz="4" w:space="0" w:color="auto"/>
              <w:left w:val="single" w:sz="4" w:space="0" w:color="auto"/>
              <w:bottom w:val="single" w:sz="4" w:space="0" w:color="auto"/>
              <w:right w:val="single" w:sz="4" w:space="0" w:color="auto"/>
            </w:tcBorders>
            <w:vAlign w:val="center"/>
          </w:tcPr>
          <w:p w14:paraId="1562B706" w14:textId="77777777" w:rsidR="00EA3C1F" w:rsidRDefault="00EA3C1F">
            <w:pPr>
              <w:autoSpaceDE w:val="0"/>
              <w:autoSpaceDN w:val="0"/>
              <w:adjustRightInd w:val="0"/>
              <w:jc w:val="center"/>
              <w:rPr>
                <w:noProof/>
                <w:lang w:val="en-US"/>
              </w:rPr>
            </w:pP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7142D29" w14:textId="77777777" w:rsidR="00EA3C1F" w:rsidRDefault="00EA3C1F">
            <w:pPr>
              <w:autoSpaceDE w:val="0"/>
              <w:autoSpaceDN w:val="0"/>
              <w:adjustRightInd w:val="0"/>
              <w:jc w:val="center"/>
              <w:rPr>
                <w:noProof/>
                <w:lang w:val="en-US"/>
              </w:rPr>
            </w:pPr>
          </w:p>
        </w:tc>
        <w:tc>
          <w:tcPr>
            <w:tcW w:w="519" w:type="pct"/>
            <w:gridSpan w:val="2"/>
            <w:tcBorders>
              <w:top w:val="single" w:sz="4" w:space="0" w:color="auto"/>
              <w:left w:val="single" w:sz="4" w:space="0" w:color="auto"/>
              <w:bottom w:val="single" w:sz="4" w:space="0" w:color="auto"/>
              <w:right w:val="single" w:sz="4" w:space="0" w:color="auto"/>
            </w:tcBorders>
          </w:tcPr>
          <w:p w14:paraId="34E85FB0"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tcPr>
          <w:p w14:paraId="4C425335"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vAlign w:val="center"/>
          </w:tcPr>
          <w:p w14:paraId="2C15386A" w14:textId="20F759F2" w:rsidR="00EA3C1F" w:rsidRDefault="00EA3C1F">
            <w:pPr>
              <w:pStyle w:val="BodyText"/>
              <w:jc w:val="center"/>
              <w:rPr>
                <w:noProof/>
                <w:szCs w:val="24"/>
              </w:rPr>
            </w:pPr>
          </w:p>
        </w:tc>
      </w:tr>
      <w:tr w:rsidR="00EA3C1F" w14:paraId="262A688E" w14:textId="77777777" w:rsidTr="00EA3C1F">
        <w:trPr>
          <w:cantSplit/>
          <w:trHeight w:val="327"/>
        </w:trPr>
        <w:tc>
          <w:tcPr>
            <w:tcW w:w="186" w:type="pct"/>
            <w:tcBorders>
              <w:top w:val="single" w:sz="4" w:space="0" w:color="auto"/>
              <w:left w:val="single" w:sz="4" w:space="0" w:color="auto"/>
              <w:bottom w:val="single" w:sz="4" w:space="0" w:color="auto"/>
              <w:right w:val="single" w:sz="4" w:space="0" w:color="auto"/>
            </w:tcBorders>
            <w:vAlign w:val="center"/>
          </w:tcPr>
          <w:p w14:paraId="46A75530" w14:textId="77777777" w:rsidR="00EA3C1F" w:rsidRDefault="00EA3C1F" w:rsidP="00A52AAF">
            <w:pPr>
              <w:pStyle w:val="ListParagraph"/>
              <w:numPr>
                <w:ilvl w:val="0"/>
                <w:numId w:val="27"/>
              </w:numPr>
              <w:autoSpaceDE w:val="0"/>
              <w:autoSpaceDN w:val="0"/>
              <w:adjustRightInd w:val="0"/>
              <w:jc w:val="center"/>
              <w:rPr>
                <w:noProof/>
                <w:lang w:val="sr-Cyrl-RS"/>
              </w:rPr>
            </w:pPr>
          </w:p>
        </w:tc>
        <w:tc>
          <w:tcPr>
            <w:tcW w:w="1459" w:type="pct"/>
            <w:tcBorders>
              <w:top w:val="single" w:sz="4" w:space="0" w:color="auto"/>
              <w:left w:val="single" w:sz="4" w:space="0" w:color="auto"/>
              <w:bottom w:val="single" w:sz="4" w:space="0" w:color="auto"/>
              <w:right w:val="single" w:sz="4" w:space="0" w:color="auto"/>
            </w:tcBorders>
            <w:hideMark/>
          </w:tcPr>
          <w:p w14:paraId="1C7BDD85" w14:textId="77777777" w:rsidR="00EA3C1F" w:rsidRDefault="00EA3C1F">
            <w:pPr>
              <w:autoSpaceDE w:val="0"/>
              <w:autoSpaceDN w:val="0"/>
              <w:adjustRightInd w:val="0"/>
              <w:rPr>
                <w:noProof/>
                <w:lang w:val="sr-Cyrl-RS"/>
              </w:rPr>
            </w:pPr>
            <w:r>
              <w:t>Ножни прекидач за скопију</w:t>
            </w:r>
          </w:p>
        </w:tc>
        <w:tc>
          <w:tcPr>
            <w:tcW w:w="639" w:type="pct"/>
            <w:tcBorders>
              <w:top w:val="single" w:sz="4" w:space="0" w:color="auto"/>
              <w:left w:val="single" w:sz="4" w:space="0" w:color="auto"/>
              <w:bottom w:val="single" w:sz="4" w:space="0" w:color="auto"/>
              <w:right w:val="single" w:sz="4" w:space="0" w:color="auto"/>
            </w:tcBorders>
            <w:vAlign w:val="center"/>
          </w:tcPr>
          <w:p w14:paraId="56EDEAF1" w14:textId="77777777" w:rsidR="00EA3C1F" w:rsidRDefault="00EA3C1F">
            <w:pPr>
              <w:autoSpaceDE w:val="0"/>
              <w:autoSpaceDN w:val="0"/>
              <w:adjustRightInd w:val="0"/>
              <w:jc w:val="center"/>
              <w:rPr>
                <w:noProof/>
                <w:lang w:val="sr-Cyrl-RS"/>
              </w:rPr>
            </w:pPr>
          </w:p>
        </w:tc>
        <w:tc>
          <w:tcPr>
            <w:tcW w:w="639" w:type="pct"/>
            <w:gridSpan w:val="2"/>
            <w:tcBorders>
              <w:top w:val="single" w:sz="4" w:space="0" w:color="auto"/>
              <w:left w:val="single" w:sz="4" w:space="0" w:color="auto"/>
              <w:bottom w:val="single" w:sz="4" w:space="0" w:color="auto"/>
              <w:right w:val="single" w:sz="4" w:space="0" w:color="auto"/>
            </w:tcBorders>
            <w:vAlign w:val="center"/>
          </w:tcPr>
          <w:p w14:paraId="005AFF2A" w14:textId="77777777" w:rsidR="00EA3C1F" w:rsidRDefault="00EA3C1F">
            <w:pPr>
              <w:autoSpaceDE w:val="0"/>
              <w:autoSpaceDN w:val="0"/>
              <w:adjustRightInd w:val="0"/>
              <w:jc w:val="center"/>
              <w:rPr>
                <w:noProof/>
                <w:lang w:val="en-US"/>
              </w:rPr>
            </w:pP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DFB990B" w14:textId="77777777" w:rsidR="00EA3C1F" w:rsidRDefault="00EA3C1F">
            <w:pPr>
              <w:autoSpaceDE w:val="0"/>
              <w:autoSpaceDN w:val="0"/>
              <w:adjustRightInd w:val="0"/>
              <w:jc w:val="center"/>
              <w:rPr>
                <w:noProof/>
                <w:lang w:val="en-US"/>
              </w:rPr>
            </w:pPr>
          </w:p>
        </w:tc>
        <w:tc>
          <w:tcPr>
            <w:tcW w:w="519" w:type="pct"/>
            <w:gridSpan w:val="2"/>
            <w:tcBorders>
              <w:top w:val="single" w:sz="4" w:space="0" w:color="auto"/>
              <w:left w:val="single" w:sz="4" w:space="0" w:color="auto"/>
              <w:bottom w:val="single" w:sz="4" w:space="0" w:color="auto"/>
              <w:right w:val="single" w:sz="4" w:space="0" w:color="auto"/>
            </w:tcBorders>
          </w:tcPr>
          <w:p w14:paraId="418D7176"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tcPr>
          <w:p w14:paraId="4DEBFF70"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vAlign w:val="center"/>
          </w:tcPr>
          <w:p w14:paraId="782B09F8" w14:textId="277EFE3C" w:rsidR="00EA3C1F" w:rsidRDefault="00EA3C1F">
            <w:pPr>
              <w:pStyle w:val="BodyText"/>
              <w:jc w:val="center"/>
              <w:rPr>
                <w:noProof/>
                <w:szCs w:val="24"/>
              </w:rPr>
            </w:pPr>
          </w:p>
        </w:tc>
      </w:tr>
      <w:tr w:rsidR="00EA3C1F" w14:paraId="7D55B7B6" w14:textId="77777777" w:rsidTr="00EA3C1F">
        <w:trPr>
          <w:cantSplit/>
          <w:trHeight w:val="327"/>
        </w:trPr>
        <w:tc>
          <w:tcPr>
            <w:tcW w:w="186" w:type="pct"/>
            <w:tcBorders>
              <w:top w:val="single" w:sz="4" w:space="0" w:color="auto"/>
              <w:left w:val="single" w:sz="4" w:space="0" w:color="auto"/>
              <w:bottom w:val="single" w:sz="4" w:space="0" w:color="auto"/>
              <w:right w:val="single" w:sz="4" w:space="0" w:color="auto"/>
            </w:tcBorders>
            <w:vAlign w:val="center"/>
          </w:tcPr>
          <w:p w14:paraId="43F9D3FF" w14:textId="77777777" w:rsidR="00EA3C1F" w:rsidRDefault="00EA3C1F" w:rsidP="00A52AAF">
            <w:pPr>
              <w:pStyle w:val="ListParagraph"/>
              <w:numPr>
                <w:ilvl w:val="0"/>
                <w:numId w:val="27"/>
              </w:numPr>
              <w:autoSpaceDE w:val="0"/>
              <w:autoSpaceDN w:val="0"/>
              <w:adjustRightInd w:val="0"/>
              <w:jc w:val="center"/>
              <w:rPr>
                <w:noProof/>
                <w:lang w:val="sr-Cyrl-RS"/>
              </w:rPr>
            </w:pPr>
          </w:p>
        </w:tc>
        <w:tc>
          <w:tcPr>
            <w:tcW w:w="1459" w:type="pct"/>
            <w:tcBorders>
              <w:top w:val="single" w:sz="4" w:space="0" w:color="auto"/>
              <w:left w:val="single" w:sz="4" w:space="0" w:color="auto"/>
              <w:bottom w:val="single" w:sz="4" w:space="0" w:color="auto"/>
              <w:right w:val="single" w:sz="4" w:space="0" w:color="auto"/>
            </w:tcBorders>
            <w:hideMark/>
          </w:tcPr>
          <w:p w14:paraId="6246B141" w14:textId="77777777" w:rsidR="00EA3C1F" w:rsidRDefault="00EA3C1F">
            <w:pPr>
              <w:autoSpaceDE w:val="0"/>
              <w:autoSpaceDN w:val="0"/>
              <w:adjustRightInd w:val="0"/>
              <w:rPr>
                <w:noProof/>
                <w:lang w:val="sr-Cyrl-RS"/>
              </w:rPr>
            </w:pPr>
            <w:r>
              <w:t>Електрична плоча B9 стартер</w:t>
            </w:r>
          </w:p>
        </w:tc>
        <w:tc>
          <w:tcPr>
            <w:tcW w:w="639" w:type="pct"/>
            <w:tcBorders>
              <w:top w:val="single" w:sz="4" w:space="0" w:color="auto"/>
              <w:left w:val="single" w:sz="4" w:space="0" w:color="auto"/>
              <w:bottom w:val="single" w:sz="4" w:space="0" w:color="auto"/>
              <w:right w:val="single" w:sz="4" w:space="0" w:color="auto"/>
            </w:tcBorders>
            <w:vAlign w:val="center"/>
          </w:tcPr>
          <w:p w14:paraId="4D0AFFBA" w14:textId="77777777" w:rsidR="00EA3C1F" w:rsidRDefault="00EA3C1F">
            <w:pPr>
              <w:autoSpaceDE w:val="0"/>
              <w:autoSpaceDN w:val="0"/>
              <w:adjustRightInd w:val="0"/>
              <w:jc w:val="center"/>
              <w:rPr>
                <w:noProof/>
                <w:lang w:val="sr-Cyrl-RS"/>
              </w:rPr>
            </w:pPr>
          </w:p>
        </w:tc>
        <w:tc>
          <w:tcPr>
            <w:tcW w:w="639" w:type="pct"/>
            <w:gridSpan w:val="2"/>
            <w:tcBorders>
              <w:top w:val="single" w:sz="4" w:space="0" w:color="auto"/>
              <w:left w:val="single" w:sz="4" w:space="0" w:color="auto"/>
              <w:bottom w:val="single" w:sz="4" w:space="0" w:color="auto"/>
              <w:right w:val="single" w:sz="4" w:space="0" w:color="auto"/>
            </w:tcBorders>
            <w:vAlign w:val="center"/>
          </w:tcPr>
          <w:p w14:paraId="3A0158BD" w14:textId="77777777" w:rsidR="00EA3C1F" w:rsidRDefault="00EA3C1F">
            <w:pPr>
              <w:autoSpaceDE w:val="0"/>
              <w:autoSpaceDN w:val="0"/>
              <w:adjustRightInd w:val="0"/>
              <w:jc w:val="center"/>
              <w:rPr>
                <w:noProof/>
                <w:lang w:val="en-US"/>
              </w:rPr>
            </w:pP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0B62027" w14:textId="77777777" w:rsidR="00EA3C1F" w:rsidRDefault="00EA3C1F">
            <w:pPr>
              <w:autoSpaceDE w:val="0"/>
              <w:autoSpaceDN w:val="0"/>
              <w:adjustRightInd w:val="0"/>
              <w:jc w:val="center"/>
              <w:rPr>
                <w:noProof/>
                <w:lang w:val="en-US"/>
              </w:rPr>
            </w:pPr>
          </w:p>
        </w:tc>
        <w:tc>
          <w:tcPr>
            <w:tcW w:w="519" w:type="pct"/>
            <w:gridSpan w:val="2"/>
            <w:tcBorders>
              <w:top w:val="single" w:sz="4" w:space="0" w:color="auto"/>
              <w:left w:val="single" w:sz="4" w:space="0" w:color="auto"/>
              <w:bottom w:val="single" w:sz="4" w:space="0" w:color="auto"/>
              <w:right w:val="single" w:sz="4" w:space="0" w:color="auto"/>
            </w:tcBorders>
          </w:tcPr>
          <w:p w14:paraId="2FD33EF9"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tcPr>
          <w:p w14:paraId="08DD76EC"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vAlign w:val="center"/>
          </w:tcPr>
          <w:p w14:paraId="45FC5BAC" w14:textId="71B35C01" w:rsidR="00EA3C1F" w:rsidRDefault="00EA3C1F">
            <w:pPr>
              <w:pStyle w:val="BodyText"/>
              <w:jc w:val="center"/>
              <w:rPr>
                <w:noProof/>
                <w:szCs w:val="24"/>
              </w:rPr>
            </w:pPr>
          </w:p>
        </w:tc>
      </w:tr>
      <w:tr w:rsidR="00EA3C1F" w14:paraId="5E6DD39A" w14:textId="77777777" w:rsidTr="00EA3C1F">
        <w:trPr>
          <w:cantSplit/>
          <w:trHeight w:val="327"/>
        </w:trPr>
        <w:tc>
          <w:tcPr>
            <w:tcW w:w="186" w:type="pct"/>
            <w:tcBorders>
              <w:top w:val="single" w:sz="4" w:space="0" w:color="auto"/>
              <w:left w:val="single" w:sz="4" w:space="0" w:color="auto"/>
              <w:bottom w:val="single" w:sz="4" w:space="0" w:color="auto"/>
              <w:right w:val="single" w:sz="4" w:space="0" w:color="auto"/>
            </w:tcBorders>
            <w:vAlign w:val="center"/>
          </w:tcPr>
          <w:p w14:paraId="5C75C657" w14:textId="77777777" w:rsidR="00EA3C1F" w:rsidRDefault="00EA3C1F" w:rsidP="00A52AAF">
            <w:pPr>
              <w:pStyle w:val="ListParagraph"/>
              <w:numPr>
                <w:ilvl w:val="0"/>
                <w:numId w:val="27"/>
              </w:numPr>
              <w:autoSpaceDE w:val="0"/>
              <w:autoSpaceDN w:val="0"/>
              <w:adjustRightInd w:val="0"/>
              <w:jc w:val="center"/>
              <w:rPr>
                <w:noProof/>
                <w:lang w:val="sr-Cyrl-RS"/>
              </w:rPr>
            </w:pPr>
          </w:p>
        </w:tc>
        <w:tc>
          <w:tcPr>
            <w:tcW w:w="1459" w:type="pct"/>
            <w:tcBorders>
              <w:top w:val="single" w:sz="4" w:space="0" w:color="auto"/>
              <w:left w:val="single" w:sz="4" w:space="0" w:color="auto"/>
              <w:bottom w:val="single" w:sz="4" w:space="0" w:color="auto"/>
              <w:right w:val="single" w:sz="4" w:space="0" w:color="auto"/>
            </w:tcBorders>
            <w:hideMark/>
          </w:tcPr>
          <w:p w14:paraId="2D46CFCC" w14:textId="77777777" w:rsidR="00EA3C1F" w:rsidRDefault="00EA3C1F">
            <w:pPr>
              <w:autoSpaceDE w:val="0"/>
              <w:autoSpaceDN w:val="0"/>
              <w:adjustRightInd w:val="0"/>
              <w:rPr>
                <w:noProof/>
                <w:lang w:val="sr-Cyrl-RS"/>
              </w:rPr>
            </w:pPr>
            <w:r>
              <w:t>Електрична  плоча B14</w:t>
            </w:r>
          </w:p>
        </w:tc>
        <w:tc>
          <w:tcPr>
            <w:tcW w:w="639" w:type="pct"/>
            <w:tcBorders>
              <w:top w:val="single" w:sz="4" w:space="0" w:color="auto"/>
              <w:left w:val="single" w:sz="4" w:space="0" w:color="auto"/>
              <w:bottom w:val="single" w:sz="4" w:space="0" w:color="auto"/>
              <w:right w:val="single" w:sz="4" w:space="0" w:color="auto"/>
            </w:tcBorders>
            <w:vAlign w:val="center"/>
          </w:tcPr>
          <w:p w14:paraId="109E96EF" w14:textId="77777777" w:rsidR="00EA3C1F" w:rsidRDefault="00EA3C1F">
            <w:pPr>
              <w:autoSpaceDE w:val="0"/>
              <w:autoSpaceDN w:val="0"/>
              <w:adjustRightInd w:val="0"/>
              <w:jc w:val="center"/>
              <w:rPr>
                <w:noProof/>
                <w:lang w:val="sr-Cyrl-RS"/>
              </w:rPr>
            </w:pPr>
          </w:p>
        </w:tc>
        <w:tc>
          <w:tcPr>
            <w:tcW w:w="639" w:type="pct"/>
            <w:gridSpan w:val="2"/>
            <w:tcBorders>
              <w:top w:val="single" w:sz="4" w:space="0" w:color="auto"/>
              <w:left w:val="single" w:sz="4" w:space="0" w:color="auto"/>
              <w:bottom w:val="single" w:sz="4" w:space="0" w:color="auto"/>
              <w:right w:val="single" w:sz="4" w:space="0" w:color="auto"/>
            </w:tcBorders>
            <w:vAlign w:val="center"/>
          </w:tcPr>
          <w:p w14:paraId="2F110FCA" w14:textId="77777777" w:rsidR="00EA3C1F" w:rsidRDefault="00EA3C1F">
            <w:pPr>
              <w:autoSpaceDE w:val="0"/>
              <w:autoSpaceDN w:val="0"/>
              <w:adjustRightInd w:val="0"/>
              <w:jc w:val="center"/>
              <w:rPr>
                <w:noProof/>
                <w:lang w:val="en-US"/>
              </w:rPr>
            </w:pP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C977E5E" w14:textId="77777777" w:rsidR="00EA3C1F" w:rsidRDefault="00EA3C1F">
            <w:pPr>
              <w:autoSpaceDE w:val="0"/>
              <w:autoSpaceDN w:val="0"/>
              <w:adjustRightInd w:val="0"/>
              <w:jc w:val="center"/>
              <w:rPr>
                <w:noProof/>
                <w:lang w:val="en-US"/>
              </w:rPr>
            </w:pPr>
          </w:p>
        </w:tc>
        <w:tc>
          <w:tcPr>
            <w:tcW w:w="519" w:type="pct"/>
            <w:gridSpan w:val="2"/>
            <w:tcBorders>
              <w:top w:val="single" w:sz="4" w:space="0" w:color="auto"/>
              <w:left w:val="single" w:sz="4" w:space="0" w:color="auto"/>
              <w:bottom w:val="single" w:sz="4" w:space="0" w:color="auto"/>
              <w:right w:val="single" w:sz="4" w:space="0" w:color="auto"/>
            </w:tcBorders>
          </w:tcPr>
          <w:p w14:paraId="2EC82C78"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tcPr>
          <w:p w14:paraId="1CB7CBD0"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vAlign w:val="center"/>
          </w:tcPr>
          <w:p w14:paraId="1AD7A8A7" w14:textId="3327E638" w:rsidR="00EA3C1F" w:rsidRDefault="00EA3C1F">
            <w:pPr>
              <w:pStyle w:val="BodyText"/>
              <w:jc w:val="center"/>
              <w:rPr>
                <w:noProof/>
                <w:szCs w:val="24"/>
              </w:rPr>
            </w:pPr>
          </w:p>
        </w:tc>
      </w:tr>
      <w:tr w:rsidR="00EA3C1F" w14:paraId="4BEB38BA" w14:textId="77777777" w:rsidTr="00EA3C1F">
        <w:trPr>
          <w:cantSplit/>
          <w:trHeight w:val="327"/>
        </w:trPr>
        <w:tc>
          <w:tcPr>
            <w:tcW w:w="186" w:type="pct"/>
            <w:tcBorders>
              <w:top w:val="single" w:sz="4" w:space="0" w:color="auto"/>
              <w:left w:val="single" w:sz="4" w:space="0" w:color="auto"/>
              <w:bottom w:val="single" w:sz="4" w:space="0" w:color="auto"/>
              <w:right w:val="single" w:sz="4" w:space="0" w:color="auto"/>
            </w:tcBorders>
            <w:vAlign w:val="center"/>
          </w:tcPr>
          <w:p w14:paraId="365B98FB" w14:textId="77777777" w:rsidR="00EA3C1F" w:rsidRDefault="00EA3C1F" w:rsidP="00A52AAF">
            <w:pPr>
              <w:pStyle w:val="ListParagraph"/>
              <w:numPr>
                <w:ilvl w:val="0"/>
                <w:numId w:val="27"/>
              </w:numPr>
              <w:autoSpaceDE w:val="0"/>
              <w:autoSpaceDN w:val="0"/>
              <w:adjustRightInd w:val="0"/>
              <w:jc w:val="center"/>
              <w:rPr>
                <w:noProof/>
                <w:lang w:val="sr-Cyrl-RS"/>
              </w:rPr>
            </w:pPr>
          </w:p>
        </w:tc>
        <w:tc>
          <w:tcPr>
            <w:tcW w:w="1459" w:type="pct"/>
            <w:tcBorders>
              <w:top w:val="single" w:sz="4" w:space="0" w:color="auto"/>
              <w:left w:val="single" w:sz="4" w:space="0" w:color="auto"/>
              <w:bottom w:val="single" w:sz="4" w:space="0" w:color="auto"/>
              <w:right w:val="single" w:sz="4" w:space="0" w:color="auto"/>
            </w:tcBorders>
            <w:hideMark/>
          </w:tcPr>
          <w:p w14:paraId="7308AD72" w14:textId="77777777" w:rsidR="00EA3C1F" w:rsidRDefault="00EA3C1F">
            <w:pPr>
              <w:autoSpaceDE w:val="0"/>
              <w:autoSpaceDN w:val="0"/>
              <w:adjustRightInd w:val="0"/>
              <w:rPr>
                <w:noProof/>
                <w:lang w:val="sr-Cyrl-RS"/>
              </w:rPr>
            </w:pPr>
            <w:r>
              <w:t>Контролни панел са плочом Б6к1025855</w:t>
            </w:r>
          </w:p>
        </w:tc>
        <w:tc>
          <w:tcPr>
            <w:tcW w:w="639" w:type="pct"/>
            <w:tcBorders>
              <w:top w:val="single" w:sz="4" w:space="0" w:color="auto"/>
              <w:left w:val="single" w:sz="4" w:space="0" w:color="auto"/>
              <w:bottom w:val="single" w:sz="4" w:space="0" w:color="auto"/>
              <w:right w:val="single" w:sz="4" w:space="0" w:color="auto"/>
            </w:tcBorders>
            <w:vAlign w:val="center"/>
          </w:tcPr>
          <w:p w14:paraId="2EF2ED92" w14:textId="77777777" w:rsidR="00EA3C1F" w:rsidRDefault="00EA3C1F">
            <w:pPr>
              <w:autoSpaceDE w:val="0"/>
              <w:autoSpaceDN w:val="0"/>
              <w:adjustRightInd w:val="0"/>
              <w:jc w:val="center"/>
              <w:rPr>
                <w:noProof/>
                <w:lang w:val="sr-Cyrl-RS"/>
              </w:rPr>
            </w:pPr>
          </w:p>
        </w:tc>
        <w:tc>
          <w:tcPr>
            <w:tcW w:w="639" w:type="pct"/>
            <w:gridSpan w:val="2"/>
            <w:tcBorders>
              <w:top w:val="single" w:sz="4" w:space="0" w:color="auto"/>
              <w:left w:val="single" w:sz="4" w:space="0" w:color="auto"/>
              <w:bottom w:val="single" w:sz="4" w:space="0" w:color="auto"/>
              <w:right w:val="single" w:sz="4" w:space="0" w:color="auto"/>
            </w:tcBorders>
            <w:vAlign w:val="center"/>
          </w:tcPr>
          <w:p w14:paraId="3890B6F5" w14:textId="77777777" w:rsidR="00EA3C1F" w:rsidRDefault="00EA3C1F">
            <w:pPr>
              <w:autoSpaceDE w:val="0"/>
              <w:autoSpaceDN w:val="0"/>
              <w:adjustRightInd w:val="0"/>
              <w:jc w:val="center"/>
              <w:rPr>
                <w:noProof/>
                <w:lang w:val="en-US"/>
              </w:rPr>
            </w:pP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2C7A255" w14:textId="77777777" w:rsidR="00EA3C1F" w:rsidRDefault="00EA3C1F">
            <w:pPr>
              <w:autoSpaceDE w:val="0"/>
              <w:autoSpaceDN w:val="0"/>
              <w:adjustRightInd w:val="0"/>
              <w:jc w:val="center"/>
              <w:rPr>
                <w:noProof/>
                <w:lang w:val="en-US"/>
              </w:rPr>
            </w:pPr>
          </w:p>
        </w:tc>
        <w:tc>
          <w:tcPr>
            <w:tcW w:w="519" w:type="pct"/>
            <w:gridSpan w:val="2"/>
            <w:tcBorders>
              <w:top w:val="single" w:sz="4" w:space="0" w:color="auto"/>
              <w:left w:val="single" w:sz="4" w:space="0" w:color="auto"/>
              <w:bottom w:val="single" w:sz="4" w:space="0" w:color="auto"/>
              <w:right w:val="single" w:sz="4" w:space="0" w:color="auto"/>
            </w:tcBorders>
          </w:tcPr>
          <w:p w14:paraId="5DEC1FA5"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tcPr>
          <w:p w14:paraId="2E937F53"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vAlign w:val="center"/>
          </w:tcPr>
          <w:p w14:paraId="5FAB5BBD" w14:textId="52129964" w:rsidR="00EA3C1F" w:rsidRDefault="00EA3C1F">
            <w:pPr>
              <w:pStyle w:val="BodyText"/>
              <w:jc w:val="center"/>
              <w:rPr>
                <w:noProof/>
                <w:szCs w:val="24"/>
              </w:rPr>
            </w:pPr>
          </w:p>
        </w:tc>
      </w:tr>
      <w:tr w:rsidR="00EA3C1F" w14:paraId="125770A0" w14:textId="77777777" w:rsidTr="00EA3C1F">
        <w:trPr>
          <w:cantSplit/>
          <w:trHeight w:val="327"/>
        </w:trPr>
        <w:tc>
          <w:tcPr>
            <w:tcW w:w="186" w:type="pct"/>
            <w:tcBorders>
              <w:top w:val="single" w:sz="4" w:space="0" w:color="auto"/>
              <w:left w:val="single" w:sz="4" w:space="0" w:color="auto"/>
              <w:bottom w:val="single" w:sz="4" w:space="0" w:color="auto"/>
              <w:right w:val="single" w:sz="4" w:space="0" w:color="auto"/>
            </w:tcBorders>
            <w:vAlign w:val="center"/>
          </w:tcPr>
          <w:p w14:paraId="19EC13F6" w14:textId="77777777" w:rsidR="00EA3C1F" w:rsidRDefault="00EA3C1F" w:rsidP="00A52AAF">
            <w:pPr>
              <w:pStyle w:val="ListParagraph"/>
              <w:numPr>
                <w:ilvl w:val="0"/>
                <w:numId w:val="27"/>
              </w:numPr>
              <w:autoSpaceDE w:val="0"/>
              <w:autoSpaceDN w:val="0"/>
              <w:adjustRightInd w:val="0"/>
              <w:jc w:val="center"/>
              <w:rPr>
                <w:noProof/>
                <w:lang w:val="sr-Cyrl-RS"/>
              </w:rPr>
            </w:pPr>
          </w:p>
        </w:tc>
        <w:tc>
          <w:tcPr>
            <w:tcW w:w="1459" w:type="pct"/>
            <w:tcBorders>
              <w:top w:val="single" w:sz="4" w:space="0" w:color="auto"/>
              <w:left w:val="single" w:sz="4" w:space="0" w:color="auto"/>
              <w:bottom w:val="single" w:sz="4" w:space="0" w:color="auto"/>
              <w:right w:val="single" w:sz="4" w:space="0" w:color="auto"/>
            </w:tcBorders>
            <w:hideMark/>
          </w:tcPr>
          <w:p w14:paraId="10C6766C" w14:textId="77777777" w:rsidR="00EA3C1F" w:rsidRDefault="00EA3C1F">
            <w:pPr>
              <w:autoSpaceDE w:val="0"/>
              <w:autoSpaceDN w:val="0"/>
              <w:adjustRightInd w:val="0"/>
              <w:rPr>
                <w:noProof/>
                <w:lang w:val="sr-Cyrl-RS"/>
              </w:rPr>
            </w:pPr>
            <w:r>
              <w:t>Електрична  плоча B5</w:t>
            </w:r>
          </w:p>
        </w:tc>
        <w:tc>
          <w:tcPr>
            <w:tcW w:w="639" w:type="pct"/>
            <w:tcBorders>
              <w:top w:val="single" w:sz="4" w:space="0" w:color="auto"/>
              <w:left w:val="single" w:sz="4" w:space="0" w:color="auto"/>
              <w:bottom w:val="single" w:sz="4" w:space="0" w:color="auto"/>
              <w:right w:val="single" w:sz="4" w:space="0" w:color="auto"/>
            </w:tcBorders>
            <w:vAlign w:val="center"/>
          </w:tcPr>
          <w:p w14:paraId="28B9CD99" w14:textId="77777777" w:rsidR="00EA3C1F" w:rsidRDefault="00EA3C1F">
            <w:pPr>
              <w:autoSpaceDE w:val="0"/>
              <w:autoSpaceDN w:val="0"/>
              <w:adjustRightInd w:val="0"/>
              <w:jc w:val="center"/>
              <w:rPr>
                <w:noProof/>
                <w:lang w:val="sr-Cyrl-RS"/>
              </w:rPr>
            </w:pPr>
          </w:p>
        </w:tc>
        <w:tc>
          <w:tcPr>
            <w:tcW w:w="639" w:type="pct"/>
            <w:gridSpan w:val="2"/>
            <w:tcBorders>
              <w:top w:val="single" w:sz="4" w:space="0" w:color="auto"/>
              <w:left w:val="single" w:sz="4" w:space="0" w:color="auto"/>
              <w:bottom w:val="single" w:sz="4" w:space="0" w:color="auto"/>
              <w:right w:val="single" w:sz="4" w:space="0" w:color="auto"/>
            </w:tcBorders>
            <w:vAlign w:val="center"/>
          </w:tcPr>
          <w:p w14:paraId="7B11418B" w14:textId="77777777" w:rsidR="00EA3C1F" w:rsidRDefault="00EA3C1F">
            <w:pPr>
              <w:autoSpaceDE w:val="0"/>
              <w:autoSpaceDN w:val="0"/>
              <w:adjustRightInd w:val="0"/>
              <w:jc w:val="center"/>
              <w:rPr>
                <w:noProof/>
                <w:lang w:val="en-US"/>
              </w:rPr>
            </w:pP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00C5EF7" w14:textId="77777777" w:rsidR="00EA3C1F" w:rsidRDefault="00EA3C1F">
            <w:pPr>
              <w:autoSpaceDE w:val="0"/>
              <w:autoSpaceDN w:val="0"/>
              <w:adjustRightInd w:val="0"/>
              <w:jc w:val="center"/>
              <w:rPr>
                <w:noProof/>
                <w:lang w:val="en-US"/>
              </w:rPr>
            </w:pPr>
          </w:p>
        </w:tc>
        <w:tc>
          <w:tcPr>
            <w:tcW w:w="519" w:type="pct"/>
            <w:gridSpan w:val="2"/>
            <w:tcBorders>
              <w:top w:val="single" w:sz="4" w:space="0" w:color="auto"/>
              <w:left w:val="single" w:sz="4" w:space="0" w:color="auto"/>
              <w:bottom w:val="single" w:sz="4" w:space="0" w:color="auto"/>
              <w:right w:val="single" w:sz="4" w:space="0" w:color="auto"/>
            </w:tcBorders>
          </w:tcPr>
          <w:p w14:paraId="407CCAB6"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tcPr>
          <w:p w14:paraId="69C4B539"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vAlign w:val="center"/>
          </w:tcPr>
          <w:p w14:paraId="55A4121B" w14:textId="6B885F80" w:rsidR="00EA3C1F" w:rsidRDefault="00EA3C1F">
            <w:pPr>
              <w:pStyle w:val="BodyText"/>
              <w:jc w:val="center"/>
              <w:rPr>
                <w:noProof/>
                <w:szCs w:val="24"/>
              </w:rPr>
            </w:pPr>
          </w:p>
        </w:tc>
      </w:tr>
      <w:tr w:rsidR="00EA3C1F" w14:paraId="00F1F1FE" w14:textId="77777777" w:rsidTr="00EA3C1F">
        <w:trPr>
          <w:cantSplit/>
          <w:trHeight w:val="327"/>
        </w:trPr>
        <w:tc>
          <w:tcPr>
            <w:tcW w:w="186" w:type="pct"/>
            <w:tcBorders>
              <w:top w:val="single" w:sz="4" w:space="0" w:color="auto"/>
              <w:left w:val="single" w:sz="4" w:space="0" w:color="auto"/>
              <w:bottom w:val="single" w:sz="4" w:space="0" w:color="auto"/>
              <w:right w:val="single" w:sz="4" w:space="0" w:color="auto"/>
            </w:tcBorders>
            <w:vAlign w:val="center"/>
          </w:tcPr>
          <w:p w14:paraId="3F88634C" w14:textId="77777777" w:rsidR="00EA3C1F" w:rsidRDefault="00EA3C1F" w:rsidP="00A52AAF">
            <w:pPr>
              <w:pStyle w:val="ListParagraph"/>
              <w:numPr>
                <w:ilvl w:val="0"/>
                <w:numId w:val="27"/>
              </w:numPr>
              <w:autoSpaceDE w:val="0"/>
              <w:autoSpaceDN w:val="0"/>
              <w:adjustRightInd w:val="0"/>
              <w:jc w:val="center"/>
              <w:rPr>
                <w:noProof/>
                <w:lang w:val="sr-Cyrl-RS"/>
              </w:rPr>
            </w:pPr>
          </w:p>
        </w:tc>
        <w:tc>
          <w:tcPr>
            <w:tcW w:w="1459" w:type="pct"/>
            <w:tcBorders>
              <w:top w:val="single" w:sz="4" w:space="0" w:color="auto"/>
              <w:left w:val="single" w:sz="4" w:space="0" w:color="auto"/>
              <w:bottom w:val="single" w:sz="4" w:space="0" w:color="auto"/>
              <w:right w:val="single" w:sz="4" w:space="0" w:color="auto"/>
            </w:tcBorders>
            <w:hideMark/>
          </w:tcPr>
          <w:p w14:paraId="6E5624C9" w14:textId="77777777" w:rsidR="00EA3C1F" w:rsidRDefault="00EA3C1F">
            <w:pPr>
              <w:autoSpaceDE w:val="0"/>
              <w:autoSpaceDN w:val="0"/>
              <w:adjustRightInd w:val="0"/>
              <w:rPr>
                <w:noProof/>
                <w:lang w:val="sr-Cyrl-RS"/>
              </w:rPr>
            </w:pPr>
            <w:r>
              <w:t>Електрична  плоча B4</w:t>
            </w:r>
          </w:p>
        </w:tc>
        <w:tc>
          <w:tcPr>
            <w:tcW w:w="639" w:type="pct"/>
            <w:tcBorders>
              <w:top w:val="single" w:sz="4" w:space="0" w:color="auto"/>
              <w:left w:val="single" w:sz="4" w:space="0" w:color="auto"/>
              <w:bottom w:val="single" w:sz="4" w:space="0" w:color="auto"/>
              <w:right w:val="single" w:sz="4" w:space="0" w:color="auto"/>
            </w:tcBorders>
            <w:vAlign w:val="center"/>
          </w:tcPr>
          <w:p w14:paraId="79CE2C7A" w14:textId="77777777" w:rsidR="00EA3C1F" w:rsidRDefault="00EA3C1F">
            <w:pPr>
              <w:autoSpaceDE w:val="0"/>
              <w:autoSpaceDN w:val="0"/>
              <w:adjustRightInd w:val="0"/>
              <w:jc w:val="center"/>
              <w:rPr>
                <w:noProof/>
                <w:lang w:val="sr-Cyrl-RS"/>
              </w:rPr>
            </w:pPr>
          </w:p>
        </w:tc>
        <w:tc>
          <w:tcPr>
            <w:tcW w:w="639" w:type="pct"/>
            <w:gridSpan w:val="2"/>
            <w:tcBorders>
              <w:top w:val="single" w:sz="4" w:space="0" w:color="auto"/>
              <w:left w:val="single" w:sz="4" w:space="0" w:color="auto"/>
              <w:bottom w:val="single" w:sz="4" w:space="0" w:color="auto"/>
              <w:right w:val="single" w:sz="4" w:space="0" w:color="auto"/>
            </w:tcBorders>
            <w:vAlign w:val="center"/>
          </w:tcPr>
          <w:p w14:paraId="758D2F17" w14:textId="77777777" w:rsidR="00EA3C1F" w:rsidRDefault="00EA3C1F">
            <w:pPr>
              <w:autoSpaceDE w:val="0"/>
              <w:autoSpaceDN w:val="0"/>
              <w:adjustRightInd w:val="0"/>
              <w:jc w:val="center"/>
              <w:rPr>
                <w:noProof/>
                <w:lang w:val="en-US"/>
              </w:rPr>
            </w:pP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4547F6A" w14:textId="77777777" w:rsidR="00EA3C1F" w:rsidRDefault="00EA3C1F">
            <w:pPr>
              <w:autoSpaceDE w:val="0"/>
              <w:autoSpaceDN w:val="0"/>
              <w:adjustRightInd w:val="0"/>
              <w:jc w:val="center"/>
              <w:rPr>
                <w:noProof/>
                <w:lang w:val="en-US"/>
              </w:rPr>
            </w:pPr>
          </w:p>
        </w:tc>
        <w:tc>
          <w:tcPr>
            <w:tcW w:w="519" w:type="pct"/>
            <w:gridSpan w:val="2"/>
            <w:tcBorders>
              <w:top w:val="single" w:sz="4" w:space="0" w:color="auto"/>
              <w:left w:val="single" w:sz="4" w:space="0" w:color="auto"/>
              <w:bottom w:val="single" w:sz="4" w:space="0" w:color="auto"/>
              <w:right w:val="single" w:sz="4" w:space="0" w:color="auto"/>
            </w:tcBorders>
          </w:tcPr>
          <w:p w14:paraId="68B76BF0"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tcPr>
          <w:p w14:paraId="70B527CD"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vAlign w:val="center"/>
          </w:tcPr>
          <w:p w14:paraId="78A8DB4C" w14:textId="3A693222" w:rsidR="00EA3C1F" w:rsidRDefault="00EA3C1F">
            <w:pPr>
              <w:pStyle w:val="BodyText"/>
              <w:jc w:val="center"/>
              <w:rPr>
                <w:noProof/>
                <w:szCs w:val="24"/>
              </w:rPr>
            </w:pPr>
          </w:p>
        </w:tc>
      </w:tr>
      <w:tr w:rsidR="00EA3C1F" w14:paraId="0C2B91C6" w14:textId="77777777" w:rsidTr="00EA3C1F">
        <w:trPr>
          <w:cantSplit/>
          <w:trHeight w:val="327"/>
        </w:trPr>
        <w:tc>
          <w:tcPr>
            <w:tcW w:w="186" w:type="pct"/>
            <w:tcBorders>
              <w:top w:val="single" w:sz="4" w:space="0" w:color="auto"/>
              <w:left w:val="single" w:sz="4" w:space="0" w:color="auto"/>
              <w:bottom w:val="single" w:sz="4" w:space="0" w:color="auto"/>
              <w:right w:val="single" w:sz="4" w:space="0" w:color="auto"/>
            </w:tcBorders>
            <w:vAlign w:val="center"/>
          </w:tcPr>
          <w:p w14:paraId="5CDD48A8" w14:textId="77777777" w:rsidR="00EA3C1F" w:rsidRDefault="00EA3C1F" w:rsidP="00A52AAF">
            <w:pPr>
              <w:pStyle w:val="ListParagraph"/>
              <w:numPr>
                <w:ilvl w:val="0"/>
                <w:numId w:val="27"/>
              </w:numPr>
              <w:autoSpaceDE w:val="0"/>
              <w:autoSpaceDN w:val="0"/>
              <w:adjustRightInd w:val="0"/>
              <w:jc w:val="center"/>
              <w:rPr>
                <w:noProof/>
                <w:lang w:val="sr-Cyrl-RS"/>
              </w:rPr>
            </w:pPr>
          </w:p>
        </w:tc>
        <w:tc>
          <w:tcPr>
            <w:tcW w:w="1459" w:type="pct"/>
            <w:tcBorders>
              <w:top w:val="single" w:sz="4" w:space="0" w:color="auto"/>
              <w:left w:val="single" w:sz="4" w:space="0" w:color="auto"/>
              <w:bottom w:val="single" w:sz="4" w:space="0" w:color="auto"/>
              <w:right w:val="single" w:sz="4" w:space="0" w:color="auto"/>
            </w:tcBorders>
            <w:hideMark/>
          </w:tcPr>
          <w:p w14:paraId="30393564" w14:textId="77777777" w:rsidR="00EA3C1F" w:rsidRDefault="00EA3C1F">
            <w:pPr>
              <w:autoSpaceDE w:val="0"/>
              <w:autoSpaceDN w:val="0"/>
              <w:adjustRightInd w:val="0"/>
              <w:rPr>
                <w:noProof/>
                <w:lang w:val="sr-Cyrl-RS"/>
              </w:rPr>
            </w:pPr>
            <w:r>
              <w:t>Инвертoр HF1 3,5 кW</w:t>
            </w:r>
          </w:p>
        </w:tc>
        <w:tc>
          <w:tcPr>
            <w:tcW w:w="639" w:type="pct"/>
            <w:tcBorders>
              <w:top w:val="single" w:sz="4" w:space="0" w:color="auto"/>
              <w:left w:val="single" w:sz="4" w:space="0" w:color="auto"/>
              <w:bottom w:val="single" w:sz="4" w:space="0" w:color="auto"/>
              <w:right w:val="single" w:sz="4" w:space="0" w:color="auto"/>
            </w:tcBorders>
            <w:vAlign w:val="center"/>
          </w:tcPr>
          <w:p w14:paraId="1DC212E6" w14:textId="77777777" w:rsidR="00EA3C1F" w:rsidRDefault="00EA3C1F">
            <w:pPr>
              <w:autoSpaceDE w:val="0"/>
              <w:autoSpaceDN w:val="0"/>
              <w:adjustRightInd w:val="0"/>
              <w:jc w:val="center"/>
              <w:rPr>
                <w:noProof/>
                <w:lang w:val="sr-Cyrl-RS"/>
              </w:rPr>
            </w:pPr>
          </w:p>
        </w:tc>
        <w:tc>
          <w:tcPr>
            <w:tcW w:w="639" w:type="pct"/>
            <w:gridSpan w:val="2"/>
            <w:tcBorders>
              <w:top w:val="single" w:sz="4" w:space="0" w:color="auto"/>
              <w:left w:val="single" w:sz="4" w:space="0" w:color="auto"/>
              <w:bottom w:val="single" w:sz="4" w:space="0" w:color="auto"/>
              <w:right w:val="single" w:sz="4" w:space="0" w:color="auto"/>
            </w:tcBorders>
            <w:vAlign w:val="center"/>
          </w:tcPr>
          <w:p w14:paraId="395BC5AA" w14:textId="77777777" w:rsidR="00EA3C1F" w:rsidRDefault="00EA3C1F">
            <w:pPr>
              <w:autoSpaceDE w:val="0"/>
              <w:autoSpaceDN w:val="0"/>
              <w:adjustRightInd w:val="0"/>
              <w:jc w:val="center"/>
              <w:rPr>
                <w:noProof/>
                <w:lang w:val="en-US"/>
              </w:rPr>
            </w:pP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0BAE8DF" w14:textId="77777777" w:rsidR="00EA3C1F" w:rsidRDefault="00EA3C1F">
            <w:pPr>
              <w:autoSpaceDE w:val="0"/>
              <w:autoSpaceDN w:val="0"/>
              <w:adjustRightInd w:val="0"/>
              <w:jc w:val="center"/>
              <w:rPr>
                <w:noProof/>
                <w:lang w:val="en-US"/>
              </w:rPr>
            </w:pPr>
          </w:p>
        </w:tc>
        <w:tc>
          <w:tcPr>
            <w:tcW w:w="519" w:type="pct"/>
            <w:gridSpan w:val="2"/>
            <w:tcBorders>
              <w:top w:val="single" w:sz="4" w:space="0" w:color="auto"/>
              <w:left w:val="single" w:sz="4" w:space="0" w:color="auto"/>
              <w:bottom w:val="single" w:sz="4" w:space="0" w:color="auto"/>
              <w:right w:val="single" w:sz="4" w:space="0" w:color="auto"/>
            </w:tcBorders>
          </w:tcPr>
          <w:p w14:paraId="355585BD"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tcPr>
          <w:p w14:paraId="4C08F979"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vAlign w:val="center"/>
          </w:tcPr>
          <w:p w14:paraId="6D846BE1" w14:textId="70C4E16D" w:rsidR="00EA3C1F" w:rsidRDefault="00EA3C1F">
            <w:pPr>
              <w:pStyle w:val="BodyText"/>
              <w:jc w:val="center"/>
              <w:rPr>
                <w:noProof/>
                <w:szCs w:val="24"/>
              </w:rPr>
            </w:pPr>
          </w:p>
        </w:tc>
      </w:tr>
      <w:tr w:rsidR="00EA3C1F" w14:paraId="235E527C" w14:textId="77777777" w:rsidTr="00EA3C1F">
        <w:trPr>
          <w:cantSplit/>
          <w:trHeight w:val="327"/>
        </w:trPr>
        <w:tc>
          <w:tcPr>
            <w:tcW w:w="186" w:type="pct"/>
            <w:tcBorders>
              <w:top w:val="single" w:sz="4" w:space="0" w:color="auto"/>
              <w:left w:val="single" w:sz="4" w:space="0" w:color="auto"/>
              <w:bottom w:val="single" w:sz="4" w:space="0" w:color="auto"/>
              <w:right w:val="single" w:sz="4" w:space="0" w:color="auto"/>
            </w:tcBorders>
            <w:vAlign w:val="center"/>
          </w:tcPr>
          <w:p w14:paraId="7E841625" w14:textId="77777777" w:rsidR="00EA3C1F" w:rsidRDefault="00EA3C1F" w:rsidP="00A52AAF">
            <w:pPr>
              <w:pStyle w:val="ListParagraph"/>
              <w:numPr>
                <w:ilvl w:val="0"/>
                <w:numId w:val="27"/>
              </w:numPr>
              <w:autoSpaceDE w:val="0"/>
              <w:autoSpaceDN w:val="0"/>
              <w:adjustRightInd w:val="0"/>
              <w:jc w:val="center"/>
              <w:rPr>
                <w:noProof/>
                <w:lang w:val="sr-Cyrl-RS"/>
              </w:rPr>
            </w:pPr>
          </w:p>
        </w:tc>
        <w:tc>
          <w:tcPr>
            <w:tcW w:w="1459" w:type="pct"/>
            <w:tcBorders>
              <w:top w:val="single" w:sz="4" w:space="0" w:color="auto"/>
              <w:left w:val="single" w:sz="4" w:space="0" w:color="auto"/>
              <w:bottom w:val="single" w:sz="4" w:space="0" w:color="auto"/>
              <w:right w:val="single" w:sz="4" w:space="0" w:color="auto"/>
            </w:tcBorders>
            <w:hideMark/>
          </w:tcPr>
          <w:p w14:paraId="2C5272A4" w14:textId="77777777" w:rsidR="00EA3C1F" w:rsidRDefault="00EA3C1F">
            <w:pPr>
              <w:autoSpaceDE w:val="0"/>
              <w:autoSpaceDN w:val="0"/>
              <w:adjustRightInd w:val="0"/>
              <w:rPr>
                <w:noProof/>
                <w:lang w:val="sr-Cyrl-RS"/>
              </w:rPr>
            </w:pPr>
            <w:r>
              <w:t>Електрична  плоча B101</w:t>
            </w:r>
          </w:p>
        </w:tc>
        <w:tc>
          <w:tcPr>
            <w:tcW w:w="639" w:type="pct"/>
            <w:tcBorders>
              <w:top w:val="single" w:sz="4" w:space="0" w:color="auto"/>
              <w:left w:val="single" w:sz="4" w:space="0" w:color="auto"/>
              <w:bottom w:val="single" w:sz="4" w:space="0" w:color="auto"/>
              <w:right w:val="single" w:sz="4" w:space="0" w:color="auto"/>
            </w:tcBorders>
            <w:vAlign w:val="center"/>
          </w:tcPr>
          <w:p w14:paraId="7204D850" w14:textId="77777777" w:rsidR="00EA3C1F" w:rsidRDefault="00EA3C1F">
            <w:pPr>
              <w:autoSpaceDE w:val="0"/>
              <w:autoSpaceDN w:val="0"/>
              <w:adjustRightInd w:val="0"/>
              <w:jc w:val="center"/>
              <w:rPr>
                <w:noProof/>
                <w:lang w:val="sr-Cyrl-RS"/>
              </w:rPr>
            </w:pPr>
          </w:p>
        </w:tc>
        <w:tc>
          <w:tcPr>
            <w:tcW w:w="639" w:type="pct"/>
            <w:gridSpan w:val="2"/>
            <w:tcBorders>
              <w:top w:val="single" w:sz="4" w:space="0" w:color="auto"/>
              <w:left w:val="single" w:sz="4" w:space="0" w:color="auto"/>
              <w:bottom w:val="single" w:sz="4" w:space="0" w:color="auto"/>
              <w:right w:val="single" w:sz="4" w:space="0" w:color="auto"/>
            </w:tcBorders>
            <w:vAlign w:val="center"/>
          </w:tcPr>
          <w:p w14:paraId="3EEB73FE" w14:textId="77777777" w:rsidR="00EA3C1F" w:rsidRDefault="00EA3C1F">
            <w:pPr>
              <w:autoSpaceDE w:val="0"/>
              <w:autoSpaceDN w:val="0"/>
              <w:adjustRightInd w:val="0"/>
              <w:jc w:val="center"/>
              <w:rPr>
                <w:noProof/>
                <w:lang w:val="en-US"/>
              </w:rPr>
            </w:pP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9CDA592" w14:textId="77777777" w:rsidR="00EA3C1F" w:rsidRDefault="00EA3C1F">
            <w:pPr>
              <w:autoSpaceDE w:val="0"/>
              <w:autoSpaceDN w:val="0"/>
              <w:adjustRightInd w:val="0"/>
              <w:jc w:val="center"/>
              <w:rPr>
                <w:noProof/>
                <w:lang w:val="en-US"/>
              </w:rPr>
            </w:pPr>
          </w:p>
        </w:tc>
        <w:tc>
          <w:tcPr>
            <w:tcW w:w="519" w:type="pct"/>
            <w:gridSpan w:val="2"/>
            <w:tcBorders>
              <w:top w:val="single" w:sz="4" w:space="0" w:color="auto"/>
              <w:left w:val="single" w:sz="4" w:space="0" w:color="auto"/>
              <w:bottom w:val="single" w:sz="4" w:space="0" w:color="auto"/>
              <w:right w:val="single" w:sz="4" w:space="0" w:color="auto"/>
            </w:tcBorders>
          </w:tcPr>
          <w:p w14:paraId="504D3334"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tcPr>
          <w:p w14:paraId="2AD3B9A9"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vAlign w:val="center"/>
          </w:tcPr>
          <w:p w14:paraId="1155CB20" w14:textId="0F577FEF" w:rsidR="00EA3C1F" w:rsidRDefault="00EA3C1F">
            <w:pPr>
              <w:pStyle w:val="BodyText"/>
              <w:jc w:val="center"/>
              <w:rPr>
                <w:noProof/>
                <w:szCs w:val="24"/>
              </w:rPr>
            </w:pPr>
          </w:p>
        </w:tc>
      </w:tr>
      <w:tr w:rsidR="00EA3C1F" w14:paraId="541DDDFE" w14:textId="77777777" w:rsidTr="00EA3C1F">
        <w:trPr>
          <w:cantSplit/>
          <w:trHeight w:val="327"/>
        </w:trPr>
        <w:tc>
          <w:tcPr>
            <w:tcW w:w="186" w:type="pct"/>
            <w:tcBorders>
              <w:top w:val="single" w:sz="4" w:space="0" w:color="auto"/>
              <w:left w:val="single" w:sz="4" w:space="0" w:color="auto"/>
              <w:bottom w:val="single" w:sz="4" w:space="0" w:color="auto"/>
              <w:right w:val="single" w:sz="4" w:space="0" w:color="auto"/>
            </w:tcBorders>
            <w:vAlign w:val="center"/>
          </w:tcPr>
          <w:p w14:paraId="748F19F0" w14:textId="77777777" w:rsidR="00EA3C1F" w:rsidRDefault="00EA3C1F" w:rsidP="00A52AAF">
            <w:pPr>
              <w:pStyle w:val="ListParagraph"/>
              <w:numPr>
                <w:ilvl w:val="0"/>
                <w:numId w:val="27"/>
              </w:numPr>
              <w:autoSpaceDE w:val="0"/>
              <w:autoSpaceDN w:val="0"/>
              <w:adjustRightInd w:val="0"/>
              <w:jc w:val="center"/>
              <w:rPr>
                <w:noProof/>
                <w:lang w:val="sr-Cyrl-RS"/>
              </w:rPr>
            </w:pPr>
          </w:p>
        </w:tc>
        <w:tc>
          <w:tcPr>
            <w:tcW w:w="1459" w:type="pct"/>
            <w:tcBorders>
              <w:top w:val="single" w:sz="4" w:space="0" w:color="auto"/>
              <w:left w:val="single" w:sz="4" w:space="0" w:color="auto"/>
              <w:bottom w:val="single" w:sz="4" w:space="0" w:color="auto"/>
              <w:right w:val="single" w:sz="4" w:space="0" w:color="auto"/>
            </w:tcBorders>
            <w:hideMark/>
          </w:tcPr>
          <w:p w14:paraId="30E3038D" w14:textId="77777777" w:rsidR="00EA3C1F" w:rsidRDefault="00EA3C1F">
            <w:pPr>
              <w:autoSpaceDE w:val="0"/>
              <w:autoSpaceDN w:val="0"/>
              <w:adjustRightInd w:val="0"/>
              <w:rPr>
                <w:noProof/>
                <w:lang w:val="sr-Cyrl-RS"/>
              </w:rPr>
            </w:pPr>
            <w:r>
              <w:t>Глава CCD камере 9”</w:t>
            </w:r>
          </w:p>
        </w:tc>
        <w:tc>
          <w:tcPr>
            <w:tcW w:w="639" w:type="pct"/>
            <w:tcBorders>
              <w:top w:val="single" w:sz="4" w:space="0" w:color="auto"/>
              <w:left w:val="single" w:sz="4" w:space="0" w:color="auto"/>
              <w:bottom w:val="single" w:sz="4" w:space="0" w:color="auto"/>
              <w:right w:val="single" w:sz="4" w:space="0" w:color="auto"/>
            </w:tcBorders>
            <w:vAlign w:val="center"/>
          </w:tcPr>
          <w:p w14:paraId="100BF957" w14:textId="77777777" w:rsidR="00EA3C1F" w:rsidRDefault="00EA3C1F">
            <w:pPr>
              <w:autoSpaceDE w:val="0"/>
              <w:autoSpaceDN w:val="0"/>
              <w:adjustRightInd w:val="0"/>
              <w:jc w:val="center"/>
              <w:rPr>
                <w:noProof/>
                <w:lang w:val="sr-Cyrl-RS"/>
              </w:rPr>
            </w:pPr>
          </w:p>
        </w:tc>
        <w:tc>
          <w:tcPr>
            <w:tcW w:w="639" w:type="pct"/>
            <w:gridSpan w:val="2"/>
            <w:tcBorders>
              <w:top w:val="single" w:sz="4" w:space="0" w:color="auto"/>
              <w:left w:val="single" w:sz="4" w:space="0" w:color="auto"/>
              <w:bottom w:val="single" w:sz="4" w:space="0" w:color="auto"/>
              <w:right w:val="single" w:sz="4" w:space="0" w:color="auto"/>
            </w:tcBorders>
            <w:vAlign w:val="center"/>
          </w:tcPr>
          <w:p w14:paraId="36692C2A" w14:textId="77777777" w:rsidR="00EA3C1F" w:rsidRDefault="00EA3C1F">
            <w:pPr>
              <w:autoSpaceDE w:val="0"/>
              <w:autoSpaceDN w:val="0"/>
              <w:adjustRightInd w:val="0"/>
              <w:jc w:val="center"/>
              <w:rPr>
                <w:noProof/>
                <w:lang w:val="en-US"/>
              </w:rPr>
            </w:pP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BD00B84" w14:textId="77777777" w:rsidR="00EA3C1F" w:rsidRDefault="00EA3C1F">
            <w:pPr>
              <w:autoSpaceDE w:val="0"/>
              <w:autoSpaceDN w:val="0"/>
              <w:adjustRightInd w:val="0"/>
              <w:jc w:val="center"/>
              <w:rPr>
                <w:noProof/>
                <w:lang w:val="en-US"/>
              </w:rPr>
            </w:pPr>
          </w:p>
        </w:tc>
        <w:tc>
          <w:tcPr>
            <w:tcW w:w="519" w:type="pct"/>
            <w:gridSpan w:val="2"/>
            <w:tcBorders>
              <w:top w:val="single" w:sz="4" w:space="0" w:color="auto"/>
              <w:left w:val="single" w:sz="4" w:space="0" w:color="auto"/>
              <w:bottom w:val="single" w:sz="4" w:space="0" w:color="auto"/>
              <w:right w:val="single" w:sz="4" w:space="0" w:color="auto"/>
            </w:tcBorders>
          </w:tcPr>
          <w:p w14:paraId="19B1DD34"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tcPr>
          <w:p w14:paraId="155D188C"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vAlign w:val="center"/>
          </w:tcPr>
          <w:p w14:paraId="7756B2FF" w14:textId="178646F6" w:rsidR="00EA3C1F" w:rsidRDefault="00EA3C1F">
            <w:pPr>
              <w:pStyle w:val="BodyText"/>
              <w:jc w:val="center"/>
              <w:rPr>
                <w:noProof/>
                <w:szCs w:val="24"/>
              </w:rPr>
            </w:pPr>
          </w:p>
        </w:tc>
      </w:tr>
      <w:tr w:rsidR="00EA3C1F" w14:paraId="2A070D1F" w14:textId="77777777" w:rsidTr="00EA3C1F">
        <w:trPr>
          <w:cantSplit/>
          <w:trHeight w:val="327"/>
        </w:trPr>
        <w:tc>
          <w:tcPr>
            <w:tcW w:w="186" w:type="pct"/>
            <w:tcBorders>
              <w:top w:val="single" w:sz="4" w:space="0" w:color="auto"/>
              <w:left w:val="single" w:sz="4" w:space="0" w:color="auto"/>
              <w:bottom w:val="single" w:sz="4" w:space="0" w:color="auto"/>
              <w:right w:val="single" w:sz="4" w:space="0" w:color="auto"/>
            </w:tcBorders>
            <w:vAlign w:val="center"/>
          </w:tcPr>
          <w:p w14:paraId="18DA2EC5" w14:textId="77777777" w:rsidR="00EA3C1F" w:rsidRDefault="00EA3C1F" w:rsidP="00A52AAF">
            <w:pPr>
              <w:pStyle w:val="ListParagraph"/>
              <w:numPr>
                <w:ilvl w:val="0"/>
                <w:numId w:val="27"/>
              </w:numPr>
              <w:autoSpaceDE w:val="0"/>
              <w:autoSpaceDN w:val="0"/>
              <w:adjustRightInd w:val="0"/>
              <w:jc w:val="center"/>
              <w:rPr>
                <w:noProof/>
                <w:lang w:val="sr-Cyrl-RS"/>
              </w:rPr>
            </w:pPr>
          </w:p>
        </w:tc>
        <w:tc>
          <w:tcPr>
            <w:tcW w:w="1459" w:type="pct"/>
            <w:tcBorders>
              <w:top w:val="single" w:sz="4" w:space="0" w:color="auto"/>
              <w:left w:val="single" w:sz="4" w:space="0" w:color="auto"/>
              <w:bottom w:val="single" w:sz="4" w:space="0" w:color="auto"/>
              <w:right w:val="single" w:sz="4" w:space="0" w:color="auto"/>
            </w:tcBorders>
            <w:hideMark/>
          </w:tcPr>
          <w:p w14:paraId="0540F8B6" w14:textId="77777777" w:rsidR="00EA3C1F" w:rsidRDefault="00EA3C1F">
            <w:pPr>
              <w:autoSpaceDE w:val="0"/>
              <w:autoSpaceDN w:val="0"/>
              <w:adjustRightInd w:val="0"/>
              <w:rPr>
                <w:noProof/>
                <w:lang w:val="sr-Cyrl-RS"/>
              </w:rPr>
            </w:pPr>
            <w:r>
              <w:t>Појачaвач слике 9”</w:t>
            </w:r>
          </w:p>
        </w:tc>
        <w:tc>
          <w:tcPr>
            <w:tcW w:w="639" w:type="pct"/>
            <w:tcBorders>
              <w:top w:val="single" w:sz="4" w:space="0" w:color="auto"/>
              <w:left w:val="single" w:sz="4" w:space="0" w:color="auto"/>
              <w:bottom w:val="single" w:sz="4" w:space="0" w:color="auto"/>
              <w:right w:val="single" w:sz="4" w:space="0" w:color="auto"/>
            </w:tcBorders>
            <w:vAlign w:val="center"/>
          </w:tcPr>
          <w:p w14:paraId="289219FD" w14:textId="77777777" w:rsidR="00EA3C1F" w:rsidRDefault="00EA3C1F">
            <w:pPr>
              <w:autoSpaceDE w:val="0"/>
              <w:autoSpaceDN w:val="0"/>
              <w:adjustRightInd w:val="0"/>
              <w:jc w:val="center"/>
              <w:rPr>
                <w:noProof/>
                <w:lang w:val="sr-Cyrl-RS"/>
              </w:rPr>
            </w:pPr>
          </w:p>
        </w:tc>
        <w:tc>
          <w:tcPr>
            <w:tcW w:w="639" w:type="pct"/>
            <w:gridSpan w:val="2"/>
            <w:tcBorders>
              <w:top w:val="single" w:sz="4" w:space="0" w:color="auto"/>
              <w:left w:val="single" w:sz="4" w:space="0" w:color="auto"/>
              <w:bottom w:val="single" w:sz="4" w:space="0" w:color="auto"/>
              <w:right w:val="single" w:sz="4" w:space="0" w:color="auto"/>
            </w:tcBorders>
            <w:vAlign w:val="center"/>
          </w:tcPr>
          <w:p w14:paraId="07FBB769" w14:textId="77777777" w:rsidR="00EA3C1F" w:rsidRDefault="00EA3C1F">
            <w:pPr>
              <w:autoSpaceDE w:val="0"/>
              <w:autoSpaceDN w:val="0"/>
              <w:adjustRightInd w:val="0"/>
              <w:jc w:val="center"/>
              <w:rPr>
                <w:noProof/>
                <w:lang w:val="en-US"/>
              </w:rPr>
            </w:pP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EB7E8F8" w14:textId="77777777" w:rsidR="00EA3C1F" w:rsidRDefault="00EA3C1F">
            <w:pPr>
              <w:autoSpaceDE w:val="0"/>
              <w:autoSpaceDN w:val="0"/>
              <w:adjustRightInd w:val="0"/>
              <w:jc w:val="center"/>
              <w:rPr>
                <w:noProof/>
                <w:lang w:val="en-US"/>
              </w:rPr>
            </w:pPr>
          </w:p>
        </w:tc>
        <w:tc>
          <w:tcPr>
            <w:tcW w:w="519" w:type="pct"/>
            <w:gridSpan w:val="2"/>
            <w:tcBorders>
              <w:top w:val="single" w:sz="4" w:space="0" w:color="auto"/>
              <w:left w:val="single" w:sz="4" w:space="0" w:color="auto"/>
              <w:bottom w:val="single" w:sz="4" w:space="0" w:color="auto"/>
              <w:right w:val="single" w:sz="4" w:space="0" w:color="auto"/>
            </w:tcBorders>
          </w:tcPr>
          <w:p w14:paraId="5EBF33E9"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tcPr>
          <w:p w14:paraId="5F7DFCF7"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vAlign w:val="center"/>
          </w:tcPr>
          <w:p w14:paraId="50716A47" w14:textId="2F8369C8" w:rsidR="00EA3C1F" w:rsidRDefault="00EA3C1F">
            <w:pPr>
              <w:pStyle w:val="BodyText"/>
              <w:jc w:val="center"/>
              <w:rPr>
                <w:noProof/>
                <w:szCs w:val="24"/>
              </w:rPr>
            </w:pPr>
          </w:p>
        </w:tc>
      </w:tr>
      <w:tr w:rsidR="00EA3C1F" w14:paraId="0958E16E" w14:textId="77777777" w:rsidTr="00EA3C1F">
        <w:trPr>
          <w:cantSplit/>
          <w:trHeight w:val="327"/>
        </w:trPr>
        <w:tc>
          <w:tcPr>
            <w:tcW w:w="186" w:type="pct"/>
            <w:tcBorders>
              <w:top w:val="single" w:sz="4" w:space="0" w:color="auto"/>
              <w:left w:val="single" w:sz="4" w:space="0" w:color="auto"/>
              <w:bottom w:val="single" w:sz="4" w:space="0" w:color="auto"/>
              <w:right w:val="single" w:sz="4" w:space="0" w:color="auto"/>
            </w:tcBorders>
            <w:vAlign w:val="center"/>
          </w:tcPr>
          <w:p w14:paraId="6B8F243E" w14:textId="77777777" w:rsidR="00EA3C1F" w:rsidRDefault="00EA3C1F" w:rsidP="00A52AAF">
            <w:pPr>
              <w:pStyle w:val="ListParagraph"/>
              <w:numPr>
                <w:ilvl w:val="0"/>
                <w:numId w:val="27"/>
              </w:numPr>
              <w:autoSpaceDE w:val="0"/>
              <w:autoSpaceDN w:val="0"/>
              <w:adjustRightInd w:val="0"/>
              <w:jc w:val="center"/>
              <w:rPr>
                <w:noProof/>
                <w:lang w:val="sr-Cyrl-RS"/>
              </w:rPr>
            </w:pPr>
          </w:p>
        </w:tc>
        <w:tc>
          <w:tcPr>
            <w:tcW w:w="1459" w:type="pct"/>
            <w:tcBorders>
              <w:top w:val="single" w:sz="4" w:space="0" w:color="auto"/>
              <w:left w:val="single" w:sz="4" w:space="0" w:color="auto"/>
              <w:bottom w:val="single" w:sz="4" w:space="0" w:color="auto"/>
              <w:right w:val="single" w:sz="4" w:space="0" w:color="auto"/>
            </w:tcBorders>
            <w:hideMark/>
          </w:tcPr>
          <w:p w14:paraId="6D6E5163" w14:textId="77777777" w:rsidR="00EA3C1F" w:rsidRDefault="00EA3C1F">
            <w:pPr>
              <w:autoSpaceDE w:val="0"/>
              <w:autoSpaceDN w:val="0"/>
              <w:adjustRightInd w:val="0"/>
              <w:rPr>
                <w:noProof/>
                <w:lang w:val="sr-Cyrl-RS"/>
              </w:rPr>
            </w:pPr>
            <w:r>
              <w:t>Напојна јединица за појачaвач слике 9”</w:t>
            </w:r>
          </w:p>
        </w:tc>
        <w:tc>
          <w:tcPr>
            <w:tcW w:w="639" w:type="pct"/>
            <w:tcBorders>
              <w:top w:val="single" w:sz="4" w:space="0" w:color="auto"/>
              <w:left w:val="single" w:sz="4" w:space="0" w:color="auto"/>
              <w:bottom w:val="single" w:sz="4" w:space="0" w:color="auto"/>
              <w:right w:val="single" w:sz="4" w:space="0" w:color="auto"/>
            </w:tcBorders>
            <w:vAlign w:val="center"/>
          </w:tcPr>
          <w:p w14:paraId="3C352E56" w14:textId="77777777" w:rsidR="00EA3C1F" w:rsidRDefault="00EA3C1F">
            <w:pPr>
              <w:autoSpaceDE w:val="0"/>
              <w:autoSpaceDN w:val="0"/>
              <w:adjustRightInd w:val="0"/>
              <w:jc w:val="center"/>
              <w:rPr>
                <w:noProof/>
                <w:lang w:val="sr-Cyrl-RS"/>
              </w:rPr>
            </w:pPr>
          </w:p>
        </w:tc>
        <w:tc>
          <w:tcPr>
            <w:tcW w:w="639" w:type="pct"/>
            <w:gridSpan w:val="2"/>
            <w:tcBorders>
              <w:top w:val="single" w:sz="4" w:space="0" w:color="auto"/>
              <w:left w:val="single" w:sz="4" w:space="0" w:color="auto"/>
              <w:bottom w:val="single" w:sz="4" w:space="0" w:color="auto"/>
              <w:right w:val="single" w:sz="4" w:space="0" w:color="auto"/>
            </w:tcBorders>
            <w:vAlign w:val="center"/>
          </w:tcPr>
          <w:p w14:paraId="5F3F7E52" w14:textId="77777777" w:rsidR="00EA3C1F" w:rsidRDefault="00EA3C1F">
            <w:pPr>
              <w:autoSpaceDE w:val="0"/>
              <w:autoSpaceDN w:val="0"/>
              <w:adjustRightInd w:val="0"/>
              <w:jc w:val="center"/>
              <w:rPr>
                <w:noProof/>
                <w:lang w:val="en-US"/>
              </w:rPr>
            </w:pP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1DDEAE7" w14:textId="77777777" w:rsidR="00EA3C1F" w:rsidRDefault="00EA3C1F">
            <w:pPr>
              <w:autoSpaceDE w:val="0"/>
              <w:autoSpaceDN w:val="0"/>
              <w:adjustRightInd w:val="0"/>
              <w:jc w:val="center"/>
              <w:rPr>
                <w:noProof/>
                <w:lang w:val="en-US"/>
              </w:rPr>
            </w:pPr>
          </w:p>
        </w:tc>
        <w:tc>
          <w:tcPr>
            <w:tcW w:w="519" w:type="pct"/>
            <w:gridSpan w:val="2"/>
            <w:tcBorders>
              <w:top w:val="single" w:sz="4" w:space="0" w:color="auto"/>
              <w:left w:val="single" w:sz="4" w:space="0" w:color="auto"/>
              <w:bottom w:val="single" w:sz="4" w:space="0" w:color="auto"/>
              <w:right w:val="single" w:sz="4" w:space="0" w:color="auto"/>
            </w:tcBorders>
          </w:tcPr>
          <w:p w14:paraId="2E2670E6"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tcPr>
          <w:p w14:paraId="6449D49B"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vAlign w:val="center"/>
          </w:tcPr>
          <w:p w14:paraId="598974F6" w14:textId="7F5E6B5D" w:rsidR="00EA3C1F" w:rsidRDefault="00EA3C1F">
            <w:pPr>
              <w:pStyle w:val="BodyText"/>
              <w:jc w:val="center"/>
              <w:rPr>
                <w:noProof/>
                <w:szCs w:val="24"/>
              </w:rPr>
            </w:pPr>
          </w:p>
        </w:tc>
      </w:tr>
      <w:tr w:rsidR="00EA3C1F" w14:paraId="7774945E" w14:textId="77777777" w:rsidTr="00EA3C1F">
        <w:trPr>
          <w:cantSplit/>
          <w:trHeight w:val="327"/>
        </w:trPr>
        <w:tc>
          <w:tcPr>
            <w:tcW w:w="186" w:type="pct"/>
            <w:tcBorders>
              <w:top w:val="single" w:sz="4" w:space="0" w:color="auto"/>
              <w:left w:val="single" w:sz="4" w:space="0" w:color="auto"/>
              <w:bottom w:val="single" w:sz="4" w:space="0" w:color="auto"/>
              <w:right w:val="single" w:sz="4" w:space="0" w:color="auto"/>
            </w:tcBorders>
            <w:vAlign w:val="center"/>
          </w:tcPr>
          <w:p w14:paraId="31CCE731" w14:textId="77777777" w:rsidR="00EA3C1F" w:rsidRDefault="00EA3C1F" w:rsidP="00A52AAF">
            <w:pPr>
              <w:pStyle w:val="ListParagraph"/>
              <w:numPr>
                <w:ilvl w:val="0"/>
                <w:numId w:val="27"/>
              </w:numPr>
              <w:autoSpaceDE w:val="0"/>
              <w:autoSpaceDN w:val="0"/>
              <w:adjustRightInd w:val="0"/>
              <w:jc w:val="center"/>
              <w:rPr>
                <w:noProof/>
                <w:lang w:val="sr-Cyrl-RS"/>
              </w:rPr>
            </w:pPr>
          </w:p>
        </w:tc>
        <w:tc>
          <w:tcPr>
            <w:tcW w:w="1459" w:type="pct"/>
            <w:tcBorders>
              <w:top w:val="single" w:sz="4" w:space="0" w:color="auto"/>
              <w:left w:val="single" w:sz="4" w:space="0" w:color="auto"/>
              <w:bottom w:val="single" w:sz="4" w:space="0" w:color="auto"/>
              <w:right w:val="single" w:sz="4" w:space="0" w:color="auto"/>
            </w:tcBorders>
            <w:hideMark/>
          </w:tcPr>
          <w:p w14:paraId="1CCE1F6A" w14:textId="77777777" w:rsidR="00EA3C1F" w:rsidRDefault="00EA3C1F">
            <w:pPr>
              <w:autoSpaceDE w:val="0"/>
              <w:autoSpaceDN w:val="0"/>
              <w:adjustRightInd w:val="0"/>
              <w:rPr>
                <w:noProof/>
                <w:lang w:val="sr-Cyrl-RS"/>
              </w:rPr>
            </w:pPr>
            <w:r>
              <w:t>Релеј 1к3,1к4</w:t>
            </w:r>
          </w:p>
        </w:tc>
        <w:tc>
          <w:tcPr>
            <w:tcW w:w="639" w:type="pct"/>
            <w:tcBorders>
              <w:top w:val="single" w:sz="4" w:space="0" w:color="auto"/>
              <w:left w:val="single" w:sz="4" w:space="0" w:color="auto"/>
              <w:bottom w:val="single" w:sz="4" w:space="0" w:color="auto"/>
              <w:right w:val="single" w:sz="4" w:space="0" w:color="auto"/>
            </w:tcBorders>
            <w:vAlign w:val="center"/>
          </w:tcPr>
          <w:p w14:paraId="2A97EC77" w14:textId="77777777" w:rsidR="00EA3C1F" w:rsidRDefault="00EA3C1F">
            <w:pPr>
              <w:autoSpaceDE w:val="0"/>
              <w:autoSpaceDN w:val="0"/>
              <w:adjustRightInd w:val="0"/>
              <w:jc w:val="center"/>
              <w:rPr>
                <w:noProof/>
                <w:lang w:val="sr-Cyrl-RS"/>
              </w:rPr>
            </w:pPr>
          </w:p>
        </w:tc>
        <w:tc>
          <w:tcPr>
            <w:tcW w:w="639" w:type="pct"/>
            <w:gridSpan w:val="2"/>
            <w:tcBorders>
              <w:top w:val="single" w:sz="4" w:space="0" w:color="auto"/>
              <w:left w:val="single" w:sz="4" w:space="0" w:color="auto"/>
              <w:bottom w:val="single" w:sz="4" w:space="0" w:color="auto"/>
              <w:right w:val="single" w:sz="4" w:space="0" w:color="auto"/>
            </w:tcBorders>
            <w:vAlign w:val="center"/>
          </w:tcPr>
          <w:p w14:paraId="21576B99" w14:textId="77777777" w:rsidR="00EA3C1F" w:rsidRDefault="00EA3C1F">
            <w:pPr>
              <w:autoSpaceDE w:val="0"/>
              <w:autoSpaceDN w:val="0"/>
              <w:adjustRightInd w:val="0"/>
              <w:jc w:val="center"/>
              <w:rPr>
                <w:noProof/>
                <w:lang w:val="en-US"/>
              </w:rPr>
            </w:pP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1C7824F" w14:textId="77777777" w:rsidR="00EA3C1F" w:rsidRDefault="00EA3C1F">
            <w:pPr>
              <w:autoSpaceDE w:val="0"/>
              <w:autoSpaceDN w:val="0"/>
              <w:adjustRightInd w:val="0"/>
              <w:jc w:val="center"/>
              <w:rPr>
                <w:noProof/>
                <w:lang w:val="en-US"/>
              </w:rPr>
            </w:pPr>
          </w:p>
        </w:tc>
        <w:tc>
          <w:tcPr>
            <w:tcW w:w="519" w:type="pct"/>
            <w:gridSpan w:val="2"/>
            <w:tcBorders>
              <w:top w:val="single" w:sz="4" w:space="0" w:color="auto"/>
              <w:left w:val="single" w:sz="4" w:space="0" w:color="auto"/>
              <w:bottom w:val="single" w:sz="4" w:space="0" w:color="auto"/>
              <w:right w:val="single" w:sz="4" w:space="0" w:color="auto"/>
            </w:tcBorders>
          </w:tcPr>
          <w:p w14:paraId="2C6D05AB"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tcPr>
          <w:p w14:paraId="4002A00F"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vAlign w:val="center"/>
          </w:tcPr>
          <w:p w14:paraId="4DDECD3E" w14:textId="7F6E2807" w:rsidR="00EA3C1F" w:rsidRDefault="00EA3C1F">
            <w:pPr>
              <w:pStyle w:val="BodyText"/>
              <w:jc w:val="center"/>
              <w:rPr>
                <w:noProof/>
                <w:szCs w:val="24"/>
              </w:rPr>
            </w:pPr>
          </w:p>
        </w:tc>
      </w:tr>
      <w:tr w:rsidR="00EA3C1F" w14:paraId="0737BA44" w14:textId="77777777" w:rsidTr="00EA3C1F">
        <w:trPr>
          <w:cantSplit/>
          <w:trHeight w:val="327"/>
        </w:trPr>
        <w:tc>
          <w:tcPr>
            <w:tcW w:w="186" w:type="pct"/>
            <w:tcBorders>
              <w:top w:val="single" w:sz="4" w:space="0" w:color="auto"/>
              <w:left w:val="single" w:sz="4" w:space="0" w:color="auto"/>
              <w:bottom w:val="single" w:sz="4" w:space="0" w:color="auto"/>
              <w:right w:val="single" w:sz="4" w:space="0" w:color="auto"/>
            </w:tcBorders>
            <w:vAlign w:val="center"/>
          </w:tcPr>
          <w:p w14:paraId="4E6CD9FA" w14:textId="77777777" w:rsidR="00EA3C1F" w:rsidRDefault="00EA3C1F" w:rsidP="00A52AAF">
            <w:pPr>
              <w:pStyle w:val="ListParagraph"/>
              <w:numPr>
                <w:ilvl w:val="0"/>
                <w:numId w:val="27"/>
              </w:numPr>
              <w:autoSpaceDE w:val="0"/>
              <w:autoSpaceDN w:val="0"/>
              <w:adjustRightInd w:val="0"/>
              <w:jc w:val="center"/>
              <w:rPr>
                <w:noProof/>
                <w:lang w:val="sr-Cyrl-RS"/>
              </w:rPr>
            </w:pPr>
          </w:p>
        </w:tc>
        <w:tc>
          <w:tcPr>
            <w:tcW w:w="1459" w:type="pct"/>
            <w:tcBorders>
              <w:top w:val="single" w:sz="4" w:space="0" w:color="auto"/>
              <w:left w:val="single" w:sz="4" w:space="0" w:color="auto"/>
              <w:bottom w:val="single" w:sz="4" w:space="0" w:color="auto"/>
              <w:right w:val="single" w:sz="4" w:space="0" w:color="auto"/>
            </w:tcBorders>
            <w:hideMark/>
          </w:tcPr>
          <w:p w14:paraId="40F32104" w14:textId="77777777" w:rsidR="00EA3C1F" w:rsidRDefault="00EA3C1F">
            <w:pPr>
              <w:autoSpaceDE w:val="0"/>
              <w:autoSpaceDN w:val="0"/>
              <w:adjustRightInd w:val="0"/>
              <w:rPr>
                <w:noProof/>
                <w:lang w:val="sr-Cyrl-RS"/>
              </w:rPr>
            </w:pPr>
            <w:r>
              <w:t>Струјни ограничавач 1U1</w:t>
            </w:r>
          </w:p>
        </w:tc>
        <w:tc>
          <w:tcPr>
            <w:tcW w:w="639" w:type="pct"/>
            <w:tcBorders>
              <w:top w:val="single" w:sz="4" w:space="0" w:color="auto"/>
              <w:left w:val="single" w:sz="4" w:space="0" w:color="auto"/>
              <w:bottom w:val="single" w:sz="4" w:space="0" w:color="auto"/>
              <w:right w:val="single" w:sz="4" w:space="0" w:color="auto"/>
            </w:tcBorders>
            <w:vAlign w:val="center"/>
          </w:tcPr>
          <w:p w14:paraId="4A465E16" w14:textId="77777777" w:rsidR="00EA3C1F" w:rsidRDefault="00EA3C1F">
            <w:pPr>
              <w:autoSpaceDE w:val="0"/>
              <w:autoSpaceDN w:val="0"/>
              <w:adjustRightInd w:val="0"/>
              <w:jc w:val="center"/>
              <w:rPr>
                <w:noProof/>
                <w:lang w:val="sr-Cyrl-RS"/>
              </w:rPr>
            </w:pPr>
          </w:p>
        </w:tc>
        <w:tc>
          <w:tcPr>
            <w:tcW w:w="639" w:type="pct"/>
            <w:gridSpan w:val="2"/>
            <w:tcBorders>
              <w:top w:val="single" w:sz="4" w:space="0" w:color="auto"/>
              <w:left w:val="single" w:sz="4" w:space="0" w:color="auto"/>
              <w:bottom w:val="single" w:sz="4" w:space="0" w:color="auto"/>
              <w:right w:val="single" w:sz="4" w:space="0" w:color="auto"/>
            </w:tcBorders>
            <w:vAlign w:val="center"/>
          </w:tcPr>
          <w:p w14:paraId="08943E59" w14:textId="77777777" w:rsidR="00EA3C1F" w:rsidRDefault="00EA3C1F">
            <w:pPr>
              <w:autoSpaceDE w:val="0"/>
              <w:autoSpaceDN w:val="0"/>
              <w:adjustRightInd w:val="0"/>
              <w:jc w:val="center"/>
              <w:rPr>
                <w:noProof/>
                <w:lang w:val="en-US"/>
              </w:rPr>
            </w:pP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A289355" w14:textId="77777777" w:rsidR="00EA3C1F" w:rsidRDefault="00EA3C1F">
            <w:pPr>
              <w:autoSpaceDE w:val="0"/>
              <w:autoSpaceDN w:val="0"/>
              <w:adjustRightInd w:val="0"/>
              <w:jc w:val="center"/>
              <w:rPr>
                <w:noProof/>
                <w:lang w:val="en-US"/>
              </w:rPr>
            </w:pPr>
          </w:p>
        </w:tc>
        <w:tc>
          <w:tcPr>
            <w:tcW w:w="519" w:type="pct"/>
            <w:gridSpan w:val="2"/>
            <w:tcBorders>
              <w:top w:val="single" w:sz="4" w:space="0" w:color="auto"/>
              <w:left w:val="single" w:sz="4" w:space="0" w:color="auto"/>
              <w:bottom w:val="single" w:sz="4" w:space="0" w:color="auto"/>
              <w:right w:val="single" w:sz="4" w:space="0" w:color="auto"/>
            </w:tcBorders>
          </w:tcPr>
          <w:p w14:paraId="4693FABD"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tcPr>
          <w:p w14:paraId="40BB8F12"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vAlign w:val="center"/>
          </w:tcPr>
          <w:p w14:paraId="41A8E3CB" w14:textId="3FC341AE" w:rsidR="00EA3C1F" w:rsidRDefault="00EA3C1F">
            <w:pPr>
              <w:pStyle w:val="BodyText"/>
              <w:jc w:val="center"/>
              <w:rPr>
                <w:noProof/>
                <w:szCs w:val="24"/>
              </w:rPr>
            </w:pPr>
          </w:p>
        </w:tc>
      </w:tr>
      <w:tr w:rsidR="00EA3C1F" w14:paraId="621B4F5F" w14:textId="77777777" w:rsidTr="00EA3C1F">
        <w:trPr>
          <w:cantSplit/>
          <w:trHeight w:val="327"/>
        </w:trPr>
        <w:tc>
          <w:tcPr>
            <w:tcW w:w="186" w:type="pct"/>
            <w:tcBorders>
              <w:top w:val="single" w:sz="4" w:space="0" w:color="auto"/>
              <w:left w:val="single" w:sz="4" w:space="0" w:color="auto"/>
              <w:bottom w:val="single" w:sz="4" w:space="0" w:color="auto"/>
              <w:right w:val="single" w:sz="4" w:space="0" w:color="auto"/>
            </w:tcBorders>
            <w:vAlign w:val="center"/>
          </w:tcPr>
          <w:p w14:paraId="7FF17C2B" w14:textId="77777777" w:rsidR="00EA3C1F" w:rsidRDefault="00EA3C1F" w:rsidP="00A52AAF">
            <w:pPr>
              <w:pStyle w:val="ListParagraph"/>
              <w:numPr>
                <w:ilvl w:val="0"/>
                <w:numId w:val="27"/>
              </w:numPr>
              <w:autoSpaceDE w:val="0"/>
              <w:autoSpaceDN w:val="0"/>
              <w:adjustRightInd w:val="0"/>
              <w:jc w:val="center"/>
              <w:rPr>
                <w:noProof/>
                <w:lang w:val="sr-Cyrl-RS"/>
              </w:rPr>
            </w:pPr>
          </w:p>
        </w:tc>
        <w:tc>
          <w:tcPr>
            <w:tcW w:w="1459" w:type="pct"/>
            <w:tcBorders>
              <w:top w:val="single" w:sz="4" w:space="0" w:color="auto"/>
              <w:left w:val="single" w:sz="4" w:space="0" w:color="auto"/>
              <w:bottom w:val="single" w:sz="4" w:space="0" w:color="auto"/>
              <w:right w:val="single" w:sz="4" w:space="0" w:color="auto"/>
            </w:tcBorders>
            <w:hideMark/>
          </w:tcPr>
          <w:p w14:paraId="6E358A09" w14:textId="77777777" w:rsidR="00EA3C1F" w:rsidRDefault="00EA3C1F">
            <w:pPr>
              <w:autoSpaceDE w:val="0"/>
              <w:autoSpaceDN w:val="0"/>
              <w:adjustRightInd w:val="0"/>
              <w:rPr>
                <w:noProof/>
                <w:lang w:val="sr-Cyrl-RS"/>
              </w:rPr>
            </w:pPr>
            <w:r>
              <w:t>Варистор 1R2</w:t>
            </w:r>
          </w:p>
        </w:tc>
        <w:tc>
          <w:tcPr>
            <w:tcW w:w="639" w:type="pct"/>
            <w:tcBorders>
              <w:top w:val="single" w:sz="4" w:space="0" w:color="auto"/>
              <w:left w:val="single" w:sz="4" w:space="0" w:color="auto"/>
              <w:bottom w:val="single" w:sz="4" w:space="0" w:color="auto"/>
              <w:right w:val="single" w:sz="4" w:space="0" w:color="auto"/>
            </w:tcBorders>
            <w:vAlign w:val="center"/>
          </w:tcPr>
          <w:p w14:paraId="16FD643F" w14:textId="77777777" w:rsidR="00EA3C1F" w:rsidRDefault="00EA3C1F">
            <w:pPr>
              <w:autoSpaceDE w:val="0"/>
              <w:autoSpaceDN w:val="0"/>
              <w:adjustRightInd w:val="0"/>
              <w:jc w:val="center"/>
              <w:rPr>
                <w:noProof/>
                <w:lang w:val="sr-Cyrl-RS"/>
              </w:rPr>
            </w:pPr>
          </w:p>
        </w:tc>
        <w:tc>
          <w:tcPr>
            <w:tcW w:w="639" w:type="pct"/>
            <w:gridSpan w:val="2"/>
            <w:tcBorders>
              <w:top w:val="single" w:sz="4" w:space="0" w:color="auto"/>
              <w:left w:val="single" w:sz="4" w:space="0" w:color="auto"/>
              <w:bottom w:val="single" w:sz="4" w:space="0" w:color="auto"/>
              <w:right w:val="single" w:sz="4" w:space="0" w:color="auto"/>
            </w:tcBorders>
            <w:vAlign w:val="center"/>
          </w:tcPr>
          <w:p w14:paraId="11FB8ACC" w14:textId="77777777" w:rsidR="00EA3C1F" w:rsidRDefault="00EA3C1F">
            <w:pPr>
              <w:autoSpaceDE w:val="0"/>
              <w:autoSpaceDN w:val="0"/>
              <w:adjustRightInd w:val="0"/>
              <w:jc w:val="center"/>
              <w:rPr>
                <w:noProof/>
                <w:lang w:val="en-US"/>
              </w:rPr>
            </w:pP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A0879A4" w14:textId="77777777" w:rsidR="00EA3C1F" w:rsidRDefault="00EA3C1F">
            <w:pPr>
              <w:autoSpaceDE w:val="0"/>
              <w:autoSpaceDN w:val="0"/>
              <w:adjustRightInd w:val="0"/>
              <w:jc w:val="center"/>
              <w:rPr>
                <w:noProof/>
                <w:lang w:val="en-US"/>
              </w:rPr>
            </w:pPr>
          </w:p>
        </w:tc>
        <w:tc>
          <w:tcPr>
            <w:tcW w:w="519" w:type="pct"/>
            <w:gridSpan w:val="2"/>
            <w:tcBorders>
              <w:top w:val="single" w:sz="4" w:space="0" w:color="auto"/>
              <w:left w:val="single" w:sz="4" w:space="0" w:color="auto"/>
              <w:bottom w:val="single" w:sz="4" w:space="0" w:color="auto"/>
              <w:right w:val="single" w:sz="4" w:space="0" w:color="auto"/>
            </w:tcBorders>
          </w:tcPr>
          <w:p w14:paraId="45A34311"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tcPr>
          <w:p w14:paraId="3B2040C2"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vAlign w:val="center"/>
          </w:tcPr>
          <w:p w14:paraId="322F77FF" w14:textId="766C7DBA" w:rsidR="00EA3C1F" w:rsidRDefault="00EA3C1F">
            <w:pPr>
              <w:pStyle w:val="BodyText"/>
              <w:jc w:val="center"/>
              <w:rPr>
                <w:noProof/>
                <w:szCs w:val="24"/>
              </w:rPr>
            </w:pPr>
          </w:p>
        </w:tc>
      </w:tr>
      <w:tr w:rsidR="00EA3C1F" w14:paraId="58A7246A" w14:textId="77777777" w:rsidTr="00EA3C1F">
        <w:trPr>
          <w:cantSplit/>
          <w:trHeight w:val="327"/>
        </w:trPr>
        <w:tc>
          <w:tcPr>
            <w:tcW w:w="186" w:type="pct"/>
            <w:tcBorders>
              <w:top w:val="single" w:sz="4" w:space="0" w:color="auto"/>
              <w:left w:val="single" w:sz="4" w:space="0" w:color="auto"/>
              <w:bottom w:val="single" w:sz="4" w:space="0" w:color="auto"/>
              <w:right w:val="single" w:sz="4" w:space="0" w:color="auto"/>
            </w:tcBorders>
            <w:vAlign w:val="center"/>
          </w:tcPr>
          <w:p w14:paraId="4CC0D244" w14:textId="77777777" w:rsidR="00EA3C1F" w:rsidRDefault="00EA3C1F" w:rsidP="00A52AAF">
            <w:pPr>
              <w:pStyle w:val="ListParagraph"/>
              <w:numPr>
                <w:ilvl w:val="0"/>
                <w:numId w:val="27"/>
              </w:numPr>
              <w:autoSpaceDE w:val="0"/>
              <w:autoSpaceDN w:val="0"/>
              <w:adjustRightInd w:val="0"/>
              <w:jc w:val="center"/>
              <w:rPr>
                <w:noProof/>
                <w:lang w:val="sr-Cyrl-RS"/>
              </w:rPr>
            </w:pPr>
          </w:p>
        </w:tc>
        <w:tc>
          <w:tcPr>
            <w:tcW w:w="1459" w:type="pct"/>
            <w:tcBorders>
              <w:top w:val="single" w:sz="4" w:space="0" w:color="auto"/>
              <w:left w:val="single" w:sz="4" w:space="0" w:color="auto"/>
              <w:bottom w:val="single" w:sz="4" w:space="0" w:color="auto"/>
              <w:right w:val="single" w:sz="4" w:space="0" w:color="auto"/>
            </w:tcBorders>
            <w:hideMark/>
          </w:tcPr>
          <w:p w14:paraId="1C4F63FB" w14:textId="77777777" w:rsidR="00EA3C1F" w:rsidRDefault="00EA3C1F">
            <w:pPr>
              <w:autoSpaceDE w:val="0"/>
              <w:autoSpaceDN w:val="0"/>
              <w:adjustRightInd w:val="0"/>
              <w:rPr>
                <w:noProof/>
                <w:lang w:val="sr-Cyrl-RS"/>
              </w:rPr>
            </w:pPr>
            <w:r>
              <w:t>Напајање 1g10</w:t>
            </w:r>
          </w:p>
        </w:tc>
        <w:tc>
          <w:tcPr>
            <w:tcW w:w="639" w:type="pct"/>
            <w:tcBorders>
              <w:top w:val="single" w:sz="4" w:space="0" w:color="auto"/>
              <w:left w:val="single" w:sz="4" w:space="0" w:color="auto"/>
              <w:bottom w:val="single" w:sz="4" w:space="0" w:color="auto"/>
              <w:right w:val="single" w:sz="4" w:space="0" w:color="auto"/>
            </w:tcBorders>
            <w:vAlign w:val="center"/>
          </w:tcPr>
          <w:p w14:paraId="2CBB4F87" w14:textId="77777777" w:rsidR="00EA3C1F" w:rsidRDefault="00EA3C1F">
            <w:pPr>
              <w:autoSpaceDE w:val="0"/>
              <w:autoSpaceDN w:val="0"/>
              <w:adjustRightInd w:val="0"/>
              <w:jc w:val="center"/>
              <w:rPr>
                <w:noProof/>
                <w:lang w:val="sr-Cyrl-RS"/>
              </w:rPr>
            </w:pPr>
          </w:p>
        </w:tc>
        <w:tc>
          <w:tcPr>
            <w:tcW w:w="639" w:type="pct"/>
            <w:gridSpan w:val="2"/>
            <w:tcBorders>
              <w:top w:val="single" w:sz="4" w:space="0" w:color="auto"/>
              <w:left w:val="single" w:sz="4" w:space="0" w:color="auto"/>
              <w:bottom w:val="single" w:sz="4" w:space="0" w:color="auto"/>
              <w:right w:val="single" w:sz="4" w:space="0" w:color="auto"/>
            </w:tcBorders>
            <w:vAlign w:val="center"/>
          </w:tcPr>
          <w:p w14:paraId="28E6C27D" w14:textId="77777777" w:rsidR="00EA3C1F" w:rsidRDefault="00EA3C1F">
            <w:pPr>
              <w:autoSpaceDE w:val="0"/>
              <w:autoSpaceDN w:val="0"/>
              <w:adjustRightInd w:val="0"/>
              <w:jc w:val="center"/>
              <w:rPr>
                <w:noProof/>
                <w:lang w:val="en-US"/>
              </w:rPr>
            </w:pP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7C00416" w14:textId="77777777" w:rsidR="00EA3C1F" w:rsidRDefault="00EA3C1F">
            <w:pPr>
              <w:autoSpaceDE w:val="0"/>
              <w:autoSpaceDN w:val="0"/>
              <w:adjustRightInd w:val="0"/>
              <w:jc w:val="center"/>
              <w:rPr>
                <w:noProof/>
                <w:lang w:val="en-US"/>
              </w:rPr>
            </w:pPr>
          </w:p>
        </w:tc>
        <w:tc>
          <w:tcPr>
            <w:tcW w:w="519" w:type="pct"/>
            <w:gridSpan w:val="2"/>
            <w:tcBorders>
              <w:top w:val="single" w:sz="4" w:space="0" w:color="auto"/>
              <w:left w:val="single" w:sz="4" w:space="0" w:color="auto"/>
              <w:bottom w:val="single" w:sz="4" w:space="0" w:color="auto"/>
              <w:right w:val="single" w:sz="4" w:space="0" w:color="auto"/>
            </w:tcBorders>
          </w:tcPr>
          <w:p w14:paraId="6DCBB8F7"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tcPr>
          <w:p w14:paraId="2A339C09"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vAlign w:val="center"/>
          </w:tcPr>
          <w:p w14:paraId="5C698F31" w14:textId="5F611370" w:rsidR="00EA3C1F" w:rsidRDefault="00EA3C1F">
            <w:pPr>
              <w:pStyle w:val="BodyText"/>
              <w:jc w:val="center"/>
              <w:rPr>
                <w:noProof/>
                <w:szCs w:val="24"/>
              </w:rPr>
            </w:pPr>
          </w:p>
        </w:tc>
      </w:tr>
      <w:tr w:rsidR="00EA3C1F" w14:paraId="68C8A3F5" w14:textId="77777777" w:rsidTr="00EA3C1F">
        <w:trPr>
          <w:cantSplit/>
          <w:trHeight w:val="327"/>
        </w:trPr>
        <w:tc>
          <w:tcPr>
            <w:tcW w:w="186" w:type="pct"/>
            <w:tcBorders>
              <w:top w:val="single" w:sz="4" w:space="0" w:color="auto"/>
              <w:left w:val="single" w:sz="4" w:space="0" w:color="auto"/>
              <w:bottom w:val="single" w:sz="4" w:space="0" w:color="auto"/>
              <w:right w:val="single" w:sz="4" w:space="0" w:color="auto"/>
            </w:tcBorders>
            <w:vAlign w:val="center"/>
          </w:tcPr>
          <w:p w14:paraId="1F2CD9A4" w14:textId="77777777" w:rsidR="00EA3C1F" w:rsidRDefault="00EA3C1F" w:rsidP="00A52AAF">
            <w:pPr>
              <w:pStyle w:val="ListParagraph"/>
              <w:numPr>
                <w:ilvl w:val="0"/>
                <w:numId w:val="27"/>
              </w:numPr>
              <w:autoSpaceDE w:val="0"/>
              <w:autoSpaceDN w:val="0"/>
              <w:adjustRightInd w:val="0"/>
              <w:jc w:val="center"/>
              <w:rPr>
                <w:noProof/>
                <w:lang w:val="sr-Cyrl-RS"/>
              </w:rPr>
            </w:pPr>
          </w:p>
        </w:tc>
        <w:tc>
          <w:tcPr>
            <w:tcW w:w="1459" w:type="pct"/>
            <w:tcBorders>
              <w:top w:val="single" w:sz="4" w:space="0" w:color="auto"/>
              <w:left w:val="single" w:sz="4" w:space="0" w:color="auto"/>
              <w:bottom w:val="single" w:sz="4" w:space="0" w:color="auto"/>
              <w:right w:val="single" w:sz="4" w:space="0" w:color="auto"/>
            </w:tcBorders>
            <w:hideMark/>
          </w:tcPr>
          <w:p w14:paraId="16A627F8" w14:textId="77777777" w:rsidR="00EA3C1F" w:rsidRDefault="00EA3C1F">
            <w:pPr>
              <w:autoSpaceDE w:val="0"/>
              <w:autoSpaceDN w:val="0"/>
              <w:adjustRightInd w:val="0"/>
              <w:rPr>
                <w:noProof/>
                <w:lang w:val="sr-Cyrl-RS"/>
              </w:rPr>
            </w:pPr>
            <w:r>
              <w:t>Јединица за окидање c4</w:t>
            </w:r>
          </w:p>
        </w:tc>
        <w:tc>
          <w:tcPr>
            <w:tcW w:w="639" w:type="pct"/>
            <w:tcBorders>
              <w:top w:val="single" w:sz="4" w:space="0" w:color="auto"/>
              <w:left w:val="single" w:sz="4" w:space="0" w:color="auto"/>
              <w:bottom w:val="single" w:sz="4" w:space="0" w:color="auto"/>
              <w:right w:val="single" w:sz="4" w:space="0" w:color="auto"/>
            </w:tcBorders>
            <w:vAlign w:val="center"/>
          </w:tcPr>
          <w:p w14:paraId="7F582231" w14:textId="77777777" w:rsidR="00EA3C1F" w:rsidRDefault="00EA3C1F">
            <w:pPr>
              <w:autoSpaceDE w:val="0"/>
              <w:autoSpaceDN w:val="0"/>
              <w:adjustRightInd w:val="0"/>
              <w:jc w:val="center"/>
              <w:rPr>
                <w:noProof/>
                <w:lang w:val="sr-Cyrl-RS"/>
              </w:rPr>
            </w:pPr>
          </w:p>
        </w:tc>
        <w:tc>
          <w:tcPr>
            <w:tcW w:w="639" w:type="pct"/>
            <w:gridSpan w:val="2"/>
            <w:tcBorders>
              <w:top w:val="single" w:sz="4" w:space="0" w:color="auto"/>
              <w:left w:val="single" w:sz="4" w:space="0" w:color="auto"/>
              <w:bottom w:val="single" w:sz="4" w:space="0" w:color="auto"/>
              <w:right w:val="single" w:sz="4" w:space="0" w:color="auto"/>
            </w:tcBorders>
            <w:vAlign w:val="center"/>
          </w:tcPr>
          <w:p w14:paraId="7324AE7B" w14:textId="77777777" w:rsidR="00EA3C1F" w:rsidRDefault="00EA3C1F">
            <w:pPr>
              <w:autoSpaceDE w:val="0"/>
              <w:autoSpaceDN w:val="0"/>
              <w:adjustRightInd w:val="0"/>
              <w:jc w:val="center"/>
              <w:rPr>
                <w:noProof/>
                <w:lang w:val="en-US"/>
              </w:rPr>
            </w:pP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146881D" w14:textId="77777777" w:rsidR="00EA3C1F" w:rsidRDefault="00EA3C1F">
            <w:pPr>
              <w:autoSpaceDE w:val="0"/>
              <w:autoSpaceDN w:val="0"/>
              <w:adjustRightInd w:val="0"/>
              <w:jc w:val="center"/>
              <w:rPr>
                <w:noProof/>
                <w:lang w:val="en-US"/>
              </w:rPr>
            </w:pPr>
          </w:p>
        </w:tc>
        <w:tc>
          <w:tcPr>
            <w:tcW w:w="519" w:type="pct"/>
            <w:gridSpan w:val="2"/>
            <w:tcBorders>
              <w:top w:val="single" w:sz="4" w:space="0" w:color="auto"/>
              <w:left w:val="single" w:sz="4" w:space="0" w:color="auto"/>
              <w:bottom w:val="single" w:sz="4" w:space="0" w:color="auto"/>
              <w:right w:val="single" w:sz="4" w:space="0" w:color="auto"/>
            </w:tcBorders>
          </w:tcPr>
          <w:p w14:paraId="4951D755"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tcPr>
          <w:p w14:paraId="297D5DDE"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vAlign w:val="center"/>
          </w:tcPr>
          <w:p w14:paraId="69E09BDF" w14:textId="18F5D1C6" w:rsidR="00EA3C1F" w:rsidRDefault="00EA3C1F">
            <w:pPr>
              <w:pStyle w:val="BodyText"/>
              <w:jc w:val="center"/>
              <w:rPr>
                <w:noProof/>
                <w:szCs w:val="24"/>
              </w:rPr>
            </w:pPr>
          </w:p>
        </w:tc>
      </w:tr>
      <w:tr w:rsidR="00EA3C1F" w14:paraId="392ECEC2" w14:textId="77777777" w:rsidTr="00EA3C1F">
        <w:trPr>
          <w:cantSplit/>
          <w:trHeight w:val="327"/>
        </w:trPr>
        <w:tc>
          <w:tcPr>
            <w:tcW w:w="186" w:type="pct"/>
            <w:tcBorders>
              <w:top w:val="single" w:sz="4" w:space="0" w:color="auto"/>
              <w:left w:val="single" w:sz="4" w:space="0" w:color="auto"/>
              <w:bottom w:val="single" w:sz="4" w:space="0" w:color="auto"/>
              <w:right w:val="single" w:sz="4" w:space="0" w:color="auto"/>
            </w:tcBorders>
            <w:vAlign w:val="center"/>
          </w:tcPr>
          <w:p w14:paraId="7446E80F" w14:textId="77777777" w:rsidR="00EA3C1F" w:rsidRDefault="00EA3C1F" w:rsidP="00A52AAF">
            <w:pPr>
              <w:pStyle w:val="ListParagraph"/>
              <w:numPr>
                <w:ilvl w:val="0"/>
                <w:numId w:val="27"/>
              </w:numPr>
              <w:autoSpaceDE w:val="0"/>
              <w:autoSpaceDN w:val="0"/>
              <w:adjustRightInd w:val="0"/>
              <w:jc w:val="center"/>
              <w:rPr>
                <w:noProof/>
                <w:lang w:val="sr-Cyrl-RS"/>
              </w:rPr>
            </w:pPr>
          </w:p>
        </w:tc>
        <w:tc>
          <w:tcPr>
            <w:tcW w:w="1459" w:type="pct"/>
            <w:tcBorders>
              <w:top w:val="single" w:sz="4" w:space="0" w:color="auto"/>
              <w:left w:val="single" w:sz="4" w:space="0" w:color="auto"/>
              <w:bottom w:val="single" w:sz="4" w:space="0" w:color="auto"/>
              <w:right w:val="single" w:sz="4" w:space="0" w:color="auto"/>
            </w:tcBorders>
            <w:hideMark/>
          </w:tcPr>
          <w:p w14:paraId="5F418387" w14:textId="77777777" w:rsidR="00EA3C1F" w:rsidRDefault="00EA3C1F">
            <w:pPr>
              <w:autoSpaceDE w:val="0"/>
              <w:autoSpaceDN w:val="0"/>
              <w:adjustRightInd w:val="0"/>
              <w:rPr>
                <w:noProof/>
                <w:lang w:val="sr-Cyrl-RS"/>
              </w:rPr>
            </w:pPr>
            <w:r>
              <w:t>Јединица за окидање LC475IG</w:t>
            </w:r>
          </w:p>
        </w:tc>
        <w:tc>
          <w:tcPr>
            <w:tcW w:w="639" w:type="pct"/>
            <w:tcBorders>
              <w:top w:val="single" w:sz="4" w:space="0" w:color="auto"/>
              <w:left w:val="single" w:sz="4" w:space="0" w:color="auto"/>
              <w:bottom w:val="single" w:sz="4" w:space="0" w:color="auto"/>
              <w:right w:val="single" w:sz="4" w:space="0" w:color="auto"/>
            </w:tcBorders>
            <w:vAlign w:val="center"/>
          </w:tcPr>
          <w:p w14:paraId="6F5FCA73" w14:textId="77777777" w:rsidR="00EA3C1F" w:rsidRDefault="00EA3C1F">
            <w:pPr>
              <w:autoSpaceDE w:val="0"/>
              <w:autoSpaceDN w:val="0"/>
              <w:adjustRightInd w:val="0"/>
              <w:jc w:val="center"/>
              <w:rPr>
                <w:noProof/>
                <w:lang w:val="sr-Cyrl-RS"/>
              </w:rPr>
            </w:pPr>
          </w:p>
        </w:tc>
        <w:tc>
          <w:tcPr>
            <w:tcW w:w="639" w:type="pct"/>
            <w:gridSpan w:val="2"/>
            <w:tcBorders>
              <w:top w:val="single" w:sz="4" w:space="0" w:color="auto"/>
              <w:left w:val="single" w:sz="4" w:space="0" w:color="auto"/>
              <w:bottom w:val="single" w:sz="4" w:space="0" w:color="auto"/>
              <w:right w:val="single" w:sz="4" w:space="0" w:color="auto"/>
            </w:tcBorders>
            <w:vAlign w:val="center"/>
          </w:tcPr>
          <w:p w14:paraId="48E69A02" w14:textId="77777777" w:rsidR="00EA3C1F" w:rsidRDefault="00EA3C1F">
            <w:pPr>
              <w:autoSpaceDE w:val="0"/>
              <w:autoSpaceDN w:val="0"/>
              <w:adjustRightInd w:val="0"/>
              <w:jc w:val="center"/>
              <w:rPr>
                <w:noProof/>
                <w:lang w:val="en-US"/>
              </w:rPr>
            </w:pP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1AF1EB5" w14:textId="77777777" w:rsidR="00EA3C1F" w:rsidRDefault="00EA3C1F">
            <w:pPr>
              <w:autoSpaceDE w:val="0"/>
              <w:autoSpaceDN w:val="0"/>
              <w:adjustRightInd w:val="0"/>
              <w:jc w:val="center"/>
              <w:rPr>
                <w:noProof/>
                <w:lang w:val="en-US"/>
              </w:rPr>
            </w:pPr>
          </w:p>
        </w:tc>
        <w:tc>
          <w:tcPr>
            <w:tcW w:w="519" w:type="pct"/>
            <w:gridSpan w:val="2"/>
            <w:tcBorders>
              <w:top w:val="single" w:sz="4" w:space="0" w:color="auto"/>
              <w:left w:val="single" w:sz="4" w:space="0" w:color="auto"/>
              <w:bottom w:val="single" w:sz="4" w:space="0" w:color="auto"/>
              <w:right w:val="single" w:sz="4" w:space="0" w:color="auto"/>
            </w:tcBorders>
          </w:tcPr>
          <w:p w14:paraId="28CB2DF4"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tcPr>
          <w:p w14:paraId="524CB30E"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vAlign w:val="center"/>
          </w:tcPr>
          <w:p w14:paraId="4639F9BE" w14:textId="4986C552" w:rsidR="00EA3C1F" w:rsidRDefault="00EA3C1F">
            <w:pPr>
              <w:pStyle w:val="BodyText"/>
              <w:jc w:val="center"/>
              <w:rPr>
                <w:noProof/>
                <w:szCs w:val="24"/>
              </w:rPr>
            </w:pPr>
          </w:p>
        </w:tc>
      </w:tr>
      <w:tr w:rsidR="00EA3C1F" w14:paraId="4795EA76" w14:textId="77777777" w:rsidTr="00EA3C1F">
        <w:trPr>
          <w:cantSplit/>
          <w:trHeight w:val="327"/>
        </w:trPr>
        <w:tc>
          <w:tcPr>
            <w:tcW w:w="186" w:type="pct"/>
            <w:tcBorders>
              <w:top w:val="single" w:sz="4" w:space="0" w:color="auto"/>
              <w:left w:val="single" w:sz="4" w:space="0" w:color="auto"/>
              <w:bottom w:val="single" w:sz="4" w:space="0" w:color="auto"/>
              <w:right w:val="single" w:sz="4" w:space="0" w:color="auto"/>
            </w:tcBorders>
            <w:vAlign w:val="center"/>
          </w:tcPr>
          <w:p w14:paraId="53BEAF0F" w14:textId="77777777" w:rsidR="00EA3C1F" w:rsidRDefault="00EA3C1F" w:rsidP="00A52AAF">
            <w:pPr>
              <w:pStyle w:val="ListParagraph"/>
              <w:numPr>
                <w:ilvl w:val="0"/>
                <w:numId w:val="27"/>
              </w:numPr>
              <w:autoSpaceDE w:val="0"/>
              <w:autoSpaceDN w:val="0"/>
              <w:adjustRightInd w:val="0"/>
              <w:jc w:val="center"/>
              <w:rPr>
                <w:noProof/>
                <w:lang w:val="sr-Cyrl-RS"/>
              </w:rPr>
            </w:pPr>
          </w:p>
        </w:tc>
        <w:tc>
          <w:tcPr>
            <w:tcW w:w="1459" w:type="pct"/>
            <w:tcBorders>
              <w:top w:val="single" w:sz="4" w:space="0" w:color="auto"/>
              <w:left w:val="single" w:sz="4" w:space="0" w:color="auto"/>
              <w:bottom w:val="single" w:sz="4" w:space="0" w:color="auto"/>
              <w:right w:val="single" w:sz="4" w:space="0" w:color="auto"/>
            </w:tcBorders>
            <w:hideMark/>
          </w:tcPr>
          <w:p w14:paraId="554EB055" w14:textId="77777777" w:rsidR="00EA3C1F" w:rsidRDefault="00EA3C1F">
            <w:pPr>
              <w:autoSpaceDE w:val="0"/>
              <w:autoSpaceDN w:val="0"/>
              <w:adjustRightInd w:val="0"/>
              <w:rPr>
                <w:noProof/>
                <w:lang w:val="sr-Cyrl-RS"/>
              </w:rPr>
            </w:pPr>
            <w:r>
              <w:t>Генератор ударног таласа  sg1800fe</w:t>
            </w:r>
          </w:p>
        </w:tc>
        <w:tc>
          <w:tcPr>
            <w:tcW w:w="639" w:type="pct"/>
            <w:tcBorders>
              <w:top w:val="single" w:sz="4" w:space="0" w:color="auto"/>
              <w:left w:val="single" w:sz="4" w:space="0" w:color="auto"/>
              <w:bottom w:val="single" w:sz="4" w:space="0" w:color="auto"/>
              <w:right w:val="single" w:sz="4" w:space="0" w:color="auto"/>
            </w:tcBorders>
            <w:vAlign w:val="center"/>
          </w:tcPr>
          <w:p w14:paraId="46CF9D92" w14:textId="77777777" w:rsidR="00EA3C1F" w:rsidRDefault="00EA3C1F">
            <w:pPr>
              <w:autoSpaceDE w:val="0"/>
              <w:autoSpaceDN w:val="0"/>
              <w:adjustRightInd w:val="0"/>
              <w:jc w:val="center"/>
              <w:rPr>
                <w:noProof/>
                <w:lang w:val="sr-Cyrl-RS"/>
              </w:rPr>
            </w:pPr>
          </w:p>
        </w:tc>
        <w:tc>
          <w:tcPr>
            <w:tcW w:w="639" w:type="pct"/>
            <w:gridSpan w:val="2"/>
            <w:tcBorders>
              <w:top w:val="single" w:sz="4" w:space="0" w:color="auto"/>
              <w:left w:val="single" w:sz="4" w:space="0" w:color="auto"/>
              <w:bottom w:val="single" w:sz="4" w:space="0" w:color="auto"/>
              <w:right w:val="single" w:sz="4" w:space="0" w:color="auto"/>
            </w:tcBorders>
            <w:vAlign w:val="center"/>
          </w:tcPr>
          <w:p w14:paraId="25DCCB13" w14:textId="77777777" w:rsidR="00EA3C1F" w:rsidRDefault="00EA3C1F">
            <w:pPr>
              <w:autoSpaceDE w:val="0"/>
              <w:autoSpaceDN w:val="0"/>
              <w:adjustRightInd w:val="0"/>
              <w:jc w:val="center"/>
              <w:rPr>
                <w:noProof/>
                <w:lang w:val="en-US"/>
              </w:rPr>
            </w:pP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26753FF" w14:textId="77777777" w:rsidR="00EA3C1F" w:rsidRDefault="00EA3C1F">
            <w:pPr>
              <w:autoSpaceDE w:val="0"/>
              <w:autoSpaceDN w:val="0"/>
              <w:adjustRightInd w:val="0"/>
              <w:jc w:val="center"/>
              <w:rPr>
                <w:noProof/>
                <w:lang w:val="en-US"/>
              </w:rPr>
            </w:pPr>
          </w:p>
        </w:tc>
        <w:tc>
          <w:tcPr>
            <w:tcW w:w="519" w:type="pct"/>
            <w:gridSpan w:val="2"/>
            <w:tcBorders>
              <w:top w:val="single" w:sz="4" w:space="0" w:color="auto"/>
              <w:left w:val="single" w:sz="4" w:space="0" w:color="auto"/>
              <w:bottom w:val="single" w:sz="4" w:space="0" w:color="auto"/>
              <w:right w:val="single" w:sz="4" w:space="0" w:color="auto"/>
            </w:tcBorders>
          </w:tcPr>
          <w:p w14:paraId="69609BF4"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tcPr>
          <w:p w14:paraId="72C18C94"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vAlign w:val="center"/>
          </w:tcPr>
          <w:p w14:paraId="710E2B09" w14:textId="637DF8E0" w:rsidR="00EA3C1F" w:rsidRDefault="00EA3C1F">
            <w:pPr>
              <w:pStyle w:val="BodyText"/>
              <w:jc w:val="center"/>
              <w:rPr>
                <w:noProof/>
                <w:szCs w:val="24"/>
              </w:rPr>
            </w:pPr>
          </w:p>
        </w:tc>
      </w:tr>
      <w:tr w:rsidR="00EA3C1F" w14:paraId="3B8A4FCE" w14:textId="77777777" w:rsidTr="00EA3C1F">
        <w:trPr>
          <w:cantSplit/>
          <w:trHeight w:val="327"/>
        </w:trPr>
        <w:tc>
          <w:tcPr>
            <w:tcW w:w="186" w:type="pct"/>
            <w:tcBorders>
              <w:top w:val="single" w:sz="4" w:space="0" w:color="auto"/>
              <w:left w:val="single" w:sz="4" w:space="0" w:color="auto"/>
              <w:bottom w:val="single" w:sz="4" w:space="0" w:color="auto"/>
              <w:right w:val="single" w:sz="4" w:space="0" w:color="auto"/>
            </w:tcBorders>
            <w:vAlign w:val="center"/>
          </w:tcPr>
          <w:p w14:paraId="5D5083D0" w14:textId="77777777" w:rsidR="00EA3C1F" w:rsidRDefault="00EA3C1F" w:rsidP="00A52AAF">
            <w:pPr>
              <w:pStyle w:val="ListParagraph"/>
              <w:numPr>
                <w:ilvl w:val="0"/>
                <w:numId w:val="27"/>
              </w:numPr>
              <w:autoSpaceDE w:val="0"/>
              <w:autoSpaceDN w:val="0"/>
              <w:adjustRightInd w:val="0"/>
              <w:jc w:val="center"/>
              <w:rPr>
                <w:noProof/>
                <w:lang w:val="sr-Cyrl-RS"/>
              </w:rPr>
            </w:pPr>
          </w:p>
        </w:tc>
        <w:tc>
          <w:tcPr>
            <w:tcW w:w="1459" w:type="pct"/>
            <w:tcBorders>
              <w:top w:val="single" w:sz="4" w:space="0" w:color="auto"/>
              <w:left w:val="single" w:sz="4" w:space="0" w:color="auto"/>
              <w:bottom w:val="single" w:sz="4" w:space="0" w:color="auto"/>
              <w:right w:val="single" w:sz="4" w:space="0" w:color="auto"/>
            </w:tcBorders>
            <w:hideMark/>
          </w:tcPr>
          <w:p w14:paraId="74DD9F52" w14:textId="77777777" w:rsidR="00EA3C1F" w:rsidRDefault="00EA3C1F">
            <w:pPr>
              <w:autoSpaceDE w:val="0"/>
              <w:autoSpaceDN w:val="0"/>
              <w:adjustRightInd w:val="0"/>
              <w:rPr>
                <w:noProof/>
                <w:lang w:val="sr-Cyrl-RS"/>
              </w:rPr>
            </w:pPr>
            <w:r>
              <w:t>Генератор ударног таласа  sg1300fe</w:t>
            </w:r>
          </w:p>
        </w:tc>
        <w:tc>
          <w:tcPr>
            <w:tcW w:w="639" w:type="pct"/>
            <w:tcBorders>
              <w:top w:val="single" w:sz="4" w:space="0" w:color="auto"/>
              <w:left w:val="single" w:sz="4" w:space="0" w:color="auto"/>
              <w:bottom w:val="single" w:sz="4" w:space="0" w:color="auto"/>
              <w:right w:val="single" w:sz="4" w:space="0" w:color="auto"/>
            </w:tcBorders>
            <w:vAlign w:val="center"/>
          </w:tcPr>
          <w:p w14:paraId="7536080B" w14:textId="77777777" w:rsidR="00EA3C1F" w:rsidRDefault="00EA3C1F">
            <w:pPr>
              <w:autoSpaceDE w:val="0"/>
              <w:autoSpaceDN w:val="0"/>
              <w:adjustRightInd w:val="0"/>
              <w:jc w:val="center"/>
              <w:rPr>
                <w:noProof/>
                <w:lang w:val="sr-Cyrl-RS"/>
              </w:rPr>
            </w:pPr>
          </w:p>
        </w:tc>
        <w:tc>
          <w:tcPr>
            <w:tcW w:w="639" w:type="pct"/>
            <w:gridSpan w:val="2"/>
            <w:tcBorders>
              <w:top w:val="single" w:sz="4" w:space="0" w:color="auto"/>
              <w:left w:val="single" w:sz="4" w:space="0" w:color="auto"/>
              <w:bottom w:val="single" w:sz="4" w:space="0" w:color="auto"/>
              <w:right w:val="single" w:sz="4" w:space="0" w:color="auto"/>
            </w:tcBorders>
            <w:vAlign w:val="center"/>
          </w:tcPr>
          <w:p w14:paraId="34DF868F" w14:textId="77777777" w:rsidR="00EA3C1F" w:rsidRDefault="00EA3C1F">
            <w:pPr>
              <w:autoSpaceDE w:val="0"/>
              <w:autoSpaceDN w:val="0"/>
              <w:adjustRightInd w:val="0"/>
              <w:jc w:val="center"/>
              <w:rPr>
                <w:noProof/>
                <w:lang w:val="en-US"/>
              </w:rPr>
            </w:pP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E39D976" w14:textId="77777777" w:rsidR="00EA3C1F" w:rsidRDefault="00EA3C1F">
            <w:pPr>
              <w:autoSpaceDE w:val="0"/>
              <w:autoSpaceDN w:val="0"/>
              <w:adjustRightInd w:val="0"/>
              <w:jc w:val="center"/>
              <w:rPr>
                <w:noProof/>
                <w:lang w:val="en-US"/>
              </w:rPr>
            </w:pPr>
          </w:p>
        </w:tc>
        <w:tc>
          <w:tcPr>
            <w:tcW w:w="519" w:type="pct"/>
            <w:gridSpan w:val="2"/>
            <w:tcBorders>
              <w:top w:val="single" w:sz="4" w:space="0" w:color="auto"/>
              <w:left w:val="single" w:sz="4" w:space="0" w:color="auto"/>
              <w:bottom w:val="single" w:sz="4" w:space="0" w:color="auto"/>
              <w:right w:val="single" w:sz="4" w:space="0" w:color="auto"/>
            </w:tcBorders>
          </w:tcPr>
          <w:p w14:paraId="08537BA0"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tcPr>
          <w:p w14:paraId="1F0EE278"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vAlign w:val="center"/>
          </w:tcPr>
          <w:p w14:paraId="0C5888F1" w14:textId="063AF67E" w:rsidR="00EA3C1F" w:rsidRDefault="00EA3C1F">
            <w:pPr>
              <w:pStyle w:val="BodyText"/>
              <w:jc w:val="center"/>
              <w:rPr>
                <w:noProof/>
                <w:szCs w:val="24"/>
              </w:rPr>
            </w:pPr>
          </w:p>
        </w:tc>
      </w:tr>
      <w:tr w:rsidR="00EA3C1F" w14:paraId="28FD5C9B" w14:textId="77777777" w:rsidTr="00EA3C1F">
        <w:trPr>
          <w:cantSplit/>
          <w:trHeight w:val="327"/>
        </w:trPr>
        <w:tc>
          <w:tcPr>
            <w:tcW w:w="186" w:type="pct"/>
            <w:tcBorders>
              <w:top w:val="single" w:sz="4" w:space="0" w:color="auto"/>
              <w:left w:val="single" w:sz="4" w:space="0" w:color="auto"/>
              <w:bottom w:val="single" w:sz="4" w:space="0" w:color="auto"/>
              <w:right w:val="single" w:sz="4" w:space="0" w:color="auto"/>
            </w:tcBorders>
            <w:vAlign w:val="center"/>
          </w:tcPr>
          <w:p w14:paraId="44246BE6" w14:textId="77777777" w:rsidR="00EA3C1F" w:rsidRDefault="00EA3C1F" w:rsidP="00A52AAF">
            <w:pPr>
              <w:pStyle w:val="ListParagraph"/>
              <w:numPr>
                <w:ilvl w:val="0"/>
                <w:numId w:val="27"/>
              </w:numPr>
              <w:autoSpaceDE w:val="0"/>
              <w:autoSpaceDN w:val="0"/>
              <w:adjustRightInd w:val="0"/>
              <w:jc w:val="center"/>
              <w:rPr>
                <w:noProof/>
                <w:lang w:val="sr-Cyrl-RS"/>
              </w:rPr>
            </w:pPr>
          </w:p>
        </w:tc>
        <w:tc>
          <w:tcPr>
            <w:tcW w:w="1459" w:type="pct"/>
            <w:tcBorders>
              <w:top w:val="single" w:sz="4" w:space="0" w:color="auto"/>
              <w:left w:val="single" w:sz="4" w:space="0" w:color="auto"/>
              <w:bottom w:val="single" w:sz="4" w:space="0" w:color="auto"/>
              <w:right w:val="single" w:sz="4" w:space="0" w:color="auto"/>
            </w:tcBorders>
            <w:hideMark/>
          </w:tcPr>
          <w:p w14:paraId="444C3D22" w14:textId="77777777" w:rsidR="00EA3C1F" w:rsidRDefault="00EA3C1F">
            <w:pPr>
              <w:autoSpaceDE w:val="0"/>
              <w:autoSpaceDN w:val="0"/>
              <w:adjustRightInd w:val="0"/>
              <w:rPr>
                <w:noProof/>
                <w:lang w:val="sr-Cyrl-RS"/>
              </w:rPr>
            </w:pPr>
            <w:r>
              <w:t>Плоча триад</w:t>
            </w:r>
          </w:p>
        </w:tc>
        <w:tc>
          <w:tcPr>
            <w:tcW w:w="639" w:type="pct"/>
            <w:tcBorders>
              <w:top w:val="single" w:sz="4" w:space="0" w:color="auto"/>
              <w:left w:val="single" w:sz="4" w:space="0" w:color="auto"/>
              <w:bottom w:val="single" w:sz="4" w:space="0" w:color="auto"/>
              <w:right w:val="single" w:sz="4" w:space="0" w:color="auto"/>
            </w:tcBorders>
            <w:vAlign w:val="center"/>
          </w:tcPr>
          <w:p w14:paraId="3BD20E61" w14:textId="77777777" w:rsidR="00EA3C1F" w:rsidRDefault="00EA3C1F">
            <w:pPr>
              <w:autoSpaceDE w:val="0"/>
              <w:autoSpaceDN w:val="0"/>
              <w:adjustRightInd w:val="0"/>
              <w:jc w:val="center"/>
              <w:rPr>
                <w:noProof/>
                <w:lang w:val="sr-Cyrl-RS"/>
              </w:rPr>
            </w:pPr>
          </w:p>
        </w:tc>
        <w:tc>
          <w:tcPr>
            <w:tcW w:w="639" w:type="pct"/>
            <w:gridSpan w:val="2"/>
            <w:tcBorders>
              <w:top w:val="single" w:sz="4" w:space="0" w:color="auto"/>
              <w:left w:val="single" w:sz="4" w:space="0" w:color="auto"/>
              <w:bottom w:val="single" w:sz="4" w:space="0" w:color="auto"/>
              <w:right w:val="single" w:sz="4" w:space="0" w:color="auto"/>
            </w:tcBorders>
            <w:vAlign w:val="center"/>
          </w:tcPr>
          <w:p w14:paraId="047E6E97" w14:textId="77777777" w:rsidR="00EA3C1F" w:rsidRDefault="00EA3C1F">
            <w:pPr>
              <w:autoSpaceDE w:val="0"/>
              <w:autoSpaceDN w:val="0"/>
              <w:adjustRightInd w:val="0"/>
              <w:jc w:val="center"/>
              <w:rPr>
                <w:noProof/>
                <w:lang w:val="en-US"/>
              </w:rPr>
            </w:pP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165580C" w14:textId="77777777" w:rsidR="00EA3C1F" w:rsidRDefault="00EA3C1F">
            <w:pPr>
              <w:autoSpaceDE w:val="0"/>
              <w:autoSpaceDN w:val="0"/>
              <w:adjustRightInd w:val="0"/>
              <w:jc w:val="center"/>
              <w:rPr>
                <w:noProof/>
                <w:lang w:val="en-US"/>
              </w:rPr>
            </w:pPr>
          </w:p>
        </w:tc>
        <w:tc>
          <w:tcPr>
            <w:tcW w:w="519" w:type="pct"/>
            <w:gridSpan w:val="2"/>
            <w:tcBorders>
              <w:top w:val="single" w:sz="4" w:space="0" w:color="auto"/>
              <w:left w:val="single" w:sz="4" w:space="0" w:color="auto"/>
              <w:bottom w:val="single" w:sz="4" w:space="0" w:color="auto"/>
              <w:right w:val="single" w:sz="4" w:space="0" w:color="auto"/>
            </w:tcBorders>
          </w:tcPr>
          <w:p w14:paraId="57434B5A"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tcPr>
          <w:p w14:paraId="014B229F"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vAlign w:val="center"/>
          </w:tcPr>
          <w:p w14:paraId="27EF78E3" w14:textId="1912CCE5" w:rsidR="00EA3C1F" w:rsidRDefault="00EA3C1F">
            <w:pPr>
              <w:pStyle w:val="BodyText"/>
              <w:jc w:val="center"/>
              <w:rPr>
                <w:noProof/>
                <w:szCs w:val="24"/>
              </w:rPr>
            </w:pPr>
          </w:p>
        </w:tc>
      </w:tr>
      <w:tr w:rsidR="00EA3C1F" w14:paraId="4E2D7AE3" w14:textId="77777777" w:rsidTr="00EA3C1F">
        <w:trPr>
          <w:cantSplit/>
          <w:trHeight w:val="327"/>
        </w:trPr>
        <w:tc>
          <w:tcPr>
            <w:tcW w:w="186" w:type="pct"/>
            <w:tcBorders>
              <w:top w:val="single" w:sz="4" w:space="0" w:color="auto"/>
              <w:left w:val="single" w:sz="4" w:space="0" w:color="auto"/>
              <w:bottom w:val="single" w:sz="4" w:space="0" w:color="auto"/>
              <w:right w:val="single" w:sz="4" w:space="0" w:color="auto"/>
            </w:tcBorders>
            <w:vAlign w:val="center"/>
          </w:tcPr>
          <w:p w14:paraId="1AD677DF" w14:textId="77777777" w:rsidR="00EA3C1F" w:rsidRDefault="00EA3C1F" w:rsidP="00A52AAF">
            <w:pPr>
              <w:pStyle w:val="ListParagraph"/>
              <w:numPr>
                <w:ilvl w:val="0"/>
                <w:numId w:val="27"/>
              </w:numPr>
              <w:autoSpaceDE w:val="0"/>
              <w:autoSpaceDN w:val="0"/>
              <w:adjustRightInd w:val="0"/>
              <w:jc w:val="center"/>
              <w:rPr>
                <w:noProof/>
                <w:lang w:val="sr-Cyrl-RS"/>
              </w:rPr>
            </w:pPr>
          </w:p>
        </w:tc>
        <w:tc>
          <w:tcPr>
            <w:tcW w:w="1459" w:type="pct"/>
            <w:tcBorders>
              <w:top w:val="single" w:sz="4" w:space="0" w:color="auto"/>
              <w:left w:val="single" w:sz="4" w:space="0" w:color="auto"/>
              <w:bottom w:val="single" w:sz="4" w:space="0" w:color="auto"/>
              <w:right w:val="single" w:sz="4" w:space="0" w:color="auto"/>
            </w:tcBorders>
            <w:hideMark/>
          </w:tcPr>
          <w:p w14:paraId="30C161C5" w14:textId="77777777" w:rsidR="00EA3C1F" w:rsidRDefault="00EA3C1F">
            <w:pPr>
              <w:autoSpaceDE w:val="0"/>
              <w:autoSpaceDN w:val="0"/>
              <w:adjustRightInd w:val="0"/>
              <w:rPr>
                <w:noProof/>
                <w:lang w:val="sr-Cyrl-RS"/>
              </w:rPr>
            </w:pPr>
            <w:r>
              <w:t>Кондензатор 1,4 µF / 16kV</w:t>
            </w:r>
          </w:p>
        </w:tc>
        <w:tc>
          <w:tcPr>
            <w:tcW w:w="639" w:type="pct"/>
            <w:tcBorders>
              <w:top w:val="single" w:sz="4" w:space="0" w:color="auto"/>
              <w:left w:val="single" w:sz="4" w:space="0" w:color="auto"/>
              <w:bottom w:val="single" w:sz="4" w:space="0" w:color="auto"/>
              <w:right w:val="single" w:sz="4" w:space="0" w:color="auto"/>
            </w:tcBorders>
            <w:vAlign w:val="center"/>
          </w:tcPr>
          <w:p w14:paraId="05D083CC" w14:textId="77777777" w:rsidR="00EA3C1F" w:rsidRDefault="00EA3C1F">
            <w:pPr>
              <w:autoSpaceDE w:val="0"/>
              <w:autoSpaceDN w:val="0"/>
              <w:adjustRightInd w:val="0"/>
              <w:jc w:val="center"/>
              <w:rPr>
                <w:noProof/>
                <w:lang w:val="sr-Cyrl-RS"/>
              </w:rPr>
            </w:pPr>
          </w:p>
        </w:tc>
        <w:tc>
          <w:tcPr>
            <w:tcW w:w="639" w:type="pct"/>
            <w:gridSpan w:val="2"/>
            <w:tcBorders>
              <w:top w:val="single" w:sz="4" w:space="0" w:color="auto"/>
              <w:left w:val="single" w:sz="4" w:space="0" w:color="auto"/>
              <w:bottom w:val="single" w:sz="4" w:space="0" w:color="auto"/>
              <w:right w:val="single" w:sz="4" w:space="0" w:color="auto"/>
            </w:tcBorders>
            <w:vAlign w:val="center"/>
          </w:tcPr>
          <w:p w14:paraId="2B5CCDF0" w14:textId="77777777" w:rsidR="00EA3C1F" w:rsidRDefault="00EA3C1F">
            <w:pPr>
              <w:autoSpaceDE w:val="0"/>
              <w:autoSpaceDN w:val="0"/>
              <w:adjustRightInd w:val="0"/>
              <w:jc w:val="center"/>
              <w:rPr>
                <w:noProof/>
                <w:lang w:val="en-US"/>
              </w:rPr>
            </w:pP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22554173" w14:textId="77777777" w:rsidR="00EA3C1F" w:rsidRDefault="00EA3C1F">
            <w:pPr>
              <w:autoSpaceDE w:val="0"/>
              <w:autoSpaceDN w:val="0"/>
              <w:adjustRightInd w:val="0"/>
              <w:jc w:val="center"/>
              <w:rPr>
                <w:noProof/>
                <w:lang w:val="en-US"/>
              </w:rPr>
            </w:pPr>
          </w:p>
        </w:tc>
        <w:tc>
          <w:tcPr>
            <w:tcW w:w="519" w:type="pct"/>
            <w:gridSpan w:val="2"/>
            <w:tcBorders>
              <w:top w:val="single" w:sz="4" w:space="0" w:color="auto"/>
              <w:left w:val="single" w:sz="4" w:space="0" w:color="auto"/>
              <w:bottom w:val="single" w:sz="4" w:space="0" w:color="auto"/>
              <w:right w:val="single" w:sz="4" w:space="0" w:color="auto"/>
            </w:tcBorders>
          </w:tcPr>
          <w:p w14:paraId="05C50243"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tcPr>
          <w:p w14:paraId="3AAB334B"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vAlign w:val="center"/>
          </w:tcPr>
          <w:p w14:paraId="3BBC9F06" w14:textId="3A7BCE6E" w:rsidR="00EA3C1F" w:rsidRDefault="00EA3C1F">
            <w:pPr>
              <w:pStyle w:val="BodyText"/>
              <w:jc w:val="center"/>
              <w:rPr>
                <w:noProof/>
                <w:szCs w:val="24"/>
              </w:rPr>
            </w:pPr>
          </w:p>
        </w:tc>
      </w:tr>
      <w:tr w:rsidR="00EA3C1F" w14:paraId="4C000DBC" w14:textId="77777777" w:rsidTr="00EA3C1F">
        <w:trPr>
          <w:cantSplit/>
          <w:trHeight w:val="327"/>
        </w:trPr>
        <w:tc>
          <w:tcPr>
            <w:tcW w:w="186" w:type="pct"/>
            <w:tcBorders>
              <w:top w:val="single" w:sz="4" w:space="0" w:color="auto"/>
              <w:left w:val="single" w:sz="4" w:space="0" w:color="auto"/>
              <w:bottom w:val="single" w:sz="4" w:space="0" w:color="auto"/>
              <w:right w:val="single" w:sz="4" w:space="0" w:color="auto"/>
            </w:tcBorders>
            <w:vAlign w:val="center"/>
          </w:tcPr>
          <w:p w14:paraId="41D0468F" w14:textId="77777777" w:rsidR="00EA3C1F" w:rsidRDefault="00EA3C1F" w:rsidP="00A52AAF">
            <w:pPr>
              <w:pStyle w:val="ListParagraph"/>
              <w:numPr>
                <w:ilvl w:val="0"/>
                <w:numId w:val="27"/>
              </w:numPr>
              <w:autoSpaceDE w:val="0"/>
              <w:autoSpaceDN w:val="0"/>
              <w:adjustRightInd w:val="0"/>
              <w:jc w:val="center"/>
              <w:rPr>
                <w:noProof/>
                <w:lang w:val="sr-Cyrl-RS"/>
              </w:rPr>
            </w:pPr>
          </w:p>
        </w:tc>
        <w:tc>
          <w:tcPr>
            <w:tcW w:w="1459" w:type="pct"/>
            <w:tcBorders>
              <w:top w:val="single" w:sz="4" w:space="0" w:color="auto"/>
              <w:left w:val="single" w:sz="4" w:space="0" w:color="auto"/>
              <w:bottom w:val="single" w:sz="4" w:space="0" w:color="auto"/>
              <w:right w:val="single" w:sz="4" w:space="0" w:color="auto"/>
            </w:tcBorders>
            <w:hideMark/>
          </w:tcPr>
          <w:p w14:paraId="6E2FAB98" w14:textId="77777777" w:rsidR="00EA3C1F" w:rsidRDefault="00EA3C1F">
            <w:pPr>
              <w:autoSpaceDE w:val="0"/>
              <w:autoSpaceDN w:val="0"/>
              <w:adjustRightInd w:val="0"/>
              <w:rPr>
                <w:noProof/>
                <w:lang w:val="sr-Cyrl-RS"/>
              </w:rPr>
            </w:pPr>
            <w:r>
              <w:t>Кондензатор 1,8 µF / 16kV</w:t>
            </w:r>
          </w:p>
        </w:tc>
        <w:tc>
          <w:tcPr>
            <w:tcW w:w="639" w:type="pct"/>
            <w:tcBorders>
              <w:top w:val="single" w:sz="4" w:space="0" w:color="auto"/>
              <w:left w:val="single" w:sz="4" w:space="0" w:color="auto"/>
              <w:bottom w:val="single" w:sz="4" w:space="0" w:color="auto"/>
              <w:right w:val="single" w:sz="4" w:space="0" w:color="auto"/>
            </w:tcBorders>
            <w:vAlign w:val="center"/>
          </w:tcPr>
          <w:p w14:paraId="35D6E9A5" w14:textId="77777777" w:rsidR="00EA3C1F" w:rsidRDefault="00EA3C1F">
            <w:pPr>
              <w:autoSpaceDE w:val="0"/>
              <w:autoSpaceDN w:val="0"/>
              <w:adjustRightInd w:val="0"/>
              <w:jc w:val="center"/>
              <w:rPr>
                <w:noProof/>
                <w:lang w:val="sr-Cyrl-RS"/>
              </w:rPr>
            </w:pPr>
          </w:p>
        </w:tc>
        <w:tc>
          <w:tcPr>
            <w:tcW w:w="639" w:type="pct"/>
            <w:gridSpan w:val="2"/>
            <w:tcBorders>
              <w:top w:val="single" w:sz="4" w:space="0" w:color="auto"/>
              <w:left w:val="single" w:sz="4" w:space="0" w:color="auto"/>
              <w:bottom w:val="single" w:sz="4" w:space="0" w:color="auto"/>
              <w:right w:val="single" w:sz="4" w:space="0" w:color="auto"/>
            </w:tcBorders>
            <w:vAlign w:val="center"/>
          </w:tcPr>
          <w:p w14:paraId="10CE2959" w14:textId="77777777" w:rsidR="00EA3C1F" w:rsidRDefault="00EA3C1F">
            <w:pPr>
              <w:autoSpaceDE w:val="0"/>
              <w:autoSpaceDN w:val="0"/>
              <w:adjustRightInd w:val="0"/>
              <w:jc w:val="center"/>
              <w:rPr>
                <w:noProof/>
                <w:lang w:val="en-US"/>
              </w:rPr>
            </w:pP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014FCF8" w14:textId="77777777" w:rsidR="00EA3C1F" w:rsidRDefault="00EA3C1F">
            <w:pPr>
              <w:autoSpaceDE w:val="0"/>
              <w:autoSpaceDN w:val="0"/>
              <w:adjustRightInd w:val="0"/>
              <w:jc w:val="center"/>
              <w:rPr>
                <w:noProof/>
                <w:lang w:val="en-US"/>
              </w:rPr>
            </w:pPr>
          </w:p>
        </w:tc>
        <w:tc>
          <w:tcPr>
            <w:tcW w:w="519" w:type="pct"/>
            <w:gridSpan w:val="2"/>
            <w:tcBorders>
              <w:top w:val="single" w:sz="4" w:space="0" w:color="auto"/>
              <w:left w:val="single" w:sz="4" w:space="0" w:color="auto"/>
              <w:bottom w:val="single" w:sz="4" w:space="0" w:color="auto"/>
              <w:right w:val="single" w:sz="4" w:space="0" w:color="auto"/>
            </w:tcBorders>
          </w:tcPr>
          <w:p w14:paraId="4A12C531"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tcPr>
          <w:p w14:paraId="09BC731D"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vAlign w:val="center"/>
          </w:tcPr>
          <w:p w14:paraId="5039946E" w14:textId="54DBA7AD" w:rsidR="00EA3C1F" w:rsidRDefault="00EA3C1F">
            <w:pPr>
              <w:pStyle w:val="BodyText"/>
              <w:jc w:val="center"/>
              <w:rPr>
                <w:noProof/>
                <w:szCs w:val="24"/>
              </w:rPr>
            </w:pPr>
          </w:p>
        </w:tc>
      </w:tr>
      <w:tr w:rsidR="00EA3C1F" w14:paraId="27D91DCF" w14:textId="77777777" w:rsidTr="00EA3C1F">
        <w:trPr>
          <w:cantSplit/>
          <w:trHeight w:val="327"/>
        </w:trPr>
        <w:tc>
          <w:tcPr>
            <w:tcW w:w="186" w:type="pct"/>
            <w:tcBorders>
              <w:top w:val="single" w:sz="4" w:space="0" w:color="auto"/>
              <w:left w:val="single" w:sz="4" w:space="0" w:color="auto"/>
              <w:bottom w:val="single" w:sz="4" w:space="0" w:color="auto"/>
              <w:right w:val="single" w:sz="4" w:space="0" w:color="auto"/>
            </w:tcBorders>
            <w:vAlign w:val="center"/>
          </w:tcPr>
          <w:p w14:paraId="391BD3F7" w14:textId="77777777" w:rsidR="00EA3C1F" w:rsidRDefault="00EA3C1F" w:rsidP="00A52AAF">
            <w:pPr>
              <w:pStyle w:val="ListParagraph"/>
              <w:numPr>
                <w:ilvl w:val="0"/>
                <w:numId w:val="27"/>
              </w:numPr>
              <w:autoSpaceDE w:val="0"/>
              <w:autoSpaceDN w:val="0"/>
              <w:adjustRightInd w:val="0"/>
              <w:jc w:val="center"/>
              <w:rPr>
                <w:noProof/>
                <w:lang w:val="sr-Cyrl-RS"/>
              </w:rPr>
            </w:pPr>
          </w:p>
        </w:tc>
        <w:tc>
          <w:tcPr>
            <w:tcW w:w="1459" w:type="pct"/>
            <w:tcBorders>
              <w:top w:val="single" w:sz="4" w:space="0" w:color="auto"/>
              <w:left w:val="single" w:sz="4" w:space="0" w:color="auto"/>
              <w:bottom w:val="single" w:sz="4" w:space="0" w:color="auto"/>
              <w:right w:val="single" w:sz="4" w:space="0" w:color="auto"/>
            </w:tcBorders>
            <w:hideMark/>
          </w:tcPr>
          <w:p w14:paraId="7B9F8F6E" w14:textId="77777777" w:rsidR="00EA3C1F" w:rsidRDefault="00EA3C1F">
            <w:pPr>
              <w:autoSpaceDE w:val="0"/>
              <w:autoSpaceDN w:val="0"/>
              <w:adjustRightInd w:val="0"/>
              <w:rPr>
                <w:noProof/>
                <w:lang w:val="sr-Cyrl-RS"/>
              </w:rPr>
            </w:pPr>
            <w:r>
              <w:t>Пулсни трафо</w:t>
            </w:r>
          </w:p>
        </w:tc>
        <w:tc>
          <w:tcPr>
            <w:tcW w:w="639" w:type="pct"/>
            <w:tcBorders>
              <w:top w:val="single" w:sz="4" w:space="0" w:color="auto"/>
              <w:left w:val="single" w:sz="4" w:space="0" w:color="auto"/>
              <w:bottom w:val="single" w:sz="4" w:space="0" w:color="auto"/>
              <w:right w:val="single" w:sz="4" w:space="0" w:color="auto"/>
            </w:tcBorders>
            <w:vAlign w:val="center"/>
          </w:tcPr>
          <w:p w14:paraId="334E73F6" w14:textId="77777777" w:rsidR="00EA3C1F" w:rsidRDefault="00EA3C1F">
            <w:pPr>
              <w:autoSpaceDE w:val="0"/>
              <w:autoSpaceDN w:val="0"/>
              <w:adjustRightInd w:val="0"/>
              <w:jc w:val="center"/>
              <w:rPr>
                <w:noProof/>
                <w:lang w:val="sr-Cyrl-RS"/>
              </w:rPr>
            </w:pPr>
          </w:p>
        </w:tc>
        <w:tc>
          <w:tcPr>
            <w:tcW w:w="639" w:type="pct"/>
            <w:gridSpan w:val="2"/>
            <w:tcBorders>
              <w:top w:val="single" w:sz="4" w:space="0" w:color="auto"/>
              <w:left w:val="single" w:sz="4" w:space="0" w:color="auto"/>
              <w:bottom w:val="single" w:sz="4" w:space="0" w:color="auto"/>
              <w:right w:val="single" w:sz="4" w:space="0" w:color="auto"/>
            </w:tcBorders>
            <w:vAlign w:val="center"/>
          </w:tcPr>
          <w:p w14:paraId="63C367BA" w14:textId="77777777" w:rsidR="00EA3C1F" w:rsidRDefault="00EA3C1F">
            <w:pPr>
              <w:autoSpaceDE w:val="0"/>
              <w:autoSpaceDN w:val="0"/>
              <w:adjustRightInd w:val="0"/>
              <w:jc w:val="center"/>
              <w:rPr>
                <w:noProof/>
                <w:lang w:val="en-US"/>
              </w:rPr>
            </w:pP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A6F2FB9" w14:textId="77777777" w:rsidR="00EA3C1F" w:rsidRDefault="00EA3C1F">
            <w:pPr>
              <w:autoSpaceDE w:val="0"/>
              <w:autoSpaceDN w:val="0"/>
              <w:adjustRightInd w:val="0"/>
              <w:jc w:val="center"/>
              <w:rPr>
                <w:noProof/>
                <w:lang w:val="en-US"/>
              </w:rPr>
            </w:pPr>
          </w:p>
        </w:tc>
        <w:tc>
          <w:tcPr>
            <w:tcW w:w="519" w:type="pct"/>
            <w:gridSpan w:val="2"/>
            <w:tcBorders>
              <w:top w:val="single" w:sz="4" w:space="0" w:color="auto"/>
              <w:left w:val="single" w:sz="4" w:space="0" w:color="auto"/>
              <w:bottom w:val="single" w:sz="4" w:space="0" w:color="auto"/>
              <w:right w:val="single" w:sz="4" w:space="0" w:color="auto"/>
            </w:tcBorders>
          </w:tcPr>
          <w:p w14:paraId="72A0C036"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tcPr>
          <w:p w14:paraId="0C429BFD"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vAlign w:val="center"/>
          </w:tcPr>
          <w:p w14:paraId="7686AE49" w14:textId="1D98DC28" w:rsidR="00EA3C1F" w:rsidRDefault="00EA3C1F">
            <w:pPr>
              <w:pStyle w:val="BodyText"/>
              <w:jc w:val="center"/>
              <w:rPr>
                <w:noProof/>
                <w:szCs w:val="24"/>
              </w:rPr>
            </w:pPr>
          </w:p>
        </w:tc>
      </w:tr>
      <w:tr w:rsidR="00EA3C1F" w14:paraId="3AECEF9B" w14:textId="77777777" w:rsidTr="00EA3C1F">
        <w:trPr>
          <w:cantSplit/>
          <w:trHeight w:val="327"/>
        </w:trPr>
        <w:tc>
          <w:tcPr>
            <w:tcW w:w="186" w:type="pct"/>
            <w:tcBorders>
              <w:top w:val="single" w:sz="4" w:space="0" w:color="auto"/>
              <w:left w:val="single" w:sz="4" w:space="0" w:color="auto"/>
              <w:bottom w:val="single" w:sz="4" w:space="0" w:color="auto"/>
              <w:right w:val="single" w:sz="4" w:space="0" w:color="auto"/>
            </w:tcBorders>
            <w:vAlign w:val="center"/>
          </w:tcPr>
          <w:p w14:paraId="4F594845" w14:textId="77777777" w:rsidR="00EA3C1F" w:rsidRDefault="00EA3C1F" w:rsidP="00A52AAF">
            <w:pPr>
              <w:pStyle w:val="ListParagraph"/>
              <w:numPr>
                <w:ilvl w:val="0"/>
                <w:numId w:val="27"/>
              </w:numPr>
              <w:autoSpaceDE w:val="0"/>
              <w:autoSpaceDN w:val="0"/>
              <w:adjustRightInd w:val="0"/>
              <w:jc w:val="center"/>
              <w:rPr>
                <w:noProof/>
                <w:lang w:val="sr-Cyrl-RS"/>
              </w:rPr>
            </w:pPr>
          </w:p>
        </w:tc>
        <w:tc>
          <w:tcPr>
            <w:tcW w:w="1459" w:type="pct"/>
            <w:tcBorders>
              <w:top w:val="single" w:sz="4" w:space="0" w:color="auto"/>
              <w:left w:val="single" w:sz="4" w:space="0" w:color="auto"/>
              <w:bottom w:val="single" w:sz="4" w:space="0" w:color="auto"/>
              <w:right w:val="single" w:sz="4" w:space="0" w:color="auto"/>
            </w:tcBorders>
            <w:hideMark/>
          </w:tcPr>
          <w:p w14:paraId="2F365024" w14:textId="77777777" w:rsidR="00EA3C1F" w:rsidRDefault="00EA3C1F">
            <w:pPr>
              <w:autoSpaceDE w:val="0"/>
              <w:autoSpaceDN w:val="0"/>
              <w:adjustRightInd w:val="0"/>
              <w:rPr>
                <w:noProof/>
                <w:lang w:val="sr-Cyrl-RS"/>
              </w:rPr>
            </w:pPr>
            <w:r>
              <w:t>Хард диск 120 GB, Ultra DMA 100 7.2 k</w:t>
            </w:r>
          </w:p>
        </w:tc>
        <w:tc>
          <w:tcPr>
            <w:tcW w:w="639" w:type="pct"/>
            <w:tcBorders>
              <w:top w:val="single" w:sz="4" w:space="0" w:color="auto"/>
              <w:left w:val="single" w:sz="4" w:space="0" w:color="auto"/>
              <w:bottom w:val="single" w:sz="4" w:space="0" w:color="auto"/>
              <w:right w:val="single" w:sz="4" w:space="0" w:color="auto"/>
            </w:tcBorders>
            <w:vAlign w:val="center"/>
          </w:tcPr>
          <w:p w14:paraId="51AD3D15" w14:textId="77777777" w:rsidR="00EA3C1F" w:rsidRDefault="00EA3C1F">
            <w:pPr>
              <w:autoSpaceDE w:val="0"/>
              <w:autoSpaceDN w:val="0"/>
              <w:adjustRightInd w:val="0"/>
              <w:jc w:val="center"/>
              <w:rPr>
                <w:noProof/>
                <w:lang w:val="sr-Cyrl-RS"/>
              </w:rPr>
            </w:pPr>
          </w:p>
        </w:tc>
        <w:tc>
          <w:tcPr>
            <w:tcW w:w="639" w:type="pct"/>
            <w:gridSpan w:val="2"/>
            <w:tcBorders>
              <w:top w:val="single" w:sz="4" w:space="0" w:color="auto"/>
              <w:left w:val="single" w:sz="4" w:space="0" w:color="auto"/>
              <w:bottom w:val="single" w:sz="4" w:space="0" w:color="auto"/>
              <w:right w:val="single" w:sz="4" w:space="0" w:color="auto"/>
            </w:tcBorders>
            <w:vAlign w:val="center"/>
          </w:tcPr>
          <w:p w14:paraId="7E0D3DD2" w14:textId="77777777" w:rsidR="00EA3C1F" w:rsidRDefault="00EA3C1F">
            <w:pPr>
              <w:autoSpaceDE w:val="0"/>
              <w:autoSpaceDN w:val="0"/>
              <w:adjustRightInd w:val="0"/>
              <w:jc w:val="center"/>
              <w:rPr>
                <w:noProof/>
                <w:lang w:val="en-US"/>
              </w:rPr>
            </w:pP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D099068" w14:textId="77777777" w:rsidR="00EA3C1F" w:rsidRDefault="00EA3C1F">
            <w:pPr>
              <w:autoSpaceDE w:val="0"/>
              <w:autoSpaceDN w:val="0"/>
              <w:adjustRightInd w:val="0"/>
              <w:jc w:val="center"/>
              <w:rPr>
                <w:noProof/>
                <w:lang w:val="en-US"/>
              </w:rPr>
            </w:pPr>
          </w:p>
        </w:tc>
        <w:tc>
          <w:tcPr>
            <w:tcW w:w="519" w:type="pct"/>
            <w:gridSpan w:val="2"/>
            <w:tcBorders>
              <w:top w:val="single" w:sz="4" w:space="0" w:color="auto"/>
              <w:left w:val="single" w:sz="4" w:space="0" w:color="auto"/>
              <w:bottom w:val="single" w:sz="4" w:space="0" w:color="auto"/>
              <w:right w:val="single" w:sz="4" w:space="0" w:color="auto"/>
            </w:tcBorders>
          </w:tcPr>
          <w:p w14:paraId="7CA7598A"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tcPr>
          <w:p w14:paraId="70DAEB65"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vAlign w:val="center"/>
          </w:tcPr>
          <w:p w14:paraId="52F5CE01" w14:textId="7266E7E3" w:rsidR="00EA3C1F" w:rsidRDefault="00EA3C1F">
            <w:pPr>
              <w:pStyle w:val="BodyText"/>
              <w:jc w:val="center"/>
              <w:rPr>
                <w:noProof/>
                <w:szCs w:val="24"/>
              </w:rPr>
            </w:pPr>
          </w:p>
        </w:tc>
      </w:tr>
      <w:tr w:rsidR="00EA3C1F" w14:paraId="1939C89C" w14:textId="77777777" w:rsidTr="00EA3C1F">
        <w:trPr>
          <w:cantSplit/>
          <w:trHeight w:val="327"/>
        </w:trPr>
        <w:tc>
          <w:tcPr>
            <w:tcW w:w="186" w:type="pct"/>
            <w:tcBorders>
              <w:top w:val="single" w:sz="4" w:space="0" w:color="auto"/>
              <w:left w:val="single" w:sz="4" w:space="0" w:color="auto"/>
              <w:bottom w:val="single" w:sz="4" w:space="0" w:color="auto"/>
              <w:right w:val="single" w:sz="4" w:space="0" w:color="auto"/>
            </w:tcBorders>
            <w:vAlign w:val="center"/>
          </w:tcPr>
          <w:p w14:paraId="2EB0CEB9" w14:textId="77777777" w:rsidR="00EA3C1F" w:rsidRDefault="00EA3C1F" w:rsidP="00A52AAF">
            <w:pPr>
              <w:pStyle w:val="ListParagraph"/>
              <w:numPr>
                <w:ilvl w:val="0"/>
                <w:numId w:val="27"/>
              </w:numPr>
              <w:autoSpaceDE w:val="0"/>
              <w:autoSpaceDN w:val="0"/>
              <w:adjustRightInd w:val="0"/>
              <w:jc w:val="center"/>
              <w:rPr>
                <w:noProof/>
                <w:lang w:val="sr-Cyrl-RS"/>
              </w:rPr>
            </w:pPr>
          </w:p>
        </w:tc>
        <w:tc>
          <w:tcPr>
            <w:tcW w:w="1459" w:type="pct"/>
            <w:tcBorders>
              <w:top w:val="single" w:sz="4" w:space="0" w:color="auto"/>
              <w:left w:val="single" w:sz="4" w:space="0" w:color="auto"/>
              <w:bottom w:val="single" w:sz="4" w:space="0" w:color="auto"/>
              <w:right w:val="single" w:sz="4" w:space="0" w:color="auto"/>
            </w:tcBorders>
            <w:hideMark/>
          </w:tcPr>
          <w:p w14:paraId="4FF758A3" w14:textId="77777777" w:rsidR="00EA3C1F" w:rsidRDefault="00EA3C1F">
            <w:pPr>
              <w:autoSpaceDE w:val="0"/>
              <w:autoSpaceDN w:val="0"/>
              <w:adjustRightInd w:val="0"/>
              <w:rPr>
                <w:noProof/>
                <w:lang w:val="sr-Cyrl-RS"/>
              </w:rPr>
            </w:pPr>
            <w:r>
              <w:t>Графичка карта</w:t>
            </w:r>
          </w:p>
        </w:tc>
        <w:tc>
          <w:tcPr>
            <w:tcW w:w="639" w:type="pct"/>
            <w:tcBorders>
              <w:top w:val="single" w:sz="4" w:space="0" w:color="auto"/>
              <w:left w:val="single" w:sz="4" w:space="0" w:color="auto"/>
              <w:bottom w:val="single" w:sz="4" w:space="0" w:color="auto"/>
              <w:right w:val="single" w:sz="4" w:space="0" w:color="auto"/>
            </w:tcBorders>
            <w:vAlign w:val="center"/>
          </w:tcPr>
          <w:p w14:paraId="5F103F5A" w14:textId="77777777" w:rsidR="00EA3C1F" w:rsidRDefault="00EA3C1F">
            <w:pPr>
              <w:autoSpaceDE w:val="0"/>
              <w:autoSpaceDN w:val="0"/>
              <w:adjustRightInd w:val="0"/>
              <w:jc w:val="center"/>
              <w:rPr>
                <w:noProof/>
                <w:lang w:val="sr-Cyrl-RS"/>
              </w:rPr>
            </w:pPr>
          </w:p>
        </w:tc>
        <w:tc>
          <w:tcPr>
            <w:tcW w:w="639" w:type="pct"/>
            <w:gridSpan w:val="2"/>
            <w:tcBorders>
              <w:top w:val="single" w:sz="4" w:space="0" w:color="auto"/>
              <w:left w:val="single" w:sz="4" w:space="0" w:color="auto"/>
              <w:bottom w:val="single" w:sz="4" w:space="0" w:color="auto"/>
              <w:right w:val="single" w:sz="4" w:space="0" w:color="auto"/>
            </w:tcBorders>
            <w:vAlign w:val="center"/>
          </w:tcPr>
          <w:p w14:paraId="0D5B4D3E" w14:textId="77777777" w:rsidR="00EA3C1F" w:rsidRDefault="00EA3C1F">
            <w:pPr>
              <w:autoSpaceDE w:val="0"/>
              <w:autoSpaceDN w:val="0"/>
              <w:adjustRightInd w:val="0"/>
              <w:jc w:val="center"/>
              <w:rPr>
                <w:noProof/>
                <w:lang w:val="en-US"/>
              </w:rPr>
            </w:pP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2AF0C6F" w14:textId="77777777" w:rsidR="00EA3C1F" w:rsidRDefault="00EA3C1F">
            <w:pPr>
              <w:autoSpaceDE w:val="0"/>
              <w:autoSpaceDN w:val="0"/>
              <w:adjustRightInd w:val="0"/>
              <w:jc w:val="center"/>
              <w:rPr>
                <w:noProof/>
                <w:lang w:val="en-US"/>
              </w:rPr>
            </w:pPr>
          </w:p>
        </w:tc>
        <w:tc>
          <w:tcPr>
            <w:tcW w:w="519" w:type="pct"/>
            <w:gridSpan w:val="2"/>
            <w:tcBorders>
              <w:top w:val="single" w:sz="4" w:space="0" w:color="auto"/>
              <w:left w:val="single" w:sz="4" w:space="0" w:color="auto"/>
              <w:bottom w:val="single" w:sz="4" w:space="0" w:color="auto"/>
              <w:right w:val="single" w:sz="4" w:space="0" w:color="auto"/>
            </w:tcBorders>
          </w:tcPr>
          <w:p w14:paraId="4804BA45"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tcPr>
          <w:p w14:paraId="2E99252F"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vAlign w:val="center"/>
          </w:tcPr>
          <w:p w14:paraId="107CA7B0" w14:textId="19856C51" w:rsidR="00EA3C1F" w:rsidRDefault="00EA3C1F">
            <w:pPr>
              <w:pStyle w:val="BodyText"/>
              <w:jc w:val="center"/>
              <w:rPr>
                <w:noProof/>
                <w:szCs w:val="24"/>
              </w:rPr>
            </w:pPr>
          </w:p>
        </w:tc>
      </w:tr>
      <w:tr w:rsidR="00EA3C1F" w14:paraId="2516CB7F" w14:textId="77777777" w:rsidTr="00EA3C1F">
        <w:trPr>
          <w:cantSplit/>
          <w:trHeight w:val="327"/>
        </w:trPr>
        <w:tc>
          <w:tcPr>
            <w:tcW w:w="186" w:type="pct"/>
            <w:tcBorders>
              <w:top w:val="single" w:sz="4" w:space="0" w:color="auto"/>
              <w:left w:val="single" w:sz="4" w:space="0" w:color="auto"/>
              <w:bottom w:val="single" w:sz="4" w:space="0" w:color="auto"/>
              <w:right w:val="single" w:sz="4" w:space="0" w:color="auto"/>
            </w:tcBorders>
            <w:vAlign w:val="center"/>
          </w:tcPr>
          <w:p w14:paraId="58D1BF98" w14:textId="77777777" w:rsidR="00EA3C1F" w:rsidRDefault="00EA3C1F" w:rsidP="00A52AAF">
            <w:pPr>
              <w:pStyle w:val="ListParagraph"/>
              <w:numPr>
                <w:ilvl w:val="0"/>
                <w:numId w:val="27"/>
              </w:numPr>
              <w:autoSpaceDE w:val="0"/>
              <w:autoSpaceDN w:val="0"/>
              <w:adjustRightInd w:val="0"/>
              <w:jc w:val="center"/>
              <w:rPr>
                <w:noProof/>
                <w:lang w:val="sr-Cyrl-RS"/>
              </w:rPr>
            </w:pPr>
          </w:p>
        </w:tc>
        <w:tc>
          <w:tcPr>
            <w:tcW w:w="1459" w:type="pct"/>
            <w:tcBorders>
              <w:top w:val="single" w:sz="4" w:space="0" w:color="auto"/>
              <w:left w:val="single" w:sz="4" w:space="0" w:color="auto"/>
              <w:bottom w:val="single" w:sz="4" w:space="0" w:color="auto"/>
              <w:right w:val="single" w:sz="4" w:space="0" w:color="auto"/>
            </w:tcBorders>
            <w:hideMark/>
          </w:tcPr>
          <w:p w14:paraId="01B00988" w14:textId="77777777" w:rsidR="00EA3C1F" w:rsidRDefault="00EA3C1F">
            <w:pPr>
              <w:autoSpaceDE w:val="0"/>
              <w:autoSpaceDN w:val="0"/>
              <w:adjustRightInd w:val="0"/>
              <w:rPr>
                <w:noProof/>
                <w:lang w:val="sr-Cyrl-RS"/>
              </w:rPr>
            </w:pPr>
            <w:r>
              <w:t>Разделни кабл sub din/s видео</w:t>
            </w:r>
          </w:p>
        </w:tc>
        <w:tc>
          <w:tcPr>
            <w:tcW w:w="639" w:type="pct"/>
            <w:tcBorders>
              <w:top w:val="single" w:sz="4" w:space="0" w:color="auto"/>
              <w:left w:val="single" w:sz="4" w:space="0" w:color="auto"/>
              <w:bottom w:val="single" w:sz="4" w:space="0" w:color="auto"/>
              <w:right w:val="single" w:sz="4" w:space="0" w:color="auto"/>
            </w:tcBorders>
            <w:vAlign w:val="center"/>
          </w:tcPr>
          <w:p w14:paraId="596A5BAE" w14:textId="77777777" w:rsidR="00EA3C1F" w:rsidRDefault="00EA3C1F">
            <w:pPr>
              <w:autoSpaceDE w:val="0"/>
              <w:autoSpaceDN w:val="0"/>
              <w:adjustRightInd w:val="0"/>
              <w:jc w:val="center"/>
              <w:rPr>
                <w:noProof/>
                <w:lang w:val="sr-Cyrl-RS"/>
              </w:rPr>
            </w:pPr>
          </w:p>
        </w:tc>
        <w:tc>
          <w:tcPr>
            <w:tcW w:w="639" w:type="pct"/>
            <w:gridSpan w:val="2"/>
            <w:tcBorders>
              <w:top w:val="single" w:sz="4" w:space="0" w:color="auto"/>
              <w:left w:val="single" w:sz="4" w:space="0" w:color="auto"/>
              <w:bottom w:val="single" w:sz="4" w:space="0" w:color="auto"/>
              <w:right w:val="single" w:sz="4" w:space="0" w:color="auto"/>
            </w:tcBorders>
            <w:vAlign w:val="center"/>
          </w:tcPr>
          <w:p w14:paraId="604C01AC" w14:textId="77777777" w:rsidR="00EA3C1F" w:rsidRDefault="00EA3C1F">
            <w:pPr>
              <w:autoSpaceDE w:val="0"/>
              <w:autoSpaceDN w:val="0"/>
              <w:adjustRightInd w:val="0"/>
              <w:jc w:val="center"/>
              <w:rPr>
                <w:noProof/>
                <w:lang w:val="en-US"/>
              </w:rPr>
            </w:pP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EE8FDB2" w14:textId="77777777" w:rsidR="00EA3C1F" w:rsidRDefault="00EA3C1F">
            <w:pPr>
              <w:autoSpaceDE w:val="0"/>
              <w:autoSpaceDN w:val="0"/>
              <w:adjustRightInd w:val="0"/>
              <w:jc w:val="center"/>
              <w:rPr>
                <w:noProof/>
                <w:lang w:val="en-US"/>
              </w:rPr>
            </w:pPr>
          </w:p>
        </w:tc>
        <w:tc>
          <w:tcPr>
            <w:tcW w:w="519" w:type="pct"/>
            <w:gridSpan w:val="2"/>
            <w:tcBorders>
              <w:top w:val="single" w:sz="4" w:space="0" w:color="auto"/>
              <w:left w:val="single" w:sz="4" w:space="0" w:color="auto"/>
              <w:bottom w:val="single" w:sz="4" w:space="0" w:color="auto"/>
              <w:right w:val="single" w:sz="4" w:space="0" w:color="auto"/>
            </w:tcBorders>
          </w:tcPr>
          <w:p w14:paraId="3242B5C6"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tcPr>
          <w:p w14:paraId="276EDC92"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vAlign w:val="center"/>
          </w:tcPr>
          <w:p w14:paraId="2B598A2E" w14:textId="44345A09" w:rsidR="00EA3C1F" w:rsidRDefault="00EA3C1F">
            <w:pPr>
              <w:pStyle w:val="BodyText"/>
              <w:jc w:val="center"/>
              <w:rPr>
                <w:noProof/>
                <w:szCs w:val="24"/>
              </w:rPr>
            </w:pPr>
          </w:p>
        </w:tc>
      </w:tr>
      <w:tr w:rsidR="00EA3C1F" w14:paraId="6D1F18DE" w14:textId="77777777" w:rsidTr="00EA3C1F">
        <w:trPr>
          <w:cantSplit/>
          <w:trHeight w:val="327"/>
        </w:trPr>
        <w:tc>
          <w:tcPr>
            <w:tcW w:w="186" w:type="pct"/>
            <w:tcBorders>
              <w:top w:val="single" w:sz="4" w:space="0" w:color="auto"/>
              <w:left w:val="single" w:sz="4" w:space="0" w:color="auto"/>
              <w:bottom w:val="single" w:sz="4" w:space="0" w:color="auto"/>
              <w:right w:val="single" w:sz="4" w:space="0" w:color="auto"/>
            </w:tcBorders>
            <w:vAlign w:val="center"/>
          </w:tcPr>
          <w:p w14:paraId="7689973B" w14:textId="77777777" w:rsidR="00EA3C1F" w:rsidRDefault="00EA3C1F" w:rsidP="00A52AAF">
            <w:pPr>
              <w:pStyle w:val="ListParagraph"/>
              <w:numPr>
                <w:ilvl w:val="0"/>
                <w:numId w:val="27"/>
              </w:numPr>
              <w:autoSpaceDE w:val="0"/>
              <w:autoSpaceDN w:val="0"/>
              <w:adjustRightInd w:val="0"/>
              <w:jc w:val="center"/>
              <w:rPr>
                <w:noProof/>
                <w:lang w:val="sr-Cyrl-RS"/>
              </w:rPr>
            </w:pPr>
          </w:p>
        </w:tc>
        <w:tc>
          <w:tcPr>
            <w:tcW w:w="1459" w:type="pct"/>
            <w:tcBorders>
              <w:top w:val="single" w:sz="4" w:space="0" w:color="auto"/>
              <w:left w:val="single" w:sz="4" w:space="0" w:color="auto"/>
              <w:bottom w:val="single" w:sz="4" w:space="0" w:color="auto"/>
              <w:right w:val="single" w:sz="4" w:space="0" w:color="auto"/>
            </w:tcBorders>
            <w:hideMark/>
          </w:tcPr>
          <w:p w14:paraId="177BB94F" w14:textId="77777777" w:rsidR="00EA3C1F" w:rsidRDefault="00EA3C1F">
            <w:pPr>
              <w:autoSpaceDE w:val="0"/>
              <w:autoSpaceDN w:val="0"/>
              <w:adjustRightInd w:val="0"/>
              <w:rPr>
                <w:noProof/>
                <w:lang w:val="sr-Cyrl-RS"/>
              </w:rPr>
            </w:pPr>
            <w:r>
              <w:t>Плоча за снимање и конвертовање фрејмова (frame grabber)</w:t>
            </w:r>
          </w:p>
        </w:tc>
        <w:tc>
          <w:tcPr>
            <w:tcW w:w="639" w:type="pct"/>
            <w:tcBorders>
              <w:top w:val="single" w:sz="4" w:space="0" w:color="auto"/>
              <w:left w:val="single" w:sz="4" w:space="0" w:color="auto"/>
              <w:bottom w:val="single" w:sz="4" w:space="0" w:color="auto"/>
              <w:right w:val="single" w:sz="4" w:space="0" w:color="auto"/>
            </w:tcBorders>
            <w:vAlign w:val="center"/>
          </w:tcPr>
          <w:p w14:paraId="0080BD62" w14:textId="77777777" w:rsidR="00EA3C1F" w:rsidRDefault="00EA3C1F">
            <w:pPr>
              <w:autoSpaceDE w:val="0"/>
              <w:autoSpaceDN w:val="0"/>
              <w:adjustRightInd w:val="0"/>
              <w:jc w:val="center"/>
              <w:rPr>
                <w:noProof/>
                <w:lang w:val="sr-Cyrl-RS"/>
              </w:rPr>
            </w:pPr>
          </w:p>
        </w:tc>
        <w:tc>
          <w:tcPr>
            <w:tcW w:w="639" w:type="pct"/>
            <w:gridSpan w:val="2"/>
            <w:tcBorders>
              <w:top w:val="single" w:sz="4" w:space="0" w:color="auto"/>
              <w:left w:val="single" w:sz="4" w:space="0" w:color="auto"/>
              <w:bottom w:val="single" w:sz="4" w:space="0" w:color="auto"/>
              <w:right w:val="single" w:sz="4" w:space="0" w:color="auto"/>
            </w:tcBorders>
            <w:vAlign w:val="center"/>
          </w:tcPr>
          <w:p w14:paraId="65EDF61F" w14:textId="77777777" w:rsidR="00EA3C1F" w:rsidRDefault="00EA3C1F">
            <w:pPr>
              <w:autoSpaceDE w:val="0"/>
              <w:autoSpaceDN w:val="0"/>
              <w:adjustRightInd w:val="0"/>
              <w:jc w:val="center"/>
              <w:rPr>
                <w:noProof/>
                <w:lang w:val="en-US"/>
              </w:rPr>
            </w:pP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507F2D4" w14:textId="77777777" w:rsidR="00EA3C1F" w:rsidRDefault="00EA3C1F">
            <w:pPr>
              <w:autoSpaceDE w:val="0"/>
              <w:autoSpaceDN w:val="0"/>
              <w:adjustRightInd w:val="0"/>
              <w:jc w:val="center"/>
              <w:rPr>
                <w:noProof/>
                <w:lang w:val="en-US"/>
              </w:rPr>
            </w:pPr>
          </w:p>
        </w:tc>
        <w:tc>
          <w:tcPr>
            <w:tcW w:w="519" w:type="pct"/>
            <w:gridSpan w:val="2"/>
            <w:tcBorders>
              <w:top w:val="single" w:sz="4" w:space="0" w:color="auto"/>
              <w:left w:val="single" w:sz="4" w:space="0" w:color="auto"/>
              <w:bottom w:val="single" w:sz="4" w:space="0" w:color="auto"/>
              <w:right w:val="single" w:sz="4" w:space="0" w:color="auto"/>
            </w:tcBorders>
          </w:tcPr>
          <w:p w14:paraId="095910E2"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tcPr>
          <w:p w14:paraId="0B94F453"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vAlign w:val="center"/>
          </w:tcPr>
          <w:p w14:paraId="4CFBA614" w14:textId="63108396" w:rsidR="00EA3C1F" w:rsidRDefault="00EA3C1F">
            <w:pPr>
              <w:pStyle w:val="BodyText"/>
              <w:jc w:val="center"/>
              <w:rPr>
                <w:noProof/>
                <w:szCs w:val="24"/>
              </w:rPr>
            </w:pPr>
          </w:p>
        </w:tc>
      </w:tr>
      <w:tr w:rsidR="00EA3C1F" w14:paraId="156D604F" w14:textId="77777777" w:rsidTr="00EA3C1F">
        <w:trPr>
          <w:cantSplit/>
          <w:trHeight w:val="327"/>
        </w:trPr>
        <w:tc>
          <w:tcPr>
            <w:tcW w:w="186" w:type="pct"/>
            <w:tcBorders>
              <w:top w:val="single" w:sz="4" w:space="0" w:color="auto"/>
              <w:left w:val="single" w:sz="4" w:space="0" w:color="auto"/>
              <w:bottom w:val="single" w:sz="4" w:space="0" w:color="auto"/>
              <w:right w:val="single" w:sz="4" w:space="0" w:color="auto"/>
            </w:tcBorders>
            <w:vAlign w:val="center"/>
          </w:tcPr>
          <w:p w14:paraId="5D09E10D" w14:textId="77777777" w:rsidR="00EA3C1F" w:rsidRDefault="00EA3C1F" w:rsidP="00A52AAF">
            <w:pPr>
              <w:pStyle w:val="ListParagraph"/>
              <w:numPr>
                <w:ilvl w:val="0"/>
                <w:numId w:val="27"/>
              </w:numPr>
              <w:autoSpaceDE w:val="0"/>
              <w:autoSpaceDN w:val="0"/>
              <w:adjustRightInd w:val="0"/>
              <w:jc w:val="center"/>
              <w:rPr>
                <w:noProof/>
                <w:lang w:val="sr-Cyrl-RS"/>
              </w:rPr>
            </w:pPr>
          </w:p>
        </w:tc>
        <w:tc>
          <w:tcPr>
            <w:tcW w:w="1459" w:type="pct"/>
            <w:tcBorders>
              <w:top w:val="single" w:sz="4" w:space="0" w:color="auto"/>
              <w:left w:val="single" w:sz="4" w:space="0" w:color="auto"/>
              <w:bottom w:val="single" w:sz="4" w:space="0" w:color="auto"/>
              <w:right w:val="single" w:sz="4" w:space="0" w:color="auto"/>
            </w:tcBorders>
            <w:hideMark/>
          </w:tcPr>
          <w:p w14:paraId="5F0B98D8" w14:textId="77777777" w:rsidR="00EA3C1F" w:rsidRDefault="00EA3C1F">
            <w:pPr>
              <w:autoSpaceDE w:val="0"/>
              <w:autoSpaceDN w:val="0"/>
              <w:adjustRightInd w:val="0"/>
              <w:rPr>
                <w:noProof/>
                <w:lang w:val="sr-Cyrl-RS"/>
              </w:rPr>
            </w:pPr>
            <w:r>
              <w:t>LCD монитор UIMS 19“ HD</w:t>
            </w:r>
          </w:p>
        </w:tc>
        <w:tc>
          <w:tcPr>
            <w:tcW w:w="639" w:type="pct"/>
            <w:tcBorders>
              <w:top w:val="single" w:sz="4" w:space="0" w:color="auto"/>
              <w:left w:val="single" w:sz="4" w:space="0" w:color="auto"/>
              <w:bottom w:val="single" w:sz="4" w:space="0" w:color="auto"/>
              <w:right w:val="single" w:sz="4" w:space="0" w:color="auto"/>
            </w:tcBorders>
            <w:vAlign w:val="center"/>
          </w:tcPr>
          <w:p w14:paraId="5AF3909A" w14:textId="77777777" w:rsidR="00EA3C1F" w:rsidRDefault="00EA3C1F">
            <w:pPr>
              <w:autoSpaceDE w:val="0"/>
              <w:autoSpaceDN w:val="0"/>
              <w:adjustRightInd w:val="0"/>
              <w:jc w:val="center"/>
              <w:rPr>
                <w:noProof/>
                <w:lang w:val="sr-Cyrl-RS"/>
              </w:rPr>
            </w:pPr>
          </w:p>
        </w:tc>
        <w:tc>
          <w:tcPr>
            <w:tcW w:w="639" w:type="pct"/>
            <w:gridSpan w:val="2"/>
            <w:tcBorders>
              <w:top w:val="single" w:sz="4" w:space="0" w:color="auto"/>
              <w:left w:val="single" w:sz="4" w:space="0" w:color="auto"/>
              <w:bottom w:val="single" w:sz="4" w:space="0" w:color="auto"/>
              <w:right w:val="single" w:sz="4" w:space="0" w:color="auto"/>
            </w:tcBorders>
            <w:vAlign w:val="center"/>
          </w:tcPr>
          <w:p w14:paraId="4CFF40A2" w14:textId="77777777" w:rsidR="00EA3C1F" w:rsidRDefault="00EA3C1F">
            <w:pPr>
              <w:autoSpaceDE w:val="0"/>
              <w:autoSpaceDN w:val="0"/>
              <w:adjustRightInd w:val="0"/>
              <w:jc w:val="center"/>
              <w:rPr>
                <w:noProof/>
                <w:lang w:val="en-US"/>
              </w:rPr>
            </w:pP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75F54C6" w14:textId="77777777" w:rsidR="00EA3C1F" w:rsidRDefault="00EA3C1F">
            <w:pPr>
              <w:autoSpaceDE w:val="0"/>
              <w:autoSpaceDN w:val="0"/>
              <w:adjustRightInd w:val="0"/>
              <w:jc w:val="center"/>
              <w:rPr>
                <w:noProof/>
                <w:lang w:val="en-US"/>
              </w:rPr>
            </w:pPr>
          </w:p>
        </w:tc>
        <w:tc>
          <w:tcPr>
            <w:tcW w:w="519" w:type="pct"/>
            <w:gridSpan w:val="2"/>
            <w:tcBorders>
              <w:top w:val="single" w:sz="4" w:space="0" w:color="auto"/>
              <w:left w:val="single" w:sz="4" w:space="0" w:color="auto"/>
              <w:bottom w:val="single" w:sz="4" w:space="0" w:color="auto"/>
              <w:right w:val="single" w:sz="4" w:space="0" w:color="auto"/>
            </w:tcBorders>
          </w:tcPr>
          <w:p w14:paraId="6A575332"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tcPr>
          <w:p w14:paraId="4DEBB67E"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vAlign w:val="center"/>
          </w:tcPr>
          <w:p w14:paraId="1F442C8A" w14:textId="6C6DDE07" w:rsidR="00EA3C1F" w:rsidRDefault="00EA3C1F">
            <w:pPr>
              <w:pStyle w:val="BodyText"/>
              <w:jc w:val="center"/>
              <w:rPr>
                <w:noProof/>
                <w:szCs w:val="24"/>
              </w:rPr>
            </w:pPr>
          </w:p>
        </w:tc>
      </w:tr>
      <w:tr w:rsidR="00EA3C1F" w14:paraId="34005083" w14:textId="77777777" w:rsidTr="00EA3C1F">
        <w:trPr>
          <w:cantSplit/>
          <w:trHeight w:val="327"/>
        </w:trPr>
        <w:tc>
          <w:tcPr>
            <w:tcW w:w="186" w:type="pct"/>
            <w:tcBorders>
              <w:top w:val="single" w:sz="4" w:space="0" w:color="auto"/>
              <w:left w:val="single" w:sz="4" w:space="0" w:color="auto"/>
              <w:bottom w:val="single" w:sz="4" w:space="0" w:color="auto"/>
              <w:right w:val="single" w:sz="4" w:space="0" w:color="auto"/>
            </w:tcBorders>
            <w:vAlign w:val="center"/>
          </w:tcPr>
          <w:p w14:paraId="201476B1" w14:textId="77777777" w:rsidR="00EA3C1F" w:rsidRDefault="00EA3C1F" w:rsidP="00A52AAF">
            <w:pPr>
              <w:pStyle w:val="ListParagraph"/>
              <w:numPr>
                <w:ilvl w:val="0"/>
                <w:numId w:val="27"/>
              </w:numPr>
              <w:autoSpaceDE w:val="0"/>
              <w:autoSpaceDN w:val="0"/>
              <w:adjustRightInd w:val="0"/>
              <w:jc w:val="center"/>
              <w:rPr>
                <w:noProof/>
                <w:lang w:val="sr-Cyrl-RS"/>
              </w:rPr>
            </w:pPr>
          </w:p>
        </w:tc>
        <w:tc>
          <w:tcPr>
            <w:tcW w:w="1459" w:type="pct"/>
            <w:tcBorders>
              <w:top w:val="single" w:sz="4" w:space="0" w:color="auto"/>
              <w:left w:val="single" w:sz="4" w:space="0" w:color="auto"/>
              <w:bottom w:val="single" w:sz="4" w:space="0" w:color="auto"/>
              <w:right w:val="single" w:sz="4" w:space="0" w:color="auto"/>
            </w:tcBorders>
            <w:hideMark/>
          </w:tcPr>
          <w:p w14:paraId="4C1A1C6C" w14:textId="77777777" w:rsidR="00EA3C1F" w:rsidRDefault="00EA3C1F">
            <w:pPr>
              <w:autoSpaceDE w:val="0"/>
              <w:autoSpaceDN w:val="0"/>
              <w:adjustRightInd w:val="0"/>
              <w:rPr>
                <w:noProof/>
                <w:lang w:val="sr-Cyrl-RS"/>
              </w:rPr>
            </w:pPr>
            <w:r>
              <w:t>Ножни прекидач за рендген /скопију</w:t>
            </w:r>
          </w:p>
        </w:tc>
        <w:tc>
          <w:tcPr>
            <w:tcW w:w="639" w:type="pct"/>
            <w:tcBorders>
              <w:top w:val="single" w:sz="4" w:space="0" w:color="auto"/>
              <w:left w:val="single" w:sz="4" w:space="0" w:color="auto"/>
              <w:bottom w:val="single" w:sz="4" w:space="0" w:color="auto"/>
              <w:right w:val="single" w:sz="4" w:space="0" w:color="auto"/>
            </w:tcBorders>
            <w:vAlign w:val="center"/>
          </w:tcPr>
          <w:p w14:paraId="20C136F3" w14:textId="77777777" w:rsidR="00EA3C1F" w:rsidRDefault="00EA3C1F">
            <w:pPr>
              <w:autoSpaceDE w:val="0"/>
              <w:autoSpaceDN w:val="0"/>
              <w:adjustRightInd w:val="0"/>
              <w:jc w:val="center"/>
              <w:rPr>
                <w:noProof/>
                <w:lang w:val="sr-Cyrl-RS"/>
              </w:rPr>
            </w:pPr>
          </w:p>
        </w:tc>
        <w:tc>
          <w:tcPr>
            <w:tcW w:w="639" w:type="pct"/>
            <w:gridSpan w:val="2"/>
            <w:tcBorders>
              <w:top w:val="single" w:sz="4" w:space="0" w:color="auto"/>
              <w:left w:val="single" w:sz="4" w:space="0" w:color="auto"/>
              <w:bottom w:val="single" w:sz="4" w:space="0" w:color="auto"/>
              <w:right w:val="single" w:sz="4" w:space="0" w:color="auto"/>
            </w:tcBorders>
            <w:vAlign w:val="center"/>
          </w:tcPr>
          <w:p w14:paraId="2F65C858" w14:textId="77777777" w:rsidR="00EA3C1F" w:rsidRDefault="00EA3C1F">
            <w:pPr>
              <w:autoSpaceDE w:val="0"/>
              <w:autoSpaceDN w:val="0"/>
              <w:adjustRightInd w:val="0"/>
              <w:jc w:val="center"/>
              <w:rPr>
                <w:noProof/>
                <w:lang w:val="en-US"/>
              </w:rPr>
            </w:pP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EC3970E" w14:textId="77777777" w:rsidR="00EA3C1F" w:rsidRDefault="00EA3C1F">
            <w:pPr>
              <w:autoSpaceDE w:val="0"/>
              <w:autoSpaceDN w:val="0"/>
              <w:adjustRightInd w:val="0"/>
              <w:jc w:val="center"/>
              <w:rPr>
                <w:noProof/>
                <w:lang w:val="en-US"/>
              </w:rPr>
            </w:pPr>
          </w:p>
        </w:tc>
        <w:tc>
          <w:tcPr>
            <w:tcW w:w="519" w:type="pct"/>
            <w:gridSpan w:val="2"/>
            <w:tcBorders>
              <w:top w:val="single" w:sz="4" w:space="0" w:color="auto"/>
              <w:left w:val="single" w:sz="4" w:space="0" w:color="auto"/>
              <w:bottom w:val="single" w:sz="4" w:space="0" w:color="auto"/>
              <w:right w:val="single" w:sz="4" w:space="0" w:color="auto"/>
            </w:tcBorders>
          </w:tcPr>
          <w:p w14:paraId="5F7C9FCD"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tcPr>
          <w:p w14:paraId="281F763F"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vAlign w:val="center"/>
          </w:tcPr>
          <w:p w14:paraId="6086F20A" w14:textId="66C4D4AA" w:rsidR="00EA3C1F" w:rsidRDefault="00EA3C1F">
            <w:pPr>
              <w:pStyle w:val="BodyText"/>
              <w:jc w:val="center"/>
              <w:rPr>
                <w:noProof/>
                <w:szCs w:val="24"/>
              </w:rPr>
            </w:pPr>
          </w:p>
        </w:tc>
      </w:tr>
      <w:tr w:rsidR="00EA3C1F" w14:paraId="54EF9607" w14:textId="77777777" w:rsidTr="00EA3C1F">
        <w:trPr>
          <w:cantSplit/>
          <w:trHeight w:val="327"/>
        </w:trPr>
        <w:tc>
          <w:tcPr>
            <w:tcW w:w="186" w:type="pct"/>
            <w:tcBorders>
              <w:top w:val="single" w:sz="4" w:space="0" w:color="auto"/>
              <w:left w:val="single" w:sz="4" w:space="0" w:color="auto"/>
              <w:bottom w:val="single" w:sz="4" w:space="0" w:color="auto"/>
              <w:right w:val="single" w:sz="4" w:space="0" w:color="auto"/>
            </w:tcBorders>
            <w:vAlign w:val="center"/>
          </w:tcPr>
          <w:p w14:paraId="0B1D7421" w14:textId="77777777" w:rsidR="00EA3C1F" w:rsidRDefault="00EA3C1F" w:rsidP="00A52AAF">
            <w:pPr>
              <w:pStyle w:val="ListParagraph"/>
              <w:numPr>
                <w:ilvl w:val="0"/>
                <w:numId w:val="27"/>
              </w:numPr>
              <w:autoSpaceDE w:val="0"/>
              <w:autoSpaceDN w:val="0"/>
              <w:adjustRightInd w:val="0"/>
              <w:jc w:val="center"/>
              <w:rPr>
                <w:noProof/>
                <w:lang w:val="sr-Cyrl-RS"/>
              </w:rPr>
            </w:pPr>
          </w:p>
        </w:tc>
        <w:tc>
          <w:tcPr>
            <w:tcW w:w="1459" w:type="pct"/>
            <w:tcBorders>
              <w:top w:val="single" w:sz="4" w:space="0" w:color="auto"/>
              <w:left w:val="single" w:sz="4" w:space="0" w:color="auto"/>
              <w:bottom w:val="single" w:sz="4" w:space="0" w:color="auto"/>
              <w:right w:val="single" w:sz="4" w:space="0" w:color="auto"/>
            </w:tcBorders>
            <w:hideMark/>
          </w:tcPr>
          <w:p w14:paraId="03FCD4DB" w14:textId="77777777" w:rsidR="00EA3C1F" w:rsidRDefault="00EA3C1F">
            <w:pPr>
              <w:autoSpaceDE w:val="0"/>
              <w:autoSpaceDN w:val="0"/>
              <w:adjustRightInd w:val="0"/>
              <w:rPr>
                <w:noProof/>
                <w:lang w:val="sr-Cyrl-RS"/>
              </w:rPr>
            </w:pPr>
            <w:r>
              <w:t>Тастатура за UIMS</w:t>
            </w:r>
          </w:p>
        </w:tc>
        <w:tc>
          <w:tcPr>
            <w:tcW w:w="639" w:type="pct"/>
            <w:tcBorders>
              <w:top w:val="single" w:sz="4" w:space="0" w:color="auto"/>
              <w:left w:val="single" w:sz="4" w:space="0" w:color="auto"/>
              <w:bottom w:val="single" w:sz="4" w:space="0" w:color="auto"/>
              <w:right w:val="single" w:sz="4" w:space="0" w:color="auto"/>
            </w:tcBorders>
            <w:vAlign w:val="center"/>
          </w:tcPr>
          <w:p w14:paraId="157E983F" w14:textId="77777777" w:rsidR="00EA3C1F" w:rsidRDefault="00EA3C1F">
            <w:pPr>
              <w:autoSpaceDE w:val="0"/>
              <w:autoSpaceDN w:val="0"/>
              <w:adjustRightInd w:val="0"/>
              <w:jc w:val="center"/>
              <w:rPr>
                <w:noProof/>
                <w:lang w:val="sr-Cyrl-RS"/>
              </w:rPr>
            </w:pPr>
          </w:p>
        </w:tc>
        <w:tc>
          <w:tcPr>
            <w:tcW w:w="639" w:type="pct"/>
            <w:gridSpan w:val="2"/>
            <w:tcBorders>
              <w:top w:val="single" w:sz="4" w:space="0" w:color="auto"/>
              <w:left w:val="single" w:sz="4" w:space="0" w:color="auto"/>
              <w:bottom w:val="single" w:sz="4" w:space="0" w:color="auto"/>
              <w:right w:val="single" w:sz="4" w:space="0" w:color="auto"/>
            </w:tcBorders>
            <w:vAlign w:val="center"/>
          </w:tcPr>
          <w:p w14:paraId="34A375B0" w14:textId="77777777" w:rsidR="00EA3C1F" w:rsidRDefault="00EA3C1F">
            <w:pPr>
              <w:autoSpaceDE w:val="0"/>
              <w:autoSpaceDN w:val="0"/>
              <w:adjustRightInd w:val="0"/>
              <w:jc w:val="center"/>
              <w:rPr>
                <w:noProof/>
                <w:lang w:val="en-US"/>
              </w:rPr>
            </w:pP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DE6C1BE" w14:textId="77777777" w:rsidR="00EA3C1F" w:rsidRDefault="00EA3C1F">
            <w:pPr>
              <w:autoSpaceDE w:val="0"/>
              <w:autoSpaceDN w:val="0"/>
              <w:adjustRightInd w:val="0"/>
              <w:jc w:val="center"/>
              <w:rPr>
                <w:noProof/>
                <w:lang w:val="en-US"/>
              </w:rPr>
            </w:pPr>
          </w:p>
        </w:tc>
        <w:tc>
          <w:tcPr>
            <w:tcW w:w="519" w:type="pct"/>
            <w:gridSpan w:val="2"/>
            <w:tcBorders>
              <w:top w:val="single" w:sz="4" w:space="0" w:color="auto"/>
              <w:left w:val="single" w:sz="4" w:space="0" w:color="auto"/>
              <w:bottom w:val="single" w:sz="4" w:space="0" w:color="auto"/>
              <w:right w:val="single" w:sz="4" w:space="0" w:color="auto"/>
            </w:tcBorders>
          </w:tcPr>
          <w:p w14:paraId="115DFB7D"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tcPr>
          <w:p w14:paraId="00C2764A"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vAlign w:val="center"/>
          </w:tcPr>
          <w:p w14:paraId="18A389F1" w14:textId="5A08055C" w:rsidR="00EA3C1F" w:rsidRDefault="00EA3C1F">
            <w:pPr>
              <w:pStyle w:val="BodyText"/>
              <w:jc w:val="center"/>
              <w:rPr>
                <w:noProof/>
                <w:szCs w:val="24"/>
              </w:rPr>
            </w:pPr>
          </w:p>
        </w:tc>
      </w:tr>
      <w:tr w:rsidR="00EA3C1F" w14:paraId="6363A4FA" w14:textId="77777777" w:rsidTr="00EA3C1F">
        <w:trPr>
          <w:cantSplit/>
          <w:trHeight w:val="327"/>
        </w:trPr>
        <w:tc>
          <w:tcPr>
            <w:tcW w:w="186" w:type="pct"/>
            <w:tcBorders>
              <w:top w:val="single" w:sz="4" w:space="0" w:color="auto"/>
              <w:left w:val="single" w:sz="4" w:space="0" w:color="auto"/>
              <w:bottom w:val="single" w:sz="4" w:space="0" w:color="auto"/>
              <w:right w:val="single" w:sz="4" w:space="0" w:color="auto"/>
            </w:tcBorders>
            <w:vAlign w:val="center"/>
          </w:tcPr>
          <w:p w14:paraId="065B5C38" w14:textId="77777777" w:rsidR="00EA3C1F" w:rsidRDefault="00EA3C1F" w:rsidP="00A52AAF">
            <w:pPr>
              <w:pStyle w:val="ListParagraph"/>
              <w:numPr>
                <w:ilvl w:val="0"/>
                <w:numId w:val="27"/>
              </w:numPr>
              <w:autoSpaceDE w:val="0"/>
              <w:autoSpaceDN w:val="0"/>
              <w:adjustRightInd w:val="0"/>
              <w:jc w:val="center"/>
              <w:rPr>
                <w:noProof/>
                <w:lang w:val="sr-Cyrl-RS"/>
              </w:rPr>
            </w:pPr>
          </w:p>
        </w:tc>
        <w:tc>
          <w:tcPr>
            <w:tcW w:w="1459" w:type="pct"/>
            <w:tcBorders>
              <w:top w:val="single" w:sz="4" w:space="0" w:color="auto"/>
              <w:left w:val="single" w:sz="4" w:space="0" w:color="auto"/>
              <w:bottom w:val="single" w:sz="4" w:space="0" w:color="auto"/>
              <w:right w:val="single" w:sz="4" w:space="0" w:color="auto"/>
            </w:tcBorders>
            <w:hideMark/>
          </w:tcPr>
          <w:p w14:paraId="79ED835E" w14:textId="77777777" w:rsidR="00EA3C1F" w:rsidRDefault="00EA3C1F">
            <w:pPr>
              <w:autoSpaceDE w:val="0"/>
              <w:autoSpaceDN w:val="0"/>
              <w:adjustRightInd w:val="0"/>
              <w:rPr>
                <w:noProof/>
                <w:lang w:val="sr-Cyrl-RS"/>
              </w:rPr>
            </w:pPr>
            <w:r>
              <w:t>Камера HD Kappa</w:t>
            </w:r>
          </w:p>
        </w:tc>
        <w:tc>
          <w:tcPr>
            <w:tcW w:w="639" w:type="pct"/>
            <w:tcBorders>
              <w:top w:val="single" w:sz="4" w:space="0" w:color="auto"/>
              <w:left w:val="single" w:sz="4" w:space="0" w:color="auto"/>
              <w:bottom w:val="single" w:sz="4" w:space="0" w:color="auto"/>
              <w:right w:val="single" w:sz="4" w:space="0" w:color="auto"/>
            </w:tcBorders>
            <w:vAlign w:val="center"/>
          </w:tcPr>
          <w:p w14:paraId="27D5A1BD" w14:textId="77777777" w:rsidR="00EA3C1F" w:rsidRDefault="00EA3C1F">
            <w:pPr>
              <w:autoSpaceDE w:val="0"/>
              <w:autoSpaceDN w:val="0"/>
              <w:adjustRightInd w:val="0"/>
              <w:jc w:val="center"/>
              <w:rPr>
                <w:noProof/>
                <w:lang w:val="sr-Cyrl-RS"/>
              </w:rPr>
            </w:pPr>
          </w:p>
        </w:tc>
        <w:tc>
          <w:tcPr>
            <w:tcW w:w="639" w:type="pct"/>
            <w:gridSpan w:val="2"/>
            <w:tcBorders>
              <w:top w:val="single" w:sz="4" w:space="0" w:color="auto"/>
              <w:left w:val="single" w:sz="4" w:space="0" w:color="auto"/>
              <w:bottom w:val="single" w:sz="4" w:space="0" w:color="auto"/>
              <w:right w:val="single" w:sz="4" w:space="0" w:color="auto"/>
            </w:tcBorders>
            <w:vAlign w:val="center"/>
          </w:tcPr>
          <w:p w14:paraId="49AA9B6A" w14:textId="77777777" w:rsidR="00EA3C1F" w:rsidRDefault="00EA3C1F">
            <w:pPr>
              <w:autoSpaceDE w:val="0"/>
              <w:autoSpaceDN w:val="0"/>
              <w:adjustRightInd w:val="0"/>
              <w:jc w:val="center"/>
              <w:rPr>
                <w:noProof/>
                <w:lang w:val="en-US"/>
              </w:rPr>
            </w:pP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118FD7D" w14:textId="77777777" w:rsidR="00EA3C1F" w:rsidRDefault="00EA3C1F">
            <w:pPr>
              <w:autoSpaceDE w:val="0"/>
              <w:autoSpaceDN w:val="0"/>
              <w:adjustRightInd w:val="0"/>
              <w:jc w:val="center"/>
              <w:rPr>
                <w:noProof/>
                <w:lang w:val="en-US"/>
              </w:rPr>
            </w:pPr>
          </w:p>
        </w:tc>
        <w:tc>
          <w:tcPr>
            <w:tcW w:w="519" w:type="pct"/>
            <w:gridSpan w:val="2"/>
            <w:tcBorders>
              <w:top w:val="single" w:sz="4" w:space="0" w:color="auto"/>
              <w:left w:val="single" w:sz="4" w:space="0" w:color="auto"/>
              <w:bottom w:val="single" w:sz="4" w:space="0" w:color="auto"/>
              <w:right w:val="single" w:sz="4" w:space="0" w:color="auto"/>
            </w:tcBorders>
          </w:tcPr>
          <w:p w14:paraId="6D6AF814"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tcPr>
          <w:p w14:paraId="2CC17788"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vAlign w:val="center"/>
          </w:tcPr>
          <w:p w14:paraId="26C15EEE" w14:textId="3F409C85" w:rsidR="00EA3C1F" w:rsidRDefault="00EA3C1F">
            <w:pPr>
              <w:pStyle w:val="BodyText"/>
              <w:jc w:val="center"/>
              <w:rPr>
                <w:noProof/>
                <w:szCs w:val="24"/>
              </w:rPr>
            </w:pPr>
          </w:p>
        </w:tc>
      </w:tr>
      <w:tr w:rsidR="00EA3C1F" w14:paraId="656DE234" w14:textId="77777777" w:rsidTr="00EA3C1F">
        <w:trPr>
          <w:cantSplit/>
          <w:trHeight w:val="327"/>
        </w:trPr>
        <w:tc>
          <w:tcPr>
            <w:tcW w:w="186" w:type="pct"/>
            <w:tcBorders>
              <w:top w:val="single" w:sz="4" w:space="0" w:color="auto"/>
              <w:left w:val="single" w:sz="4" w:space="0" w:color="auto"/>
              <w:bottom w:val="single" w:sz="4" w:space="0" w:color="auto"/>
              <w:right w:val="single" w:sz="4" w:space="0" w:color="auto"/>
            </w:tcBorders>
            <w:vAlign w:val="center"/>
          </w:tcPr>
          <w:p w14:paraId="00BD06D5" w14:textId="77777777" w:rsidR="00EA3C1F" w:rsidRDefault="00EA3C1F" w:rsidP="00A52AAF">
            <w:pPr>
              <w:pStyle w:val="ListParagraph"/>
              <w:numPr>
                <w:ilvl w:val="0"/>
                <w:numId w:val="27"/>
              </w:numPr>
              <w:autoSpaceDE w:val="0"/>
              <w:autoSpaceDN w:val="0"/>
              <w:adjustRightInd w:val="0"/>
              <w:jc w:val="center"/>
              <w:rPr>
                <w:noProof/>
                <w:lang w:val="sr-Cyrl-RS"/>
              </w:rPr>
            </w:pPr>
          </w:p>
        </w:tc>
        <w:tc>
          <w:tcPr>
            <w:tcW w:w="1459" w:type="pct"/>
            <w:tcBorders>
              <w:top w:val="single" w:sz="4" w:space="0" w:color="auto"/>
              <w:left w:val="single" w:sz="4" w:space="0" w:color="auto"/>
              <w:bottom w:val="single" w:sz="4" w:space="0" w:color="auto"/>
              <w:right w:val="single" w:sz="4" w:space="0" w:color="auto"/>
            </w:tcBorders>
            <w:hideMark/>
          </w:tcPr>
          <w:p w14:paraId="6EBBBE17" w14:textId="77777777" w:rsidR="00EA3C1F" w:rsidRDefault="00EA3C1F">
            <w:pPr>
              <w:autoSpaceDE w:val="0"/>
              <w:autoSpaceDN w:val="0"/>
              <w:adjustRightInd w:val="0"/>
              <w:rPr>
                <w:noProof/>
                <w:lang w:val="sr-Cyrl-RS"/>
              </w:rPr>
            </w:pPr>
            <w:r>
              <w:t>Управљачка плоча за Kappa камеру</w:t>
            </w:r>
          </w:p>
        </w:tc>
        <w:tc>
          <w:tcPr>
            <w:tcW w:w="639" w:type="pct"/>
            <w:tcBorders>
              <w:top w:val="single" w:sz="4" w:space="0" w:color="auto"/>
              <w:left w:val="single" w:sz="4" w:space="0" w:color="auto"/>
              <w:bottom w:val="single" w:sz="4" w:space="0" w:color="auto"/>
              <w:right w:val="single" w:sz="4" w:space="0" w:color="auto"/>
            </w:tcBorders>
            <w:vAlign w:val="center"/>
          </w:tcPr>
          <w:p w14:paraId="337878B6" w14:textId="77777777" w:rsidR="00EA3C1F" w:rsidRDefault="00EA3C1F">
            <w:pPr>
              <w:autoSpaceDE w:val="0"/>
              <w:autoSpaceDN w:val="0"/>
              <w:adjustRightInd w:val="0"/>
              <w:jc w:val="center"/>
              <w:rPr>
                <w:noProof/>
                <w:lang w:val="sr-Cyrl-RS"/>
              </w:rPr>
            </w:pPr>
          </w:p>
        </w:tc>
        <w:tc>
          <w:tcPr>
            <w:tcW w:w="639" w:type="pct"/>
            <w:gridSpan w:val="2"/>
            <w:tcBorders>
              <w:top w:val="single" w:sz="4" w:space="0" w:color="auto"/>
              <w:left w:val="single" w:sz="4" w:space="0" w:color="auto"/>
              <w:bottom w:val="single" w:sz="4" w:space="0" w:color="auto"/>
              <w:right w:val="single" w:sz="4" w:space="0" w:color="auto"/>
            </w:tcBorders>
            <w:vAlign w:val="center"/>
          </w:tcPr>
          <w:p w14:paraId="2FBBA2D4" w14:textId="77777777" w:rsidR="00EA3C1F" w:rsidRDefault="00EA3C1F">
            <w:pPr>
              <w:autoSpaceDE w:val="0"/>
              <w:autoSpaceDN w:val="0"/>
              <w:adjustRightInd w:val="0"/>
              <w:jc w:val="center"/>
              <w:rPr>
                <w:noProof/>
                <w:lang w:val="en-US"/>
              </w:rPr>
            </w:pP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4C626825" w14:textId="77777777" w:rsidR="00EA3C1F" w:rsidRDefault="00EA3C1F">
            <w:pPr>
              <w:autoSpaceDE w:val="0"/>
              <w:autoSpaceDN w:val="0"/>
              <w:adjustRightInd w:val="0"/>
              <w:jc w:val="center"/>
              <w:rPr>
                <w:noProof/>
                <w:lang w:val="en-US"/>
              </w:rPr>
            </w:pPr>
          </w:p>
        </w:tc>
        <w:tc>
          <w:tcPr>
            <w:tcW w:w="519" w:type="pct"/>
            <w:gridSpan w:val="2"/>
            <w:tcBorders>
              <w:top w:val="single" w:sz="4" w:space="0" w:color="auto"/>
              <w:left w:val="single" w:sz="4" w:space="0" w:color="auto"/>
              <w:bottom w:val="single" w:sz="4" w:space="0" w:color="auto"/>
              <w:right w:val="single" w:sz="4" w:space="0" w:color="auto"/>
            </w:tcBorders>
          </w:tcPr>
          <w:p w14:paraId="37424658"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tcPr>
          <w:p w14:paraId="226AB193"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vAlign w:val="center"/>
          </w:tcPr>
          <w:p w14:paraId="76423811" w14:textId="151359DA" w:rsidR="00EA3C1F" w:rsidRDefault="00EA3C1F">
            <w:pPr>
              <w:pStyle w:val="BodyText"/>
              <w:jc w:val="center"/>
              <w:rPr>
                <w:noProof/>
                <w:szCs w:val="24"/>
              </w:rPr>
            </w:pPr>
          </w:p>
        </w:tc>
      </w:tr>
      <w:tr w:rsidR="00EA3C1F" w14:paraId="4E274198" w14:textId="77777777" w:rsidTr="00EA3C1F">
        <w:trPr>
          <w:cantSplit/>
          <w:trHeight w:val="327"/>
        </w:trPr>
        <w:tc>
          <w:tcPr>
            <w:tcW w:w="186" w:type="pct"/>
            <w:tcBorders>
              <w:top w:val="single" w:sz="4" w:space="0" w:color="auto"/>
              <w:left w:val="single" w:sz="4" w:space="0" w:color="auto"/>
              <w:bottom w:val="single" w:sz="4" w:space="0" w:color="auto"/>
              <w:right w:val="single" w:sz="4" w:space="0" w:color="auto"/>
            </w:tcBorders>
            <w:vAlign w:val="center"/>
          </w:tcPr>
          <w:p w14:paraId="438BD2A9" w14:textId="77777777" w:rsidR="00EA3C1F" w:rsidRDefault="00EA3C1F" w:rsidP="00A52AAF">
            <w:pPr>
              <w:pStyle w:val="ListParagraph"/>
              <w:numPr>
                <w:ilvl w:val="0"/>
                <w:numId w:val="27"/>
              </w:numPr>
              <w:autoSpaceDE w:val="0"/>
              <w:autoSpaceDN w:val="0"/>
              <w:adjustRightInd w:val="0"/>
              <w:jc w:val="center"/>
              <w:rPr>
                <w:noProof/>
                <w:lang w:val="sr-Cyrl-RS"/>
              </w:rPr>
            </w:pPr>
          </w:p>
        </w:tc>
        <w:tc>
          <w:tcPr>
            <w:tcW w:w="1459" w:type="pct"/>
            <w:tcBorders>
              <w:top w:val="single" w:sz="4" w:space="0" w:color="auto"/>
              <w:left w:val="single" w:sz="4" w:space="0" w:color="auto"/>
              <w:bottom w:val="single" w:sz="4" w:space="0" w:color="auto"/>
              <w:right w:val="single" w:sz="4" w:space="0" w:color="auto"/>
            </w:tcBorders>
            <w:hideMark/>
          </w:tcPr>
          <w:p w14:paraId="661D7B34" w14:textId="77777777" w:rsidR="00EA3C1F" w:rsidRDefault="00EA3C1F">
            <w:pPr>
              <w:autoSpaceDE w:val="0"/>
              <w:autoSpaceDN w:val="0"/>
              <w:adjustRightInd w:val="0"/>
              <w:rPr>
                <w:noProof/>
                <w:lang w:val="sr-Cyrl-RS"/>
              </w:rPr>
            </w:pPr>
            <w:r>
              <w:t>Даљинска команда за пацијент сто Relax+</w:t>
            </w:r>
          </w:p>
        </w:tc>
        <w:tc>
          <w:tcPr>
            <w:tcW w:w="639" w:type="pct"/>
            <w:tcBorders>
              <w:top w:val="single" w:sz="4" w:space="0" w:color="auto"/>
              <w:left w:val="single" w:sz="4" w:space="0" w:color="auto"/>
              <w:bottom w:val="single" w:sz="4" w:space="0" w:color="auto"/>
              <w:right w:val="single" w:sz="4" w:space="0" w:color="auto"/>
            </w:tcBorders>
            <w:vAlign w:val="center"/>
          </w:tcPr>
          <w:p w14:paraId="140C639E" w14:textId="77777777" w:rsidR="00EA3C1F" w:rsidRDefault="00EA3C1F">
            <w:pPr>
              <w:autoSpaceDE w:val="0"/>
              <w:autoSpaceDN w:val="0"/>
              <w:adjustRightInd w:val="0"/>
              <w:jc w:val="center"/>
              <w:rPr>
                <w:noProof/>
                <w:lang w:val="sr-Cyrl-RS"/>
              </w:rPr>
            </w:pPr>
          </w:p>
        </w:tc>
        <w:tc>
          <w:tcPr>
            <w:tcW w:w="639" w:type="pct"/>
            <w:gridSpan w:val="2"/>
            <w:tcBorders>
              <w:top w:val="single" w:sz="4" w:space="0" w:color="auto"/>
              <w:left w:val="single" w:sz="4" w:space="0" w:color="auto"/>
              <w:bottom w:val="single" w:sz="4" w:space="0" w:color="auto"/>
              <w:right w:val="single" w:sz="4" w:space="0" w:color="auto"/>
            </w:tcBorders>
            <w:vAlign w:val="center"/>
          </w:tcPr>
          <w:p w14:paraId="3A566330" w14:textId="77777777" w:rsidR="00EA3C1F" w:rsidRDefault="00EA3C1F">
            <w:pPr>
              <w:autoSpaceDE w:val="0"/>
              <w:autoSpaceDN w:val="0"/>
              <w:adjustRightInd w:val="0"/>
              <w:jc w:val="center"/>
              <w:rPr>
                <w:noProof/>
                <w:lang w:val="en-US"/>
              </w:rPr>
            </w:pP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1F280A85" w14:textId="77777777" w:rsidR="00EA3C1F" w:rsidRDefault="00EA3C1F">
            <w:pPr>
              <w:autoSpaceDE w:val="0"/>
              <w:autoSpaceDN w:val="0"/>
              <w:adjustRightInd w:val="0"/>
              <w:jc w:val="center"/>
              <w:rPr>
                <w:noProof/>
                <w:lang w:val="en-US"/>
              </w:rPr>
            </w:pPr>
          </w:p>
        </w:tc>
        <w:tc>
          <w:tcPr>
            <w:tcW w:w="519" w:type="pct"/>
            <w:gridSpan w:val="2"/>
            <w:tcBorders>
              <w:top w:val="single" w:sz="4" w:space="0" w:color="auto"/>
              <w:left w:val="single" w:sz="4" w:space="0" w:color="auto"/>
              <w:bottom w:val="single" w:sz="4" w:space="0" w:color="auto"/>
              <w:right w:val="single" w:sz="4" w:space="0" w:color="auto"/>
            </w:tcBorders>
          </w:tcPr>
          <w:p w14:paraId="5C352BCB"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tcPr>
          <w:p w14:paraId="7BE205FB"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vAlign w:val="center"/>
          </w:tcPr>
          <w:p w14:paraId="5E28613D" w14:textId="722B22C6" w:rsidR="00EA3C1F" w:rsidRDefault="00EA3C1F">
            <w:pPr>
              <w:pStyle w:val="BodyText"/>
              <w:jc w:val="center"/>
              <w:rPr>
                <w:noProof/>
                <w:szCs w:val="24"/>
              </w:rPr>
            </w:pPr>
          </w:p>
        </w:tc>
      </w:tr>
      <w:tr w:rsidR="00EA3C1F" w14:paraId="2BC075A4" w14:textId="77777777" w:rsidTr="00EA3C1F">
        <w:trPr>
          <w:cantSplit/>
          <w:trHeight w:val="327"/>
        </w:trPr>
        <w:tc>
          <w:tcPr>
            <w:tcW w:w="186" w:type="pct"/>
            <w:tcBorders>
              <w:top w:val="single" w:sz="4" w:space="0" w:color="auto"/>
              <w:left w:val="single" w:sz="4" w:space="0" w:color="auto"/>
              <w:bottom w:val="single" w:sz="4" w:space="0" w:color="auto"/>
              <w:right w:val="single" w:sz="4" w:space="0" w:color="auto"/>
            </w:tcBorders>
            <w:vAlign w:val="center"/>
          </w:tcPr>
          <w:p w14:paraId="530C354A" w14:textId="77777777" w:rsidR="00EA3C1F" w:rsidRDefault="00EA3C1F" w:rsidP="00A52AAF">
            <w:pPr>
              <w:pStyle w:val="ListParagraph"/>
              <w:numPr>
                <w:ilvl w:val="0"/>
                <w:numId w:val="27"/>
              </w:numPr>
              <w:autoSpaceDE w:val="0"/>
              <w:autoSpaceDN w:val="0"/>
              <w:adjustRightInd w:val="0"/>
              <w:jc w:val="center"/>
              <w:rPr>
                <w:noProof/>
                <w:lang w:val="sr-Cyrl-RS"/>
              </w:rPr>
            </w:pPr>
          </w:p>
        </w:tc>
        <w:tc>
          <w:tcPr>
            <w:tcW w:w="1459" w:type="pct"/>
            <w:tcBorders>
              <w:top w:val="single" w:sz="4" w:space="0" w:color="auto"/>
              <w:left w:val="single" w:sz="4" w:space="0" w:color="auto"/>
              <w:bottom w:val="single" w:sz="4" w:space="0" w:color="auto"/>
              <w:right w:val="single" w:sz="4" w:space="0" w:color="auto"/>
            </w:tcBorders>
            <w:hideMark/>
          </w:tcPr>
          <w:p w14:paraId="16654641" w14:textId="77777777" w:rsidR="00EA3C1F" w:rsidRDefault="00EA3C1F">
            <w:pPr>
              <w:autoSpaceDE w:val="0"/>
              <w:autoSpaceDN w:val="0"/>
              <w:adjustRightInd w:val="0"/>
              <w:rPr>
                <w:noProof/>
                <w:lang w:val="sr-Cyrl-RS"/>
              </w:rPr>
            </w:pPr>
            <w:r>
              <w:t>Изоцентрична рука</w:t>
            </w:r>
          </w:p>
        </w:tc>
        <w:tc>
          <w:tcPr>
            <w:tcW w:w="639" w:type="pct"/>
            <w:tcBorders>
              <w:top w:val="single" w:sz="4" w:space="0" w:color="auto"/>
              <w:left w:val="single" w:sz="4" w:space="0" w:color="auto"/>
              <w:bottom w:val="single" w:sz="4" w:space="0" w:color="auto"/>
              <w:right w:val="single" w:sz="4" w:space="0" w:color="auto"/>
            </w:tcBorders>
            <w:vAlign w:val="center"/>
          </w:tcPr>
          <w:p w14:paraId="4644F472" w14:textId="77777777" w:rsidR="00EA3C1F" w:rsidRDefault="00EA3C1F">
            <w:pPr>
              <w:autoSpaceDE w:val="0"/>
              <w:autoSpaceDN w:val="0"/>
              <w:adjustRightInd w:val="0"/>
              <w:jc w:val="center"/>
              <w:rPr>
                <w:noProof/>
                <w:lang w:val="sr-Cyrl-RS"/>
              </w:rPr>
            </w:pPr>
          </w:p>
        </w:tc>
        <w:tc>
          <w:tcPr>
            <w:tcW w:w="639" w:type="pct"/>
            <w:gridSpan w:val="2"/>
            <w:tcBorders>
              <w:top w:val="single" w:sz="4" w:space="0" w:color="auto"/>
              <w:left w:val="single" w:sz="4" w:space="0" w:color="auto"/>
              <w:bottom w:val="single" w:sz="4" w:space="0" w:color="auto"/>
              <w:right w:val="single" w:sz="4" w:space="0" w:color="auto"/>
            </w:tcBorders>
            <w:vAlign w:val="center"/>
          </w:tcPr>
          <w:p w14:paraId="5E62822B" w14:textId="77777777" w:rsidR="00EA3C1F" w:rsidRDefault="00EA3C1F">
            <w:pPr>
              <w:autoSpaceDE w:val="0"/>
              <w:autoSpaceDN w:val="0"/>
              <w:adjustRightInd w:val="0"/>
              <w:jc w:val="center"/>
              <w:rPr>
                <w:noProof/>
                <w:lang w:val="en-US"/>
              </w:rPr>
            </w:pP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042893C7" w14:textId="77777777" w:rsidR="00EA3C1F" w:rsidRDefault="00EA3C1F">
            <w:pPr>
              <w:autoSpaceDE w:val="0"/>
              <w:autoSpaceDN w:val="0"/>
              <w:adjustRightInd w:val="0"/>
              <w:jc w:val="center"/>
              <w:rPr>
                <w:noProof/>
                <w:lang w:val="en-US"/>
              </w:rPr>
            </w:pPr>
          </w:p>
        </w:tc>
        <w:tc>
          <w:tcPr>
            <w:tcW w:w="519" w:type="pct"/>
            <w:gridSpan w:val="2"/>
            <w:tcBorders>
              <w:top w:val="single" w:sz="4" w:space="0" w:color="auto"/>
              <w:left w:val="single" w:sz="4" w:space="0" w:color="auto"/>
              <w:bottom w:val="single" w:sz="4" w:space="0" w:color="auto"/>
              <w:right w:val="single" w:sz="4" w:space="0" w:color="auto"/>
            </w:tcBorders>
          </w:tcPr>
          <w:p w14:paraId="213E042D"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tcPr>
          <w:p w14:paraId="59A683BB"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vAlign w:val="center"/>
          </w:tcPr>
          <w:p w14:paraId="23B9D8D7" w14:textId="290C585C" w:rsidR="00EA3C1F" w:rsidRDefault="00EA3C1F">
            <w:pPr>
              <w:pStyle w:val="BodyText"/>
              <w:jc w:val="center"/>
              <w:rPr>
                <w:noProof/>
                <w:szCs w:val="24"/>
              </w:rPr>
            </w:pPr>
          </w:p>
        </w:tc>
      </w:tr>
      <w:tr w:rsidR="00EA3C1F" w14:paraId="20B51E19" w14:textId="77777777" w:rsidTr="00EA3C1F">
        <w:trPr>
          <w:cantSplit/>
          <w:trHeight w:val="327"/>
        </w:trPr>
        <w:tc>
          <w:tcPr>
            <w:tcW w:w="186" w:type="pct"/>
            <w:tcBorders>
              <w:top w:val="single" w:sz="4" w:space="0" w:color="auto"/>
              <w:left w:val="single" w:sz="4" w:space="0" w:color="auto"/>
              <w:bottom w:val="single" w:sz="4" w:space="0" w:color="auto"/>
              <w:right w:val="single" w:sz="4" w:space="0" w:color="auto"/>
            </w:tcBorders>
            <w:vAlign w:val="center"/>
          </w:tcPr>
          <w:p w14:paraId="116DDDA3" w14:textId="77777777" w:rsidR="00EA3C1F" w:rsidRDefault="00EA3C1F" w:rsidP="00A52AAF">
            <w:pPr>
              <w:pStyle w:val="ListParagraph"/>
              <w:numPr>
                <w:ilvl w:val="0"/>
                <w:numId w:val="27"/>
              </w:numPr>
              <w:autoSpaceDE w:val="0"/>
              <w:autoSpaceDN w:val="0"/>
              <w:adjustRightInd w:val="0"/>
              <w:jc w:val="center"/>
              <w:rPr>
                <w:noProof/>
                <w:lang w:val="sr-Cyrl-RS"/>
              </w:rPr>
            </w:pPr>
          </w:p>
        </w:tc>
        <w:tc>
          <w:tcPr>
            <w:tcW w:w="1459" w:type="pct"/>
            <w:tcBorders>
              <w:top w:val="single" w:sz="4" w:space="0" w:color="auto"/>
              <w:left w:val="single" w:sz="4" w:space="0" w:color="auto"/>
              <w:bottom w:val="single" w:sz="4" w:space="0" w:color="auto"/>
              <w:right w:val="single" w:sz="4" w:space="0" w:color="auto"/>
            </w:tcBorders>
            <w:hideMark/>
          </w:tcPr>
          <w:p w14:paraId="3EDC6D83" w14:textId="77777777" w:rsidR="00EA3C1F" w:rsidRDefault="00EA3C1F">
            <w:pPr>
              <w:autoSpaceDE w:val="0"/>
              <w:autoSpaceDN w:val="0"/>
              <w:adjustRightInd w:val="0"/>
              <w:rPr>
                <w:noProof/>
                <w:lang w:val="sr-Cyrl-RS"/>
              </w:rPr>
            </w:pPr>
            <w:r>
              <w:t>DC мотор за контролу кретања главе</w:t>
            </w:r>
          </w:p>
        </w:tc>
        <w:tc>
          <w:tcPr>
            <w:tcW w:w="639" w:type="pct"/>
            <w:tcBorders>
              <w:top w:val="single" w:sz="4" w:space="0" w:color="auto"/>
              <w:left w:val="single" w:sz="4" w:space="0" w:color="auto"/>
              <w:bottom w:val="single" w:sz="4" w:space="0" w:color="auto"/>
              <w:right w:val="single" w:sz="4" w:space="0" w:color="auto"/>
            </w:tcBorders>
            <w:vAlign w:val="center"/>
          </w:tcPr>
          <w:p w14:paraId="29621661" w14:textId="77777777" w:rsidR="00EA3C1F" w:rsidRDefault="00EA3C1F">
            <w:pPr>
              <w:autoSpaceDE w:val="0"/>
              <w:autoSpaceDN w:val="0"/>
              <w:adjustRightInd w:val="0"/>
              <w:jc w:val="center"/>
              <w:rPr>
                <w:noProof/>
                <w:lang w:val="sr-Cyrl-RS"/>
              </w:rPr>
            </w:pPr>
          </w:p>
        </w:tc>
        <w:tc>
          <w:tcPr>
            <w:tcW w:w="639" w:type="pct"/>
            <w:gridSpan w:val="2"/>
            <w:tcBorders>
              <w:top w:val="single" w:sz="4" w:space="0" w:color="auto"/>
              <w:left w:val="single" w:sz="4" w:space="0" w:color="auto"/>
              <w:bottom w:val="single" w:sz="4" w:space="0" w:color="auto"/>
              <w:right w:val="single" w:sz="4" w:space="0" w:color="auto"/>
            </w:tcBorders>
            <w:vAlign w:val="center"/>
          </w:tcPr>
          <w:p w14:paraId="33014E45" w14:textId="77777777" w:rsidR="00EA3C1F" w:rsidRDefault="00EA3C1F">
            <w:pPr>
              <w:autoSpaceDE w:val="0"/>
              <w:autoSpaceDN w:val="0"/>
              <w:adjustRightInd w:val="0"/>
              <w:jc w:val="center"/>
              <w:rPr>
                <w:noProof/>
                <w:lang w:val="en-US"/>
              </w:rPr>
            </w:pP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54248E66" w14:textId="77777777" w:rsidR="00EA3C1F" w:rsidRDefault="00EA3C1F">
            <w:pPr>
              <w:autoSpaceDE w:val="0"/>
              <w:autoSpaceDN w:val="0"/>
              <w:adjustRightInd w:val="0"/>
              <w:jc w:val="center"/>
              <w:rPr>
                <w:noProof/>
                <w:lang w:val="en-US"/>
              </w:rPr>
            </w:pPr>
          </w:p>
        </w:tc>
        <w:tc>
          <w:tcPr>
            <w:tcW w:w="519" w:type="pct"/>
            <w:gridSpan w:val="2"/>
            <w:tcBorders>
              <w:top w:val="single" w:sz="4" w:space="0" w:color="auto"/>
              <w:left w:val="single" w:sz="4" w:space="0" w:color="auto"/>
              <w:bottom w:val="single" w:sz="4" w:space="0" w:color="auto"/>
              <w:right w:val="single" w:sz="4" w:space="0" w:color="auto"/>
            </w:tcBorders>
          </w:tcPr>
          <w:p w14:paraId="347F0C1E"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tcPr>
          <w:p w14:paraId="1DE409D0"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vAlign w:val="center"/>
          </w:tcPr>
          <w:p w14:paraId="1977B706" w14:textId="6418939E" w:rsidR="00EA3C1F" w:rsidRDefault="00EA3C1F">
            <w:pPr>
              <w:pStyle w:val="BodyText"/>
              <w:jc w:val="center"/>
              <w:rPr>
                <w:noProof/>
                <w:szCs w:val="24"/>
              </w:rPr>
            </w:pPr>
          </w:p>
        </w:tc>
      </w:tr>
      <w:tr w:rsidR="00EA3C1F" w14:paraId="06283D65" w14:textId="77777777" w:rsidTr="00EA3C1F">
        <w:trPr>
          <w:cantSplit/>
          <w:trHeight w:val="327"/>
        </w:trPr>
        <w:tc>
          <w:tcPr>
            <w:tcW w:w="186" w:type="pct"/>
            <w:tcBorders>
              <w:top w:val="single" w:sz="4" w:space="0" w:color="auto"/>
              <w:left w:val="single" w:sz="4" w:space="0" w:color="auto"/>
              <w:bottom w:val="single" w:sz="4" w:space="0" w:color="auto"/>
              <w:right w:val="single" w:sz="4" w:space="0" w:color="auto"/>
            </w:tcBorders>
            <w:vAlign w:val="center"/>
          </w:tcPr>
          <w:p w14:paraId="5F507268" w14:textId="77777777" w:rsidR="00EA3C1F" w:rsidRDefault="00EA3C1F" w:rsidP="00A52AAF">
            <w:pPr>
              <w:pStyle w:val="ListParagraph"/>
              <w:numPr>
                <w:ilvl w:val="0"/>
                <w:numId w:val="27"/>
              </w:numPr>
              <w:autoSpaceDE w:val="0"/>
              <w:autoSpaceDN w:val="0"/>
              <w:adjustRightInd w:val="0"/>
              <w:jc w:val="center"/>
              <w:rPr>
                <w:noProof/>
                <w:lang w:val="sr-Cyrl-RS"/>
              </w:rPr>
            </w:pPr>
          </w:p>
        </w:tc>
        <w:tc>
          <w:tcPr>
            <w:tcW w:w="1459" w:type="pct"/>
            <w:tcBorders>
              <w:top w:val="single" w:sz="4" w:space="0" w:color="auto"/>
              <w:left w:val="single" w:sz="4" w:space="0" w:color="auto"/>
              <w:bottom w:val="single" w:sz="4" w:space="0" w:color="auto"/>
              <w:right w:val="single" w:sz="4" w:space="0" w:color="auto"/>
            </w:tcBorders>
            <w:hideMark/>
          </w:tcPr>
          <w:p w14:paraId="2C41EB01" w14:textId="77777777" w:rsidR="00EA3C1F" w:rsidRDefault="00EA3C1F">
            <w:pPr>
              <w:autoSpaceDE w:val="0"/>
              <w:autoSpaceDN w:val="0"/>
              <w:adjustRightInd w:val="0"/>
              <w:rPr>
                <w:noProof/>
                <w:lang w:val="sr-Cyrl-RS"/>
              </w:rPr>
            </w:pPr>
            <w:r>
              <w:t>Гумено сочиво</w:t>
            </w:r>
          </w:p>
        </w:tc>
        <w:tc>
          <w:tcPr>
            <w:tcW w:w="639" w:type="pct"/>
            <w:tcBorders>
              <w:top w:val="single" w:sz="4" w:space="0" w:color="auto"/>
              <w:left w:val="single" w:sz="4" w:space="0" w:color="auto"/>
              <w:bottom w:val="single" w:sz="4" w:space="0" w:color="auto"/>
              <w:right w:val="single" w:sz="4" w:space="0" w:color="auto"/>
            </w:tcBorders>
            <w:vAlign w:val="center"/>
          </w:tcPr>
          <w:p w14:paraId="77E15C6D" w14:textId="77777777" w:rsidR="00EA3C1F" w:rsidRDefault="00EA3C1F">
            <w:pPr>
              <w:autoSpaceDE w:val="0"/>
              <w:autoSpaceDN w:val="0"/>
              <w:adjustRightInd w:val="0"/>
              <w:jc w:val="center"/>
              <w:rPr>
                <w:noProof/>
                <w:lang w:val="sr-Cyrl-RS"/>
              </w:rPr>
            </w:pPr>
          </w:p>
        </w:tc>
        <w:tc>
          <w:tcPr>
            <w:tcW w:w="639" w:type="pct"/>
            <w:gridSpan w:val="2"/>
            <w:tcBorders>
              <w:top w:val="single" w:sz="4" w:space="0" w:color="auto"/>
              <w:left w:val="single" w:sz="4" w:space="0" w:color="auto"/>
              <w:bottom w:val="single" w:sz="4" w:space="0" w:color="auto"/>
              <w:right w:val="single" w:sz="4" w:space="0" w:color="auto"/>
            </w:tcBorders>
            <w:vAlign w:val="center"/>
          </w:tcPr>
          <w:p w14:paraId="1BA3C45A" w14:textId="77777777" w:rsidR="00EA3C1F" w:rsidRDefault="00EA3C1F">
            <w:pPr>
              <w:autoSpaceDE w:val="0"/>
              <w:autoSpaceDN w:val="0"/>
              <w:adjustRightInd w:val="0"/>
              <w:jc w:val="center"/>
              <w:rPr>
                <w:noProof/>
                <w:lang w:val="en-US"/>
              </w:rPr>
            </w:pP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4B062D2" w14:textId="77777777" w:rsidR="00EA3C1F" w:rsidRDefault="00EA3C1F">
            <w:pPr>
              <w:autoSpaceDE w:val="0"/>
              <w:autoSpaceDN w:val="0"/>
              <w:adjustRightInd w:val="0"/>
              <w:jc w:val="center"/>
              <w:rPr>
                <w:noProof/>
                <w:lang w:val="en-US"/>
              </w:rPr>
            </w:pPr>
          </w:p>
        </w:tc>
        <w:tc>
          <w:tcPr>
            <w:tcW w:w="519" w:type="pct"/>
            <w:gridSpan w:val="2"/>
            <w:tcBorders>
              <w:top w:val="single" w:sz="4" w:space="0" w:color="auto"/>
              <w:left w:val="single" w:sz="4" w:space="0" w:color="auto"/>
              <w:bottom w:val="single" w:sz="4" w:space="0" w:color="auto"/>
              <w:right w:val="single" w:sz="4" w:space="0" w:color="auto"/>
            </w:tcBorders>
          </w:tcPr>
          <w:p w14:paraId="7784F1F9"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tcPr>
          <w:p w14:paraId="0A68DB89"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vAlign w:val="center"/>
          </w:tcPr>
          <w:p w14:paraId="2DCBFFFC" w14:textId="50593C3D" w:rsidR="00EA3C1F" w:rsidRDefault="00EA3C1F">
            <w:pPr>
              <w:pStyle w:val="BodyText"/>
              <w:jc w:val="center"/>
              <w:rPr>
                <w:noProof/>
                <w:szCs w:val="24"/>
              </w:rPr>
            </w:pPr>
          </w:p>
        </w:tc>
      </w:tr>
      <w:tr w:rsidR="00EA3C1F" w14:paraId="1928FD9B" w14:textId="77777777" w:rsidTr="00EA3C1F">
        <w:trPr>
          <w:cantSplit/>
          <w:trHeight w:val="327"/>
        </w:trPr>
        <w:tc>
          <w:tcPr>
            <w:tcW w:w="186" w:type="pct"/>
            <w:tcBorders>
              <w:top w:val="single" w:sz="4" w:space="0" w:color="auto"/>
              <w:left w:val="single" w:sz="4" w:space="0" w:color="auto"/>
              <w:bottom w:val="single" w:sz="4" w:space="0" w:color="auto"/>
              <w:right w:val="single" w:sz="4" w:space="0" w:color="auto"/>
            </w:tcBorders>
            <w:vAlign w:val="center"/>
          </w:tcPr>
          <w:p w14:paraId="50C7ECCF" w14:textId="77777777" w:rsidR="00EA3C1F" w:rsidRDefault="00EA3C1F" w:rsidP="00A52AAF">
            <w:pPr>
              <w:pStyle w:val="ListParagraph"/>
              <w:numPr>
                <w:ilvl w:val="0"/>
                <w:numId w:val="27"/>
              </w:numPr>
              <w:autoSpaceDE w:val="0"/>
              <w:autoSpaceDN w:val="0"/>
              <w:adjustRightInd w:val="0"/>
              <w:jc w:val="center"/>
              <w:rPr>
                <w:noProof/>
                <w:lang w:val="sr-Cyrl-RS"/>
              </w:rPr>
            </w:pPr>
          </w:p>
        </w:tc>
        <w:tc>
          <w:tcPr>
            <w:tcW w:w="1459" w:type="pct"/>
            <w:tcBorders>
              <w:top w:val="single" w:sz="4" w:space="0" w:color="auto"/>
              <w:left w:val="single" w:sz="4" w:space="0" w:color="auto"/>
              <w:bottom w:val="single" w:sz="4" w:space="0" w:color="auto"/>
              <w:right w:val="single" w:sz="4" w:space="0" w:color="auto"/>
            </w:tcBorders>
            <w:hideMark/>
          </w:tcPr>
          <w:p w14:paraId="20D4A5FB" w14:textId="77777777" w:rsidR="00EA3C1F" w:rsidRDefault="00EA3C1F">
            <w:pPr>
              <w:autoSpaceDE w:val="0"/>
              <w:autoSpaceDN w:val="0"/>
              <w:adjustRightInd w:val="0"/>
              <w:rPr>
                <w:noProof/>
                <w:lang w:val="sr-Cyrl-RS"/>
              </w:rPr>
            </w:pPr>
            <w:r>
              <w:t>Ударна глава</w:t>
            </w:r>
          </w:p>
        </w:tc>
        <w:tc>
          <w:tcPr>
            <w:tcW w:w="639" w:type="pct"/>
            <w:tcBorders>
              <w:top w:val="single" w:sz="4" w:space="0" w:color="auto"/>
              <w:left w:val="single" w:sz="4" w:space="0" w:color="auto"/>
              <w:bottom w:val="single" w:sz="4" w:space="0" w:color="auto"/>
              <w:right w:val="single" w:sz="4" w:space="0" w:color="auto"/>
            </w:tcBorders>
            <w:vAlign w:val="center"/>
          </w:tcPr>
          <w:p w14:paraId="18F04D6D" w14:textId="77777777" w:rsidR="00EA3C1F" w:rsidRDefault="00EA3C1F">
            <w:pPr>
              <w:autoSpaceDE w:val="0"/>
              <w:autoSpaceDN w:val="0"/>
              <w:adjustRightInd w:val="0"/>
              <w:jc w:val="center"/>
              <w:rPr>
                <w:noProof/>
                <w:lang w:val="sr-Cyrl-RS"/>
              </w:rPr>
            </w:pPr>
          </w:p>
        </w:tc>
        <w:tc>
          <w:tcPr>
            <w:tcW w:w="639" w:type="pct"/>
            <w:gridSpan w:val="2"/>
            <w:tcBorders>
              <w:top w:val="single" w:sz="4" w:space="0" w:color="auto"/>
              <w:left w:val="single" w:sz="4" w:space="0" w:color="auto"/>
              <w:bottom w:val="single" w:sz="4" w:space="0" w:color="auto"/>
              <w:right w:val="single" w:sz="4" w:space="0" w:color="auto"/>
            </w:tcBorders>
            <w:vAlign w:val="center"/>
          </w:tcPr>
          <w:p w14:paraId="55D70DC3" w14:textId="77777777" w:rsidR="00EA3C1F" w:rsidRDefault="00EA3C1F">
            <w:pPr>
              <w:autoSpaceDE w:val="0"/>
              <w:autoSpaceDN w:val="0"/>
              <w:adjustRightInd w:val="0"/>
              <w:jc w:val="center"/>
              <w:rPr>
                <w:noProof/>
                <w:lang w:val="en-US"/>
              </w:rPr>
            </w:pP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637D066" w14:textId="77777777" w:rsidR="00EA3C1F" w:rsidRDefault="00EA3C1F">
            <w:pPr>
              <w:autoSpaceDE w:val="0"/>
              <w:autoSpaceDN w:val="0"/>
              <w:adjustRightInd w:val="0"/>
              <w:jc w:val="center"/>
              <w:rPr>
                <w:noProof/>
                <w:lang w:val="en-US"/>
              </w:rPr>
            </w:pPr>
          </w:p>
        </w:tc>
        <w:tc>
          <w:tcPr>
            <w:tcW w:w="519" w:type="pct"/>
            <w:gridSpan w:val="2"/>
            <w:tcBorders>
              <w:top w:val="single" w:sz="4" w:space="0" w:color="auto"/>
              <w:left w:val="single" w:sz="4" w:space="0" w:color="auto"/>
              <w:bottom w:val="single" w:sz="4" w:space="0" w:color="auto"/>
              <w:right w:val="single" w:sz="4" w:space="0" w:color="auto"/>
            </w:tcBorders>
          </w:tcPr>
          <w:p w14:paraId="3E2E8A13"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tcPr>
          <w:p w14:paraId="6199F14A"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vAlign w:val="center"/>
          </w:tcPr>
          <w:p w14:paraId="1642BBBD" w14:textId="73BAD568" w:rsidR="00EA3C1F" w:rsidRDefault="00EA3C1F">
            <w:pPr>
              <w:pStyle w:val="BodyText"/>
              <w:jc w:val="center"/>
              <w:rPr>
                <w:noProof/>
                <w:szCs w:val="24"/>
              </w:rPr>
            </w:pPr>
          </w:p>
        </w:tc>
      </w:tr>
      <w:tr w:rsidR="00EA3C1F" w14:paraId="5C5D6A96" w14:textId="77777777" w:rsidTr="00EA3C1F">
        <w:trPr>
          <w:cantSplit/>
          <w:trHeight w:val="327"/>
        </w:trPr>
        <w:tc>
          <w:tcPr>
            <w:tcW w:w="186" w:type="pct"/>
            <w:tcBorders>
              <w:top w:val="single" w:sz="4" w:space="0" w:color="auto"/>
              <w:left w:val="single" w:sz="4" w:space="0" w:color="auto"/>
              <w:bottom w:val="single" w:sz="4" w:space="0" w:color="auto"/>
              <w:right w:val="single" w:sz="4" w:space="0" w:color="auto"/>
            </w:tcBorders>
            <w:vAlign w:val="center"/>
          </w:tcPr>
          <w:p w14:paraId="5495E2C6" w14:textId="77777777" w:rsidR="00EA3C1F" w:rsidRDefault="00EA3C1F" w:rsidP="00A52AAF">
            <w:pPr>
              <w:pStyle w:val="ListParagraph"/>
              <w:numPr>
                <w:ilvl w:val="0"/>
                <w:numId w:val="27"/>
              </w:numPr>
              <w:autoSpaceDE w:val="0"/>
              <w:autoSpaceDN w:val="0"/>
              <w:adjustRightInd w:val="0"/>
              <w:jc w:val="center"/>
              <w:rPr>
                <w:noProof/>
                <w:lang w:val="sr-Cyrl-RS"/>
              </w:rPr>
            </w:pPr>
          </w:p>
        </w:tc>
        <w:tc>
          <w:tcPr>
            <w:tcW w:w="1459" w:type="pct"/>
            <w:tcBorders>
              <w:top w:val="single" w:sz="4" w:space="0" w:color="auto"/>
              <w:left w:val="single" w:sz="4" w:space="0" w:color="auto"/>
              <w:bottom w:val="single" w:sz="4" w:space="0" w:color="auto"/>
              <w:right w:val="single" w:sz="4" w:space="0" w:color="auto"/>
            </w:tcBorders>
            <w:hideMark/>
          </w:tcPr>
          <w:p w14:paraId="15299A01" w14:textId="77777777" w:rsidR="00EA3C1F" w:rsidRDefault="00EA3C1F">
            <w:pPr>
              <w:autoSpaceDE w:val="0"/>
              <w:autoSpaceDN w:val="0"/>
              <w:adjustRightInd w:val="0"/>
              <w:rPr>
                <w:noProof/>
                <w:lang w:val="sr-Cyrl-RS"/>
              </w:rPr>
            </w:pPr>
            <w:r>
              <w:t>Мембрана</w:t>
            </w:r>
          </w:p>
        </w:tc>
        <w:tc>
          <w:tcPr>
            <w:tcW w:w="639" w:type="pct"/>
            <w:tcBorders>
              <w:top w:val="single" w:sz="4" w:space="0" w:color="auto"/>
              <w:left w:val="single" w:sz="4" w:space="0" w:color="auto"/>
              <w:bottom w:val="single" w:sz="4" w:space="0" w:color="auto"/>
              <w:right w:val="single" w:sz="4" w:space="0" w:color="auto"/>
            </w:tcBorders>
            <w:vAlign w:val="center"/>
          </w:tcPr>
          <w:p w14:paraId="7805C431" w14:textId="77777777" w:rsidR="00EA3C1F" w:rsidRDefault="00EA3C1F">
            <w:pPr>
              <w:autoSpaceDE w:val="0"/>
              <w:autoSpaceDN w:val="0"/>
              <w:adjustRightInd w:val="0"/>
              <w:jc w:val="center"/>
              <w:rPr>
                <w:noProof/>
                <w:lang w:val="sr-Cyrl-RS"/>
              </w:rPr>
            </w:pPr>
          </w:p>
        </w:tc>
        <w:tc>
          <w:tcPr>
            <w:tcW w:w="639" w:type="pct"/>
            <w:gridSpan w:val="2"/>
            <w:tcBorders>
              <w:top w:val="single" w:sz="4" w:space="0" w:color="auto"/>
              <w:left w:val="single" w:sz="4" w:space="0" w:color="auto"/>
              <w:bottom w:val="single" w:sz="4" w:space="0" w:color="auto"/>
              <w:right w:val="single" w:sz="4" w:space="0" w:color="auto"/>
            </w:tcBorders>
            <w:vAlign w:val="center"/>
          </w:tcPr>
          <w:p w14:paraId="104495F9" w14:textId="77777777" w:rsidR="00EA3C1F" w:rsidRDefault="00EA3C1F">
            <w:pPr>
              <w:autoSpaceDE w:val="0"/>
              <w:autoSpaceDN w:val="0"/>
              <w:adjustRightInd w:val="0"/>
              <w:jc w:val="center"/>
              <w:rPr>
                <w:noProof/>
                <w:lang w:val="en-US"/>
              </w:rPr>
            </w:pP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23A22D6" w14:textId="77777777" w:rsidR="00EA3C1F" w:rsidRDefault="00EA3C1F">
            <w:pPr>
              <w:autoSpaceDE w:val="0"/>
              <w:autoSpaceDN w:val="0"/>
              <w:adjustRightInd w:val="0"/>
              <w:jc w:val="center"/>
              <w:rPr>
                <w:noProof/>
                <w:lang w:val="en-US"/>
              </w:rPr>
            </w:pPr>
          </w:p>
        </w:tc>
        <w:tc>
          <w:tcPr>
            <w:tcW w:w="519" w:type="pct"/>
            <w:gridSpan w:val="2"/>
            <w:tcBorders>
              <w:top w:val="single" w:sz="4" w:space="0" w:color="auto"/>
              <w:left w:val="single" w:sz="4" w:space="0" w:color="auto"/>
              <w:bottom w:val="single" w:sz="4" w:space="0" w:color="auto"/>
              <w:right w:val="single" w:sz="4" w:space="0" w:color="auto"/>
            </w:tcBorders>
          </w:tcPr>
          <w:p w14:paraId="6ADA55FE"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tcPr>
          <w:p w14:paraId="182EF4EB"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vAlign w:val="center"/>
          </w:tcPr>
          <w:p w14:paraId="7B573A1D" w14:textId="69CA7D1F" w:rsidR="00EA3C1F" w:rsidRDefault="00EA3C1F">
            <w:pPr>
              <w:pStyle w:val="BodyText"/>
              <w:jc w:val="center"/>
              <w:rPr>
                <w:noProof/>
                <w:szCs w:val="24"/>
              </w:rPr>
            </w:pPr>
          </w:p>
        </w:tc>
      </w:tr>
      <w:tr w:rsidR="00EA3C1F" w14:paraId="49FFBF25" w14:textId="77777777" w:rsidTr="00EA3C1F">
        <w:trPr>
          <w:cantSplit/>
          <w:trHeight w:val="327"/>
        </w:trPr>
        <w:tc>
          <w:tcPr>
            <w:tcW w:w="186" w:type="pct"/>
            <w:tcBorders>
              <w:top w:val="single" w:sz="4" w:space="0" w:color="auto"/>
              <w:left w:val="single" w:sz="4" w:space="0" w:color="auto"/>
              <w:bottom w:val="single" w:sz="4" w:space="0" w:color="auto"/>
              <w:right w:val="single" w:sz="4" w:space="0" w:color="auto"/>
            </w:tcBorders>
            <w:vAlign w:val="center"/>
          </w:tcPr>
          <w:p w14:paraId="06CEE6AB" w14:textId="77777777" w:rsidR="00EA3C1F" w:rsidRDefault="00EA3C1F" w:rsidP="00A52AAF">
            <w:pPr>
              <w:pStyle w:val="ListParagraph"/>
              <w:numPr>
                <w:ilvl w:val="0"/>
                <w:numId w:val="27"/>
              </w:numPr>
              <w:autoSpaceDE w:val="0"/>
              <w:autoSpaceDN w:val="0"/>
              <w:adjustRightInd w:val="0"/>
              <w:jc w:val="center"/>
              <w:rPr>
                <w:noProof/>
                <w:lang w:val="sr-Cyrl-RS"/>
              </w:rPr>
            </w:pPr>
          </w:p>
        </w:tc>
        <w:tc>
          <w:tcPr>
            <w:tcW w:w="1459" w:type="pct"/>
            <w:tcBorders>
              <w:top w:val="single" w:sz="4" w:space="0" w:color="auto"/>
              <w:left w:val="single" w:sz="4" w:space="0" w:color="auto"/>
              <w:bottom w:val="single" w:sz="4" w:space="0" w:color="auto"/>
              <w:right w:val="single" w:sz="4" w:space="0" w:color="auto"/>
            </w:tcBorders>
            <w:hideMark/>
          </w:tcPr>
          <w:p w14:paraId="4A73F05B" w14:textId="77777777" w:rsidR="00EA3C1F" w:rsidRDefault="00EA3C1F">
            <w:pPr>
              <w:autoSpaceDE w:val="0"/>
              <w:autoSpaceDN w:val="0"/>
              <w:adjustRightInd w:val="0"/>
              <w:rPr>
                <w:noProof/>
                <w:lang w:val="sr-Cyrl-RS"/>
              </w:rPr>
            </w:pPr>
            <w:r>
              <w:t>О-ринг (заптивка)</w:t>
            </w:r>
          </w:p>
        </w:tc>
        <w:tc>
          <w:tcPr>
            <w:tcW w:w="639" w:type="pct"/>
            <w:tcBorders>
              <w:top w:val="single" w:sz="4" w:space="0" w:color="auto"/>
              <w:left w:val="single" w:sz="4" w:space="0" w:color="auto"/>
              <w:bottom w:val="single" w:sz="4" w:space="0" w:color="auto"/>
              <w:right w:val="single" w:sz="4" w:space="0" w:color="auto"/>
            </w:tcBorders>
            <w:vAlign w:val="center"/>
          </w:tcPr>
          <w:p w14:paraId="5CD8C2C6" w14:textId="77777777" w:rsidR="00EA3C1F" w:rsidRDefault="00EA3C1F">
            <w:pPr>
              <w:autoSpaceDE w:val="0"/>
              <w:autoSpaceDN w:val="0"/>
              <w:adjustRightInd w:val="0"/>
              <w:jc w:val="center"/>
              <w:rPr>
                <w:noProof/>
                <w:lang w:val="sr-Cyrl-RS"/>
              </w:rPr>
            </w:pPr>
          </w:p>
        </w:tc>
        <w:tc>
          <w:tcPr>
            <w:tcW w:w="639" w:type="pct"/>
            <w:gridSpan w:val="2"/>
            <w:tcBorders>
              <w:top w:val="single" w:sz="4" w:space="0" w:color="auto"/>
              <w:left w:val="single" w:sz="4" w:space="0" w:color="auto"/>
              <w:bottom w:val="single" w:sz="4" w:space="0" w:color="auto"/>
              <w:right w:val="single" w:sz="4" w:space="0" w:color="auto"/>
            </w:tcBorders>
            <w:vAlign w:val="center"/>
          </w:tcPr>
          <w:p w14:paraId="02B51F78" w14:textId="77777777" w:rsidR="00EA3C1F" w:rsidRDefault="00EA3C1F">
            <w:pPr>
              <w:autoSpaceDE w:val="0"/>
              <w:autoSpaceDN w:val="0"/>
              <w:adjustRightInd w:val="0"/>
              <w:jc w:val="center"/>
              <w:rPr>
                <w:noProof/>
                <w:lang w:val="en-US"/>
              </w:rPr>
            </w:pP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984E388" w14:textId="77777777" w:rsidR="00EA3C1F" w:rsidRDefault="00EA3C1F">
            <w:pPr>
              <w:autoSpaceDE w:val="0"/>
              <w:autoSpaceDN w:val="0"/>
              <w:adjustRightInd w:val="0"/>
              <w:jc w:val="center"/>
              <w:rPr>
                <w:noProof/>
                <w:lang w:val="en-US"/>
              </w:rPr>
            </w:pPr>
          </w:p>
        </w:tc>
        <w:tc>
          <w:tcPr>
            <w:tcW w:w="519" w:type="pct"/>
            <w:gridSpan w:val="2"/>
            <w:tcBorders>
              <w:top w:val="single" w:sz="4" w:space="0" w:color="auto"/>
              <w:left w:val="single" w:sz="4" w:space="0" w:color="auto"/>
              <w:bottom w:val="single" w:sz="4" w:space="0" w:color="auto"/>
              <w:right w:val="single" w:sz="4" w:space="0" w:color="auto"/>
            </w:tcBorders>
          </w:tcPr>
          <w:p w14:paraId="0F2EAA0B"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tcPr>
          <w:p w14:paraId="4A72B697"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vAlign w:val="center"/>
          </w:tcPr>
          <w:p w14:paraId="7A19C74D" w14:textId="5C768900" w:rsidR="00EA3C1F" w:rsidRDefault="00EA3C1F">
            <w:pPr>
              <w:pStyle w:val="BodyText"/>
              <w:jc w:val="center"/>
              <w:rPr>
                <w:noProof/>
                <w:szCs w:val="24"/>
              </w:rPr>
            </w:pPr>
          </w:p>
        </w:tc>
      </w:tr>
      <w:tr w:rsidR="00EA3C1F" w14:paraId="7149B5DB" w14:textId="77777777" w:rsidTr="00EA3C1F">
        <w:trPr>
          <w:cantSplit/>
          <w:trHeight w:val="327"/>
        </w:trPr>
        <w:tc>
          <w:tcPr>
            <w:tcW w:w="186" w:type="pct"/>
            <w:tcBorders>
              <w:top w:val="single" w:sz="4" w:space="0" w:color="auto"/>
              <w:left w:val="single" w:sz="4" w:space="0" w:color="auto"/>
              <w:bottom w:val="single" w:sz="4" w:space="0" w:color="auto"/>
              <w:right w:val="single" w:sz="4" w:space="0" w:color="auto"/>
            </w:tcBorders>
            <w:vAlign w:val="center"/>
          </w:tcPr>
          <w:p w14:paraId="7354D71D" w14:textId="77777777" w:rsidR="00EA3C1F" w:rsidRDefault="00EA3C1F" w:rsidP="00A52AAF">
            <w:pPr>
              <w:pStyle w:val="ListParagraph"/>
              <w:numPr>
                <w:ilvl w:val="0"/>
                <w:numId w:val="27"/>
              </w:numPr>
              <w:autoSpaceDE w:val="0"/>
              <w:autoSpaceDN w:val="0"/>
              <w:adjustRightInd w:val="0"/>
              <w:jc w:val="center"/>
              <w:rPr>
                <w:noProof/>
                <w:lang w:val="sr-Cyrl-RS"/>
              </w:rPr>
            </w:pPr>
          </w:p>
        </w:tc>
        <w:tc>
          <w:tcPr>
            <w:tcW w:w="1459" w:type="pct"/>
            <w:tcBorders>
              <w:top w:val="single" w:sz="4" w:space="0" w:color="auto"/>
              <w:left w:val="single" w:sz="4" w:space="0" w:color="auto"/>
              <w:bottom w:val="single" w:sz="4" w:space="0" w:color="auto"/>
              <w:right w:val="single" w:sz="4" w:space="0" w:color="auto"/>
            </w:tcBorders>
            <w:hideMark/>
          </w:tcPr>
          <w:p w14:paraId="18CD6A39" w14:textId="77777777" w:rsidR="00EA3C1F" w:rsidRDefault="00EA3C1F">
            <w:pPr>
              <w:autoSpaceDE w:val="0"/>
              <w:autoSpaceDN w:val="0"/>
              <w:adjustRightInd w:val="0"/>
              <w:rPr>
                <w:noProof/>
                <w:lang w:val="sr-Cyrl-RS"/>
              </w:rPr>
            </w:pPr>
            <w:r>
              <w:t>Контакна гума</w:t>
            </w:r>
          </w:p>
        </w:tc>
        <w:tc>
          <w:tcPr>
            <w:tcW w:w="639" w:type="pct"/>
            <w:tcBorders>
              <w:top w:val="single" w:sz="4" w:space="0" w:color="auto"/>
              <w:left w:val="single" w:sz="4" w:space="0" w:color="auto"/>
              <w:bottom w:val="single" w:sz="4" w:space="0" w:color="auto"/>
              <w:right w:val="single" w:sz="4" w:space="0" w:color="auto"/>
            </w:tcBorders>
            <w:vAlign w:val="center"/>
          </w:tcPr>
          <w:p w14:paraId="1B70DBC2" w14:textId="77777777" w:rsidR="00EA3C1F" w:rsidRDefault="00EA3C1F">
            <w:pPr>
              <w:autoSpaceDE w:val="0"/>
              <w:autoSpaceDN w:val="0"/>
              <w:adjustRightInd w:val="0"/>
              <w:jc w:val="center"/>
              <w:rPr>
                <w:noProof/>
                <w:lang w:val="sr-Cyrl-RS"/>
              </w:rPr>
            </w:pPr>
          </w:p>
        </w:tc>
        <w:tc>
          <w:tcPr>
            <w:tcW w:w="639" w:type="pct"/>
            <w:gridSpan w:val="2"/>
            <w:tcBorders>
              <w:top w:val="single" w:sz="4" w:space="0" w:color="auto"/>
              <w:left w:val="single" w:sz="4" w:space="0" w:color="auto"/>
              <w:bottom w:val="single" w:sz="4" w:space="0" w:color="auto"/>
              <w:right w:val="single" w:sz="4" w:space="0" w:color="auto"/>
            </w:tcBorders>
            <w:vAlign w:val="center"/>
          </w:tcPr>
          <w:p w14:paraId="53AB6D27" w14:textId="77777777" w:rsidR="00EA3C1F" w:rsidRDefault="00EA3C1F">
            <w:pPr>
              <w:autoSpaceDE w:val="0"/>
              <w:autoSpaceDN w:val="0"/>
              <w:adjustRightInd w:val="0"/>
              <w:jc w:val="center"/>
              <w:rPr>
                <w:noProof/>
                <w:lang w:val="en-US"/>
              </w:rPr>
            </w:pP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72875C8A" w14:textId="77777777" w:rsidR="00EA3C1F" w:rsidRDefault="00EA3C1F">
            <w:pPr>
              <w:autoSpaceDE w:val="0"/>
              <w:autoSpaceDN w:val="0"/>
              <w:adjustRightInd w:val="0"/>
              <w:jc w:val="center"/>
              <w:rPr>
                <w:noProof/>
                <w:lang w:val="en-US"/>
              </w:rPr>
            </w:pPr>
          </w:p>
        </w:tc>
        <w:tc>
          <w:tcPr>
            <w:tcW w:w="519" w:type="pct"/>
            <w:gridSpan w:val="2"/>
            <w:tcBorders>
              <w:top w:val="single" w:sz="4" w:space="0" w:color="auto"/>
              <w:left w:val="single" w:sz="4" w:space="0" w:color="auto"/>
              <w:bottom w:val="single" w:sz="4" w:space="0" w:color="auto"/>
              <w:right w:val="single" w:sz="4" w:space="0" w:color="auto"/>
            </w:tcBorders>
          </w:tcPr>
          <w:p w14:paraId="46435C08"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tcPr>
          <w:p w14:paraId="2BB21E06"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vAlign w:val="center"/>
          </w:tcPr>
          <w:p w14:paraId="4DF5FF23" w14:textId="2DD3A6C8" w:rsidR="00EA3C1F" w:rsidRDefault="00EA3C1F">
            <w:pPr>
              <w:pStyle w:val="BodyText"/>
              <w:jc w:val="center"/>
              <w:rPr>
                <w:noProof/>
                <w:szCs w:val="24"/>
              </w:rPr>
            </w:pPr>
          </w:p>
        </w:tc>
      </w:tr>
      <w:tr w:rsidR="00EA3C1F" w14:paraId="22360BFA" w14:textId="77777777" w:rsidTr="00EA3C1F">
        <w:trPr>
          <w:cantSplit/>
          <w:trHeight w:val="327"/>
        </w:trPr>
        <w:tc>
          <w:tcPr>
            <w:tcW w:w="186" w:type="pct"/>
            <w:tcBorders>
              <w:top w:val="single" w:sz="4" w:space="0" w:color="auto"/>
              <w:left w:val="single" w:sz="4" w:space="0" w:color="auto"/>
              <w:bottom w:val="single" w:sz="4" w:space="0" w:color="auto"/>
              <w:right w:val="single" w:sz="4" w:space="0" w:color="auto"/>
            </w:tcBorders>
            <w:vAlign w:val="center"/>
          </w:tcPr>
          <w:p w14:paraId="33D29216" w14:textId="77777777" w:rsidR="00EA3C1F" w:rsidRDefault="00EA3C1F" w:rsidP="00A52AAF">
            <w:pPr>
              <w:pStyle w:val="ListParagraph"/>
              <w:numPr>
                <w:ilvl w:val="0"/>
                <w:numId w:val="27"/>
              </w:numPr>
              <w:autoSpaceDE w:val="0"/>
              <w:autoSpaceDN w:val="0"/>
              <w:adjustRightInd w:val="0"/>
              <w:jc w:val="center"/>
              <w:rPr>
                <w:noProof/>
                <w:lang w:val="sr-Cyrl-RS"/>
              </w:rPr>
            </w:pPr>
          </w:p>
        </w:tc>
        <w:tc>
          <w:tcPr>
            <w:tcW w:w="1459" w:type="pct"/>
            <w:tcBorders>
              <w:top w:val="single" w:sz="4" w:space="0" w:color="auto"/>
              <w:left w:val="single" w:sz="4" w:space="0" w:color="auto"/>
              <w:bottom w:val="single" w:sz="4" w:space="0" w:color="auto"/>
              <w:right w:val="single" w:sz="4" w:space="0" w:color="auto"/>
            </w:tcBorders>
            <w:hideMark/>
          </w:tcPr>
          <w:p w14:paraId="303B35AD" w14:textId="77777777" w:rsidR="00EA3C1F" w:rsidRDefault="00EA3C1F">
            <w:pPr>
              <w:autoSpaceDE w:val="0"/>
              <w:autoSpaceDN w:val="0"/>
              <w:adjustRightInd w:val="0"/>
              <w:rPr>
                <w:noProof/>
                <w:lang w:val="sr-Cyrl-RS"/>
              </w:rPr>
            </w:pPr>
            <w:r>
              <w:t>Варничар</w:t>
            </w:r>
          </w:p>
        </w:tc>
        <w:tc>
          <w:tcPr>
            <w:tcW w:w="639" w:type="pct"/>
            <w:tcBorders>
              <w:top w:val="single" w:sz="4" w:space="0" w:color="auto"/>
              <w:left w:val="single" w:sz="4" w:space="0" w:color="auto"/>
              <w:bottom w:val="single" w:sz="4" w:space="0" w:color="auto"/>
              <w:right w:val="single" w:sz="4" w:space="0" w:color="auto"/>
            </w:tcBorders>
            <w:vAlign w:val="center"/>
          </w:tcPr>
          <w:p w14:paraId="6A8705F6" w14:textId="77777777" w:rsidR="00EA3C1F" w:rsidRDefault="00EA3C1F">
            <w:pPr>
              <w:autoSpaceDE w:val="0"/>
              <w:autoSpaceDN w:val="0"/>
              <w:adjustRightInd w:val="0"/>
              <w:jc w:val="center"/>
              <w:rPr>
                <w:noProof/>
                <w:lang w:val="sr-Cyrl-RS"/>
              </w:rPr>
            </w:pPr>
          </w:p>
        </w:tc>
        <w:tc>
          <w:tcPr>
            <w:tcW w:w="639" w:type="pct"/>
            <w:gridSpan w:val="2"/>
            <w:tcBorders>
              <w:top w:val="single" w:sz="4" w:space="0" w:color="auto"/>
              <w:left w:val="single" w:sz="4" w:space="0" w:color="auto"/>
              <w:bottom w:val="single" w:sz="4" w:space="0" w:color="auto"/>
              <w:right w:val="single" w:sz="4" w:space="0" w:color="auto"/>
            </w:tcBorders>
            <w:vAlign w:val="center"/>
          </w:tcPr>
          <w:p w14:paraId="58FC9F95" w14:textId="77777777" w:rsidR="00EA3C1F" w:rsidRDefault="00EA3C1F">
            <w:pPr>
              <w:autoSpaceDE w:val="0"/>
              <w:autoSpaceDN w:val="0"/>
              <w:adjustRightInd w:val="0"/>
              <w:jc w:val="center"/>
              <w:rPr>
                <w:noProof/>
                <w:lang w:val="en-US"/>
              </w:rPr>
            </w:pP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6E830293" w14:textId="77777777" w:rsidR="00EA3C1F" w:rsidRDefault="00EA3C1F">
            <w:pPr>
              <w:autoSpaceDE w:val="0"/>
              <w:autoSpaceDN w:val="0"/>
              <w:adjustRightInd w:val="0"/>
              <w:jc w:val="center"/>
              <w:rPr>
                <w:noProof/>
                <w:lang w:val="en-US"/>
              </w:rPr>
            </w:pPr>
          </w:p>
        </w:tc>
        <w:tc>
          <w:tcPr>
            <w:tcW w:w="519" w:type="pct"/>
            <w:gridSpan w:val="2"/>
            <w:tcBorders>
              <w:top w:val="single" w:sz="4" w:space="0" w:color="auto"/>
              <w:left w:val="single" w:sz="4" w:space="0" w:color="auto"/>
              <w:bottom w:val="single" w:sz="4" w:space="0" w:color="auto"/>
              <w:right w:val="single" w:sz="4" w:space="0" w:color="auto"/>
            </w:tcBorders>
          </w:tcPr>
          <w:p w14:paraId="11C9474F"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tcPr>
          <w:p w14:paraId="295B2D33"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vAlign w:val="center"/>
          </w:tcPr>
          <w:p w14:paraId="3306AD60" w14:textId="6B369E13" w:rsidR="00EA3C1F" w:rsidRDefault="00EA3C1F">
            <w:pPr>
              <w:pStyle w:val="BodyText"/>
              <w:jc w:val="center"/>
              <w:rPr>
                <w:noProof/>
                <w:szCs w:val="24"/>
              </w:rPr>
            </w:pPr>
          </w:p>
        </w:tc>
      </w:tr>
      <w:tr w:rsidR="00EA3C1F" w14:paraId="659D9E6A" w14:textId="77777777" w:rsidTr="00EA3C1F">
        <w:trPr>
          <w:cantSplit/>
          <w:trHeight w:val="327"/>
        </w:trPr>
        <w:tc>
          <w:tcPr>
            <w:tcW w:w="186" w:type="pct"/>
            <w:tcBorders>
              <w:top w:val="single" w:sz="4" w:space="0" w:color="auto"/>
              <w:left w:val="single" w:sz="4" w:space="0" w:color="auto"/>
              <w:bottom w:val="single" w:sz="4" w:space="0" w:color="auto"/>
              <w:right w:val="single" w:sz="4" w:space="0" w:color="auto"/>
            </w:tcBorders>
            <w:vAlign w:val="center"/>
          </w:tcPr>
          <w:p w14:paraId="0E762FF8" w14:textId="77777777" w:rsidR="00EA3C1F" w:rsidRDefault="00EA3C1F" w:rsidP="00A52AAF">
            <w:pPr>
              <w:pStyle w:val="ListParagraph"/>
              <w:numPr>
                <w:ilvl w:val="0"/>
                <w:numId w:val="27"/>
              </w:numPr>
              <w:autoSpaceDE w:val="0"/>
              <w:autoSpaceDN w:val="0"/>
              <w:adjustRightInd w:val="0"/>
              <w:jc w:val="center"/>
              <w:rPr>
                <w:noProof/>
                <w:lang w:val="sr-Cyrl-RS"/>
              </w:rPr>
            </w:pPr>
          </w:p>
        </w:tc>
        <w:tc>
          <w:tcPr>
            <w:tcW w:w="1459" w:type="pct"/>
            <w:tcBorders>
              <w:top w:val="single" w:sz="4" w:space="0" w:color="auto"/>
              <w:left w:val="single" w:sz="4" w:space="0" w:color="auto"/>
              <w:bottom w:val="single" w:sz="4" w:space="0" w:color="auto"/>
              <w:right w:val="single" w:sz="4" w:space="0" w:color="auto"/>
            </w:tcBorders>
            <w:hideMark/>
          </w:tcPr>
          <w:p w14:paraId="671AEEC5" w14:textId="77777777" w:rsidR="00EA3C1F" w:rsidRDefault="00EA3C1F">
            <w:pPr>
              <w:autoSpaceDE w:val="0"/>
              <w:autoSpaceDN w:val="0"/>
              <w:adjustRightInd w:val="0"/>
              <w:rPr>
                <w:lang w:val="sr-Cyrl-RS"/>
              </w:rPr>
            </w:pPr>
            <w:r>
              <w:rPr>
                <w:lang w:val="sr-Cyrl-RS"/>
              </w:rPr>
              <w:t>Дегас пумпа</w:t>
            </w:r>
          </w:p>
        </w:tc>
        <w:tc>
          <w:tcPr>
            <w:tcW w:w="639" w:type="pct"/>
            <w:tcBorders>
              <w:top w:val="single" w:sz="4" w:space="0" w:color="auto"/>
              <w:left w:val="single" w:sz="4" w:space="0" w:color="auto"/>
              <w:bottom w:val="single" w:sz="4" w:space="0" w:color="auto"/>
              <w:right w:val="single" w:sz="4" w:space="0" w:color="auto"/>
            </w:tcBorders>
            <w:vAlign w:val="center"/>
          </w:tcPr>
          <w:p w14:paraId="0F46E5D1" w14:textId="77777777" w:rsidR="00EA3C1F" w:rsidRDefault="00EA3C1F">
            <w:pPr>
              <w:autoSpaceDE w:val="0"/>
              <w:autoSpaceDN w:val="0"/>
              <w:adjustRightInd w:val="0"/>
              <w:jc w:val="center"/>
              <w:rPr>
                <w:noProof/>
                <w:lang w:val="sr-Cyrl-RS"/>
              </w:rPr>
            </w:pPr>
          </w:p>
        </w:tc>
        <w:tc>
          <w:tcPr>
            <w:tcW w:w="639" w:type="pct"/>
            <w:gridSpan w:val="2"/>
            <w:tcBorders>
              <w:top w:val="single" w:sz="4" w:space="0" w:color="auto"/>
              <w:left w:val="single" w:sz="4" w:space="0" w:color="auto"/>
              <w:bottom w:val="single" w:sz="4" w:space="0" w:color="auto"/>
              <w:right w:val="single" w:sz="4" w:space="0" w:color="auto"/>
            </w:tcBorders>
            <w:vAlign w:val="center"/>
          </w:tcPr>
          <w:p w14:paraId="2DEB4C22" w14:textId="77777777" w:rsidR="00EA3C1F" w:rsidRDefault="00EA3C1F">
            <w:pPr>
              <w:autoSpaceDE w:val="0"/>
              <w:autoSpaceDN w:val="0"/>
              <w:adjustRightInd w:val="0"/>
              <w:jc w:val="center"/>
              <w:rPr>
                <w:noProof/>
                <w:lang w:val="en-US"/>
              </w:rPr>
            </w:pPr>
          </w:p>
        </w:tc>
        <w:tc>
          <w:tcPr>
            <w:tcW w:w="520" w:type="pct"/>
            <w:gridSpan w:val="2"/>
            <w:tcBorders>
              <w:top w:val="single" w:sz="4" w:space="0" w:color="auto"/>
              <w:left w:val="single" w:sz="4" w:space="0" w:color="auto"/>
              <w:bottom w:val="single" w:sz="4" w:space="0" w:color="auto"/>
              <w:right w:val="single" w:sz="4" w:space="0" w:color="auto"/>
            </w:tcBorders>
            <w:vAlign w:val="center"/>
          </w:tcPr>
          <w:p w14:paraId="36D47996" w14:textId="77777777" w:rsidR="00EA3C1F" w:rsidRDefault="00EA3C1F">
            <w:pPr>
              <w:autoSpaceDE w:val="0"/>
              <w:autoSpaceDN w:val="0"/>
              <w:adjustRightInd w:val="0"/>
              <w:jc w:val="center"/>
              <w:rPr>
                <w:noProof/>
                <w:lang w:val="en-US"/>
              </w:rPr>
            </w:pPr>
          </w:p>
        </w:tc>
        <w:tc>
          <w:tcPr>
            <w:tcW w:w="519" w:type="pct"/>
            <w:gridSpan w:val="2"/>
            <w:tcBorders>
              <w:top w:val="single" w:sz="4" w:space="0" w:color="auto"/>
              <w:left w:val="single" w:sz="4" w:space="0" w:color="auto"/>
              <w:bottom w:val="single" w:sz="4" w:space="0" w:color="auto"/>
              <w:right w:val="single" w:sz="4" w:space="0" w:color="auto"/>
            </w:tcBorders>
          </w:tcPr>
          <w:p w14:paraId="20A59441"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tcPr>
          <w:p w14:paraId="54782C34" w14:textId="77777777" w:rsidR="00EA3C1F" w:rsidRDefault="00EA3C1F">
            <w:pPr>
              <w:pStyle w:val="BodyText"/>
              <w:jc w:val="center"/>
              <w:rPr>
                <w:noProof/>
                <w:szCs w:val="24"/>
              </w:rPr>
            </w:pPr>
          </w:p>
        </w:tc>
        <w:tc>
          <w:tcPr>
            <w:tcW w:w="519" w:type="pct"/>
            <w:gridSpan w:val="2"/>
            <w:tcBorders>
              <w:top w:val="single" w:sz="4" w:space="0" w:color="auto"/>
              <w:left w:val="single" w:sz="4" w:space="0" w:color="auto"/>
              <w:bottom w:val="single" w:sz="4" w:space="0" w:color="auto"/>
              <w:right w:val="single" w:sz="4" w:space="0" w:color="auto"/>
            </w:tcBorders>
            <w:vAlign w:val="center"/>
          </w:tcPr>
          <w:p w14:paraId="1049430A" w14:textId="29E1BF64" w:rsidR="00EA3C1F" w:rsidRDefault="00EA3C1F">
            <w:pPr>
              <w:pStyle w:val="BodyText"/>
              <w:jc w:val="center"/>
              <w:rPr>
                <w:noProof/>
                <w:szCs w:val="24"/>
              </w:rPr>
            </w:pPr>
          </w:p>
        </w:tc>
      </w:tr>
      <w:tr w:rsidR="00EA3C1F" w14:paraId="40EA3492" w14:textId="77777777" w:rsidTr="00EA3C1F">
        <w:trPr>
          <w:cantSplit/>
          <w:trHeight w:val="327"/>
        </w:trPr>
        <w:tc>
          <w:tcPr>
            <w:tcW w:w="2630" w:type="pct"/>
            <w:gridSpan w:val="4"/>
            <w:tcBorders>
              <w:top w:val="single" w:sz="4" w:space="0" w:color="auto"/>
              <w:left w:val="single" w:sz="4" w:space="0" w:color="auto"/>
              <w:bottom w:val="single" w:sz="4" w:space="0" w:color="auto"/>
              <w:right w:val="single" w:sz="4" w:space="0" w:color="auto"/>
            </w:tcBorders>
            <w:vAlign w:val="center"/>
            <w:hideMark/>
          </w:tcPr>
          <w:p w14:paraId="6AD322CB" w14:textId="77777777" w:rsidR="00EA3C1F" w:rsidRDefault="00EA3C1F">
            <w:pPr>
              <w:autoSpaceDE w:val="0"/>
              <w:autoSpaceDN w:val="0"/>
              <w:adjustRightInd w:val="0"/>
              <w:jc w:val="right"/>
              <w:rPr>
                <w:noProof/>
                <w:lang w:val="sr-Cyrl-RS"/>
              </w:rPr>
            </w:pPr>
            <w:r>
              <w:rPr>
                <w:b/>
                <w:noProof/>
                <w:lang w:val="sr-Cyrl-RS"/>
              </w:rPr>
              <w:t>УКУПНА ВРЕДНОСТ ЦЕНОВНИКА ОРИГИНАЛНИХ РЕЗЕРВНИХ ДЕЛОВА</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40EAC13A" w14:textId="77777777" w:rsidR="00EA3C1F" w:rsidRDefault="00EA3C1F">
            <w:pPr>
              <w:autoSpaceDE w:val="0"/>
              <w:autoSpaceDN w:val="0"/>
              <w:adjustRightInd w:val="0"/>
              <w:jc w:val="center"/>
              <w:rPr>
                <w:noProof/>
                <w:lang w:val="en-US"/>
              </w:rPr>
            </w:pPr>
          </w:p>
        </w:tc>
        <w:tc>
          <w:tcPr>
            <w:tcW w:w="519" w:type="pct"/>
            <w:gridSpan w:val="2"/>
            <w:tcBorders>
              <w:top w:val="single" w:sz="4" w:space="0" w:color="auto"/>
              <w:left w:val="single" w:sz="4" w:space="0" w:color="auto"/>
              <w:bottom w:val="single" w:sz="4" w:space="0" w:color="auto"/>
              <w:right w:val="single" w:sz="4" w:space="0" w:color="auto"/>
            </w:tcBorders>
          </w:tcPr>
          <w:p w14:paraId="17251849" w14:textId="77777777" w:rsidR="00EA3C1F" w:rsidRDefault="00EA3C1F">
            <w:pPr>
              <w:autoSpaceDE w:val="0"/>
              <w:autoSpaceDN w:val="0"/>
              <w:adjustRightInd w:val="0"/>
              <w:jc w:val="center"/>
              <w:rPr>
                <w:noProof/>
                <w:lang w:val="en-US"/>
              </w:rPr>
            </w:pPr>
          </w:p>
        </w:tc>
        <w:tc>
          <w:tcPr>
            <w:tcW w:w="519" w:type="pct"/>
            <w:gridSpan w:val="2"/>
            <w:tcBorders>
              <w:top w:val="single" w:sz="4" w:space="0" w:color="auto"/>
              <w:left w:val="single" w:sz="4" w:space="0" w:color="auto"/>
              <w:bottom w:val="single" w:sz="4" w:space="0" w:color="auto"/>
              <w:right w:val="single" w:sz="4" w:space="0" w:color="auto"/>
            </w:tcBorders>
          </w:tcPr>
          <w:p w14:paraId="62ED9F8D" w14:textId="77777777" w:rsidR="00EA3C1F" w:rsidRDefault="00EA3C1F">
            <w:pPr>
              <w:autoSpaceDE w:val="0"/>
              <w:autoSpaceDN w:val="0"/>
              <w:adjustRightInd w:val="0"/>
              <w:jc w:val="center"/>
              <w:rPr>
                <w:noProof/>
                <w:lang w:val="en-US"/>
              </w:rPr>
            </w:pPr>
          </w:p>
        </w:tc>
        <w:tc>
          <w:tcPr>
            <w:tcW w:w="507" w:type="pct"/>
            <w:gridSpan w:val="2"/>
            <w:tcBorders>
              <w:top w:val="single" w:sz="4" w:space="0" w:color="auto"/>
              <w:left w:val="single" w:sz="4" w:space="0" w:color="auto"/>
              <w:bottom w:val="single" w:sz="4" w:space="0" w:color="auto"/>
              <w:right w:val="single" w:sz="4" w:space="0" w:color="auto"/>
            </w:tcBorders>
            <w:vAlign w:val="center"/>
          </w:tcPr>
          <w:p w14:paraId="0903B51A" w14:textId="2144AEAB" w:rsidR="00EA3C1F" w:rsidRDefault="00EA3C1F">
            <w:pPr>
              <w:autoSpaceDE w:val="0"/>
              <w:autoSpaceDN w:val="0"/>
              <w:adjustRightInd w:val="0"/>
              <w:jc w:val="center"/>
              <w:rPr>
                <w:noProof/>
                <w:lang w:val="en-US"/>
              </w:rPr>
            </w:pPr>
          </w:p>
        </w:tc>
        <w:tc>
          <w:tcPr>
            <w:tcW w:w="213" w:type="pct"/>
            <w:tcBorders>
              <w:top w:val="single" w:sz="4" w:space="0" w:color="auto"/>
              <w:left w:val="single" w:sz="4" w:space="0" w:color="auto"/>
              <w:bottom w:val="single" w:sz="4" w:space="0" w:color="auto"/>
              <w:right w:val="single" w:sz="4" w:space="0" w:color="auto"/>
            </w:tcBorders>
            <w:vAlign w:val="center"/>
          </w:tcPr>
          <w:p w14:paraId="6E47508D" w14:textId="77777777" w:rsidR="00EA3C1F" w:rsidRDefault="00EA3C1F">
            <w:pPr>
              <w:pStyle w:val="BodyText"/>
              <w:jc w:val="center"/>
              <w:rPr>
                <w:noProof/>
                <w:szCs w:val="24"/>
              </w:rPr>
            </w:pPr>
          </w:p>
        </w:tc>
      </w:tr>
    </w:tbl>
    <w:p w14:paraId="1BFFC2B6" w14:textId="77777777" w:rsidR="00E27C53" w:rsidRDefault="00E27C53" w:rsidP="00E27C53">
      <w:pPr>
        <w:pStyle w:val="BodyText"/>
        <w:ind w:left="6480"/>
        <w:rPr>
          <w:noProof/>
          <w:szCs w:val="24"/>
          <w:lang w:val="sr-Cyrl-RS"/>
        </w:rPr>
      </w:pPr>
    </w:p>
    <w:p w14:paraId="68D0B865" w14:textId="77777777" w:rsidR="00A52AAF" w:rsidRDefault="00A52AAF" w:rsidP="00A52AAF"/>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4A0" w:firstRow="1" w:lastRow="0" w:firstColumn="1" w:lastColumn="0" w:noHBand="0" w:noVBand="1"/>
      </w:tblPr>
      <w:tblGrid>
        <w:gridCol w:w="568"/>
        <w:gridCol w:w="4140"/>
        <w:gridCol w:w="1277"/>
        <w:gridCol w:w="3119"/>
        <w:gridCol w:w="2410"/>
        <w:gridCol w:w="2548"/>
      </w:tblGrid>
      <w:tr w:rsidR="00567126" w14:paraId="2B707ACB" w14:textId="77777777" w:rsidTr="00567126">
        <w:trPr>
          <w:trHeight w:val="44"/>
        </w:trPr>
        <w:tc>
          <w:tcPr>
            <w:tcW w:w="2127" w:type="pct"/>
            <w:gridSpan w:val="3"/>
            <w:tcBorders>
              <w:top w:val="single" w:sz="8" w:space="0" w:color="auto"/>
              <w:left w:val="single" w:sz="8" w:space="0" w:color="auto"/>
              <w:bottom w:val="single" w:sz="8" w:space="0" w:color="auto"/>
              <w:right w:val="single" w:sz="8" w:space="0" w:color="auto"/>
            </w:tcBorders>
            <w:shd w:val="clear" w:color="auto" w:fill="C4BC96" w:themeFill="background2" w:themeFillShade="BF"/>
          </w:tcPr>
          <w:p w14:paraId="5C1E4AA5" w14:textId="77777777" w:rsidR="00567126" w:rsidRPr="00795867" w:rsidRDefault="00567126" w:rsidP="001B07F0">
            <w:pPr>
              <w:autoSpaceDE w:val="0"/>
              <w:autoSpaceDN w:val="0"/>
              <w:adjustRightInd w:val="0"/>
              <w:jc w:val="right"/>
              <w:rPr>
                <w:b/>
                <w:noProof/>
                <w:lang w:val="sr-Cyrl-RS"/>
              </w:rPr>
            </w:pPr>
          </w:p>
        </w:tc>
        <w:tc>
          <w:tcPr>
            <w:tcW w:w="1109" w:type="pct"/>
            <w:tcBorders>
              <w:top w:val="single" w:sz="8" w:space="0" w:color="auto"/>
              <w:left w:val="single" w:sz="8" w:space="0" w:color="auto"/>
              <w:bottom w:val="single" w:sz="8" w:space="0" w:color="auto"/>
              <w:right w:val="single" w:sz="8" w:space="0" w:color="auto"/>
            </w:tcBorders>
            <w:shd w:val="clear" w:color="auto" w:fill="C4BC96" w:themeFill="background2" w:themeFillShade="BF"/>
          </w:tcPr>
          <w:p w14:paraId="112270B0" w14:textId="77777777" w:rsidR="00567126" w:rsidRPr="00795867" w:rsidRDefault="00567126" w:rsidP="001B07F0">
            <w:pPr>
              <w:autoSpaceDE w:val="0"/>
              <w:autoSpaceDN w:val="0"/>
              <w:adjustRightInd w:val="0"/>
              <w:rPr>
                <w:noProof/>
                <w:lang w:val="en-US"/>
              </w:rPr>
            </w:pPr>
          </w:p>
        </w:tc>
        <w:tc>
          <w:tcPr>
            <w:tcW w:w="857" w:type="pct"/>
            <w:tcBorders>
              <w:top w:val="single" w:sz="8" w:space="0" w:color="auto"/>
              <w:left w:val="single" w:sz="8" w:space="0" w:color="auto"/>
              <w:bottom w:val="single" w:sz="8" w:space="0" w:color="auto"/>
              <w:right w:val="single" w:sz="8" w:space="0" w:color="auto"/>
            </w:tcBorders>
            <w:shd w:val="clear" w:color="auto" w:fill="C4BC96" w:themeFill="background2" w:themeFillShade="BF"/>
          </w:tcPr>
          <w:p w14:paraId="7149D41F" w14:textId="77777777" w:rsidR="00567126" w:rsidRPr="00795867" w:rsidRDefault="00567126" w:rsidP="001B07F0">
            <w:pPr>
              <w:autoSpaceDE w:val="0"/>
              <w:autoSpaceDN w:val="0"/>
              <w:adjustRightInd w:val="0"/>
              <w:jc w:val="center"/>
              <w:rPr>
                <w:noProof/>
                <w:highlight w:val="yellow"/>
              </w:rPr>
            </w:pPr>
          </w:p>
        </w:tc>
        <w:tc>
          <w:tcPr>
            <w:tcW w:w="907" w:type="pct"/>
            <w:tcBorders>
              <w:top w:val="single" w:sz="8" w:space="0" w:color="auto"/>
              <w:left w:val="single" w:sz="8" w:space="0" w:color="auto"/>
              <w:bottom w:val="single" w:sz="8" w:space="0" w:color="auto"/>
              <w:right w:val="single" w:sz="8" w:space="0" w:color="auto"/>
            </w:tcBorders>
            <w:shd w:val="clear" w:color="auto" w:fill="C4BC96" w:themeFill="background2" w:themeFillShade="BF"/>
          </w:tcPr>
          <w:p w14:paraId="385B8E57" w14:textId="77777777" w:rsidR="00567126" w:rsidRPr="00795867" w:rsidRDefault="00567126" w:rsidP="001B07F0">
            <w:pPr>
              <w:autoSpaceDE w:val="0"/>
              <w:autoSpaceDN w:val="0"/>
              <w:adjustRightInd w:val="0"/>
              <w:jc w:val="center"/>
              <w:rPr>
                <w:noProof/>
                <w:highlight w:val="yellow"/>
              </w:rPr>
            </w:pPr>
          </w:p>
        </w:tc>
      </w:tr>
      <w:tr w:rsidR="00567126" w14:paraId="60FFB1E5" w14:textId="77777777" w:rsidTr="005671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2"/>
        </w:trPr>
        <w:tc>
          <w:tcPr>
            <w:tcW w:w="202" w:type="pct"/>
            <w:tcBorders>
              <w:top w:val="single" w:sz="4" w:space="0" w:color="auto"/>
              <w:left w:val="single" w:sz="4" w:space="0" w:color="auto"/>
              <w:bottom w:val="single" w:sz="4" w:space="0" w:color="auto"/>
              <w:right w:val="single" w:sz="4" w:space="0" w:color="auto"/>
            </w:tcBorders>
            <w:vAlign w:val="center"/>
            <w:hideMark/>
          </w:tcPr>
          <w:p w14:paraId="152399C3" w14:textId="77777777" w:rsidR="00567126" w:rsidRDefault="00567126" w:rsidP="001B07F0">
            <w:pPr>
              <w:autoSpaceDE w:val="0"/>
              <w:autoSpaceDN w:val="0"/>
              <w:adjustRightInd w:val="0"/>
              <w:jc w:val="center"/>
              <w:rPr>
                <w:noProof/>
                <w:lang w:val="sr-Cyrl-RS"/>
              </w:rPr>
            </w:pPr>
            <w:r>
              <w:rPr>
                <w:noProof/>
                <w:lang w:val="sr-Cyrl-RS"/>
              </w:rPr>
              <w:t>РБ</w:t>
            </w:r>
          </w:p>
        </w:tc>
        <w:tc>
          <w:tcPr>
            <w:tcW w:w="1472" w:type="pct"/>
            <w:tcBorders>
              <w:top w:val="single" w:sz="4" w:space="0" w:color="auto"/>
              <w:left w:val="single" w:sz="4" w:space="0" w:color="auto"/>
              <w:bottom w:val="single" w:sz="4" w:space="0" w:color="auto"/>
              <w:right w:val="single" w:sz="4" w:space="0" w:color="auto"/>
            </w:tcBorders>
            <w:vAlign w:val="center"/>
            <w:hideMark/>
          </w:tcPr>
          <w:p w14:paraId="11CE836B" w14:textId="77777777" w:rsidR="00567126" w:rsidRDefault="00567126" w:rsidP="001B07F0">
            <w:pPr>
              <w:autoSpaceDE w:val="0"/>
              <w:autoSpaceDN w:val="0"/>
              <w:adjustRightInd w:val="0"/>
              <w:jc w:val="center"/>
              <w:rPr>
                <w:noProof/>
              </w:rPr>
            </w:pPr>
            <w:r>
              <w:rPr>
                <w:noProof/>
                <w:lang w:val="sr-Cyrl-RS"/>
              </w:rPr>
              <w:t>Назив</w:t>
            </w:r>
          </w:p>
        </w:tc>
        <w:tc>
          <w:tcPr>
            <w:tcW w:w="454" w:type="pct"/>
            <w:tcBorders>
              <w:top w:val="single" w:sz="4" w:space="0" w:color="auto"/>
              <w:left w:val="single" w:sz="4" w:space="0" w:color="auto"/>
              <w:bottom w:val="single" w:sz="4" w:space="0" w:color="auto"/>
              <w:right w:val="single" w:sz="4" w:space="0" w:color="auto"/>
            </w:tcBorders>
            <w:vAlign w:val="center"/>
            <w:hideMark/>
          </w:tcPr>
          <w:p w14:paraId="3A944E7A" w14:textId="77777777" w:rsidR="00567126" w:rsidRDefault="00567126" w:rsidP="001B07F0">
            <w:pPr>
              <w:autoSpaceDE w:val="0"/>
              <w:autoSpaceDN w:val="0"/>
              <w:adjustRightInd w:val="0"/>
              <w:jc w:val="center"/>
              <w:rPr>
                <w:noProof/>
                <w:lang w:val="sr-Cyrl-RS"/>
              </w:rPr>
            </w:pPr>
            <w:r>
              <w:rPr>
                <w:noProof/>
                <w:lang w:val="sr-Cyrl-RS"/>
              </w:rPr>
              <w:t>Јединица мере</w:t>
            </w:r>
          </w:p>
        </w:tc>
        <w:tc>
          <w:tcPr>
            <w:tcW w:w="1109" w:type="pct"/>
            <w:tcBorders>
              <w:top w:val="single" w:sz="4" w:space="0" w:color="auto"/>
              <w:left w:val="single" w:sz="4" w:space="0" w:color="auto"/>
              <w:bottom w:val="single" w:sz="4" w:space="0" w:color="auto"/>
              <w:right w:val="single" w:sz="4" w:space="0" w:color="auto"/>
            </w:tcBorders>
            <w:vAlign w:val="center"/>
            <w:hideMark/>
          </w:tcPr>
          <w:p w14:paraId="66937768" w14:textId="77777777" w:rsidR="00567126" w:rsidRDefault="00567126" w:rsidP="001B07F0">
            <w:pPr>
              <w:autoSpaceDE w:val="0"/>
              <w:autoSpaceDN w:val="0"/>
              <w:adjustRightInd w:val="0"/>
              <w:jc w:val="center"/>
              <w:rPr>
                <w:noProof/>
                <w:lang w:val="en-US"/>
              </w:rPr>
            </w:pPr>
            <w:r>
              <w:rPr>
                <w:noProof/>
                <w:lang w:val="en-US"/>
              </w:rPr>
              <w:t>Јединична цена без ПДВ-а</w:t>
            </w:r>
          </w:p>
        </w:tc>
        <w:tc>
          <w:tcPr>
            <w:tcW w:w="857" w:type="pct"/>
            <w:tcBorders>
              <w:top w:val="single" w:sz="4" w:space="0" w:color="auto"/>
              <w:left w:val="single" w:sz="4" w:space="0" w:color="auto"/>
              <w:bottom w:val="single" w:sz="4" w:space="0" w:color="auto"/>
              <w:right w:val="single" w:sz="4" w:space="0" w:color="auto"/>
            </w:tcBorders>
            <w:vAlign w:val="center"/>
            <w:hideMark/>
          </w:tcPr>
          <w:p w14:paraId="4258CFDC" w14:textId="77777777" w:rsidR="00567126" w:rsidRDefault="00567126" w:rsidP="001B07F0">
            <w:pPr>
              <w:pStyle w:val="BodyText"/>
              <w:jc w:val="center"/>
              <w:rPr>
                <w:noProof/>
                <w:szCs w:val="24"/>
              </w:rPr>
            </w:pPr>
            <w:r>
              <w:rPr>
                <w:noProof/>
                <w:szCs w:val="24"/>
              </w:rPr>
              <w:t>Стопа</w:t>
            </w:r>
          </w:p>
          <w:p w14:paraId="642B0728" w14:textId="77777777" w:rsidR="00567126" w:rsidRDefault="00567126" w:rsidP="001B07F0">
            <w:pPr>
              <w:autoSpaceDE w:val="0"/>
              <w:autoSpaceDN w:val="0"/>
              <w:adjustRightInd w:val="0"/>
              <w:jc w:val="center"/>
              <w:rPr>
                <w:noProof/>
                <w:lang w:val="en-US"/>
              </w:rPr>
            </w:pPr>
            <w:r>
              <w:rPr>
                <w:noProof/>
              </w:rPr>
              <w:t>ПДВ-а</w:t>
            </w:r>
          </w:p>
        </w:tc>
        <w:tc>
          <w:tcPr>
            <w:tcW w:w="907" w:type="pct"/>
            <w:tcBorders>
              <w:top w:val="single" w:sz="4" w:space="0" w:color="auto"/>
              <w:left w:val="single" w:sz="4" w:space="0" w:color="auto"/>
              <w:bottom w:val="single" w:sz="4" w:space="0" w:color="auto"/>
              <w:right w:val="single" w:sz="4" w:space="0" w:color="auto"/>
            </w:tcBorders>
            <w:vAlign w:val="center"/>
            <w:hideMark/>
          </w:tcPr>
          <w:p w14:paraId="61BE7A5F" w14:textId="77777777" w:rsidR="00567126" w:rsidRDefault="00567126" w:rsidP="001B07F0">
            <w:pPr>
              <w:pStyle w:val="BodyText"/>
              <w:jc w:val="center"/>
              <w:rPr>
                <w:noProof/>
                <w:lang w:val="sr-Cyrl-RS"/>
              </w:rPr>
            </w:pPr>
            <w:r>
              <w:rPr>
                <w:noProof/>
                <w:lang w:val="en-US"/>
              </w:rPr>
              <w:t>Јединична цена са ПДВ-ом</w:t>
            </w:r>
            <w:r>
              <w:rPr>
                <w:noProof/>
                <w:szCs w:val="24"/>
              </w:rPr>
              <w:t xml:space="preserve"> </w:t>
            </w:r>
          </w:p>
          <w:p w14:paraId="63697D7B" w14:textId="77777777" w:rsidR="00567126" w:rsidRDefault="00567126" w:rsidP="001B07F0">
            <w:pPr>
              <w:autoSpaceDE w:val="0"/>
              <w:autoSpaceDN w:val="0"/>
              <w:adjustRightInd w:val="0"/>
              <w:jc w:val="center"/>
              <w:rPr>
                <w:noProof/>
                <w:highlight w:val="green"/>
                <w:lang w:val="sr-Cyrl-RS"/>
              </w:rPr>
            </w:pPr>
          </w:p>
        </w:tc>
      </w:tr>
      <w:tr w:rsidR="00567126" w14:paraId="6A4CC837" w14:textId="77777777" w:rsidTr="005671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hideMark/>
          </w:tcPr>
          <w:p w14:paraId="4C5892B4" w14:textId="77777777" w:rsidR="00567126" w:rsidRDefault="00567126" w:rsidP="001B07F0">
            <w:pPr>
              <w:autoSpaceDE w:val="0"/>
              <w:autoSpaceDN w:val="0"/>
              <w:adjustRightInd w:val="0"/>
              <w:jc w:val="center"/>
              <w:rPr>
                <w:noProof/>
                <w:lang w:val="sr-Cyrl-RS"/>
              </w:rPr>
            </w:pPr>
            <w:r>
              <w:rPr>
                <w:noProof/>
                <w:lang w:val="sr-Cyrl-RS"/>
              </w:rPr>
              <w:t>1</w:t>
            </w:r>
          </w:p>
        </w:tc>
        <w:tc>
          <w:tcPr>
            <w:tcW w:w="1472" w:type="pct"/>
            <w:tcBorders>
              <w:top w:val="single" w:sz="4" w:space="0" w:color="auto"/>
              <w:left w:val="single" w:sz="4" w:space="0" w:color="auto"/>
              <w:bottom w:val="single" w:sz="4" w:space="0" w:color="auto"/>
              <w:right w:val="single" w:sz="4" w:space="0" w:color="auto"/>
            </w:tcBorders>
            <w:vAlign w:val="center"/>
            <w:hideMark/>
          </w:tcPr>
          <w:p w14:paraId="7D00EE89" w14:textId="77777777" w:rsidR="00567126" w:rsidRDefault="00567126" w:rsidP="001B07F0">
            <w:pPr>
              <w:autoSpaceDE w:val="0"/>
              <w:autoSpaceDN w:val="0"/>
              <w:adjustRightInd w:val="0"/>
              <w:jc w:val="center"/>
              <w:rPr>
                <w:noProof/>
                <w:lang w:val="sr-Cyrl-RS"/>
              </w:rPr>
            </w:pPr>
            <w:r>
              <w:rPr>
                <w:noProof/>
                <w:lang w:val="sr-Cyrl-RS"/>
              </w:rPr>
              <w:t>2</w:t>
            </w:r>
          </w:p>
        </w:tc>
        <w:tc>
          <w:tcPr>
            <w:tcW w:w="454" w:type="pct"/>
            <w:tcBorders>
              <w:top w:val="single" w:sz="4" w:space="0" w:color="auto"/>
              <w:left w:val="single" w:sz="4" w:space="0" w:color="auto"/>
              <w:bottom w:val="single" w:sz="4" w:space="0" w:color="auto"/>
              <w:right w:val="single" w:sz="4" w:space="0" w:color="auto"/>
            </w:tcBorders>
            <w:vAlign w:val="center"/>
            <w:hideMark/>
          </w:tcPr>
          <w:p w14:paraId="27CBF43C" w14:textId="77777777" w:rsidR="00567126" w:rsidRDefault="00567126" w:rsidP="001B07F0">
            <w:pPr>
              <w:autoSpaceDE w:val="0"/>
              <w:autoSpaceDN w:val="0"/>
              <w:adjustRightInd w:val="0"/>
              <w:jc w:val="center"/>
              <w:rPr>
                <w:noProof/>
                <w:lang w:val="sr-Cyrl-RS"/>
              </w:rPr>
            </w:pPr>
            <w:r>
              <w:rPr>
                <w:noProof/>
                <w:lang w:val="sr-Cyrl-RS"/>
              </w:rPr>
              <w:t>3</w:t>
            </w:r>
          </w:p>
        </w:tc>
        <w:tc>
          <w:tcPr>
            <w:tcW w:w="1109" w:type="pct"/>
            <w:tcBorders>
              <w:top w:val="single" w:sz="4" w:space="0" w:color="auto"/>
              <w:left w:val="single" w:sz="4" w:space="0" w:color="auto"/>
              <w:bottom w:val="single" w:sz="4" w:space="0" w:color="auto"/>
              <w:right w:val="single" w:sz="4" w:space="0" w:color="auto"/>
            </w:tcBorders>
            <w:vAlign w:val="center"/>
            <w:hideMark/>
          </w:tcPr>
          <w:p w14:paraId="56655C04" w14:textId="77777777" w:rsidR="00567126" w:rsidRDefault="00567126" w:rsidP="001B07F0">
            <w:pPr>
              <w:autoSpaceDE w:val="0"/>
              <w:autoSpaceDN w:val="0"/>
              <w:adjustRightInd w:val="0"/>
              <w:jc w:val="center"/>
              <w:rPr>
                <w:noProof/>
                <w:lang w:val="en-US"/>
              </w:rPr>
            </w:pPr>
            <w:r>
              <w:rPr>
                <w:noProof/>
                <w:lang w:val="en-US"/>
              </w:rPr>
              <w:t>4</w:t>
            </w:r>
          </w:p>
        </w:tc>
        <w:tc>
          <w:tcPr>
            <w:tcW w:w="857" w:type="pct"/>
            <w:tcBorders>
              <w:top w:val="single" w:sz="4" w:space="0" w:color="auto"/>
              <w:left w:val="single" w:sz="4" w:space="0" w:color="auto"/>
              <w:bottom w:val="single" w:sz="4" w:space="0" w:color="auto"/>
              <w:right w:val="single" w:sz="4" w:space="0" w:color="auto"/>
            </w:tcBorders>
            <w:vAlign w:val="center"/>
            <w:hideMark/>
          </w:tcPr>
          <w:p w14:paraId="0987E477" w14:textId="77777777" w:rsidR="00567126" w:rsidRDefault="00567126" w:rsidP="001B07F0">
            <w:pPr>
              <w:autoSpaceDE w:val="0"/>
              <w:autoSpaceDN w:val="0"/>
              <w:adjustRightInd w:val="0"/>
              <w:jc w:val="center"/>
              <w:rPr>
                <w:noProof/>
                <w:lang w:val="en-US"/>
              </w:rPr>
            </w:pPr>
            <w:r>
              <w:rPr>
                <w:noProof/>
                <w:lang w:val="en-US"/>
              </w:rPr>
              <w:t>5</w:t>
            </w:r>
          </w:p>
        </w:tc>
        <w:tc>
          <w:tcPr>
            <w:tcW w:w="907" w:type="pct"/>
            <w:tcBorders>
              <w:top w:val="single" w:sz="4" w:space="0" w:color="auto"/>
              <w:left w:val="single" w:sz="4" w:space="0" w:color="auto"/>
              <w:bottom w:val="single" w:sz="4" w:space="0" w:color="auto"/>
              <w:right w:val="single" w:sz="4" w:space="0" w:color="auto"/>
            </w:tcBorders>
            <w:vAlign w:val="center"/>
            <w:hideMark/>
          </w:tcPr>
          <w:p w14:paraId="3D5468FF" w14:textId="77777777" w:rsidR="00567126" w:rsidRDefault="00567126" w:rsidP="001B07F0">
            <w:pPr>
              <w:pStyle w:val="BodyText"/>
              <w:jc w:val="center"/>
              <w:rPr>
                <w:noProof/>
                <w:szCs w:val="24"/>
              </w:rPr>
            </w:pPr>
            <w:r>
              <w:rPr>
                <w:noProof/>
                <w:szCs w:val="24"/>
              </w:rPr>
              <w:t>6</w:t>
            </w:r>
          </w:p>
        </w:tc>
      </w:tr>
      <w:tr w:rsidR="00567126" w14:paraId="7314111E" w14:textId="77777777" w:rsidTr="005671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hideMark/>
          </w:tcPr>
          <w:p w14:paraId="1EA9CE0F" w14:textId="77777777" w:rsidR="00567126" w:rsidRDefault="00567126" w:rsidP="001B07F0">
            <w:pPr>
              <w:autoSpaceDE w:val="0"/>
              <w:autoSpaceDN w:val="0"/>
              <w:adjustRightInd w:val="0"/>
              <w:jc w:val="center"/>
              <w:rPr>
                <w:noProof/>
                <w:lang w:val="sr-Cyrl-RS"/>
              </w:rPr>
            </w:pPr>
            <w:r>
              <w:rPr>
                <w:noProof/>
                <w:lang w:val="sr-Cyrl-RS"/>
              </w:rPr>
              <w:t>1</w:t>
            </w:r>
          </w:p>
        </w:tc>
        <w:tc>
          <w:tcPr>
            <w:tcW w:w="1472" w:type="pct"/>
            <w:tcBorders>
              <w:top w:val="single" w:sz="4" w:space="0" w:color="auto"/>
              <w:left w:val="single" w:sz="4" w:space="0" w:color="auto"/>
              <w:bottom w:val="single" w:sz="4" w:space="0" w:color="auto"/>
              <w:right w:val="single" w:sz="4" w:space="0" w:color="auto"/>
            </w:tcBorders>
            <w:vAlign w:val="center"/>
            <w:hideMark/>
          </w:tcPr>
          <w:p w14:paraId="7352D463" w14:textId="77777777" w:rsidR="00567126" w:rsidRDefault="00567126" w:rsidP="001B07F0">
            <w:pPr>
              <w:rPr>
                <w:noProof/>
                <w:lang w:val="sr-Cyrl-RS"/>
              </w:rPr>
            </w:pPr>
            <w:r>
              <w:rPr>
                <w:noProof/>
                <w:lang w:val="sr-Cyrl-RS"/>
              </w:rPr>
              <w:t>Радни сат код ванредног сервиса</w:t>
            </w:r>
          </w:p>
        </w:tc>
        <w:tc>
          <w:tcPr>
            <w:tcW w:w="454" w:type="pct"/>
            <w:tcBorders>
              <w:top w:val="single" w:sz="4" w:space="0" w:color="auto"/>
              <w:left w:val="single" w:sz="4" w:space="0" w:color="auto"/>
              <w:bottom w:val="single" w:sz="4" w:space="0" w:color="auto"/>
              <w:right w:val="single" w:sz="4" w:space="0" w:color="auto"/>
            </w:tcBorders>
            <w:vAlign w:val="center"/>
            <w:hideMark/>
          </w:tcPr>
          <w:p w14:paraId="4BAAC9FB" w14:textId="77777777" w:rsidR="00567126" w:rsidRDefault="00567126" w:rsidP="001B07F0">
            <w:pPr>
              <w:autoSpaceDE w:val="0"/>
              <w:autoSpaceDN w:val="0"/>
              <w:adjustRightInd w:val="0"/>
              <w:jc w:val="center"/>
              <w:rPr>
                <w:noProof/>
                <w:lang w:val="sr-Cyrl-RS"/>
              </w:rPr>
            </w:pPr>
            <w:r>
              <w:rPr>
                <w:noProof/>
                <w:lang w:val="sr-Cyrl-RS"/>
              </w:rPr>
              <w:t>сат</w:t>
            </w:r>
          </w:p>
        </w:tc>
        <w:tc>
          <w:tcPr>
            <w:tcW w:w="1109" w:type="pct"/>
            <w:tcBorders>
              <w:top w:val="single" w:sz="4" w:space="0" w:color="auto"/>
              <w:left w:val="single" w:sz="4" w:space="0" w:color="auto"/>
              <w:bottom w:val="single" w:sz="4" w:space="0" w:color="auto"/>
              <w:right w:val="single" w:sz="4" w:space="0" w:color="auto"/>
            </w:tcBorders>
            <w:vAlign w:val="center"/>
          </w:tcPr>
          <w:p w14:paraId="7213914D" w14:textId="77777777" w:rsidR="00567126" w:rsidRDefault="00567126" w:rsidP="001B07F0">
            <w:pPr>
              <w:autoSpaceDE w:val="0"/>
              <w:autoSpaceDN w:val="0"/>
              <w:adjustRightInd w:val="0"/>
              <w:jc w:val="center"/>
              <w:rPr>
                <w:noProof/>
                <w:lang w:val="en-US"/>
              </w:rPr>
            </w:pPr>
          </w:p>
        </w:tc>
        <w:tc>
          <w:tcPr>
            <w:tcW w:w="857" w:type="pct"/>
            <w:tcBorders>
              <w:top w:val="single" w:sz="4" w:space="0" w:color="auto"/>
              <w:left w:val="single" w:sz="4" w:space="0" w:color="auto"/>
              <w:bottom w:val="single" w:sz="4" w:space="0" w:color="auto"/>
              <w:right w:val="single" w:sz="4" w:space="0" w:color="auto"/>
            </w:tcBorders>
            <w:vAlign w:val="center"/>
          </w:tcPr>
          <w:p w14:paraId="73BA1F1F" w14:textId="77777777" w:rsidR="00567126" w:rsidRDefault="00567126" w:rsidP="001B07F0">
            <w:pPr>
              <w:autoSpaceDE w:val="0"/>
              <w:autoSpaceDN w:val="0"/>
              <w:adjustRightInd w:val="0"/>
              <w:jc w:val="center"/>
              <w:rPr>
                <w:noProof/>
                <w:lang w:val="en-US"/>
              </w:rPr>
            </w:pPr>
          </w:p>
        </w:tc>
        <w:tc>
          <w:tcPr>
            <w:tcW w:w="907" w:type="pct"/>
            <w:tcBorders>
              <w:top w:val="single" w:sz="4" w:space="0" w:color="auto"/>
              <w:left w:val="single" w:sz="4" w:space="0" w:color="auto"/>
              <w:bottom w:val="single" w:sz="4" w:space="0" w:color="auto"/>
              <w:right w:val="single" w:sz="4" w:space="0" w:color="auto"/>
            </w:tcBorders>
            <w:vAlign w:val="center"/>
          </w:tcPr>
          <w:p w14:paraId="4648D4AF" w14:textId="77777777" w:rsidR="00567126" w:rsidRDefault="00567126" w:rsidP="001B07F0">
            <w:pPr>
              <w:pStyle w:val="BodyText"/>
              <w:jc w:val="center"/>
              <w:rPr>
                <w:noProof/>
                <w:szCs w:val="24"/>
              </w:rPr>
            </w:pPr>
          </w:p>
        </w:tc>
      </w:tr>
    </w:tbl>
    <w:p w14:paraId="73EFAEE9" w14:textId="77777777" w:rsidR="00A52AAF" w:rsidRPr="00A52AAF" w:rsidRDefault="00A52AAF" w:rsidP="00E27C53">
      <w:pPr>
        <w:pStyle w:val="BodyText"/>
        <w:ind w:left="6480"/>
        <w:rPr>
          <w:noProof/>
          <w:szCs w:val="24"/>
          <w:lang w:val="sr-Cyrl-RS"/>
        </w:rPr>
      </w:pPr>
    </w:p>
    <w:p w14:paraId="3DDD7A1D" w14:textId="77777777" w:rsidR="00E27C53" w:rsidRDefault="00E27C53" w:rsidP="00E27C53">
      <w:pPr>
        <w:pStyle w:val="BodyText"/>
        <w:ind w:left="6480"/>
        <w:rPr>
          <w:noProof/>
          <w:szCs w:val="24"/>
        </w:rPr>
      </w:pPr>
    </w:p>
    <w:p w14:paraId="74A274A3" w14:textId="77777777" w:rsidR="00E27C53" w:rsidRPr="00AE1407" w:rsidRDefault="00E27C53" w:rsidP="00E27C53">
      <w:pPr>
        <w:pStyle w:val="BodyText"/>
        <w:ind w:left="6480"/>
        <w:rPr>
          <w:noProof/>
          <w:szCs w:val="24"/>
        </w:rPr>
      </w:pPr>
    </w:p>
    <w:p w14:paraId="176183B5" w14:textId="77777777" w:rsidR="00E27C53" w:rsidRPr="00AE1407" w:rsidRDefault="00E27C53" w:rsidP="00E27C53">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13067F36" w14:textId="77777777" w:rsidR="00E27C53" w:rsidRPr="00AE1407" w:rsidRDefault="00E27C53" w:rsidP="00E27C53">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B4B06E4" w14:textId="77777777" w:rsidR="00E27C53" w:rsidRPr="00CC366C" w:rsidRDefault="00E27C53" w:rsidP="00E27C53">
      <w:pPr>
        <w:sectPr w:rsidR="00E27C53" w:rsidRPr="00CC366C" w:rsidSect="0025498C">
          <w:pgSz w:w="16838" w:h="11906" w:orient="landscape"/>
          <w:pgMar w:top="1418" w:right="1418" w:bottom="1418" w:left="1418" w:header="709" w:footer="709" w:gutter="0"/>
          <w:cols w:space="708"/>
          <w:docGrid w:linePitch="360"/>
        </w:sectPr>
      </w:pPr>
      <w:r w:rsidRPr="00CC366C">
        <w:br w:type="page"/>
      </w:r>
      <w:bookmarkStart w:id="143" w:name="_Toc401143642"/>
    </w:p>
    <w:p w14:paraId="08545596" w14:textId="77777777" w:rsidR="00E27C53" w:rsidRPr="00360D95" w:rsidRDefault="00E27C53" w:rsidP="00E27C53">
      <w:pPr>
        <w:jc w:val="center"/>
        <w:rPr>
          <w:b/>
        </w:rPr>
      </w:pPr>
      <w:bookmarkStart w:id="144" w:name="_Toc440629954"/>
      <w:r w:rsidRPr="00360D95">
        <w:rPr>
          <w:b/>
        </w:rPr>
        <w:lastRenderedPageBreak/>
        <w:t>ОПШТИ ПОДАЦИ О ПОНУЂАЧУ ИЗ ГРУПЕ ПОНУЂАЧА</w:t>
      </w:r>
      <w:bookmarkEnd w:id="143"/>
      <w:bookmarkEnd w:id="144"/>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25498C">
        <w:tc>
          <w:tcPr>
            <w:tcW w:w="567" w:type="dxa"/>
            <w:vMerge w:val="restart"/>
            <w:shd w:val="clear" w:color="auto" w:fill="auto"/>
          </w:tcPr>
          <w:p w14:paraId="6A1D350E" w14:textId="77777777" w:rsidR="00E27C53" w:rsidRPr="00C35CDB" w:rsidRDefault="00E27C53" w:rsidP="0025498C">
            <w:pPr>
              <w:snapToGrid w:val="0"/>
              <w:jc w:val="both"/>
            </w:pPr>
          </w:p>
          <w:p w14:paraId="7D893951" w14:textId="77777777" w:rsidR="00E27C53" w:rsidRPr="00C35CDB" w:rsidRDefault="00E27C53" w:rsidP="0025498C">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25498C">
            <w:pPr>
              <w:snapToGrid w:val="0"/>
              <w:jc w:val="both"/>
              <w:rPr>
                <w:rFonts w:eastAsia="TimesNewRomanPSMT"/>
                <w:bCs/>
                <w:i/>
                <w:lang w:val="en-US"/>
              </w:rPr>
            </w:pPr>
          </w:p>
          <w:p w14:paraId="1485133D" w14:textId="77777777" w:rsidR="00E27C53" w:rsidRPr="00C35CDB" w:rsidRDefault="00E27C53" w:rsidP="0025498C">
            <w:pPr>
              <w:snapToGrid w:val="0"/>
              <w:jc w:val="both"/>
              <w:rPr>
                <w:rFonts w:eastAsia="TimesNewRomanPSMT"/>
                <w:bCs/>
                <w:i/>
                <w:lang w:val="en-US"/>
              </w:rPr>
            </w:pPr>
          </w:p>
          <w:p w14:paraId="503FB592" w14:textId="77777777" w:rsidR="00E27C53" w:rsidRPr="00C35CDB" w:rsidRDefault="00E27C53" w:rsidP="0025498C">
            <w:pPr>
              <w:snapToGrid w:val="0"/>
              <w:jc w:val="both"/>
              <w:rPr>
                <w:rFonts w:eastAsia="TimesNewRomanPSMT"/>
                <w:bCs/>
                <w:i/>
                <w:lang w:val="en-US"/>
              </w:rPr>
            </w:pPr>
          </w:p>
          <w:p w14:paraId="37257489" w14:textId="77777777" w:rsidR="00E27C53" w:rsidRPr="00C35CDB" w:rsidRDefault="00E27C53" w:rsidP="0025498C">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25498C">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25498C">
            <w:pPr>
              <w:snapToGrid w:val="0"/>
              <w:jc w:val="both"/>
              <w:rPr>
                <w:rFonts w:eastAsia="TimesNewRomanPSMT"/>
                <w:b/>
                <w:bCs/>
              </w:rPr>
            </w:pPr>
          </w:p>
        </w:tc>
      </w:tr>
      <w:tr w:rsidR="00E27C53" w:rsidRPr="00C35CDB" w14:paraId="2EBD9366" w14:textId="77777777" w:rsidTr="0025498C">
        <w:trPr>
          <w:trHeight w:val="526"/>
        </w:trPr>
        <w:tc>
          <w:tcPr>
            <w:tcW w:w="567" w:type="dxa"/>
            <w:vMerge/>
            <w:shd w:val="clear" w:color="auto" w:fill="auto"/>
          </w:tcPr>
          <w:p w14:paraId="35D3863B" w14:textId="77777777" w:rsidR="00E27C53" w:rsidRPr="00C35CDB" w:rsidRDefault="00E27C53" w:rsidP="0025498C">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25498C">
            <w:pPr>
              <w:rPr>
                <w:b/>
              </w:rPr>
            </w:pPr>
            <w:r w:rsidRPr="00C35CDB">
              <w:rPr>
                <w:b/>
              </w:rPr>
              <w:t>Адреса седишта</w:t>
            </w:r>
          </w:p>
        </w:tc>
        <w:tc>
          <w:tcPr>
            <w:tcW w:w="4618" w:type="dxa"/>
            <w:shd w:val="clear" w:color="auto" w:fill="auto"/>
          </w:tcPr>
          <w:p w14:paraId="0D166216" w14:textId="77777777" w:rsidR="00E27C53" w:rsidRPr="00C35CDB" w:rsidRDefault="00E27C53" w:rsidP="0025498C">
            <w:pPr>
              <w:snapToGrid w:val="0"/>
              <w:jc w:val="both"/>
              <w:rPr>
                <w:rFonts w:eastAsia="TimesNewRomanPSMT"/>
                <w:b/>
                <w:bCs/>
              </w:rPr>
            </w:pPr>
          </w:p>
        </w:tc>
      </w:tr>
      <w:tr w:rsidR="00E27C53" w:rsidRPr="00C35CDB" w14:paraId="23F9BCDB" w14:textId="77777777" w:rsidTr="0025498C">
        <w:tc>
          <w:tcPr>
            <w:tcW w:w="567" w:type="dxa"/>
            <w:vMerge/>
            <w:shd w:val="clear" w:color="auto" w:fill="auto"/>
          </w:tcPr>
          <w:p w14:paraId="39CC8CBE" w14:textId="77777777" w:rsidR="00E27C53" w:rsidRPr="00C35CDB" w:rsidRDefault="00E27C53" w:rsidP="0025498C">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25498C">
            <w:pPr>
              <w:rPr>
                <w:b/>
              </w:rPr>
            </w:pPr>
            <w:r w:rsidRPr="00C35CDB">
              <w:rPr>
                <w:b/>
              </w:rPr>
              <w:t>Матични број</w:t>
            </w:r>
          </w:p>
        </w:tc>
        <w:tc>
          <w:tcPr>
            <w:tcW w:w="4618" w:type="dxa"/>
            <w:shd w:val="clear" w:color="auto" w:fill="auto"/>
          </w:tcPr>
          <w:p w14:paraId="72899A84" w14:textId="77777777" w:rsidR="00E27C53" w:rsidRPr="00C35CDB" w:rsidRDefault="00E27C53" w:rsidP="0025498C">
            <w:pPr>
              <w:snapToGrid w:val="0"/>
              <w:jc w:val="both"/>
              <w:rPr>
                <w:rFonts w:eastAsia="TimesNewRomanPSMT"/>
                <w:b/>
                <w:bCs/>
                <w:lang w:val="en-US"/>
              </w:rPr>
            </w:pPr>
          </w:p>
        </w:tc>
      </w:tr>
      <w:tr w:rsidR="00E27C53" w:rsidRPr="00C35CDB" w14:paraId="0405FAD8" w14:textId="77777777" w:rsidTr="0025498C">
        <w:tc>
          <w:tcPr>
            <w:tcW w:w="567" w:type="dxa"/>
            <w:vMerge/>
            <w:shd w:val="clear" w:color="auto" w:fill="auto"/>
          </w:tcPr>
          <w:p w14:paraId="3ECEDD9F" w14:textId="77777777" w:rsidR="00E27C53" w:rsidRPr="00C35CDB" w:rsidRDefault="00E27C53" w:rsidP="0025498C">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25498C">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25498C">
            <w:pPr>
              <w:snapToGrid w:val="0"/>
              <w:jc w:val="both"/>
              <w:rPr>
                <w:rFonts w:eastAsia="TimesNewRomanPSMT"/>
                <w:b/>
                <w:bCs/>
                <w:lang w:val="en-US"/>
              </w:rPr>
            </w:pPr>
          </w:p>
        </w:tc>
      </w:tr>
      <w:tr w:rsidR="00E27C53" w:rsidRPr="00C35CDB" w14:paraId="0B3854F8" w14:textId="77777777" w:rsidTr="0025498C">
        <w:trPr>
          <w:trHeight w:val="115"/>
        </w:trPr>
        <w:tc>
          <w:tcPr>
            <w:tcW w:w="567" w:type="dxa"/>
            <w:vMerge/>
            <w:shd w:val="clear" w:color="auto" w:fill="auto"/>
          </w:tcPr>
          <w:p w14:paraId="7474EC09" w14:textId="77777777" w:rsidR="00E27C53" w:rsidRPr="00C35CDB" w:rsidRDefault="00E27C53" w:rsidP="0025498C">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25498C">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25498C">
            <w:pPr>
              <w:snapToGrid w:val="0"/>
              <w:jc w:val="both"/>
              <w:rPr>
                <w:rFonts w:eastAsia="TimesNewRomanPSMT"/>
                <w:b/>
                <w:bCs/>
                <w:lang w:val="en-US"/>
              </w:rPr>
            </w:pPr>
          </w:p>
        </w:tc>
      </w:tr>
    </w:tbl>
    <w:p w14:paraId="0B2074E8" w14:textId="77777777" w:rsidR="00E27C53" w:rsidRPr="00C35CDB" w:rsidRDefault="00E27C53" w:rsidP="00E27C53">
      <w:pPr>
        <w:rPr>
          <w:lang w:val="hr-HR"/>
        </w:rPr>
      </w:pPr>
    </w:p>
    <w:p w14:paraId="77318E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25498C">
        <w:tc>
          <w:tcPr>
            <w:tcW w:w="567" w:type="dxa"/>
            <w:vMerge w:val="restart"/>
            <w:shd w:val="clear" w:color="auto" w:fill="auto"/>
          </w:tcPr>
          <w:p w14:paraId="432EAA4C" w14:textId="77777777" w:rsidR="00E27C53" w:rsidRPr="00C35CDB" w:rsidRDefault="00E27C53" w:rsidP="0025498C">
            <w:pPr>
              <w:snapToGrid w:val="0"/>
              <w:jc w:val="both"/>
            </w:pPr>
          </w:p>
          <w:p w14:paraId="704807D6" w14:textId="77777777" w:rsidR="00E27C53" w:rsidRPr="00C35CDB" w:rsidRDefault="00E27C53" w:rsidP="0025498C">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25498C">
            <w:pPr>
              <w:snapToGrid w:val="0"/>
              <w:jc w:val="both"/>
              <w:rPr>
                <w:rFonts w:eastAsia="TimesNewRomanPSMT"/>
                <w:bCs/>
                <w:i/>
                <w:lang w:val="en-US"/>
              </w:rPr>
            </w:pPr>
          </w:p>
          <w:p w14:paraId="3A8F5912" w14:textId="77777777" w:rsidR="00E27C53" w:rsidRPr="00C35CDB" w:rsidRDefault="00E27C53" w:rsidP="0025498C">
            <w:pPr>
              <w:snapToGrid w:val="0"/>
              <w:jc w:val="both"/>
              <w:rPr>
                <w:rFonts w:eastAsia="TimesNewRomanPSMT"/>
                <w:bCs/>
                <w:i/>
                <w:lang w:val="en-US"/>
              </w:rPr>
            </w:pPr>
          </w:p>
          <w:p w14:paraId="2858E74D" w14:textId="77777777" w:rsidR="00E27C53" w:rsidRPr="00C35CDB" w:rsidRDefault="00E27C53" w:rsidP="0025498C">
            <w:pPr>
              <w:snapToGrid w:val="0"/>
              <w:jc w:val="both"/>
              <w:rPr>
                <w:rFonts w:eastAsia="TimesNewRomanPSMT"/>
                <w:bCs/>
                <w:i/>
                <w:lang w:val="en-US"/>
              </w:rPr>
            </w:pPr>
          </w:p>
          <w:p w14:paraId="75AE2DB1" w14:textId="77777777" w:rsidR="00E27C53" w:rsidRPr="00C35CDB" w:rsidRDefault="00E27C53" w:rsidP="0025498C">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25498C">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25498C">
            <w:pPr>
              <w:snapToGrid w:val="0"/>
              <w:jc w:val="both"/>
              <w:rPr>
                <w:rFonts w:eastAsia="TimesNewRomanPSMT"/>
                <w:b/>
                <w:bCs/>
              </w:rPr>
            </w:pPr>
          </w:p>
        </w:tc>
      </w:tr>
      <w:tr w:rsidR="00E27C53" w:rsidRPr="00C35CDB" w14:paraId="6A7E4474" w14:textId="77777777" w:rsidTr="0025498C">
        <w:trPr>
          <w:trHeight w:val="574"/>
        </w:trPr>
        <w:tc>
          <w:tcPr>
            <w:tcW w:w="567" w:type="dxa"/>
            <w:vMerge/>
            <w:shd w:val="clear" w:color="auto" w:fill="auto"/>
          </w:tcPr>
          <w:p w14:paraId="25A47D6B" w14:textId="77777777" w:rsidR="00E27C53" w:rsidRPr="00C35CDB" w:rsidRDefault="00E27C53" w:rsidP="0025498C">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25498C">
            <w:pPr>
              <w:rPr>
                <w:b/>
              </w:rPr>
            </w:pPr>
            <w:r w:rsidRPr="00C35CDB">
              <w:rPr>
                <w:b/>
              </w:rPr>
              <w:t>Адреса седишта</w:t>
            </w:r>
          </w:p>
        </w:tc>
        <w:tc>
          <w:tcPr>
            <w:tcW w:w="4618" w:type="dxa"/>
            <w:shd w:val="clear" w:color="auto" w:fill="auto"/>
          </w:tcPr>
          <w:p w14:paraId="7A1DF649" w14:textId="77777777" w:rsidR="00E27C53" w:rsidRPr="00C35CDB" w:rsidRDefault="00E27C53" w:rsidP="0025498C">
            <w:pPr>
              <w:snapToGrid w:val="0"/>
              <w:jc w:val="both"/>
              <w:rPr>
                <w:rFonts w:eastAsia="TimesNewRomanPSMT"/>
                <w:b/>
                <w:bCs/>
              </w:rPr>
            </w:pPr>
          </w:p>
        </w:tc>
      </w:tr>
      <w:tr w:rsidR="00E27C53" w:rsidRPr="00C35CDB" w14:paraId="69446195" w14:textId="77777777" w:rsidTr="0025498C">
        <w:tc>
          <w:tcPr>
            <w:tcW w:w="567" w:type="dxa"/>
            <w:vMerge/>
            <w:shd w:val="clear" w:color="auto" w:fill="auto"/>
          </w:tcPr>
          <w:p w14:paraId="091512C0" w14:textId="77777777" w:rsidR="00E27C53" w:rsidRPr="00C35CDB" w:rsidRDefault="00E27C53" w:rsidP="0025498C">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25498C">
            <w:pPr>
              <w:rPr>
                <w:b/>
              </w:rPr>
            </w:pPr>
            <w:r w:rsidRPr="00C35CDB">
              <w:rPr>
                <w:b/>
              </w:rPr>
              <w:t>Матични број</w:t>
            </w:r>
          </w:p>
        </w:tc>
        <w:tc>
          <w:tcPr>
            <w:tcW w:w="4618" w:type="dxa"/>
            <w:shd w:val="clear" w:color="auto" w:fill="auto"/>
          </w:tcPr>
          <w:p w14:paraId="3F563537" w14:textId="77777777" w:rsidR="00E27C53" w:rsidRPr="00C35CDB" w:rsidRDefault="00E27C53" w:rsidP="0025498C">
            <w:pPr>
              <w:snapToGrid w:val="0"/>
              <w:jc w:val="both"/>
              <w:rPr>
                <w:rFonts w:eastAsia="TimesNewRomanPSMT"/>
                <w:b/>
                <w:bCs/>
                <w:lang w:val="en-US"/>
              </w:rPr>
            </w:pPr>
          </w:p>
        </w:tc>
      </w:tr>
      <w:tr w:rsidR="00E27C53" w:rsidRPr="00C35CDB" w14:paraId="4BA57E0E" w14:textId="77777777" w:rsidTr="0025498C">
        <w:tc>
          <w:tcPr>
            <w:tcW w:w="567" w:type="dxa"/>
            <w:vMerge/>
            <w:shd w:val="clear" w:color="auto" w:fill="auto"/>
          </w:tcPr>
          <w:p w14:paraId="7F6092D4" w14:textId="77777777" w:rsidR="00E27C53" w:rsidRPr="00C35CDB" w:rsidRDefault="00E27C53" w:rsidP="0025498C">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25498C">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25498C">
            <w:pPr>
              <w:snapToGrid w:val="0"/>
              <w:jc w:val="both"/>
              <w:rPr>
                <w:rFonts w:eastAsia="TimesNewRomanPSMT"/>
                <w:b/>
                <w:bCs/>
                <w:lang w:val="en-US"/>
              </w:rPr>
            </w:pPr>
          </w:p>
        </w:tc>
      </w:tr>
      <w:tr w:rsidR="00E27C53" w:rsidRPr="00C35CDB" w14:paraId="4F3B5CA7" w14:textId="77777777" w:rsidTr="0025498C">
        <w:trPr>
          <w:trHeight w:val="115"/>
        </w:trPr>
        <w:tc>
          <w:tcPr>
            <w:tcW w:w="567" w:type="dxa"/>
            <w:vMerge/>
            <w:shd w:val="clear" w:color="auto" w:fill="auto"/>
          </w:tcPr>
          <w:p w14:paraId="26E1CF41" w14:textId="77777777" w:rsidR="00E27C53" w:rsidRPr="00C35CDB" w:rsidRDefault="00E27C53" w:rsidP="0025498C">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25498C">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25498C">
            <w:pPr>
              <w:snapToGrid w:val="0"/>
              <w:jc w:val="both"/>
              <w:rPr>
                <w:rFonts w:eastAsia="TimesNewRomanPSMT"/>
                <w:b/>
                <w:bCs/>
                <w:lang w:val="en-US"/>
              </w:rPr>
            </w:pPr>
          </w:p>
        </w:tc>
      </w:tr>
    </w:tbl>
    <w:p w14:paraId="335E574C" w14:textId="77777777" w:rsidR="00E27C53" w:rsidRPr="00C35CDB" w:rsidRDefault="00E27C53" w:rsidP="00E27C53">
      <w:pPr>
        <w:rPr>
          <w:lang w:val="hr-HR"/>
        </w:rPr>
      </w:pPr>
    </w:p>
    <w:p w14:paraId="4547D64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25498C">
        <w:tc>
          <w:tcPr>
            <w:tcW w:w="567" w:type="dxa"/>
            <w:vMerge w:val="restart"/>
            <w:shd w:val="clear" w:color="auto" w:fill="auto"/>
          </w:tcPr>
          <w:p w14:paraId="6FF42932" w14:textId="77777777" w:rsidR="00E27C53" w:rsidRPr="00C35CDB" w:rsidRDefault="00E27C53" w:rsidP="0025498C">
            <w:pPr>
              <w:snapToGrid w:val="0"/>
              <w:jc w:val="both"/>
            </w:pPr>
          </w:p>
          <w:p w14:paraId="04DD6757" w14:textId="77777777" w:rsidR="00E27C53" w:rsidRPr="00C35CDB" w:rsidRDefault="00E27C53" w:rsidP="0025498C">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25498C">
            <w:pPr>
              <w:snapToGrid w:val="0"/>
              <w:jc w:val="both"/>
              <w:rPr>
                <w:rFonts w:eastAsia="TimesNewRomanPSMT"/>
                <w:bCs/>
                <w:i/>
                <w:lang w:val="en-US"/>
              </w:rPr>
            </w:pPr>
          </w:p>
          <w:p w14:paraId="67B9E3E2" w14:textId="77777777" w:rsidR="00E27C53" w:rsidRPr="00C35CDB" w:rsidRDefault="00E27C53" w:rsidP="0025498C">
            <w:pPr>
              <w:snapToGrid w:val="0"/>
              <w:jc w:val="both"/>
              <w:rPr>
                <w:rFonts w:eastAsia="TimesNewRomanPSMT"/>
                <w:bCs/>
                <w:i/>
                <w:lang w:val="en-US"/>
              </w:rPr>
            </w:pPr>
          </w:p>
          <w:p w14:paraId="6168372E" w14:textId="77777777" w:rsidR="00E27C53" w:rsidRPr="00C35CDB" w:rsidRDefault="00E27C53" w:rsidP="0025498C">
            <w:pPr>
              <w:snapToGrid w:val="0"/>
              <w:jc w:val="both"/>
              <w:rPr>
                <w:rFonts w:eastAsia="TimesNewRomanPSMT"/>
                <w:bCs/>
                <w:i/>
                <w:lang w:val="en-US"/>
              </w:rPr>
            </w:pPr>
          </w:p>
          <w:p w14:paraId="7619D6FE" w14:textId="77777777" w:rsidR="00E27C53" w:rsidRPr="00C35CDB" w:rsidRDefault="00E27C53" w:rsidP="0025498C">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25498C">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25498C">
            <w:pPr>
              <w:snapToGrid w:val="0"/>
              <w:jc w:val="both"/>
              <w:rPr>
                <w:rFonts w:eastAsia="TimesNewRomanPSMT"/>
                <w:b/>
                <w:bCs/>
              </w:rPr>
            </w:pPr>
          </w:p>
        </w:tc>
      </w:tr>
      <w:tr w:rsidR="00E27C53" w:rsidRPr="00C35CDB" w14:paraId="5945A2A8" w14:textId="77777777" w:rsidTr="0025498C">
        <w:trPr>
          <w:trHeight w:val="555"/>
        </w:trPr>
        <w:tc>
          <w:tcPr>
            <w:tcW w:w="567" w:type="dxa"/>
            <w:vMerge/>
            <w:shd w:val="clear" w:color="auto" w:fill="auto"/>
          </w:tcPr>
          <w:p w14:paraId="304D8FB8" w14:textId="77777777" w:rsidR="00E27C53" w:rsidRPr="00C35CDB" w:rsidRDefault="00E27C53" w:rsidP="0025498C">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25498C">
            <w:pPr>
              <w:rPr>
                <w:b/>
              </w:rPr>
            </w:pPr>
            <w:r w:rsidRPr="00C35CDB">
              <w:rPr>
                <w:b/>
              </w:rPr>
              <w:t>Адреса седишта</w:t>
            </w:r>
          </w:p>
        </w:tc>
        <w:tc>
          <w:tcPr>
            <w:tcW w:w="4618" w:type="dxa"/>
            <w:shd w:val="clear" w:color="auto" w:fill="auto"/>
          </w:tcPr>
          <w:p w14:paraId="56D58B16" w14:textId="77777777" w:rsidR="00E27C53" w:rsidRPr="00C35CDB" w:rsidRDefault="00E27C53" w:rsidP="0025498C">
            <w:pPr>
              <w:snapToGrid w:val="0"/>
              <w:jc w:val="both"/>
              <w:rPr>
                <w:rFonts w:eastAsia="TimesNewRomanPSMT"/>
                <w:b/>
                <w:bCs/>
              </w:rPr>
            </w:pPr>
          </w:p>
        </w:tc>
      </w:tr>
      <w:tr w:rsidR="00E27C53" w:rsidRPr="00C35CDB" w14:paraId="44692DF7" w14:textId="77777777" w:rsidTr="0025498C">
        <w:tc>
          <w:tcPr>
            <w:tcW w:w="567" w:type="dxa"/>
            <w:vMerge/>
            <w:shd w:val="clear" w:color="auto" w:fill="auto"/>
          </w:tcPr>
          <w:p w14:paraId="5F7DF4CD" w14:textId="77777777" w:rsidR="00E27C53" w:rsidRPr="00C35CDB" w:rsidRDefault="00E27C53" w:rsidP="0025498C">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25498C">
            <w:pPr>
              <w:rPr>
                <w:b/>
              </w:rPr>
            </w:pPr>
            <w:r w:rsidRPr="00C35CDB">
              <w:rPr>
                <w:b/>
              </w:rPr>
              <w:t>Матични број</w:t>
            </w:r>
          </w:p>
        </w:tc>
        <w:tc>
          <w:tcPr>
            <w:tcW w:w="4618" w:type="dxa"/>
            <w:shd w:val="clear" w:color="auto" w:fill="auto"/>
          </w:tcPr>
          <w:p w14:paraId="7539C5E1" w14:textId="77777777" w:rsidR="00E27C53" w:rsidRPr="00C35CDB" w:rsidRDefault="00E27C53" w:rsidP="0025498C">
            <w:pPr>
              <w:snapToGrid w:val="0"/>
              <w:jc w:val="both"/>
              <w:rPr>
                <w:rFonts w:eastAsia="TimesNewRomanPSMT"/>
                <w:b/>
                <w:bCs/>
                <w:lang w:val="en-US"/>
              </w:rPr>
            </w:pPr>
          </w:p>
        </w:tc>
      </w:tr>
      <w:tr w:rsidR="00E27C53" w:rsidRPr="00C35CDB" w14:paraId="365F45D1" w14:textId="77777777" w:rsidTr="0025498C">
        <w:tc>
          <w:tcPr>
            <w:tcW w:w="567" w:type="dxa"/>
            <w:vMerge/>
            <w:shd w:val="clear" w:color="auto" w:fill="auto"/>
          </w:tcPr>
          <w:p w14:paraId="121545DC" w14:textId="77777777" w:rsidR="00E27C53" w:rsidRPr="00C35CDB" w:rsidRDefault="00E27C53" w:rsidP="0025498C">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25498C">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25498C">
            <w:pPr>
              <w:snapToGrid w:val="0"/>
              <w:jc w:val="both"/>
              <w:rPr>
                <w:rFonts w:eastAsia="TimesNewRomanPSMT"/>
                <w:b/>
                <w:bCs/>
                <w:lang w:val="en-US"/>
              </w:rPr>
            </w:pPr>
          </w:p>
        </w:tc>
      </w:tr>
      <w:tr w:rsidR="00E27C53" w:rsidRPr="00C35CDB" w14:paraId="5D028F5A" w14:textId="77777777" w:rsidTr="0025498C">
        <w:trPr>
          <w:trHeight w:val="115"/>
        </w:trPr>
        <w:tc>
          <w:tcPr>
            <w:tcW w:w="567" w:type="dxa"/>
            <w:vMerge/>
            <w:shd w:val="clear" w:color="auto" w:fill="auto"/>
          </w:tcPr>
          <w:p w14:paraId="0006392C" w14:textId="77777777" w:rsidR="00E27C53" w:rsidRPr="00C35CDB" w:rsidRDefault="00E27C53" w:rsidP="0025498C">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25498C">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25498C">
            <w:pPr>
              <w:snapToGrid w:val="0"/>
              <w:jc w:val="both"/>
              <w:rPr>
                <w:rFonts w:eastAsia="TimesNewRomanPSMT"/>
                <w:b/>
                <w:bCs/>
                <w:lang w:val="en-US"/>
              </w:rPr>
            </w:pPr>
          </w:p>
        </w:tc>
      </w:tr>
    </w:tbl>
    <w:p w14:paraId="4642457D" w14:textId="77777777" w:rsidR="00E27C53" w:rsidRPr="00C35CDB" w:rsidRDefault="00E27C53" w:rsidP="00E27C53">
      <w:pPr>
        <w:rPr>
          <w:lang w:val="hr-HR"/>
        </w:rPr>
      </w:pPr>
    </w:p>
    <w:p w14:paraId="7770A56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25498C">
        <w:tc>
          <w:tcPr>
            <w:tcW w:w="567" w:type="dxa"/>
            <w:vMerge w:val="restart"/>
            <w:shd w:val="clear" w:color="auto" w:fill="auto"/>
          </w:tcPr>
          <w:p w14:paraId="37871858" w14:textId="77777777" w:rsidR="00E27C53" w:rsidRPr="00C35CDB" w:rsidRDefault="00E27C53" w:rsidP="0025498C">
            <w:pPr>
              <w:snapToGrid w:val="0"/>
              <w:jc w:val="both"/>
            </w:pPr>
          </w:p>
          <w:p w14:paraId="54BDC867" w14:textId="77777777" w:rsidR="00E27C53" w:rsidRPr="00C35CDB" w:rsidRDefault="00E27C53" w:rsidP="0025498C">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25498C">
            <w:pPr>
              <w:snapToGrid w:val="0"/>
              <w:jc w:val="both"/>
              <w:rPr>
                <w:rFonts w:eastAsia="TimesNewRomanPSMT"/>
                <w:bCs/>
                <w:i/>
                <w:lang w:val="en-US"/>
              </w:rPr>
            </w:pPr>
          </w:p>
          <w:p w14:paraId="038CF1C9" w14:textId="77777777" w:rsidR="00E27C53" w:rsidRPr="00C35CDB" w:rsidRDefault="00E27C53" w:rsidP="0025498C">
            <w:pPr>
              <w:snapToGrid w:val="0"/>
              <w:jc w:val="both"/>
              <w:rPr>
                <w:rFonts w:eastAsia="TimesNewRomanPSMT"/>
                <w:bCs/>
                <w:i/>
                <w:lang w:val="en-US"/>
              </w:rPr>
            </w:pPr>
          </w:p>
          <w:p w14:paraId="51244E7C" w14:textId="77777777" w:rsidR="00E27C53" w:rsidRPr="00C35CDB" w:rsidRDefault="00E27C53" w:rsidP="0025498C">
            <w:pPr>
              <w:snapToGrid w:val="0"/>
              <w:jc w:val="both"/>
              <w:rPr>
                <w:rFonts w:eastAsia="TimesNewRomanPSMT"/>
                <w:bCs/>
                <w:i/>
                <w:lang w:val="en-US"/>
              </w:rPr>
            </w:pPr>
          </w:p>
          <w:p w14:paraId="78E3DA2A" w14:textId="77777777" w:rsidR="00E27C53" w:rsidRPr="00C35CDB" w:rsidRDefault="00E27C53" w:rsidP="0025498C">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25498C">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25498C">
            <w:pPr>
              <w:snapToGrid w:val="0"/>
              <w:jc w:val="both"/>
              <w:rPr>
                <w:rFonts w:eastAsia="TimesNewRomanPSMT"/>
                <w:b/>
                <w:bCs/>
              </w:rPr>
            </w:pPr>
          </w:p>
        </w:tc>
      </w:tr>
      <w:tr w:rsidR="00E27C53" w:rsidRPr="00C35CDB" w14:paraId="3111BD01" w14:textId="77777777" w:rsidTr="0025498C">
        <w:trPr>
          <w:trHeight w:val="549"/>
        </w:trPr>
        <w:tc>
          <w:tcPr>
            <w:tcW w:w="567" w:type="dxa"/>
            <w:vMerge/>
            <w:shd w:val="clear" w:color="auto" w:fill="auto"/>
          </w:tcPr>
          <w:p w14:paraId="035B219A" w14:textId="77777777" w:rsidR="00E27C53" w:rsidRPr="00C35CDB" w:rsidRDefault="00E27C53" w:rsidP="0025498C">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25498C">
            <w:pPr>
              <w:rPr>
                <w:b/>
              </w:rPr>
            </w:pPr>
            <w:r w:rsidRPr="00C35CDB">
              <w:rPr>
                <w:b/>
              </w:rPr>
              <w:t>Адреса седишта</w:t>
            </w:r>
          </w:p>
        </w:tc>
        <w:tc>
          <w:tcPr>
            <w:tcW w:w="4618" w:type="dxa"/>
            <w:shd w:val="clear" w:color="auto" w:fill="auto"/>
          </w:tcPr>
          <w:p w14:paraId="503F8D04" w14:textId="77777777" w:rsidR="00E27C53" w:rsidRPr="00C35CDB" w:rsidRDefault="00E27C53" w:rsidP="0025498C">
            <w:pPr>
              <w:snapToGrid w:val="0"/>
              <w:jc w:val="both"/>
              <w:rPr>
                <w:rFonts w:eastAsia="TimesNewRomanPSMT"/>
                <w:b/>
                <w:bCs/>
              </w:rPr>
            </w:pPr>
          </w:p>
        </w:tc>
      </w:tr>
      <w:tr w:rsidR="00E27C53" w:rsidRPr="00C35CDB" w14:paraId="490FC04A" w14:textId="77777777" w:rsidTr="0025498C">
        <w:tc>
          <w:tcPr>
            <w:tcW w:w="567" w:type="dxa"/>
            <w:vMerge/>
            <w:shd w:val="clear" w:color="auto" w:fill="auto"/>
          </w:tcPr>
          <w:p w14:paraId="108C8E15" w14:textId="77777777" w:rsidR="00E27C53" w:rsidRPr="00C35CDB" w:rsidRDefault="00E27C53" w:rsidP="0025498C">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25498C">
            <w:pPr>
              <w:rPr>
                <w:b/>
              </w:rPr>
            </w:pPr>
            <w:r w:rsidRPr="00C35CDB">
              <w:rPr>
                <w:b/>
              </w:rPr>
              <w:t>Матични број</w:t>
            </w:r>
          </w:p>
        </w:tc>
        <w:tc>
          <w:tcPr>
            <w:tcW w:w="4618" w:type="dxa"/>
            <w:shd w:val="clear" w:color="auto" w:fill="auto"/>
          </w:tcPr>
          <w:p w14:paraId="7F6B0E47" w14:textId="77777777" w:rsidR="00E27C53" w:rsidRPr="00C35CDB" w:rsidRDefault="00E27C53" w:rsidP="0025498C">
            <w:pPr>
              <w:snapToGrid w:val="0"/>
              <w:jc w:val="both"/>
              <w:rPr>
                <w:rFonts w:eastAsia="TimesNewRomanPSMT"/>
                <w:b/>
                <w:bCs/>
                <w:lang w:val="en-US"/>
              </w:rPr>
            </w:pPr>
          </w:p>
        </w:tc>
      </w:tr>
      <w:tr w:rsidR="00E27C53" w:rsidRPr="00C35CDB" w14:paraId="71797BD2" w14:textId="77777777" w:rsidTr="0025498C">
        <w:tc>
          <w:tcPr>
            <w:tcW w:w="567" w:type="dxa"/>
            <w:vMerge/>
            <w:shd w:val="clear" w:color="auto" w:fill="auto"/>
          </w:tcPr>
          <w:p w14:paraId="7C50B284" w14:textId="77777777" w:rsidR="00E27C53" w:rsidRPr="00C35CDB" w:rsidRDefault="00E27C53" w:rsidP="0025498C">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25498C">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25498C">
            <w:pPr>
              <w:snapToGrid w:val="0"/>
              <w:jc w:val="both"/>
              <w:rPr>
                <w:rFonts w:eastAsia="TimesNewRomanPSMT"/>
                <w:b/>
                <w:bCs/>
                <w:lang w:val="en-US"/>
              </w:rPr>
            </w:pPr>
          </w:p>
        </w:tc>
      </w:tr>
      <w:tr w:rsidR="00E27C53" w:rsidRPr="00C35CDB" w14:paraId="7922E970" w14:textId="77777777" w:rsidTr="0025498C">
        <w:trPr>
          <w:trHeight w:val="115"/>
        </w:trPr>
        <w:tc>
          <w:tcPr>
            <w:tcW w:w="567" w:type="dxa"/>
            <w:vMerge/>
            <w:shd w:val="clear" w:color="auto" w:fill="auto"/>
          </w:tcPr>
          <w:p w14:paraId="5C90095E" w14:textId="77777777" w:rsidR="00E27C53" w:rsidRPr="00C35CDB" w:rsidRDefault="00E27C53" w:rsidP="0025498C">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25498C">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25498C">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25498C">
        <w:trPr>
          <w:trHeight w:val="307"/>
        </w:trPr>
        <w:tc>
          <w:tcPr>
            <w:tcW w:w="1203" w:type="dxa"/>
          </w:tcPr>
          <w:p w14:paraId="63E60DD4" w14:textId="77777777" w:rsidR="00E27C53" w:rsidRPr="00C35CDB" w:rsidRDefault="00E27C53" w:rsidP="0025498C">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25498C">
            <w:pPr>
              <w:rPr>
                <w:b/>
                <w:noProof/>
              </w:rPr>
            </w:pPr>
          </w:p>
        </w:tc>
      </w:tr>
      <w:tr w:rsidR="00E27C53" w:rsidRPr="00C35CDB" w14:paraId="1D4C29FA" w14:textId="77777777" w:rsidTr="0025498C">
        <w:trPr>
          <w:trHeight w:val="292"/>
        </w:trPr>
        <w:tc>
          <w:tcPr>
            <w:tcW w:w="1203" w:type="dxa"/>
          </w:tcPr>
          <w:p w14:paraId="659E791F" w14:textId="77777777" w:rsidR="00E27C53" w:rsidRPr="00C35CDB" w:rsidRDefault="00E27C53" w:rsidP="0025498C">
            <w:pPr>
              <w:rPr>
                <w:b/>
                <w:noProof/>
              </w:rPr>
            </w:pPr>
          </w:p>
        </w:tc>
        <w:tc>
          <w:tcPr>
            <w:tcW w:w="3975" w:type="dxa"/>
            <w:tcBorders>
              <w:top w:val="single" w:sz="4" w:space="0" w:color="auto"/>
            </w:tcBorders>
          </w:tcPr>
          <w:p w14:paraId="0B999094" w14:textId="77777777" w:rsidR="00E27C53" w:rsidRPr="00C35CDB" w:rsidRDefault="00E27C53" w:rsidP="0025498C">
            <w:pPr>
              <w:jc w:val="center"/>
              <w:rPr>
                <w:noProof/>
              </w:rPr>
            </w:pPr>
            <w:r w:rsidRPr="00C35CDB">
              <w:rPr>
                <w:noProof/>
              </w:rPr>
              <w:t>ПОТПИС</w:t>
            </w:r>
          </w:p>
        </w:tc>
      </w:tr>
    </w:tbl>
    <w:p w14:paraId="0DF315BE" w14:textId="77777777" w:rsidR="00E27C53" w:rsidRPr="00C35CDB" w:rsidRDefault="00E27C53" w:rsidP="00E27C53">
      <w:pPr>
        <w:rPr>
          <w:noProof/>
        </w:rPr>
      </w:pPr>
      <w:r w:rsidRPr="00C35CDB">
        <w:rPr>
          <w:b/>
          <w:noProof/>
        </w:rPr>
        <w:t xml:space="preserve"> </w:t>
      </w: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45" w:name="_Toc375826016"/>
      <w:bookmarkStart w:id="146" w:name="_Toc389030823"/>
      <w:bookmarkStart w:id="147" w:name="_Toc401143643"/>
      <w:bookmarkStart w:id="148" w:name="_Toc440629955"/>
      <w:r w:rsidRPr="00360D95">
        <w:rPr>
          <w:b/>
        </w:rPr>
        <w:lastRenderedPageBreak/>
        <w:t>ОПШТИ ПОДАЦИ О ПОДИЗВОЂАЧИМА</w:t>
      </w:r>
      <w:bookmarkEnd w:id="145"/>
      <w:bookmarkEnd w:id="146"/>
      <w:bookmarkEnd w:id="147"/>
      <w:bookmarkEnd w:id="148"/>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25498C">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25498C">
            <w:pPr>
              <w:snapToGrid w:val="0"/>
              <w:jc w:val="both"/>
            </w:pPr>
          </w:p>
          <w:p w14:paraId="4A9F6851" w14:textId="77777777" w:rsidR="00E27C53" w:rsidRPr="00C35CDB" w:rsidRDefault="00E27C53" w:rsidP="0025498C">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25498C">
            <w:pPr>
              <w:snapToGrid w:val="0"/>
              <w:jc w:val="both"/>
              <w:rPr>
                <w:rFonts w:eastAsia="TimesNewRomanPSMT"/>
                <w:bCs/>
                <w:i/>
                <w:lang w:val="en-US"/>
              </w:rPr>
            </w:pPr>
          </w:p>
          <w:p w14:paraId="09DCFA08" w14:textId="77777777" w:rsidR="00E27C53" w:rsidRPr="00C35CDB" w:rsidRDefault="00E27C53" w:rsidP="0025498C">
            <w:pPr>
              <w:snapToGrid w:val="0"/>
              <w:jc w:val="both"/>
              <w:rPr>
                <w:rFonts w:eastAsia="TimesNewRomanPSMT"/>
                <w:bCs/>
                <w:i/>
                <w:lang w:val="en-US"/>
              </w:rPr>
            </w:pPr>
          </w:p>
          <w:p w14:paraId="7D70B5D5" w14:textId="77777777" w:rsidR="00E27C53" w:rsidRPr="00C35CDB" w:rsidRDefault="00E27C53" w:rsidP="0025498C">
            <w:pPr>
              <w:snapToGrid w:val="0"/>
              <w:jc w:val="both"/>
              <w:rPr>
                <w:rFonts w:eastAsia="TimesNewRomanPSMT"/>
                <w:bCs/>
                <w:i/>
                <w:lang w:val="en-US"/>
              </w:rPr>
            </w:pPr>
          </w:p>
          <w:p w14:paraId="67FC9DAB" w14:textId="77777777" w:rsidR="00E27C53" w:rsidRPr="00C35CDB" w:rsidRDefault="00E27C53" w:rsidP="0025498C">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25498C">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25498C">
            <w:pPr>
              <w:snapToGrid w:val="0"/>
              <w:jc w:val="both"/>
              <w:rPr>
                <w:rFonts w:eastAsia="TimesNewRomanPSMT"/>
                <w:b/>
                <w:bCs/>
                <w:lang w:val="en-US"/>
              </w:rPr>
            </w:pPr>
          </w:p>
        </w:tc>
      </w:tr>
      <w:tr w:rsidR="00E27C53" w:rsidRPr="00C35CDB" w14:paraId="2A148BF0" w14:textId="77777777" w:rsidTr="0025498C">
        <w:tc>
          <w:tcPr>
            <w:tcW w:w="567" w:type="dxa"/>
            <w:vMerge/>
            <w:tcBorders>
              <w:left w:val="single" w:sz="4" w:space="0" w:color="000000"/>
            </w:tcBorders>
            <w:shd w:val="clear" w:color="auto" w:fill="auto"/>
          </w:tcPr>
          <w:p w14:paraId="5D25BCFC" w14:textId="77777777" w:rsidR="00E27C53" w:rsidRPr="00C35CDB" w:rsidRDefault="00E27C53" w:rsidP="0025498C">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25498C">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25498C">
            <w:pPr>
              <w:snapToGrid w:val="0"/>
              <w:jc w:val="both"/>
              <w:rPr>
                <w:rFonts w:eastAsia="TimesNewRomanPSMT"/>
                <w:b/>
                <w:bCs/>
                <w:lang w:val="en-US"/>
              </w:rPr>
            </w:pPr>
          </w:p>
          <w:p w14:paraId="1ACF9F07" w14:textId="77777777" w:rsidR="00E27C53" w:rsidRPr="00C35CDB" w:rsidRDefault="00E27C53" w:rsidP="0025498C">
            <w:pPr>
              <w:snapToGrid w:val="0"/>
              <w:jc w:val="both"/>
              <w:rPr>
                <w:rFonts w:eastAsia="TimesNewRomanPSMT"/>
                <w:b/>
                <w:bCs/>
                <w:lang w:val="en-US"/>
              </w:rPr>
            </w:pPr>
          </w:p>
        </w:tc>
      </w:tr>
      <w:tr w:rsidR="00E27C53" w:rsidRPr="00C35CDB" w14:paraId="2BAE65B1" w14:textId="77777777" w:rsidTr="0025498C">
        <w:tc>
          <w:tcPr>
            <w:tcW w:w="567" w:type="dxa"/>
            <w:vMerge/>
            <w:tcBorders>
              <w:left w:val="single" w:sz="4" w:space="0" w:color="000000"/>
            </w:tcBorders>
            <w:shd w:val="clear" w:color="auto" w:fill="auto"/>
          </w:tcPr>
          <w:p w14:paraId="71493919" w14:textId="77777777" w:rsidR="00E27C53" w:rsidRPr="00C35CDB" w:rsidRDefault="00E27C53" w:rsidP="0025498C">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25498C">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25498C">
            <w:pPr>
              <w:snapToGrid w:val="0"/>
              <w:jc w:val="both"/>
              <w:rPr>
                <w:rFonts w:eastAsia="TimesNewRomanPSMT"/>
                <w:b/>
                <w:bCs/>
                <w:lang w:val="en-US"/>
              </w:rPr>
            </w:pPr>
          </w:p>
        </w:tc>
      </w:tr>
      <w:tr w:rsidR="00E27C53" w:rsidRPr="00C35CDB" w14:paraId="3501D4EB" w14:textId="77777777" w:rsidTr="0025498C">
        <w:tc>
          <w:tcPr>
            <w:tcW w:w="567" w:type="dxa"/>
            <w:vMerge/>
            <w:tcBorders>
              <w:left w:val="single" w:sz="4" w:space="0" w:color="000000"/>
            </w:tcBorders>
            <w:shd w:val="clear" w:color="auto" w:fill="auto"/>
          </w:tcPr>
          <w:p w14:paraId="5C8006A6" w14:textId="77777777" w:rsidR="00E27C53" w:rsidRPr="00C35CDB" w:rsidRDefault="00E27C53" w:rsidP="0025498C">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25498C">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25498C">
            <w:pPr>
              <w:snapToGrid w:val="0"/>
              <w:jc w:val="both"/>
              <w:rPr>
                <w:rFonts w:eastAsia="TimesNewRomanPSMT"/>
                <w:b/>
                <w:bCs/>
                <w:lang w:val="en-US"/>
              </w:rPr>
            </w:pPr>
          </w:p>
        </w:tc>
      </w:tr>
      <w:tr w:rsidR="00E27C53" w:rsidRPr="00C35CDB" w14:paraId="3F292020" w14:textId="77777777" w:rsidTr="0025498C">
        <w:tc>
          <w:tcPr>
            <w:tcW w:w="567" w:type="dxa"/>
            <w:vMerge/>
            <w:tcBorders>
              <w:left w:val="single" w:sz="4" w:space="0" w:color="000000"/>
            </w:tcBorders>
            <w:shd w:val="clear" w:color="auto" w:fill="auto"/>
          </w:tcPr>
          <w:p w14:paraId="2252016E" w14:textId="77777777" w:rsidR="00E27C53" w:rsidRPr="00C35CDB" w:rsidRDefault="00E27C53" w:rsidP="0025498C">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25498C">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25498C">
            <w:pPr>
              <w:snapToGrid w:val="0"/>
              <w:jc w:val="both"/>
              <w:rPr>
                <w:rFonts w:eastAsia="TimesNewRomanPSMT"/>
                <w:b/>
                <w:bCs/>
                <w:lang w:val="en-US"/>
              </w:rPr>
            </w:pPr>
          </w:p>
        </w:tc>
      </w:tr>
      <w:tr w:rsidR="00E27C53" w:rsidRPr="00C35CDB" w14:paraId="580D4123" w14:textId="77777777" w:rsidTr="0025498C">
        <w:tc>
          <w:tcPr>
            <w:tcW w:w="567" w:type="dxa"/>
            <w:vMerge/>
            <w:tcBorders>
              <w:left w:val="single" w:sz="4" w:space="0" w:color="000000"/>
            </w:tcBorders>
            <w:shd w:val="clear" w:color="auto" w:fill="auto"/>
          </w:tcPr>
          <w:p w14:paraId="27C2405F" w14:textId="77777777" w:rsidR="00E27C53" w:rsidRPr="00C35CDB" w:rsidRDefault="00E27C53" w:rsidP="0025498C">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25498C">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25498C">
            <w:pPr>
              <w:snapToGrid w:val="0"/>
              <w:jc w:val="both"/>
              <w:rPr>
                <w:rFonts w:eastAsia="TimesNewRomanPSMT"/>
                <w:b/>
                <w:bCs/>
                <w:lang w:val="ru-RU"/>
              </w:rPr>
            </w:pPr>
          </w:p>
        </w:tc>
      </w:tr>
      <w:tr w:rsidR="00E27C53" w:rsidRPr="00C35CDB" w14:paraId="6AA5AA65" w14:textId="77777777" w:rsidTr="0025498C">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25498C">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25498C">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25498C">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25498C">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25498C">
            <w:pPr>
              <w:snapToGrid w:val="0"/>
              <w:jc w:val="both"/>
            </w:pPr>
          </w:p>
          <w:p w14:paraId="79461960" w14:textId="77777777" w:rsidR="00E27C53" w:rsidRPr="00C35CDB" w:rsidRDefault="00E27C53" w:rsidP="0025498C">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25498C">
            <w:pPr>
              <w:snapToGrid w:val="0"/>
              <w:jc w:val="both"/>
              <w:rPr>
                <w:rFonts w:eastAsia="TimesNewRomanPSMT"/>
                <w:bCs/>
                <w:i/>
                <w:lang w:val="en-US"/>
              </w:rPr>
            </w:pPr>
          </w:p>
          <w:p w14:paraId="21E90366" w14:textId="77777777" w:rsidR="00E27C53" w:rsidRPr="00C35CDB" w:rsidRDefault="00E27C53" w:rsidP="0025498C">
            <w:pPr>
              <w:snapToGrid w:val="0"/>
              <w:jc w:val="both"/>
              <w:rPr>
                <w:rFonts w:eastAsia="TimesNewRomanPSMT"/>
                <w:bCs/>
                <w:i/>
                <w:lang w:val="en-US"/>
              </w:rPr>
            </w:pPr>
          </w:p>
          <w:p w14:paraId="033416C2" w14:textId="77777777" w:rsidR="00E27C53" w:rsidRPr="00C35CDB" w:rsidRDefault="00E27C53" w:rsidP="0025498C">
            <w:pPr>
              <w:snapToGrid w:val="0"/>
              <w:jc w:val="both"/>
              <w:rPr>
                <w:rFonts w:eastAsia="TimesNewRomanPSMT"/>
                <w:bCs/>
                <w:i/>
                <w:lang w:val="en-US"/>
              </w:rPr>
            </w:pPr>
          </w:p>
          <w:p w14:paraId="0059B485" w14:textId="77777777" w:rsidR="00E27C53" w:rsidRPr="00C35CDB" w:rsidRDefault="00E27C53" w:rsidP="0025498C">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25498C">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25498C">
            <w:pPr>
              <w:snapToGrid w:val="0"/>
              <w:jc w:val="both"/>
              <w:rPr>
                <w:rFonts w:eastAsia="TimesNewRomanPSMT"/>
                <w:b/>
                <w:bCs/>
                <w:lang w:val="en-US"/>
              </w:rPr>
            </w:pPr>
          </w:p>
        </w:tc>
      </w:tr>
      <w:tr w:rsidR="00E27C53" w:rsidRPr="00C35CDB" w14:paraId="6D77948F" w14:textId="77777777" w:rsidTr="0025498C">
        <w:tc>
          <w:tcPr>
            <w:tcW w:w="567" w:type="dxa"/>
            <w:vMerge/>
            <w:tcBorders>
              <w:left w:val="single" w:sz="4" w:space="0" w:color="000000"/>
            </w:tcBorders>
            <w:shd w:val="clear" w:color="auto" w:fill="auto"/>
          </w:tcPr>
          <w:p w14:paraId="40C8FD93" w14:textId="77777777" w:rsidR="00E27C53" w:rsidRPr="00C35CDB" w:rsidRDefault="00E27C53" w:rsidP="0025498C">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25498C">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25498C">
            <w:pPr>
              <w:snapToGrid w:val="0"/>
              <w:jc w:val="both"/>
              <w:rPr>
                <w:rFonts w:eastAsia="TimesNewRomanPSMT"/>
                <w:b/>
                <w:bCs/>
                <w:lang w:val="en-US"/>
              </w:rPr>
            </w:pPr>
          </w:p>
          <w:p w14:paraId="76531C74" w14:textId="77777777" w:rsidR="00E27C53" w:rsidRPr="00C35CDB" w:rsidRDefault="00E27C53" w:rsidP="0025498C">
            <w:pPr>
              <w:snapToGrid w:val="0"/>
              <w:jc w:val="both"/>
              <w:rPr>
                <w:rFonts w:eastAsia="TimesNewRomanPSMT"/>
                <w:b/>
                <w:bCs/>
                <w:lang w:val="en-US"/>
              </w:rPr>
            </w:pPr>
          </w:p>
        </w:tc>
      </w:tr>
      <w:tr w:rsidR="00E27C53" w:rsidRPr="00C35CDB" w14:paraId="6B39CA76" w14:textId="77777777" w:rsidTr="0025498C">
        <w:tc>
          <w:tcPr>
            <w:tcW w:w="567" w:type="dxa"/>
            <w:vMerge/>
            <w:tcBorders>
              <w:left w:val="single" w:sz="4" w:space="0" w:color="000000"/>
            </w:tcBorders>
            <w:shd w:val="clear" w:color="auto" w:fill="auto"/>
          </w:tcPr>
          <w:p w14:paraId="1F8B2D0F" w14:textId="77777777" w:rsidR="00E27C53" w:rsidRPr="00C35CDB" w:rsidRDefault="00E27C53" w:rsidP="0025498C">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25498C">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25498C">
            <w:pPr>
              <w:snapToGrid w:val="0"/>
              <w:jc w:val="both"/>
              <w:rPr>
                <w:rFonts w:eastAsia="TimesNewRomanPSMT"/>
                <w:b/>
                <w:bCs/>
                <w:lang w:val="en-US"/>
              </w:rPr>
            </w:pPr>
          </w:p>
        </w:tc>
      </w:tr>
      <w:tr w:rsidR="00E27C53" w:rsidRPr="00C35CDB" w14:paraId="424024FD" w14:textId="77777777" w:rsidTr="0025498C">
        <w:tc>
          <w:tcPr>
            <w:tcW w:w="567" w:type="dxa"/>
            <w:vMerge/>
            <w:tcBorders>
              <w:left w:val="single" w:sz="4" w:space="0" w:color="000000"/>
            </w:tcBorders>
            <w:shd w:val="clear" w:color="auto" w:fill="auto"/>
          </w:tcPr>
          <w:p w14:paraId="23190CA7" w14:textId="77777777" w:rsidR="00E27C53" w:rsidRPr="00C35CDB" w:rsidRDefault="00E27C53" w:rsidP="0025498C">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25498C">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25498C">
            <w:pPr>
              <w:snapToGrid w:val="0"/>
              <w:jc w:val="both"/>
              <w:rPr>
                <w:rFonts w:eastAsia="TimesNewRomanPSMT"/>
                <w:b/>
                <w:bCs/>
                <w:lang w:val="en-US"/>
              </w:rPr>
            </w:pPr>
          </w:p>
        </w:tc>
      </w:tr>
      <w:tr w:rsidR="00E27C53" w:rsidRPr="00C35CDB" w14:paraId="15A6476C" w14:textId="77777777" w:rsidTr="0025498C">
        <w:tc>
          <w:tcPr>
            <w:tcW w:w="567" w:type="dxa"/>
            <w:vMerge/>
            <w:tcBorders>
              <w:left w:val="single" w:sz="4" w:space="0" w:color="000000"/>
            </w:tcBorders>
            <w:shd w:val="clear" w:color="auto" w:fill="auto"/>
          </w:tcPr>
          <w:p w14:paraId="31D7D9A0" w14:textId="77777777" w:rsidR="00E27C53" w:rsidRPr="00C35CDB" w:rsidRDefault="00E27C53" w:rsidP="0025498C">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25498C">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25498C">
            <w:pPr>
              <w:snapToGrid w:val="0"/>
              <w:jc w:val="both"/>
              <w:rPr>
                <w:rFonts w:eastAsia="TimesNewRomanPSMT"/>
                <w:b/>
                <w:bCs/>
                <w:lang w:val="en-US"/>
              </w:rPr>
            </w:pPr>
          </w:p>
        </w:tc>
      </w:tr>
      <w:tr w:rsidR="00E27C53" w:rsidRPr="00C35CDB" w14:paraId="00C10363" w14:textId="77777777" w:rsidTr="0025498C">
        <w:tc>
          <w:tcPr>
            <w:tcW w:w="567" w:type="dxa"/>
            <w:vMerge/>
            <w:tcBorders>
              <w:left w:val="single" w:sz="4" w:space="0" w:color="000000"/>
            </w:tcBorders>
            <w:shd w:val="clear" w:color="auto" w:fill="auto"/>
          </w:tcPr>
          <w:p w14:paraId="270EBAAD" w14:textId="77777777" w:rsidR="00E27C53" w:rsidRPr="00C35CDB" w:rsidRDefault="00E27C53" w:rsidP="0025498C">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25498C">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25498C">
            <w:pPr>
              <w:snapToGrid w:val="0"/>
              <w:jc w:val="both"/>
              <w:rPr>
                <w:rFonts w:eastAsia="TimesNewRomanPSMT"/>
                <w:b/>
                <w:bCs/>
                <w:lang w:val="ru-RU"/>
              </w:rPr>
            </w:pPr>
          </w:p>
        </w:tc>
      </w:tr>
      <w:tr w:rsidR="00E27C53" w:rsidRPr="00C35CDB" w14:paraId="5F525DE1" w14:textId="77777777" w:rsidTr="0025498C">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25498C">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25498C">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25498C">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25498C">
        <w:trPr>
          <w:trHeight w:val="307"/>
        </w:trPr>
        <w:tc>
          <w:tcPr>
            <w:tcW w:w="1203" w:type="dxa"/>
          </w:tcPr>
          <w:p w14:paraId="28A318AF" w14:textId="77777777" w:rsidR="00E27C53" w:rsidRPr="00C35CDB" w:rsidRDefault="00E27C53" w:rsidP="0025498C">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25498C">
            <w:pPr>
              <w:rPr>
                <w:b/>
                <w:noProof/>
              </w:rPr>
            </w:pPr>
          </w:p>
        </w:tc>
      </w:tr>
      <w:tr w:rsidR="00E27C53" w:rsidRPr="00C35CDB" w14:paraId="76CFFA4C" w14:textId="77777777" w:rsidTr="0025498C">
        <w:trPr>
          <w:trHeight w:val="292"/>
        </w:trPr>
        <w:tc>
          <w:tcPr>
            <w:tcW w:w="1203" w:type="dxa"/>
          </w:tcPr>
          <w:p w14:paraId="44104899" w14:textId="77777777" w:rsidR="00E27C53" w:rsidRPr="00C35CDB" w:rsidRDefault="00E27C53" w:rsidP="0025498C">
            <w:pPr>
              <w:rPr>
                <w:b/>
                <w:noProof/>
              </w:rPr>
            </w:pPr>
          </w:p>
        </w:tc>
        <w:tc>
          <w:tcPr>
            <w:tcW w:w="3975" w:type="dxa"/>
            <w:tcBorders>
              <w:top w:val="single" w:sz="4" w:space="0" w:color="auto"/>
            </w:tcBorders>
          </w:tcPr>
          <w:p w14:paraId="3FBDFE42" w14:textId="77777777" w:rsidR="00E27C53" w:rsidRPr="00C35CDB" w:rsidRDefault="00E27C53" w:rsidP="0025498C">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4"/>
      <w:headerReference w:type="default" r:id="rId15"/>
      <w:footerReference w:type="even" r:id="rId16"/>
      <w:footerReference w:type="default" r:id="rId17"/>
      <w:headerReference w:type="first" r:id="rId18"/>
      <w:footerReference w:type="first" r:id="rId19"/>
      <w:pgSz w:w="11906" w:h="16838" w:code="9"/>
      <w:pgMar w:top="851" w:right="851" w:bottom="851" w:left="1134"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325AC" w14:textId="77777777" w:rsidR="00377C2E" w:rsidRDefault="00377C2E">
      <w:r>
        <w:separator/>
      </w:r>
    </w:p>
  </w:endnote>
  <w:endnote w:type="continuationSeparator" w:id="0">
    <w:p w14:paraId="4C0C0511" w14:textId="77777777" w:rsidR="00377C2E" w:rsidRDefault="00377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F2B66" w14:textId="77777777" w:rsidR="00377C2E" w:rsidRDefault="00377C2E"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377C2E" w:rsidRDefault="00377C2E"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79480C95" w14:textId="77777777" w:rsidR="00377C2E" w:rsidRDefault="00377C2E">
            <w:pPr>
              <w:pStyle w:val="Footer"/>
              <w:jc w:val="center"/>
            </w:pPr>
            <w:r>
              <w:t xml:space="preserve">Страна </w:t>
            </w:r>
            <w:r>
              <w:rPr>
                <w:b/>
              </w:rPr>
              <w:fldChar w:fldCharType="begin"/>
            </w:r>
            <w:r>
              <w:rPr>
                <w:b/>
              </w:rPr>
              <w:instrText xml:space="preserve"> PAGE </w:instrText>
            </w:r>
            <w:r>
              <w:rPr>
                <w:b/>
              </w:rPr>
              <w:fldChar w:fldCharType="separate"/>
            </w:r>
            <w:r w:rsidR="00EA3C1F">
              <w:rPr>
                <w:b/>
                <w:noProof/>
              </w:rPr>
              <w:t>29</w:t>
            </w:r>
            <w:r>
              <w:rPr>
                <w:b/>
              </w:rPr>
              <w:fldChar w:fldCharType="end"/>
            </w:r>
            <w:r>
              <w:t xml:space="preserve"> од </w:t>
            </w:r>
            <w:r>
              <w:rPr>
                <w:b/>
              </w:rPr>
              <w:fldChar w:fldCharType="begin"/>
            </w:r>
            <w:r>
              <w:rPr>
                <w:b/>
              </w:rPr>
              <w:instrText xml:space="preserve"> NUMPAGES  </w:instrText>
            </w:r>
            <w:r>
              <w:rPr>
                <w:b/>
              </w:rPr>
              <w:fldChar w:fldCharType="separate"/>
            </w:r>
            <w:r w:rsidR="00EA3C1F">
              <w:rPr>
                <w:b/>
                <w:noProof/>
              </w:rPr>
              <w:t>34</w:t>
            </w:r>
            <w:r>
              <w:rPr>
                <w:b/>
              </w:rPr>
              <w:fldChar w:fldCharType="end"/>
            </w:r>
          </w:p>
        </w:sdtContent>
      </w:sdt>
    </w:sdtContent>
  </w:sdt>
  <w:p w14:paraId="5C17A517" w14:textId="77777777" w:rsidR="00377C2E" w:rsidRPr="00CF2211" w:rsidRDefault="00377C2E"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4BC06" w14:textId="77777777" w:rsidR="00377C2E" w:rsidRDefault="00377C2E"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377C2E" w:rsidRDefault="00377C2E"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808800"/>
      <w:docPartObj>
        <w:docPartGallery w:val="Page Numbers (Bottom of Page)"/>
        <w:docPartUnique/>
      </w:docPartObj>
    </w:sdtPr>
    <w:sdtEndPr/>
    <w:sdtContent>
      <w:sdt>
        <w:sdtPr>
          <w:id w:val="-1582905460"/>
          <w:docPartObj>
            <w:docPartGallery w:val="Page Numbers (Top of Page)"/>
            <w:docPartUnique/>
          </w:docPartObj>
        </w:sdtPr>
        <w:sdtEndPr/>
        <w:sdtContent>
          <w:p w14:paraId="19A08B47" w14:textId="77777777" w:rsidR="00377C2E" w:rsidRPr="00BC2911" w:rsidRDefault="00377C2E" w:rsidP="00BC2911">
            <w:pPr>
              <w:pStyle w:val="Footer"/>
              <w:jc w:val="right"/>
            </w:pPr>
            <w:r>
              <w:rPr>
                <w:b/>
                <w:bCs/>
              </w:rPr>
              <w:fldChar w:fldCharType="begin"/>
            </w:r>
            <w:r>
              <w:rPr>
                <w:b/>
                <w:bCs/>
              </w:rPr>
              <w:instrText xml:space="preserve"> PAGE </w:instrText>
            </w:r>
            <w:r>
              <w:rPr>
                <w:b/>
                <w:bCs/>
              </w:rPr>
              <w:fldChar w:fldCharType="separate"/>
            </w:r>
            <w:r w:rsidR="00EA3C1F">
              <w:rPr>
                <w:b/>
                <w:bCs/>
                <w:noProof/>
              </w:rPr>
              <w:t>34</w:t>
            </w:r>
            <w:r>
              <w:rPr>
                <w:b/>
                <w:bCs/>
              </w:rPr>
              <w:fldChar w:fldCharType="end"/>
            </w:r>
            <w:r>
              <w:t xml:space="preserve"> / </w:t>
            </w:r>
            <w:r>
              <w:rPr>
                <w:b/>
                <w:bCs/>
              </w:rPr>
              <w:fldChar w:fldCharType="begin"/>
            </w:r>
            <w:r>
              <w:rPr>
                <w:b/>
                <w:bCs/>
              </w:rPr>
              <w:instrText xml:space="preserve"> NUMPAGES  </w:instrText>
            </w:r>
            <w:r>
              <w:rPr>
                <w:b/>
                <w:bCs/>
              </w:rPr>
              <w:fldChar w:fldCharType="separate"/>
            </w:r>
            <w:r w:rsidR="00EA3C1F">
              <w:rPr>
                <w:b/>
                <w:bCs/>
                <w:noProof/>
              </w:rPr>
              <w:t>35</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E3295" w14:textId="77777777" w:rsidR="00377C2E" w:rsidRDefault="00377C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D8439" w14:textId="77777777" w:rsidR="00377C2E" w:rsidRDefault="00377C2E">
      <w:r>
        <w:separator/>
      </w:r>
    </w:p>
  </w:footnote>
  <w:footnote w:type="continuationSeparator" w:id="0">
    <w:p w14:paraId="484DE392" w14:textId="77777777" w:rsidR="00377C2E" w:rsidRDefault="00377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894E2" w14:textId="77777777" w:rsidR="00377C2E" w:rsidRDefault="00377C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B95F3" w14:textId="77777777" w:rsidR="00377C2E" w:rsidRPr="00884492" w:rsidRDefault="00377C2E"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85290" w14:textId="77777777" w:rsidR="00377C2E" w:rsidRDefault="00377C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start w:val="1"/>
      <w:numFmt w:val="bullet"/>
      <w:lvlText w:val="o"/>
      <w:lvlJc w:val="left"/>
      <w:pPr>
        <w:ind w:left="2148" w:hanging="360"/>
      </w:pPr>
      <w:rPr>
        <w:rFonts w:ascii="Courier New" w:hAnsi="Courier New" w:cs="Courier New" w:hint="default"/>
      </w:rPr>
    </w:lvl>
    <w:lvl w:ilvl="2" w:tplc="241A0005">
      <w:start w:val="1"/>
      <w:numFmt w:val="bullet"/>
      <w:lvlText w:val=""/>
      <w:lvlJc w:val="left"/>
      <w:pPr>
        <w:ind w:left="2868" w:hanging="360"/>
      </w:pPr>
      <w:rPr>
        <w:rFonts w:ascii="Wingdings" w:hAnsi="Wingdings" w:hint="default"/>
      </w:rPr>
    </w:lvl>
    <w:lvl w:ilvl="3" w:tplc="241A0001">
      <w:start w:val="1"/>
      <w:numFmt w:val="bullet"/>
      <w:lvlText w:val=""/>
      <w:lvlJc w:val="left"/>
      <w:pPr>
        <w:ind w:left="3588" w:hanging="360"/>
      </w:pPr>
      <w:rPr>
        <w:rFonts w:ascii="Symbol" w:hAnsi="Symbol" w:hint="default"/>
      </w:rPr>
    </w:lvl>
    <w:lvl w:ilvl="4" w:tplc="241A0003">
      <w:start w:val="1"/>
      <w:numFmt w:val="bullet"/>
      <w:lvlText w:val="o"/>
      <w:lvlJc w:val="left"/>
      <w:pPr>
        <w:ind w:left="4308" w:hanging="360"/>
      </w:pPr>
      <w:rPr>
        <w:rFonts w:ascii="Courier New" w:hAnsi="Courier New" w:cs="Courier New" w:hint="default"/>
      </w:rPr>
    </w:lvl>
    <w:lvl w:ilvl="5" w:tplc="241A0005">
      <w:start w:val="1"/>
      <w:numFmt w:val="bullet"/>
      <w:lvlText w:val=""/>
      <w:lvlJc w:val="left"/>
      <w:pPr>
        <w:ind w:left="5028" w:hanging="360"/>
      </w:pPr>
      <w:rPr>
        <w:rFonts w:ascii="Wingdings" w:hAnsi="Wingdings" w:hint="default"/>
      </w:rPr>
    </w:lvl>
    <w:lvl w:ilvl="6" w:tplc="241A0001">
      <w:start w:val="1"/>
      <w:numFmt w:val="bullet"/>
      <w:lvlText w:val=""/>
      <w:lvlJc w:val="left"/>
      <w:pPr>
        <w:ind w:left="5748" w:hanging="360"/>
      </w:pPr>
      <w:rPr>
        <w:rFonts w:ascii="Symbol" w:hAnsi="Symbol" w:hint="default"/>
      </w:rPr>
    </w:lvl>
    <w:lvl w:ilvl="7" w:tplc="241A0003">
      <w:start w:val="1"/>
      <w:numFmt w:val="bullet"/>
      <w:lvlText w:val="o"/>
      <w:lvlJc w:val="left"/>
      <w:pPr>
        <w:ind w:left="6468" w:hanging="360"/>
      </w:pPr>
      <w:rPr>
        <w:rFonts w:ascii="Courier New" w:hAnsi="Courier New" w:cs="Courier New" w:hint="default"/>
      </w:rPr>
    </w:lvl>
    <w:lvl w:ilvl="8" w:tplc="241A0005">
      <w:start w:val="1"/>
      <w:numFmt w:val="bullet"/>
      <w:lvlText w:val=""/>
      <w:lvlJc w:val="left"/>
      <w:pPr>
        <w:ind w:left="7188" w:hanging="360"/>
      </w:pPr>
      <w:rPr>
        <w:rFonts w:ascii="Wingdings" w:hAnsi="Wingdings" w:hint="default"/>
      </w:rPr>
    </w:lvl>
  </w:abstractNum>
  <w:abstractNum w:abstractNumId="11">
    <w:nsid w:val="1BF116B4"/>
    <w:multiLevelType w:val="hybridMultilevel"/>
    <w:tmpl w:val="E0DA85F4"/>
    <w:lvl w:ilvl="0" w:tplc="241A000F">
      <w:start w:val="1"/>
      <w:numFmt w:val="decimal"/>
      <w:lvlText w:val="%1."/>
      <w:lvlJc w:val="left"/>
      <w:pPr>
        <w:ind w:left="360" w:hanging="360"/>
      </w:pPr>
    </w:lvl>
    <w:lvl w:ilvl="1" w:tplc="241A0019">
      <w:start w:val="1"/>
      <w:numFmt w:val="lowerLetter"/>
      <w:lvlText w:val="%2."/>
      <w:lvlJc w:val="left"/>
      <w:pPr>
        <w:ind w:left="1080" w:hanging="360"/>
      </w:pPr>
    </w:lvl>
    <w:lvl w:ilvl="2" w:tplc="241A001B">
      <w:start w:val="1"/>
      <w:numFmt w:val="lowerRoman"/>
      <w:lvlText w:val="%3."/>
      <w:lvlJc w:val="right"/>
      <w:pPr>
        <w:ind w:left="1800" w:hanging="180"/>
      </w:pPr>
    </w:lvl>
    <w:lvl w:ilvl="3" w:tplc="241A000F">
      <w:start w:val="1"/>
      <w:numFmt w:val="decimal"/>
      <w:lvlText w:val="%4."/>
      <w:lvlJc w:val="left"/>
      <w:pPr>
        <w:ind w:left="2520" w:hanging="360"/>
      </w:pPr>
    </w:lvl>
    <w:lvl w:ilvl="4" w:tplc="241A0019">
      <w:start w:val="1"/>
      <w:numFmt w:val="lowerLetter"/>
      <w:lvlText w:val="%5."/>
      <w:lvlJc w:val="left"/>
      <w:pPr>
        <w:ind w:left="3240" w:hanging="360"/>
      </w:pPr>
    </w:lvl>
    <w:lvl w:ilvl="5" w:tplc="241A001B">
      <w:start w:val="1"/>
      <w:numFmt w:val="lowerRoman"/>
      <w:lvlText w:val="%6."/>
      <w:lvlJc w:val="right"/>
      <w:pPr>
        <w:ind w:left="3960" w:hanging="180"/>
      </w:pPr>
    </w:lvl>
    <w:lvl w:ilvl="6" w:tplc="241A000F">
      <w:start w:val="1"/>
      <w:numFmt w:val="decimal"/>
      <w:lvlText w:val="%7."/>
      <w:lvlJc w:val="left"/>
      <w:pPr>
        <w:ind w:left="4680" w:hanging="360"/>
      </w:pPr>
    </w:lvl>
    <w:lvl w:ilvl="7" w:tplc="241A0019">
      <w:start w:val="1"/>
      <w:numFmt w:val="lowerLetter"/>
      <w:lvlText w:val="%8."/>
      <w:lvlJc w:val="left"/>
      <w:pPr>
        <w:ind w:left="5400" w:hanging="360"/>
      </w:pPr>
    </w:lvl>
    <w:lvl w:ilvl="8" w:tplc="241A001B">
      <w:start w:val="1"/>
      <w:numFmt w:val="lowerRoman"/>
      <w:lvlText w:val="%9."/>
      <w:lvlJc w:val="right"/>
      <w:pPr>
        <w:ind w:left="6120" w:hanging="180"/>
      </w:pPr>
    </w:lvl>
  </w:abstractNum>
  <w:abstractNum w:abstractNumId="12">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start w:val="1"/>
      <w:numFmt w:val="bullet"/>
      <w:lvlText w:val="o"/>
      <w:lvlJc w:val="left"/>
      <w:pPr>
        <w:ind w:left="1527" w:hanging="360"/>
      </w:pPr>
      <w:rPr>
        <w:rFonts w:ascii="Courier New" w:hAnsi="Courier New" w:cs="Courier New" w:hint="default"/>
      </w:rPr>
    </w:lvl>
    <w:lvl w:ilvl="2" w:tplc="241A0005">
      <w:start w:val="1"/>
      <w:numFmt w:val="bullet"/>
      <w:lvlText w:val=""/>
      <w:lvlJc w:val="left"/>
      <w:pPr>
        <w:ind w:left="2247" w:hanging="360"/>
      </w:pPr>
      <w:rPr>
        <w:rFonts w:ascii="Wingdings" w:hAnsi="Wingdings" w:hint="default"/>
      </w:rPr>
    </w:lvl>
    <w:lvl w:ilvl="3" w:tplc="241A0001">
      <w:start w:val="1"/>
      <w:numFmt w:val="bullet"/>
      <w:lvlText w:val=""/>
      <w:lvlJc w:val="left"/>
      <w:pPr>
        <w:ind w:left="2967" w:hanging="360"/>
      </w:pPr>
      <w:rPr>
        <w:rFonts w:ascii="Symbol" w:hAnsi="Symbol" w:hint="default"/>
      </w:rPr>
    </w:lvl>
    <w:lvl w:ilvl="4" w:tplc="241A0003">
      <w:start w:val="1"/>
      <w:numFmt w:val="bullet"/>
      <w:lvlText w:val="o"/>
      <w:lvlJc w:val="left"/>
      <w:pPr>
        <w:ind w:left="3687" w:hanging="360"/>
      </w:pPr>
      <w:rPr>
        <w:rFonts w:ascii="Courier New" w:hAnsi="Courier New" w:cs="Courier New" w:hint="default"/>
      </w:rPr>
    </w:lvl>
    <w:lvl w:ilvl="5" w:tplc="241A0005">
      <w:start w:val="1"/>
      <w:numFmt w:val="bullet"/>
      <w:lvlText w:val=""/>
      <w:lvlJc w:val="left"/>
      <w:pPr>
        <w:ind w:left="4407" w:hanging="360"/>
      </w:pPr>
      <w:rPr>
        <w:rFonts w:ascii="Wingdings" w:hAnsi="Wingdings" w:hint="default"/>
      </w:rPr>
    </w:lvl>
    <w:lvl w:ilvl="6" w:tplc="241A0001">
      <w:start w:val="1"/>
      <w:numFmt w:val="bullet"/>
      <w:lvlText w:val=""/>
      <w:lvlJc w:val="left"/>
      <w:pPr>
        <w:ind w:left="5127" w:hanging="360"/>
      </w:pPr>
      <w:rPr>
        <w:rFonts w:ascii="Symbol" w:hAnsi="Symbol" w:hint="default"/>
      </w:rPr>
    </w:lvl>
    <w:lvl w:ilvl="7" w:tplc="241A0003">
      <w:start w:val="1"/>
      <w:numFmt w:val="bullet"/>
      <w:lvlText w:val="o"/>
      <w:lvlJc w:val="left"/>
      <w:pPr>
        <w:ind w:left="5847" w:hanging="360"/>
      </w:pPr>
      <w:rPr>
        <w:rFonts w:ascii="Courier New" w:hAnsi="Courier New" w:cs="Courier New" w:hint="default"/>
      </w:rPr>
    </w:lvl>
    <w:lvl w:ilvl="8" w:tplc="241A0005">
      <w:start w:val="1"/>
      <w:numFmt w:val="bullet"/>
      <w:lvlText w:val=""/>
      <w:lvlJc w:val="left"/>
      <w:pPr>
        <w:ind w:left="6567" w:hanging="360"/>
      </w:pPr>
      <w:rPr>
        <w:rFonts w:ascii="Wingdings" w:hAnsi="Wingdings" w:hint="default"/>
      </w:rPr>
    </w:lvl>
  </w:abstractNum>
  <w:abstractNum w:abstractNumId="18">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1">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4">
    <w:nsid w:val="676A248B"/>
    <w:multiLevelType w:val="hybridMultilevel"/>
    <w:tmpl w:val="2A740514"/>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1"/>
  </w:num>
  <w:num w:numId="4">
    <w:abstractNumId w:val="8"/>
  </w:num>
  <w:num w:numId="5">
    <w:abstractNumId w:val="20"/>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5"/>
  </w:num>
  <w:num w:numId="9">
    <w:abstractNumId w:val="18"/>
  </w:num>
  <w:num w:numId="10">
    <w:abstractNumId w:val="12"/>
  </w:num>
  <w:num w:numId="11">
    <w:abstractNumId w:val="22"/>
  </w:num>
  <w:num w:numId="12">
    <w:abstractNumId w:val="7"/>
  </w:num>
  <w:num w:numId="13">
    <w:abstractNumId w:val="13"/>
  </w:num>
  <w:num w:numId="14">
    <w:abstractNumId w:val="3"/>
  </w:num>
  <w:num w:numId="15">
    <w:abstractNumId w:val="16"/>
  </w:num>
  <w:num w:numId="16">
    <w:abstractNumId w:val="26"/>
  </w:num>
  <w:num w:numId="17">
    <w:abstractNumId w:val="9"/>
  </w:num>
  <w:num w:numId="18">
    <w:abstractNumId w:val="6"/>
  </w:num>
  <w:num w:numId="19">
    <w:abstractNumId w:val="23"/>
  </w:num>
  <w:num w:numId="20">
    <w:abstractNumId w:val="21"/>
  </w:num>
  <w:num w:numId="21">
    <w:abstractNumId w:val="24"/>
  </w:num>
  <w:num w:numId="22">
    <w:abstractNumId w:val="26"/>
    <w:lvlOverride w:ilvl="0">
      <w:startOverride w:val="1"/>
    </w:lvlOverride>
    <w:lvlOverride w:ilvl="1"/>
    <w:lvlOverride w:ilvl="2"/>
    <w:lvlOverride w:ilvl="3"/>
    <w:lvlOverride w:ilvl="4"/>
    <w:lvlOverride w:ilvl="5"/>
    <w:lvlOverride w:ilvl="6"/>
    <w:lvlOverride w:ilvl="7"/>
    <w:lvlOverride w:ilvl="8"/>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5"/>
  </w:num>
  <w:num w:numId="3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2744"/>
    <w:rsid w:val="00023F04"/>
    <w:rsid w:val="00024A8D"/>
    <w:rsid w:val="0002624C"/>
    <w:rsid w:val="00026332"/>
    <w:rsid w:val="00026357"/>
    <w:rsid w:val="00032804"/>
    <w:rsid w:val="00034280"/>
    <w:rsid w:val="00035680"/>
    <w:rsid w:val="000364F9"/>
    <w:rsid w:val="00037DD5"/>
    <w:rsid w:val="0004035E"/>
    <w:rsid w:val="00041C5A"/>
    <w:rsid w:val="00044764"/>
    <w:rsid w:val="000459ED"/>
    <w:rsid w:val="00046D28"/>
    <w:rsid w:val="00047CF4"/>
    <w:rsid w:val="00047DDD"/>
    <w:rsid w:val="00050E3E"/>
    <w:rsid w:val="000518CF"/>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E46"/>
    <w:rsid w:val="00086FC5"/>
    <w:rsid w:val="00087D5C"/>
    <w:rsid w:val="000901DC"/>
    <w:rsid w:val="00090EC4"/>
    <w:rsid w:val="00092A9E"/>
    <w:rsid w:val="0009333A"/>
    <w:rsid w:val="000937EF"/>
    <w:rsid w:val="00094047"/>
    <w:rsid w:val="0009576F"/>
    <w:rsid w:val="00096E83"/>
    <w:rsid w:val="000A0C70"/>
    <w:rsid w:val="000A27D8"/>
    <w:rsid w:val="000A2835"/>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627"/>
    <w:rsid w:val="000E45EB"/>
    <w:rsid w:val="000E4C13"/>
    <w:rsid w:val="000E5367"/>
    <w:rsid w:val="000E727B"/>
    <w:rsid w:val="000F02BE"/>
    <w:rsid w:val="000F0736"/>
    <w:rsid w:val="000F0E13"/>
    <w:rsid w:val="000F10D6"/>
    <w:rsid w:val="000F1172"/>
    <w:rsid w:val="000F306C"/>
    <w:rsid w:val="000F4A8D"/>
    <w:rsid w:val="000F51C7"/>
    <w:rsid w:val="000F68C7"/>
    <w:rsid w:val="000F6F0C"/>
    <w:rsid w:val="001007FF"/>
    <w:rsid w:val="00102920"/>
    <w:rsid w:val="00103301"/>
    <w:rsid w:val="00103B3A"/>
    <w:rsid w:val="001057D3"/>
    <w:rsid w:val="0010636A"/>
    <w:rsid w:val="00106431"/>
    <w:rsid w:val="00107CDD"/>
    <w:rsid w:val="00110B2E"/>
    <w:rsid w:val="00110CF7"/>
    <w:rsid w:val="001110B0"/>
    <w:rsid w:val="001114FD"/>
    <w:rsid w:val="0011312E"/>
    <w:rsid w:val="001151C7"/>
    <w:rsid w:val="00120CB5"/>
    <w:rsid w:val="00123447"/>
    <w:rsid w:val="00123830"/>
    <w:rsid w:val="00126017"/>
    <w:rsid w:val="001260E8"/>
    <w:rsid w:val="00126DDE"/>
    <w:rsid w:val="00127848"/>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172"/>
    <w:rsid w:val="001E1F79"/>
    <w:rsid w:val="001E1FCE"/>
    <w:rsid w:val="001E2AB3"/>
    <w:rsid w:val="001E3ADE"/>
    <w:rsid w:val="001E49EF"/>
    <w:rsid w:val="001E568B"/>
    <w:rsid w:val="001E5B82"/>
    <w:rsid w:val="001E7DCC"/>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74BB"/>
    <w:rsid w:val="00217D3C"/>
    <w:rsid w:val="002217C5"/>
    <w:rsid w:val="00222CEC"/>
    <w:rsid w:val="00223289"/>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BC2"/>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5498C"/>
    <w:rsid w:val="002569C4"/>
    <w:rsid w:val="002576AA"/>
    <w:rsid w:val="00260308"/>
    <w:rsid w:val="00260BEB"/>
    <w:rsid w:val="00261E2F"/>
    <w:rsid w:val="002634C5"/>
    <w:rsid w:val="00264E77"/>
    <w:rsid w:val="00265535"/>
    <w:rsid w:val="00266B05"/>
    <w:rsid w:val="00266C9D"/>
    <w:rsid w:val="002710F3"/>
    <w:rsid w:val="00272059"/>
    <w:rsid w:val="00272362"/>
    <w:rsid w:val="002723D2"/>
    <w:rsid w:val="002728E6"/>
    <w:rsid w:val="0027365F"/>
    <w:rsid w:val="00273E9B"/>
    <w:rsid w:val="00277B34"/>
    <w:rsid w:val="0028092F"/>
    <w:rsid w:val="00282C54"/>
    <w:rsid w:val="00284FE0"/>
    <w:rsid w:val="002856DC"/>
    <w:rsid w:val="00286FDC"/>
    <w:rsid w:val="00287260"/>
    <w:rsid w:val="00287417"/>
    <w:rsid w:val="00287FCA"/>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36EA"/>
    <w:rsid w:val="002E5E0B"/>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705B"/>
    <w:rsid w:val="0032724C"/>
    <w:rsid w:val="00330362"/>
    <w:rsid w:val="003310EE"/>
    <w:rsid w:val="0033133B"/>
    <w:rsid w:val="00332A93"/>
    <w:rsid w:val="00332D59"/>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50788"/>
    <w:rsid w:val="00351C46"/>
    <w:rsid w:val="00352BD8"/>
    <w:rsid w:val="003543C7"/>
    <w:rsid w:val="00360C44"/>
    <w:rsid w:val="003619CC"/>
    <w:rsid w:val="00361A55"/>
    <w:rsid w:val="00361D3B"/>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7AD4"/>
    <w:rsid w:val="00377C2E"/>
    <w:rsid w:val="003804E8"/>
    <w:rsid w:val="0038171D"/>
    <w:rsid w:val="00383726"/>
    <w:rsid w:val="00384989"/>
    <w:rsid w:val="00385D2E"/>
    <w:rsid w:val="003870B9"/>
    <w:rsid w:val="003877DA"/>
    <w:rsid w:val="003906D5"/>
    <w:rsid w:val="00390F8C"/>
    <w:rsid w:val="0039144E"/>
    <w:rsid w:val="003916ED"/>
    <w:rsid w:val="00391C43"/>
    <w:rsid w:val="00393983"/>
    <w:rsid w:val="00393FF4"/>
    <w:rsid w:val="003954FF"/>
    <w:rsid w:val="00395D57"/>
    <w:rsid w:val="00396DEA"/>
    <w:rsid w:val="0039771F"/>
    <w:rsid w:val="00397F27"/>
    <w:rsid w:val="003A0A9F"/>
    <w:rsid w:val="003A1C88"/>
    <w:rsid w:val="003A2832"/>
    <w:rsid w:val="003A4D18"/>
    <w:rsid w:val="003A5A82"/>
    <w:rsid w:val="003A70E7"/>
    <w:rsid w:val="003A79FB"/>
    <w:rsid w:val="003A7CE9"/>
    <w:rsid w:val="003B048E"/>
    <w:rsid w:val="003B04D0"/>
    <w:rsid w:val="003B1467"/>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E66"/>
    <w:rsid w:val="004D3FD3"/>
    <w:rsid w:val="004D750D"/>
    <w:rsid w:val="004D7E7E"/>
    <w:rsid w:val="004E0630"/>
    <w:rsid w:val="004E2E7B"/>
    <w:rsid w:val="004E4E2F"/>
    <w:rsid w:val="004E52F3"/>
    <w:rsid w:val="004E6C40"/>
    <w:rsid w:val="004E782E"/>
    <w:rsid w:val="004F0253"/>
    <w:rsid w:val="004F07EB"/>
    <w:rsid w:val="004F1942"/>
    <w:rsid w:val="004F2BAB"/>
    <w:rsid w:val="004F5314"/>
    <w:rsid w:val="004F5744"/>
    <w:rsid w:val="004F7BA3"/>
    <w:rsid w:val="004F7FB4"/>
    <w:rsid w:val="00500EAC"/>
    <w:rsid w:val="00501266"/>
    <w:rsid w:val="00501454"/>
    <w:rsid w:val="00501E47"/>
    <w:rsid w:val="005040D9"/>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5F88"/>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7512"/>
    <w:rsid w:val="00550556"/>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67126"/>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3872"/>
    <w:rsid w:val="0059397A"/>
    <w:rsid w:val="00593992"/>
    <w:rsid w:val="00594056"/>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E75"/>
    <w:rsid w:val="005B14F9"/>
    <w:rsid w:val="005B151B"/>
    <w:rsid w:val="005B2F84"/>
    <w:rsid w:val="005B369B"/>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407C"/>
    <w:rsid w:val="005F40CD"/>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9BC"/>
    <w:rsid w:val="00657D54"/>
    <w:rsid w:val="0066183C"/>
    <w:rsid w:val="00662891"/>
    <w:rsid w:val="00662999"/>
    <w:rsid w:val="00662C02"/>
    <w:rsid w:val="006665AC"/>
    <w:rsid w:val="00666969"/>
    <w:rsid w:val="006703E4"/>
    <w:rsid w:val="00671ED8"/>
    <w:rsid w:val="00672DE3"/>
    <w:rsid w:val="006740A8"/>
    <w:rsid w:val="0067470E"/>
    <w:rsid w:val="00674EF5"/>
    <w:rsid w:val="00675222"/>
    <w:rsid w:val="006778C5"/>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D4D"/>
    <w:rsid w:val="006C3FC7"/>
    <w:rsid w:val="006C43AA"/>
    <w:rsid w:val="006C496A"/>
    <w:rsid w:val="006C4CA4"/>
    <w:rsid w:val="006C6C87"/>
    <w:rsid w:val="006C7159"/>
    <w:rsid w:val="006C7282"/>
    <w:rsid w:val="006D0924"/>
    <w:rsid w:val="006D0DBA"/>
    <w:rsid w:val="006D118B"/>
    <w:rsid w:val="006D242F"/>
    <w:rsid w:val="006D29F2"/>
    <w:rsid w:val="006D3148"/>
    <w:rsid w:val="006D4D34"/>
    <w:rsid w:val="006D4FF8"/>
    <w:rsid w:val="006D646F"/>
    <w:rsid w:val="006D68E2"/>
    <w:rsid w:val="006D6B38"/>
    <w:rsid w:val="006D7665"/>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52E4"/>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469"/>
    <w:rsid w:val="00734A18"/>
    <w:rsid w:val="00735CAF"/>
    <w:rsid w:val="00736126"/>
    <w:rsid w:val="00736827"/>
    <w:rsid w:val="00736C5A"/>
    <w:rsid w:val="00736E87"/>
    <w:rsid w:val="00742528"/>
    <w:rsid w:val="00742C22"/>
    <w:rsid w:val="00743279"/>
    <w:rsid w:val="00743554"/>
    <w:rsid w:val="00744253"/>
    <w:rsid w:val="007442CB"/>
    <w:rsid w:val="00744364"/>
    <w:rsid w:val="0074791B"/>
    <w:rsid w:val="007501B1"/>
    <w:rsid w:val="00752577"/>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66BC"/>
    <w:rsid w:val="00786CEA"/>
    <w:rsid w:val="00787D3C"/>
    <w:rsid w:val="007918D5"/>
    <w:rsid w:val="0079204F"/>
    <w:rsid w:val="007923AB"/>
    <w:rsid w:val="00793985"/>
    <w:rsid w:val="00794912"/>
    <w:rsid w:val="00795867"/>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D0076"/>
    <w:rsid w:val="007D13A1"/>
    <w:rsid w:val="007D1C37"/>
    <w:rsid w:val="007D2348"/>
    <w:rsid w:val="007D258C"/>
    <w:rsid w:val="007D26AA"/>
    <w:rsid w:val="007D6C16"/>
    <w:rsid w:val="007D6DC8"/>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1272"/>
    <w:rsid w:val="008239A0"/>
    <w:rsid w:val="00825A6A"/>
    <w:rsid w:val="008265D7"/>
    <w:rsid w:val="0082693B"/>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38B"/>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D6"/>
    <w:rsid w:val="00881021"/>
    <w:rsid w:val="00881B2F"/>
    <w:rsid w:val="00882F61"/>
    <w:rsid w:val="00883093"/>
    <w:rsid w:val="00885AB7"/>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0FD7"/>
    <w:rsid w:val="008A2952"/>
    <w:rsid w:val="008A2B5F"/>
    <w:rsid w:val="008A316D"/>
    <w:rsid w:val="008A3722"/>
    <w:rsid w:val="008A3D76"/>
    <w:rsid w:val="008A5342"/>
    <w:rsid w:val="008A541E"/>
    <w:rsid w:val="008A6DD7"/>
    <w:rsid w:val="008A6FB5"/>
    <w:rsid w:val="008A7590"/>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4AF4"/>
    <w:rsid w:val="008D5829"/>
    <w:rsid w:val="008D5A7C"/>
    <w:rsid w:val="008D5E4A"/>
    <w:rsid w:val="008D62C4"/>
    <w:rsid w:val="008D76DC"/>
    <w:rsid w:val="008D78EC"/>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2AE"/>
    <w:rsid w:val="00941B65"/>
    <w:rsid w:val="00941D3D"/>
    <w:rsid w:val="00942F0E"/>
    <w:rsid w:val="009444EE"/>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C0D"/>
    <w:rsid w:val="009D5BC5"/>
    <w:rsid w:val="009D6000"/>
    <w:rsid w:val="009D7B7B"/>
    <w:rsid w:val="009E037C"/>
    <w:rsid w:val="009E1601"/>
    <w:rsid w:val="009E3144"/>
    <w:rsid w:val="009E392D"/>
    <w:rsid w:val="009E6294"/>
    <w:rsid w:val="009E68C7"/>
    <w:rsid w:val="009F012F"/>
    <w:rsid w:val="009F147F"/>
    <w:rsid w:val="009F22AF"/>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769E"/>
    <w:rsid w:val="00A07ED2"/>
    <w:rsid w:val="00A1020D"/>
    <w:rsid w:val="00A125AE"/>
    <w:rsid w:val="00A14830"/>
    <w:rsid w:val="00A15261"/>
    <w:rsid w:val="00A16E27"/>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7653"/>
    <w:rsid w:val="00A50FA2"/>
    <w:rsid w:val="00A52AAF"/>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1F9A"/>
    <w:rsid w:val="00A83A67"/>
    <w:rsid w:val="00A83ACC"/>
    <w:rsid w:val="00A83FDE"/>
    <w:rsid w:val="00A84AF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933"/>
    <w:rsid w:val="00B660F5"/>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A0293"/>
    <w:rsid w:val="00BA0AAE"/>
    <w:rsid w:val="00BA23E5"/>
    <w:rsid w:val="00BA31B3"/>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F06"/>
    <w:rsid w:val="00BC2577"/>
    <w:rsid w:val="00BC2911"/>
    <w:rsid w:val="00BC3717"/>
    <w:rsid w:val="00BC4362"/>
    <w:rsid w:val="00BC55F8"/>
    <w:rsid w:val="00BC5F71"/>
    <w:rsid w:val="00BC5FB4"/>
    <w:rsid w:val="00BC6D95"/>
    <w:rsid w:val="00BD027B"/>
    <w:rsid w:val="00BD03FB"/>
    <w:rsid w:val="00BD0475"/>
    <w:rsid w:val="00BD16F6"/>
    <w:rsid w:val="00BD2F5B"/>
    <w:rsid w:val="00BD3428"/>
    <w:rsid w:val="00BD36A5"/>
    <w:rsid w:val="00BD3DC8"/>
    <w:rsid w:val="00BD556F"/>
    <w:rsid w:val="00BD6409"/>
    <w:rsid w:val="00BD784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5FAB"/>
    <w:rsid w:val="00BF6017"/>
    <w:rsid w:val="00BF63CD"/>
    <w:rsid w:val="00BF6476"/>
    <w:rsid w:val="00BF747C"/>
    <w:rsid w:val="00C00717"/>
    <w:rsid w:val="00C012A9"/>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25A1"/>
    <w:rsid w:val="00C32DDF"/>
    <w:rsid w:val="00C33671"/>
    <w:rsid w:val="00C33D40"/>
    <w:rsid w:val="00C33D64"/>
    <w:rsid w:val="00C344AE"/>
    <w:rsid w:val="00C34E07"/>
    <w:rsid w:val="00C402BD"/>
    <w:rsid w:val="00C4081E"/>
    <w:rsid w:val="00C4100A"/>
    <w:rsid w:val="00C433C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4F1A"/>
    <w:rsid w:val="00C66B8A"/>
    <w:rsid w:val="00C66DFE"/>
    <w:rsid w:val="00C67194"/>
    <w:rsid w:val="00C71082"/>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9313A"/>
    <w:rsid w:val="00C934EB"/>
    <w:rsid w:val="00C95491"/>
    <w:rsid w:val="00C96438"/>
    <w:rsid w:val="00C971A9"/>
    <w:rsid w:val="00CA0B3D"/>
    <w:rsid w:val="00CA13D4"/>
    <w:rsid w:val="00CA1E39"/>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5A6E"/>
    <w:rsid w:val="00CC6BAC"/>
    <w:rsid w:val="00CC7FAE"/>
    <w:rsid w:val="00CD0E3F"/>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585A"/>
    <w:rsid w:val="00CE68C3"/>
    <w:rsid w:val="00CE7635"/>
    <w:rsid w:val="00CF0757"/>
    <w:rsid w:val="00CF0F2D"/>
    <w:rsid w:val="00CF110C"/>
    <w:rsid w:val="00CF2211"/>
    <w:rsid w:val="00CF2C02"/>
    <w:rsid w:val="00CF37F8"/>
    <w:rsid w:val="00CF512A"/>
    <w:rsid w:val="00CF61CF"/>
    <w:rsid w:val="00CF76E4"/>
    <w:rsid w:val="00CF7754"/>
    <w:rsid w:val="00D011CB"/>
    <w:rsid w:val="00D0292B"/>
    <w:rsid w:val="00D038A4"/>
    <w:rsid w:val="00D045A4"/>
    <w:rsid w:val="00D05D26"/>
    <w:rsid w:val="00D075DA"/>
    <w:rsid w:val="00D07F6D"/>
    <w:rsid w:val="00D10B13"/>
    <w:rsid w:val="00D137B8"/>
    <w:rsid w:val="00D13883"/>
    <w:rsid w:val="00D1462D"/>
    <w:rsid w:val="00D151EB"/>
    <w:rsid w:val="00D1637C"/>
    <w:rsid w:val="00D16429"/>
    <w:rsid w:val="00D20342"/>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06A"/>
    <w:rsid w:val="00D54E90"/>
    <w:rsid w:val="00D5505E"/>
    <w:rsid w:val="00D56555"/>
    <w:rsid w:val="00D57020"/>
    <w:rsid w:val="00D574CB"/>
    <w:rsid w:val="00D577F8"/>
    <w:rsid w:val="00D63BB9"/>
    <w:rsid w:val="00D63D21"/>
    <w:rsid w:val="00D63D5C"/>
    <w:rsid w:val="00D66658"/>
    <w:rsid w:val="00D66E79"/>
    <w:rsid w:val="00D70543"/>
    <w:rsid w:val="00D708C3"/>
    <w:rsid w:val="00D72A07"/>
    <w:rsid w:val="00D74A97"/>
    <w:rsid w:val="00D764AC"/>
    <w:rsid w:val="00D764C8"/>
    <w:rsid w:val="00D766FD"/>
    <w:rsid w:val="00D76B68"/>
    <w:rsid w:val="00D76DA2"/>
    <w:rsid w:val="00D81915"/>
    <w:rsid w:val="00D81D9D"/>
    <w:rsid w:val="00D8296B"/>
    <w:rsid w:val="00D836BC"/>
    <w:rsid w:val="00D83B5B"/>
    <w:rsid w:val="00D85257"/>
    <w:rsid w:val="00D862AF"/>
    <w:rsid w:val="00D90339"/>
    <w:rsid w:val="00D921DB"/>
    <w:rsid w:val="00D92EBF"/>
    <w:rsid w:val="00D93918"/>
    <w:rsid w:val="00D94A50"/>
    <w:rsid w:val="00D94B26"/>
    <w:rsid w:val="00D94F2C"/>
    <w:rsid w:val="00D973DB"/>
    <w:rsid w:val="00D979E7"/>
    <w:rsid w:val="00DA0767"/>
    <w:rsid w:val="00DA1157"/>
    <w:rsid w:val="00DA1B9A"/>
    <w:rsid w:val="00DA3F3C"/>
    <w:rsid w:val="00DA4221"/>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D67AD"/>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5A8"/>
    <w:rsid w:val="00E0785D"/>
    <w:rsid w:val="00E10035"/>
    <w:rsid w:val="00E1229F"/>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53"/>
    <w:rsid w:val="00E27C89"/>
    <w:rsid w:val="00E30B5C"/>
    <w:rsid w:val="00E30F16"/>
    <w:rsid w:val="00E3148E"/>
    <w:rsid w:val="00E31804"/>
    <w:rsid w:val="00E31C1C"/>
    <w:rsid w:val="00E32646"/>
    <w:rsid w:val="00E32A5D"/>
    <w:rsid w:val="00E34AB6"/>
    <w:rsid w:val="00E35BBC"/>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5714C"/>
    <w:rsid w:val="00E60009"/>
    <w:rsid w:val="00E60ED8"/>
    <w:rsid w:val="00E61177"/>
    <w:rsid w:val="00E614DD"/>
    <w:rsid w:val="00E61763"/>
    <w:rsid w:val="00E61D05"/>
    <w:rsid w:val="00E64BE4"/>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ED1"/>
    <w:rsid w:val="00EA189C"/>
    <w:rsid w:val="00EA1AE8"/>
    <w:rsid w:val="00EA1DE8"/>
    <w:rsid w:val="00EA3083"/>
    <w:rsid w:val="00EA33BA"/>
    <w:rsid w:val="00EA3B4E"/>
    <w:rsid w:val="00EA3C1F"/>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B78B2"/>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55"/>
    <w:rsid w:val="00EE5495"/>
    <w:rsid w:val="00EE6451"/>
    <w:rsid w:val="00EF1C55"/>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177D"/>
    <w:rsid w:val="00F12A33"/>
    <w:rsid w:val="00F13665"/>
    <w:rsid w:val="00F13EE5"/>
    <w:rsid w:val="00F140AD"/>
    <w:rsid w:val="00F16349"/>
    <w:rsid w:val="00F16876"/>
    <w:rsid w:val="00F16E41"/>
    <w:rsid w:val="00F1710F"/>
    <w:rsid w:val="00F21981"/>
    <w:rsid w:val="00F22E74"/>
    <w:rsid w:val="00F23874"/>
    <w:rsid w:val="00F23DA3"/>
    <w:rsid w:val="00F249CE"/>
    <w:rsid w:val="00F26BCB"/>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7BDA"/>
    <w:rsid w:val="00F733FB"/>
    <w:rsid w:val="00F753AB"/>
    <w:rsid w:val="00F77E8D"/>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2FC3"/>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4113"/>
    <w:rsid w:val="00FC59C7"/>
    <w:rsid w:val="00FC5D8F"/>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4E4A226"/>
  <w15:docId w15:val="{15567C18-BE39-49B3-AB6D-B0C246D53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1485185">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08029766">
      <w:bodyDiv w:val="1"/>
      <w:marLeft w:val="0"/>
      <w:marRight w:val="0"/>
      <w:marTop w:val="0"/>
      <w:marBottom w:val="0"/>
      <w:divBdr>
        <w:top w:val="none" w:sz="0" w:space="0" w:color="auto"/>
        <w:left w:val="none" w:sz="0" w:space="0" w:color="auto"/>
        <w:bottom w:val="none" w:sz="0" w:space="0" w:color="auto"/>
        <w:right w:val="none" w:sz="0" w:space="0" w:color="auto"/>
      </w:divBdr>
    </w:div>
    <w:div w:id="255483537">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04773553">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25342405">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6289229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27231846">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997341711">
      <w:bodyDiv w:val="1"/>
      <w:marLeft w:val="0"/>
      <w:marRight w:val="0"/>
      <w:marTop w:val="0"/>
      <w:marBottom w:val="0"/>
      <w:divBdr>
        <w:top w:val="none" w:sz="0" w:space="0" w:color="auto"/>
        <w:left w:val="none" w:sz="0" w:space="0" w:color="auto"/>
        <w:bottom w:val="none" w:sz="0" w:space="0" w:color="auto"/>
        <w:right w:val="none" w:sz="0" w:space="0" w:color="auto"/>
      </w:divBdr>
    </w:div>
    <w:div w:id="1034695259">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29270969">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51460775">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03223720">
      <w:bodyDiv w:val="1"/>
      <w:marLeft w:val="0"/>
      <w:marRight w:val="0"/>
      <w:marTop w:val="0"/>
      <w:marBottom w:val="0"/>
      <w:divBdr>
        <w:top w:val="none" w:sz="0" w:space="0" w:color="auto"/>
        <w:left w:val="none" w:sz="0" w:space="0" w:color="auto"/>
        <w:bottom w:val="none" w:sz="0" w:space="0" w:color="auto"/>
        <w:right w:val="none" w:sz="0" w:space="0" w:color="auto"/>
      </w:divBdr>
    </w:div>
    <w:div w:id="1604650467">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36010343">
      <w:bodyDiv w:val="1"/>
      <w:marLeft w:val="0"/>
      <w:marRight w:val="0"/>
      <w:marTop w:val="0"/>
      <w:marBottom w:val="0"/>
      <w:divBdr>
        <w:top w:val="none" w:sz="0" w:space="0" w:color="auto"/>
        <w:left w:val="none" w:sz="0" w:space="0" w:color="auto"/>
        <w:bottom w:val="none" w:sz="0" w:space="0" w:color="auto"/>
        <w:right w:val="none" w:sz="0" w:space="0" w:color="auto"/>
      </w:divBdr>
    </w:div>
    <w:div w:id="1760590488">
      <w:bodyDiv w:val="1"/>
      <w:marLeft w:val="0"/>
      <w:marRight w:val="0"/>
      <w:marTop w:val="0"/>
      <w:marBottom w:val="0"/>
      <w:divBdr>
        <w:top w:val="none" w:sz="0" w:space="0" w:color="auto"/>
        <w:left w:val="none" w:sz="0" w:space="0" w:color="auto"/>
        <w:bottom w:val="none" w:sz="0" w:space="0" w:color="auto"/>
        <w:right w:val="none" w:sz="0" w:space="0" w:color="auto"/>
      </w:divBdr>
    </w:div>
    <w:div w:id="1770850107">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uprava@kcv.rs"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BF422D"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BF422D"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BF422D"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32724D"/>
    <w:rsid w:val="003B24E0"/>
    <w:rsid w:val="009628D2"/>
    <w:rsid w:val="00BF422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3D0D8-3C0D-420D-8B6D-D677E4C41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34</Pages>
  <Words>9287</Words>
  <Characters>52940</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62103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31</cp:revision>
  <cp:lastPrinted>2017-09-26T11:30:00Z</cp:lastPrinted>
  <dcterms:created xsi:type="dcterms:W3CDTF">2018-11-20T11:47:00Z</dcterms:created>
  <dcterms:modified xsi:type="dcterms:W3CDTF">2019-05-28T07:07:00Z</dcterms:modified>
</cp:coreProperties>
</file>