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9598875"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EF4FA6"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29155C26" w:rsidR="00E27C53" w:rsidRPr="005A2A7D" w:rsidRDefault="00E27C53" w:rsidP="00E27C53">
      <w:pPr>
        <w:pStyle w:val="Footer"/>
        <w:tabs>
          <w:tab w:val="left" w:pos="720"/>
        </w:tabs>
        <w:rPr>
          <w:b/>
          <w:noProof/>
          <w:lang w:val="sr-Cyrl-RS"/>
        </w:rPr>
      </w:pPr>
      <w:r w:rsidRPr="000D1304">
        <w:rPr>
          <w:b/>
          <w:noProof/>
          <w:lang w:val="sr-Cyrl-RS"/>
        </w:rPr>
        <w:t xml:space="preserve">Број: </w:t>
      </w:r>
      <w:r w:rsidR="000D1304" w:rsidRPr="000D1304">
        <w:rPr>
          <w:b/>
          <w:noProof/>
          <w:lang w:val="sr-Latn-RS"/>
        </w:rPr>
        <w:t>103</w:t>
      </w:r>
      <w:r w:rsidRPr="000D1304">
        <w:rPr>
          <w:b/>
          <w:noProof/>
          <w:lang w:val="sr-Cyrl-RS"/>
        </w:rPr>
        <w:t>-1</w:t>
      </w:r>
      <w:r w:rsidR="00CA1E39" w:rsidRPr="000D1304">
        <w:rPr>
          <w:b/>
          <w:noProof/>
        </w:rPr>
        <w:t>9</w:t>
      </w:r>
      <w:r w:rsidRPr="000D1304">
        <w:rPr>
          <w:b/>
          <w:noProof/>
          <w:lang w:val="sr-Cyrl-RS"/>
        </w:rPr>
        <w:t>-О/1</w:t>
      </w:r>
    </w:p>
    <w:p w14:paraId="2B96A50E" w14:textId="079014C0" w:rsidR="00E27C53" w:rsidRPr="00EF4FA6" w:rsidRDefault="00E27C53" w:rsidP="00E27C53">
      <w:pPr>
        <w:pStyle w:val="Footer"/>
        <w:tabs>
          <w:tab w:val="left" w:pos="720"/>
        </w:tabs>
        <w:rPr>
          <w:b/>
          <w:noProof/>
        </w:rPr>
      </w:pPr>
      <w:r w:rsidRPr="00EF4FA6">
        <w:rPr>
          <w:b/>
          <w:noProof/>
          <w:lang w:val="sr-Cyrl-RS"/>
        </w:rPr>
        <w:t>Дана:</w:t>
      </w:r>
      <w:r>
        <w:rPr>
          <w:b/>
          <w:noProof/>
          <w:lang w:val="sr-Cyrl-RS"/>
        </w:rPr>
        <w:t xml:space="preserve"> </w:t>
      </w:r>
      <w:r w:rsidR="00EF4FA6">
        <w:rPr>
          <w:b/>
          <w:noProof/>
        </w:rPr>
        <w:t>17.05.2019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C7775B" w:rsidRDefault="00E27C53" w:rsidP="00E27C53">
      <w:pPr>
        <w:pStyle w:val="Footer"/>
        <w:tabs>
          <w:tab w:val="left" w:pos="720"/>
        </w:tabs>
        <w:rPr>
          <w:b/>
          <w:noProof/>
          <w:lang w:val="sr-Cyrl-RS"/>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91351" w:rsidRDefault="00E27C53" w:rsidP="00E27C53">
      <w:pPr>
        <w:pStyle w:val="Footer"/>
        <w:jc w:val="center"/>
        <w:rPr>
          <w:b/>
          <w:noProof/>
          <w:sz w:val="36"/>
          <w:szCs w:val="36"/>
        </w:rPr>
      </w:pPr>
      <w:r w:rsidRPr="00C91351">
        <w:rPr>
          <w:b/>
          <w:noProof/>
          <w:sz w:val="36"/>
          <w:szCs w:val="36"/>
        </w:rPr>
        <w:t>КОНКУРСНА ДОКУМЕНТАЦИЈА</w:t>
      </w:r>
    </w:p>
    <w:p w14:paraId="2B69DABD" w14:textId="77777777" w:rsidR="00E27C53" w:rsidRPr="00C91351" w:rsidRDefault="00E27C53" w:rsidP="00E27C53">
      <w:pPr>
        <w:pStyle w:val="Footer"/>
        <w:jc w:val="center"/>
        <w:rPr>
          <w:b/>
          <w:noProof/>
        </w:rPr>
      </w:pPr>
    </w:p>
    <w:p w14:paraId="16F95463" w14:textId="641BDF4C" w:rsidR="00E27C53" w:rsidRPr="005469C0" w:rsidRDefault="000D1304" w:rsidP="00E27C53">
      <w:pPr>
        <w:pStyle w:val="Footer"/>
        <w:jc w:val="center"/>
        <w:rPr>
          <w:b/>
          <w:lang w:val="sr-Cyrl-RS"/>
        </w:rPr>
      </w:pPr>
      <w:r w:rsidRPr="00C91351">
        <w:rPr>
          <w:b/>
          <w:lang w:val="sr-Cyrl-RS"/>
        </w:rPr>
        <w:t xml:space="preserve">Сервис и одржавање медицинске опреме произвођача </w:t>
      </w:r>
      <w:r w:rsidRPr="00C91351">
        <w:rPr>
          <w:b/>
          <w:lang w:val="sr-Latn-RS"/>
        </w:rPr>
        <w:t>„</w:t>
      </w:r>
      <w:r w:rsidR="00C91351" w:rsidRPr="00C91351">
        <w:rPr>
          <w:b/>
          <w:lang w:val="sr-Latn-RS"/>
        </w:rPr>
        <w:t>Leica GmbH Germany</w:t>
      </w:r>
      <w:r w:rsidRPr="00C91351">
        <w:rPr>
          <w:b/>
          <w:lang w:val="sr-Latn-RS"/>
        </w:rPr>
        <w:t>“</w:t>
      </w:r>
      <w:r w:rsidR="005469C0">
        <w:rPr>
          <w:b/>
          <w:lang w:val="sr-Latn-RS"/>
        </w:rPr>
        <w:t xml:space="preserve"> </w:t>
      </w:r>
      <w:r w:rsidR="005469C0">
        <w:rPr>
          <w:b/>
          <w:lang w:val="sr-Cyrl-RS"/>
        </w:rPr>
        <w:t>за потребе Клиничког центра Војводине</w:t>
      </w:r>
    </w:p>
    <w:p w14:paraId="762717A1" w14:textId="77777777" w:rsidR="00E27C53" w:rsidRPr="00C91351" w:rsidRDefault="00E27C53" w:rsidP="00E27C53">
      <w:pPr>
        <w:pStyle w:val="Footer"/>
        <w:jc w:val="center"/>
        <w:rPr>
          <w:b/>
          <w:noProof/>
        </w:rPr>
      </w:pPr>
    </w:p>
    <w:p w14:paraId="54C26822" w14:textId="77777777" w:rsidR="00E27C53" w:rsidRPr="00C91351" w:rsidRDefault="00EF4FA6"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C91351">
            <w:rPr>
              <w:b/>
            </w:rPr>
            <w:t>Отворени поступак</w:t>
          </w:r>
        </w:sdtContent>
      </w:sdt>
      <w:r w:rsidR="00E27C53" w:rsidRPr="00C91351">
        <w:rPr>
          <w:b/>
          <w:noProof/>
        </w:rPr>
        <w:t xml:space="preserve"> </w:t>
      </w:r>
    </w:p>
    <w:p w14:paraId="4121C8E0" w14:textId="77777777" w:rsidR="00E27C53" w:rsidRPr="00C91351" w:rsidRDefault="00E27C53" w:rsidP="00E27C53">
      <w:pPr>
        <w:pStyle w:val="Footer"/>
        <w:tabs>
          <w:tab w:val="left" w:pos="720"/>
        </w:tabs>
        <w:jc w:val="center"/>
        <w:rPr>
          <w:b/>
          <w:noProof/>
        </w:rPr>
      </w:pPr>
    </w:p>
    <w:p w14:paraId="48242220" w14:textId="169F81E8" w:rsidR="00E27C53" w:rsidRPr="00C35CDB" w:rsidRDefault="00E27C53" w:rsidP="00E27C53">
      <w:pPr>
        <w:pStyle w:val="Footer"/>
        <w:tabs>
          <w:tab w:val="left" w:pos="720"/>
        </w:tabs>
        <w:jc w:val="center"/>
        <w:rPr>
          <w:b/>
          <w:noProof/>
        </w:rPr>
      </w:pPr>
      <w:r w:rsidRPr="00C91351">
        <w:rPr>
          <w:b/>
          <w:noProof/>
        </w:rPr>
        <w:t>број</w:t>
      </w:r>
      <w:r w:rsidR="00C91351" w:rsidRPr="00C91351">
        <w:rPr>
          <w:b/>
          <w:noProof/>
        </w:rPr>
        <w:t xml:space="preserve"> 103-19-O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06679">
        <w:rPr>
          <w:b/>
          <w:noProof/>
          <w:lang w:val="sr-Cyrl-CS"/>
        </w:rPr>
        <w:t>Нови Сад</w:t>
      </w:r>
      <w:r w:rsidRPr="00C91351">
        <w:rPr>
          <w:b/>
          <w:noProof/>
          <w:lang w:val="sr-Cyrl-CS"/>
        </w:rPr>
        <w:t>, 201</w:t>
      </w:r>
      <w:r w:rsidR="00CA1E39" w:rsidRPr="00C91351">
        <w:rPr>
          <w:b/>
          <w:noProof/>
        </w:rPr>
        <w:t>9</w:t>
      </w:r>
      <w:r w:rsidRPr="00C91351">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42F286BC" w14:textId="1C5258F4" w:rsidR="00C91351" w:rsidRPr="005469C0" w:rsidRDefault="00EF4FA6" w:rsidP="00C91351">
      <w:pPr>
        <w:pStyle w:val="Footer"/>
        <w:jc w:val="center"/>
        <w:rPr>
          <w:b/>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C91351">
            <w:rPr>
              <w:b/>
              <w:noProof/>
            </w:rPr>
            <w:t>у отвореном поступку јавне набавке</w:t>
          </w:r>
        </w:sdtContent>
      </w:sdt>
      <w:r w:rsidR="00E27C53" w:rsidRPr="00C91351">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C91351" w:rsidRPr="00C91351">
            <w:rPr>
              <w:b/>
              <w:noProof/>
            </w:rPr>
            <w:t>услуга</w:t>
          </w:r>
        </w:sdtContent>
      </w:sdt>
      <w:r w:rsidR="00E27C53" w:rsidRPr="00C91351">
        <w:rPr>
          <w:b/>
          <w:noProof/>
        </w:rPr>
        <w:t xml:space="preserve"> </w:t>
      </w:r>
      <w:r w:rsidR="00C91351" w:rsidRPr="00C91351">
        <w:rPr>
          <w:b/>
          <w:noProof/>
        </w:rPr>
        <w:t>бр. 103-19-O</w:t>
      </w:r>
      <w:r w:rsidR="00E27C53" w:rsidRPr="00C91351">
        <w:rPr>
          <w:b/>
          <w:noProof/>
        </w:rPr>
        <w:t xml:space="preserve"> </w:t>
      </w:r>
      <w:r w:rsidR="00C91351" w:rsidRPr="00C91351">
        <w:rPr>
          <w:b/>
          <w:noProof/>
        </w:rPr>
        <w:t>-</w:t>
      </w:r>
      <w:r w:rsidR="00C91351" w:rsidRPr="00C91351">
        <w:rPr>
          <w:b/>
          <w:lang w:val="sr-Cyrl-RS"/>
        </w:rPr>
        <w:t xml:space="preserve"> Сервис и одржавање медицинске опреме произвођача </w:t>
      </w:r>
      <w:r w:rsidR="00C91351" w:rsidRPr="00C91351">
        <w:rPr>
          <w:b/>
          <w:lang w:val="sr-Latn-RS"/>
        </w:rPr>
        <w:t>„Leica GmbH Germany“</w:t>
      </w:r>
      <w:r w:rsidR="005469C0">
        <w:rPr>
          <w:b/>
          <w:lang w:val="sr-Cyrl-RS"/>
        </w:rPr>
        <w:t xml:space="preserve"> за потребе Клиничког центра Војводине</w:t>
      </w:r>
    </w:p>
    <w:p w14:paraId="3E261905" w14:textId="0691D218" w:rsidR="00E27C53" w:rsidRPr="008B2119" w:rsidRDefault="00E27C53" w:rsidP="00E27C53">
      <w:pPr>
        <w:jc w:val="center"/>
        <w:rPr>
          <w:b/>
          <w:noProof/>
          <w:highlight w:val="yellow"/>
        </w:rPr>
      </w:pPr>
    </w:p>
    <w:p w14:paraId="569AAD28" w14:textId="77777777" w:rsidR="00E27C53" w:rsidRPr="00AE1407" w:rsidRDefault="00E27C53" w:rsidP="00E27C53">
      <w:pPr>
        <w:jc w:val="center"/>
      </w:pPr>
    </w:p>
    <w:bookmarkEnd w:id="4"/>
    <w:bookmarkEnd w:id="5"/>
    <w:bookmarkEnd w:id="6"/>
    <w:bookmarkEnd w:id="7"/>
    <w:p w14:paraId="06F1B74B" w14:textId="77777777" w:rsidR="00E27C53" w:rsidRPr="00EF4FA6" w:rsidRDefault="00E27C53" w:rsidP="00E27C53">
      <w:pPr>
        <w:jc w:val="both"/>
      </w:pPr>
      <w:r w:rsidRPr="00EF4FA6">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EF4FA6">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36B532BC" w14:textId="77777777" w:rsidR="00EF4FA6" w:rsidRPr="00EF4FA6" w:rsidRDefault="00E27C53">
      <w:pPr>
        <w:pStyle w:val="TOC1"/>
        <w:tabs>
          <w:tab w:val="left" w:pos="480"/>
        </w:tabs>
        <w:rPr>
          <w:rFonts w:asciiTheme="minorHAnsi" w:eastAsiaTheme="minorEastAsia" w:hAnsiTheme="minorHAnsi" w:cstheme="minorBidi"/>
          <w:sz w:val="22"/>
          <w:szCs w:val="22"/>
          <w:lang w:val="sr-Latn-RS" w:eastAsia="sr-Latn-RS"/>
        </w:rPr>
      </w:pPr>
      <w:r w:rsidRPr="00EF4FA6">
        <w:rPr>
          <w:bCs/>
          <w:caps/>
        </w:rPr>
        <w:fldChar w:fldCharType="begin"/>
      </w:r>
      <w:r w:rsidRPr="00EF4FA6">
        <w:instrText xml:space="preserve"> TOC \o "1-3" \u </w:instrText>
      </w:r>
      <w:r w:rsidRPr="00EF4FA6">
        <w:rPr>
          <w:bCs/>
          <w:caps/>
        </w:rPr>
        <w:fldChar w:fldCharType="separate"/>
      </w:r>
      <w:r w:rsidR="00EF4FA6" w:rsidRPr="00EF4FA6">
        <w:t>1.</w:t>
      </w:r>
      <w:r w:rsidR="00EF4FA6" w:rsidRPr="00EF4FA6">
        <w:rPr>
          <w:rFonts w:asciiTheme="minorHAnsi" w:eastAsiaTheme="minorEastAsia" w:hAnsiTheme="minorHAnsi" w:cstheme="minorBidi"/>
          <w:sz w:val="22"/>
          <w:szCs w:val="22"/>
          <w:lang w:val="sr-Latn-RS" w:eastAsia="sr-Latn-RS"/>
        </w:rPr>
        <w:tab/>
      </w:r>
      <w:r w:rsidR="00EF4FA6" w:rsidRPr="00EF4FA6">
        <w:t>ОПШТИ ПОДАЦИ О НАБАВЦИ</w:t>
      </w:r>
      <w:r w:rsidR="00EF4FA6" w:rsidRPr="00EF4FA6">
        <w:tab/>
      </w:r>
      <w:r w:rsidR="00EF4FA6" w:rsidRPr="00EF4FA6">
        <w:fldChar w:fldCharType="begin"/>
      </w:r>
      <w:r w:rsidR="00EF4FA6" w:rsidRPr="00EF4FA6">
        <w:instrText xml:space="preserve"> PAGEREF _Toc8986124 \h </w:instrText>
      </w:r>
      <w:r w:rsidR="00EF4FA6" w:rsidRPr="00EF4FA6">
        <w:fldChar w:fldCharType="separate"/>
      </w:r>
      <w:r w:rsidR="00EF4FA6" w:rsidRPr="00EF4FA6">
        <w:t>3</w:t>
      </w:r>
      <w:r w:rsidR="00EF4FA6" w:rsidRPr="00EF4FA6">
        <w:fldChar w:fldCharType="end"/>
      </w:r>
    </w:p>
    <w:p w14:paraId="60681DED" w14:textId="77777777" w:rsidR="00EF4FA6" w:rsidRPr="00EF4FA6" w:rsidRDefault="00EF4FA6">
      <w:pPr>
        <w:pStyle w:val="TOC1"/>
        <w:tabs>
          <w:tab w:val="left" w:pos="480"/>
        </w:tabs>
        <w:rPr>
          <w:rFonts w:asciiTheme="minorHAnsi" w:eastAsiaTheme="minorEastAsia" w:hAnsiTheme="minorHAnsi" w:cstheme="minorBidi"/>
          <w:sz w:val="22"/>
          <w:szCs w:val="22"/>
          <w:lang w:val="sr-Latn-RS" w:eastAsia="sr-Latn-RS"/>
        </w:rPr>
      </w:pPr>
      <w:r w:rsidRPr="00EF4FA6">
        <w:t>2.</w:t>
      </w:r>
      <w:r w:rsidRPr="00EF4FA6">
        <w:rPr>
          <w:rFonts w:asciiTheme="minorHAnsi" w:eastAsiaTheme="minorEastAsia" w:hAnsiTheme="minorHAnsi" w:cstheme="minorBidi"/>
          <w:sz w:val="22"/>
          <w:szCs w:val="22"/>
          <w:lang w:val="sr-Latn-RS" w:eastAsia="sr-Latn-RS"/>
        </w:rPr>
        <w:tab/>
      </w:r>
      <w:r w:rsidRPr="00EF4FA6">
        <w:t>ОПИС ПРЕДМЕТА ЈАВНЕ НАБАВКЕ</w:t>
      </w:r>
      <w:r w:rsidRPr="00EF4FA6">
        <w:tab/>
      </w:r>
      <w:r w:rsidRPr="00EF4FA6">
        <w:fldChar w:fldCharType="begin"/>
      </w:r>
      <w:r w:rsidRPr="00EF4FA6">
        <w:instrText xml:space="preserve"> PAGEREF _Toc8986125 \h </w:instrText>
      </w:r>
      <w:r w:rsidRPr="00EF4FA6">
        <w:fldChar w:fldCharType="separate"/>
      </w:r>
      <w:r w:rsidRPr="00EF4FA6">
        <w:t>4</w:t>
      </w:r>
      <w:r w:rsidRPr="00EF4FA6">
        <w:fldChar w:fldCharType="end"/>
      </w:r>
    </w:p>
    <w:p w14:paraId="1550FFD1" w14:textId="77777777" w:rsidR="00EF4FA6" w:rsidRPr="00EF4FA6" w:rsidRDefault="00EF4FA6">
      <w:pPr>
        <w:pStyle w:val="TOC1"/>
        <w:tabs>
          <w:tab w:val="left" w:pos="480"/>
        </w:tabs>
        <w:rPr>
          <w:rFonts w:asciiTheme="minorHAnsi" w:eastAsiaTheme="minorEastAsia" w:hAnsiTheme="minorHAnsi" w:cstheme="minorBidi"/>
          <w:sz w:val="22"/>
          <w:szCs w:val="22"/>
          <w:lang w:val="sr-Latn-RS" w:eastAsia="sr-Latn-RS"/>
        </w:rPr>
      </w:pPr>
      <w:r w:rsidRPr="00EF4FA6">
        <w:t>3.</w:t>
      </w:r>
      <w:r w:rsidRPr="00EF4FA6">
        <w:rPr>
          <w:rFonts w:asciiTheme="minorHAnsi" w:eastAsiaTheme="minorEastAsia" w:hAnsiTheme="minorHAnsi" w:cstheme="minorBidi"/>
          <w:sz w:val="22"/>
          <w:szCs w:val="22"/>
          <w:lang w:val="sr-Latn-RS" w:eastAsia="sr-Latn-RS"/>
        </w:rPr>
        <w:tab/>
      </w:r>
      <w:r w:rsidRPr="00EF4FA6">
        <w:t>УСЛОВИ ЗА УЧЕШЋЕ У ПОСТУПКУ ЈАВНЕ НАБАВКЕ ИЗ ЧЛ. 75. И 76. ЗАКОНА И УПУТСТВО КАКО СЕ ДОКАЗУЈЕ ИСПУЊЕНОСТ ТИХ УСЛОВА</w:t>
      </w:r>
      <w:r w:rsidRPr="00EF4FA6">
        <w:tab/>
      </w:r>
      <w:r w:rsidRPr="00EF4FA6">
        <w:fldChar w:fldCharType="begin"/>
      </w:r>
      <w:r w:rsidRPr="00EF4FA6">
        <w:instrText xml:space="preserve"> PAGEREF _Toc8986126 \h </w:instrText>
      </w:r>
      <w:r w:rsidRPr="00EF4FA6">
        <w:fldChar w:fldCharType="separate"/>
      </w:r>
      <w:r w:rsidRPr="00EF4FA6">
        <w:t>6</w:t>
      </w:r>
      <w:r w:rsidRPr="00EF4FA6">
        <w:fldChar w:fldCharType="end"/>
      </w:r>
    </w:p>
    <w:p w14:paraId="5F72ABEC" w14:textId="6F8BC221" w:rsidR="00EF4FA6" w:rsidRPr="00EF4FA6" w:rsidRDefault="00EF4FA6">
      <w:pPr>
        <w:pStyle w:val="TOC1"/>
        <w:rPr>
          <w:rFonts w:asciiTheme="minorHAnsi" w:eastAsiaTheme="minorEastAsia" w:hAnsiTheme="minorHAnsi" w:cstheme="minorBidi"/>
          <w:sz w:val="22"/>
          <w:szCs w:val="22"/>
          <w:lang w:val="sr-Latn-RS" w:eastAsia="sr-Latn-RS"/>
        </w:rPr>
      </w:pPr>
      <w:r w:rsidRPr="00EF4FA6">
        <w:rPr>
          <w:bCs/>
          <w:lang w:val="hr-HR"/>
        </w:rPr>
        <w:t>4.</w:t>
      </w:r>
      <w:r>
        <w:rPr>
          <w:bCs/>
          <w:lang w:val="hr-HR"/>
        </w:rPr>
        <w:t xml:space="preserve"> </w:t>
      </w:r>
      <w:bookmarkStart w:id="18" w:name="_GoBack"/>
      <w:bookmarkEnd w:id="18"/>
      <w:r w:rsidRPr="00EF4FA6">
        <w:rPr>
          <w:bCs/>
          <w:lang w:val="hr-HR"/>
        </w:rPr>
        <w:t>УПУТСТВО ПОНУЂАЧИМА КАКО ДА САЧИНЕ ПОНУДУ</w:t>
      </w:r>
      <w:r w:rsidRPr="00EF4FA6">
        <w:tab/>
      </w:r>
      <w:r w:rsidRPr="00EF4FA6">
        <w:fldChar w:fldCharType="begin"/>
      </w:r>
      <w:r w:rsidRPr="00EF4FA6">
        <w:instrText xml:space="preserve"> PAGEREF _Toc8986127 \h </w:instrText>
      </w:r>
      <w:r w:rsidRPr="00EF4FA6">
        <w:fldChar w:fldCharType="separate"/>
      </w:r>
      <w:r w:rsidRPr="00EF4FA6">
        <w:t>10</w:t>
      </w:r>
      <w:r w:rsidRPr="00EF4FA6">
        <w:fldChar w:fldCharType="end"/>
      </w:r>
    </w:p>
    <w:p w14:paraId="4D3A6303" w14:textId="77777777" w:rsidR="00EF4FA6" w:rsidRPr="00EF4FA6" w:rsidRDefault="00EF4FA6">
      <w:pPr>
        <w:pStyle w:val="TOC1"/>
        <w:tabs>
          <w:tab w:val="left" w:pos="480"/>
        </w:tabs>
        <w:rPr>
          <w:rFonts w:asciiTheme="minorHAnsi" w:eastAsiaTheme="minorEastAsia" w:hAnsiTheme="minorHAnsi" w:cstheme="minorBidi"/>
          <w:sz w:val="22"/>
          <w:szCs w:val="22"/>
          <w:lang w:val="sr-Latn-RS" w:eastAsia="sr-Latn-RS"/>
        </w:rPr>
      </w:pPr>
      <w:r w:rsidRPr="00EF4FA6">
        <w:t>5.</w:t>
      </w:r>
      <w:r w:rsidRPr="00EF4FA6">
        <w:rPr>
          <w:rFonts w:asciiTheme="minorHAnsi" w:eastAsiaTheme="minorEastAsia" w:hAnsiTheme="minorHAnsi" w:cstheme="minorBidi"/>
          <w:sz w:val="22"/>
          <w:szCs w:val="22"/>
          <w:lang w:val="sr-Latn-RS" w:eastAsia="sr-Latn-RS"/>
        </w:rPr>
        <w:tab/>
      </w:r>
      <w:r w:rsidRPr="00EF4FA6">
        <w:t>РАЗРАДА КРИТЕРИЈУМА</w:t>
      </w:r>
      <w:r w:rsidRPr="00EF4FA6">
        <w:tab/>
      </w:r>
      <w:r w:rsidRPr="00EF4FA6">
        <w:fldChar w:fldCharType="begin"/>
      </w:r>
      <w:r w:rsidRPr="00EF4FA6">
        <w:instrText xml:space="preserve"> PAGEREF _Toc8986128 \h </w:instrText>
      </w:r>
      <w:r w:rsidRPr="00EF4FA6">
        <w:fldChar w:fldCharType="separate"/>
      </w:r>
      <w:r w:rsidRPr="00EF4FA6">
        <w:t>22</w:t>
      </w:r>
      <w:r w:rsidRPr="00EF4FA6">
        <w:fldChar w:fldCharType="end"/>
      </w:r>
    </w:p>
    <w:p w14:paraId="53F5419B" w14:textId="77777777" w:rsidR="00EF4FA6" w:rsidRPr="00EF4FA6" w:rsidRDefault="00EF4FA6">
      <w:pPr>
        <w:pStyle w:val="TOC1"/>
        <w:tabs>
          <w:tab w:val="left" w:pos="480"/>
        </w:tabs>
        <w:rPr>
          <w:rFonts w:asciiTheme="minorHAnsi" w:eastAsiaTheme="minorEastAsia" w:hAnsiTheme="minorHAnsi" w:cstheme="minorBidi"/>
          <w:sz w:val="22"/>
          <w:szCs w:val="22"/>
          <w:lang w:val="sr-Latn-RS" w:eastAsia="sr-Latn-RS"/>
        </w:rPr>
      </w:pPr>
      <w:r w:rsidRPr="00EF4FA6">
        <w:t>6.</w:t>
      </w:r>
      <w:r w:rsidRPr="00EF4FA6">
        <w:rPr>
          <w:rFonts w:asciiTheme="minorHAnsi" w:eastAsiaTheme="minorEastAsia" w:hAnsiTheme="minorHAnsi" w:cstheme="minorBidi"/>
          <w:sz w:val="22"/>
          <w:szCs w:val="22"/>
          <w:lang w:val="sr-Latn-RS" w:eastAsia="sr-Latn-RS"/>
        </w:rPr>
        <w:tab/>
      </w:r>
      <w:r w:rsidRPr="00EF4FA6">
        <w:t>МОДЕЛ УГОВОРА</w:t>
      </w:r>
      <w:r w:rsidRPr="00EF4FA6">
        <w:tab/>
      </w:r>
      <w:r w:rsidRPr="00EF4FA6">
        <w:fldChar w:fldCharType="begin"/>
      </w:r>
      <w:r w:rsidRPr="00EF4FA6">
        <w:instrText xml:space="preserve"> PAGEREF _Toc8986129 \h </w:instrText>
      </w:r>
      <w:r w:rsidRPr="00EF4FA6">
        <w:fldChar w:fldCharType="separate"/>
      </w:r>
      <w:r w:rsidRPr="00EF4FA6">
        <w:t>23</w:t>
      </w:r>
      <w:r w:rsidRPr="00EF4FA6">
        <w:fldChar w:fldCharType="end"/>
      </w:r>
    </w:p>
    <w:p w14:paraId="02E2B725" w14:textId="77777777" w:rsidR="00EF4FA6" w:rsidRPr="00EF4FA6" w:rsidRDefault="00EF4FA6">
      <w:pPr>
        <w:pStyle w:val="TOC1"/>
        <w:tabs>
          <w:tab w:val="left" w:pos="480"/>
        </w:tabs>
        <w:rPr>
          <w:rFonts w:asciiTheme="minorHAnsi" w:eastAsiaTheme="minorEastAsia" w:hAnsiTheme="minorHAnsi" w:cstheme="minorBidi"/>
          <w:sz w:val="22"/>
          <w:szCs w:val="22"/>
          <w:lang w:val="sr-Latn-RS" w:eastAsia="sr-Latn-RS"/>
        </w:rPr>
      </w:pPr>
      <w:r w:rsidRPr="00EF4FA6">
        <w:t>7.</w:t>
      </w:r>
      <w:r w:rsidRPr="00EF4FA6">
        <w:rPr>
          <w:rFonts w:asciiTheme="minorHAnsi" w:eastAsiaTheme="minorEastAsia" w:hAnsiTheme="minorHAnsi" w:cstheme="minorBidi"/>
          <w:sz w:val="22"/>
          <w:szCs w:val="22"/>
          <w:lang w:val="sr-Latn-RS" w:eastAsia="sr-Latn-RS"/>
        </w:rPr>
        <w:tab/>
      </w:r>
      <w:r w:rsidRPr="00EF4FA6">
        <w:t>ИЗЈАВА О НЕЗАВИСНОЈ ПОНУДИ</w:t>
      </w:r>
      <w:r w:rsidRPr="00EF4FA6">
        <w:tab/>
      </w:r>
      <w:r w:rsidRPr="00EF4FA6">
        <w:fldChar w:fldCharType="begin"/>
      </w:r>
      <w:r w:rsidRPr="00EF4FA6">
        <w:instrText xml:space="preserve"> PAGEREF _Toc8986130 \h </w:instrText>
      </w:r>
      <w:r w:rsidRPr="00EF4FA6">
        <w:fldChar w:fldCharType="separate"/>
      </w:r>
      <w:r w:rsidRPr="00EF4FA6">
        <w:t>27</w:t>
      </w:r>
      <w:r w:rsidRPr="00EF4FA6">
        <w:fldChar w:fldCharType="end"/>
      </w:r>
    </w:p>
    <w:p w14:paraId="4E98C621" w14:textId="77777777" w:rsidR="00EF4FA6" w:rsidRPr="00EF4FA6" w:rsidRDefault="00EF4FA6">
      <w:pPr>
        <w:pStyle w:val="TOC1"/>
        <w:tabs>
          <w:tab w:val="left" w:pos="480"/>
        </w:tabs>
        <w:rPr>
          <w:rFonts w:asciiTheme="minorHAnsi" w:eastAsiaTheme="minorEastAsia" w:hAnsiTheme="minorHAnsi" w:cstheme="minorBidi"/>
          <w:sz w:val="22"/>
          <w:szCs w:val="22"/>
          <w:lang w:val="sr-Latn-RS" w:eastAsia="sr-Latn-RS"/>
        </w:rPr>
      </w:pPr>
      <w:r w:rsidRPr="00EF4FA6">
        <w:t>8.</w:t>
      </w:r>
      <w:r w:rsidRPr="00EF4FA6">
        <w:rPr>
          <w:rFonts w:asciiTheme="minorHAnsi" w:eastAsiaTheme="minorEastAsia" w:hAnsiTheme="minorHAnsi" w:cstheme="minorBidi"/>
          <w:sz w:val="22"/>
          <w:szCs w:val="22"/>
          <w:lang w:val="sr-Latn-RS" w:eastAsia="sr-Latn-RS"/>
        </w:rPr>
        <w:tab/>
      </w:r>
      <w:r w:rsidRPr="00EF4FA6">
        <w:t>ОБРАЗАЦ ИЗЈАВЕ О ПОШТОВАЊУ ОБАВЕЗА</w:t>
      </w:r>
      <w:r w:rsidRPr="00EF4FA6">
        <w:tab/>
      </w:r>
      <w:r w:rsidRPr="00EF4FA6">
        <w:fldChar w:fldCharType="begin"/>
      </w:r>
      <w:r w:rsidRPr="00EF4FA6">
        <w:instrText xml:space="preserve"> PAGEREF _Toc8986131 \h </w:instrText>
      </w:r>
      <w:r w:rsidRPr="00EF4FA6">
        <w:fldChar w:fldCharType="separate"/>
      </w:r>
      <w:r w:rsidRPr="00EF4FA6">
        <w:t>28</w:t>
      </w:r>
      <w:r w:rsidRPr="00EF4FA6">
        <w:fldChar w:fldCharType="end"/>
      </w:r>
    </w:p>
    <w:p w14:paraId="55F5C8F7" w14:textId="77777777" w:rsidR="00EF4FA6" w:rsidRPr="00EF4FA6" w:rsidRDefault="00EF4FA6">
      <w:pPr>
        <w:pStyle w:val="TOC1"/>
        <w:tabs>
          <w:tab w:val="left" w:pos="480"/>
        </w:tabs>
        <w:rPr>
          <w:rFonts w:asciiTheme="minorHAnsi" w:eastAsiaTheme="minorEastAsia" w:hAnsiTheme="minorHAnsi" w:cstheme="minorBidi"/>
          <w:sz w:val="22"/>
          <w:szCs w:val="22"/>
          <w:lang w:val="sr-Latn-RS" w:eastAsia="sr-Latn-RS"/>
        </w:rPr>
      </w:pPr>
      <w:r w:rsidRPr="00EF4FA6">
        <w:t>9.</w:t>
      </w:r>
      <w:r w:rsidRPr="00EF4FA6">
        <w:rPr>
          <w:rFonts w:asciiTheme="minorHAnsi" w:eastAsiaTheme="minorEastAsia" w:hAnsiTheme="minorHAnsi" w:cstheme="minorBidi"/>
          <w:sz w:val="22"/>
          <w:szCs w:val="22"/>
          <w:lang w:val="sr-Latn-RS" w:eastAsia="sr-Latn-RS"/>
        </w:rPr>
        <w:tab/>
      </w:r>
      <w:r w:rsidRPr="00EF4FA6">
        <w:t>ОБРАЗАЦ СТРУКТУРЕ ПОНУЂЕНЕ ЦЕНЕ</w:t>
      </w:r>
      <w:r w:rsidRPr="00EF4FA6">
        <w:tab/>
      </w:r>
      <w:r w:rsidRPr="00EF4FA6">
        <w:fldChar w:fldCharType="begin"/>
      </w:r>
      <w:r w:rsidRPr="00EF4FA6">
        <w:instrText xml:space="preserve"> PAGEREF _Toc8986132 \h </w:instrText>
      </w:r>
      <w:r w:rsidRPr="00EF4FA6">
        <w:fldChar w:fldCharType="separate"/>
      </w:r>
      <w:r w:rsidRPr="00EF4FA6">
        <w:t>29</w:t>
      </w:r>
      <w:r w:rsidRPr="00EF4FA6">
        <w:fldChar w:fldCharType="end"/>
      </w:r>
    </w:p>
    <w:p w14:paraId="512B8891" w14:textId="77777777" w:rsidR="00EF4FA6" w:rsidRPr="00EF4FA6" w:rsidRDefault="00EF4FA6">
      <w:pPr>
        <w:pStyle w:val="TOC1"/>
        <w:tabs>
          <w:tab w:val="left" w:pos="720"/>
        </w:tabs>
        <w:rPr>
          <w:rFonts w:asciiTheme="minorHAnsi" w:eastAsiaTheme="minorEastAsia" w:hAnsiTheme="minorHAnsi" w:cstheme="minorBidi"/>
          <w:sz w:val="22"/>
          <w:szCs w:val="22"/>
          <w:lang w:val="sr-Latn-RS" w:eastAsia="sr-Latn-RS"/>
        </w:rPr>
      </w:pPr>
      <w:r w:rsidRPr="00EF4FA6">
        <w:t>10.</w:t>
      </w:r>
      <w:r w:rsidRPr="00EF4FA6">
        <w:rPr>
          <w:rFonts w:asciiTheme="minorHAnsi" w:eastAsiaTheme="minorEastAsia" w:hAnsiTheme="minorHAnsi" w:cstheme="minorBidi"/>
          <w:sz w:val="22"/>
          <w:szCs w:val="22"/>
          <w:lang w:val="sr-Latn-RS" w:eastAsia="sr-Latn-RS"/>
        </w:rPr>
        <w:tab/>
      </w:r>
      <w:r w:rsidRPr="00EF4FA6">
        <w:t>ОБРАЗАЦ ТРОШКОВА ПРИПРЕМЕ ПОНУДЕ</w:t>
      </w:r>
      <w:r w:rsidRPr="00EF4FA6">
        <w:tab/>
      </w:r>
      <w:r w:rsidRPr="00EF4FA6">
        <w:fldChar w:fldCharType="begin"/>
      </w:r>
      <w:r w:rsidRPr="00EF4FA6">
        <w:instrText xml:space="preserve"> PAGEREF _Toc8986133 \h </w:instrText>
      </w:r>
      <w:r w:rsidRPr="00EF4FA6">
        <w:fldChar w:fldCharType="separate"/>
      </w:r>
      <w:r w:rsidRPr="00EF4FA6">
        <w:t>30</w:t>
      </w:r>
      <w:r w:rsidRPr="00EF4FA6">
        <w:fldChar w:fldCharType="end"/>
      </w:r>
    </w:p>
    <w:p w14:paraId="0E22FE8B" w14:textId="77777777" w:rsidR="00EF4FA6" w:rsidRPr="00EF4FA6" w:rsidRDefault="00EF4FA6">
      <w:pPr>
        <w:pStyle w:val="TOC1"/>
        <w:tabs>
          <w:tab w:val="left" w:pos="720"/>
        </w:tabs>
        <w:rPr>
          <w:rFonts w:asciiTheme="minorHAnsi" w:eastAsiaTheme="minorEastAsia" w:hAnsiTheme="minorHAnsi" w:cstheme="minorBidi"/>
          <w:sz w:val="22"/>
          <w:szCs w:val="22"/>
          <w:lang w:val="sr-Latn-RS" w:eastAsia="sr-Latn-RS"/>
        </w:rPr>
      </w:pPr>
      <w:r w:rsidRPr="00EF4FA6">
        <w:t>11.</w:t>
      </w:r>
      <w:r w:rsidRPr="00EF4FA6">
        <w:rPr>
          <w:rFonts w:asciiTheme="minorHAnsi" w:eastAsiaTheme="minorEastAsia" w:hAnsiTheme="minorHAnsi" w:cstheme="minorBidi"/>
          <w:sz w:val="22"/>
          <w:szCs w:val="22"/>
          <w:lang w:val="sr-Latn-RS" w:eastAsia="sr-Latn-RS"/>
        </w:rPr>
        <w:tab/>
      </w:r>
      <w:r w:rsidRPr="00EF4FA6">
        <w:t>ОБРАЗАЦ ПОНУДЕ</w:t>
      </w:r>
      <w:r w:rsidRPr="00EF4FA6">
        <w:tab/>
      </w:r>
      <w:r w:rsidRPr="00EF4FA6">
        <w:fldChar w:fldCharType="begin"/>
      </w:r>
      <w:r w:rsidRPr="00EF4FA6">
        <w:instrText xml:space="preserve"> PAGEREF _Toc8986134 \h </w:instrText>
      </w:r>
      <w:r w:rsidRPr="00EF4FA6">
        <w:fldChar w:fldCharType="separate"/>
      </w:r>
      <w:r w:rsidRPr="00EF4FA6">
        <w:t>31</w:t>
      </w:r>
      <w:r w:rsidRPr="00EF4FA6">
        <w:fldChar w:fldCharType="end"/>
      </w:r>
    </w:p>
    <w:p w14:paraId="7202AC79" w14:textId="77777777" w:rsidR="00E27C53" w:rsidRPr="00EF4FA6" w:rsidRDefault="00E27C53" w:rsidP="00E27C53">
      <w:pPr>
        <w:rPr>
          <w:bCs/>
          <w:sz w:val="28"/>
          <w:lang w:val="hr-HR"/>
        </w:rPr>
      </w:pPr>
      <w:r w:rsidRPr="00EF4FA6">
        <w:fldChar w:fldCharType="end"/>
      </w:r>
      <w:r w:rsidRPr="00EF4FA6">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8986124"/>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C91351">
        <w:tc>
          <w:tcPr>
            <w:tcW w:w="4643" w:type="dxa"/>
          </w:tcPr>
          <w:p w14:paraId="1EDCCEFF" w14:textId="77777777" w:rsidR="00E27C53" w:rsidRPr="00C91351" w:rsidRDefault="00E27C53" w:rsidP="00C91351">
            <w:pPr>
              <w:rPr>
                <w:b/>
                <w:noProof/>
              </w:rPr>
            </w:pPr>
            <w:r w:rsidRPr="00C91351">
              <w:rPr>
                <w:b/>
                <w:noProof/>
              </w:rPr>
              <w:t>Наручилац</w:t>
            </w:r>
          </w:p>
        </w:tc>
        <w:tc>
          <w:tcPr>
            <w:tcW w:w="4643" w:type="dxa"/>
          </w:tcPr>
          <w:p w14:paraId="17FDCAD4" w14:textId="77777777" w:rsidR="00E27C53" w:rsidRPr="00C91351" w:rsidRDefault="00E27C53" w:rsidP="00C91351">
            <w:pPr>
              <w:rPr>
                <w:noProof/>
              </w:rPr>
            </w:pPr>
            <w:r w:rsidRPr="00C91351">
              <w:rPr>
                <w:noProof/>
              </w:rPr>
              <w:t xml:space="preserve">КЛИНИЧКИ ЦЕНТАР ВОЈВОДИНЕ, </w:t>
            </w:r>
          </w:p>
          <w:p w14:paraId="7E5AF7B6" w14:textId="77777777" w:rsidR="00E27C53" w:rsidRPr="00C91351" w:rsidRDefault="00E27C53" w:rsidP="00C91351">
            <w:pPr>
              <w:rPr>
                <w:noProof/>
              </w:rPr>
            </w:pPr>
            <w:r w:rsidRPr="00C91351">
              <w:rPr>
                <w:noProof/>
              </w:rPr>
              <w:t>ул. Хајдук Вељкова бр.1, Нови Сад, (www.kcv.rs)</w:t>
            </w:r>
          </w:p>
        </w:tc>
      </w:tr>
      <w:tr w:rsidR="00E27C53" w:rsidRPr="00DA0553" w14:paraId="4E31927A" w14:textId="77777777" w:rsidTr="00631A93">
        <w:trPr>
          <w:trHeight w:val="729"/>
        </w:trPr>
        <w:tc>
          <w:tcPr>
            <w:tcW w:w="4643" w:type="dxa"/>
          </w:tcPr>
          <w:p w14:paraId="17C0712A" w14:textId="77777777" w:rsidR="00E27C53" w:rsidRPr="00C91351" w:rsidRDefault="00E27C53" w:rsidP="00C91351">
            <w:pPr>
              <w:rPr>
                <w:b/>
                <w:noProof/>
              </w:rPr>
            </w:pPr>
            <w:r w:rsidRPr="00C91351">
              <w:rPr>
                <w:b/>
                <w:noProof/>
              </w:rPr>
              <w:t>Предмет јавне набавке</w:t>
            </w:r>
          </w:p>
        </w:tc>
        <w:tc>
          <w:tcPr>
            <w:tcW w:w="4643" w:type="dxa"/>
          </w:tcPr>
          <w:p w14:paraId="4CC21F24" w14:textId="53262EBE" w:rsidR="00E27C53" w:rsidRPr="00C91351" w:rsidRDefault="00EF4FA6" w:rsidP="00516E29">
            <w:pPr>
              <w:pStyle w:val="Foote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C91351" w:rsidRPr="00C91351">
                  <w:rPr>
                    <w:noProof/>
                  </w:rPr>
                  <w:t>Услуге</w:t>
                </w:r>
              </w:sdtContent>
            </w:sdt>
            <w:r w:rsidR="00E27C53" w:rsidRPr="00C91351">
              <w:t xml:space="preserve"> бр</w:t>
            </w:r>
            <w:r w:rsidR="00E27C53" w:rsidRPr="00C91351">
              <w:rPr>
                <w:lang w:val="ru-RU"/>
              </w:rPr>
              <w:t>.</w:t>
            </w:r>
            <w:r w:rsidR="00E27C53" w:rsidRPr="00C91351">
              <w:t xml:space="preserve"> </w:t>
            </w:r>
            <w:r w:rsidR="00C91351" w:rsidRPr="00C91351">
              <w:t>103-19-O</w:t>
            </w:r>
            <w:r w:rsidR="00E27C53" w:rsidRPr="00C91351">
              <w:rPr>
                <w:i/>
                <w:iCs/>
              </w:rPr>
              <w:t xml:space="preserve"> </w:t>
            </w:r>
            <w:r w:rsidR="00E27C53" w:rsidRPr="00C91351">
              <w:t xml:space="preserve">- </w:t>
            </w:r>
            <w:r w:rsidR="00C91351" w:rsidRPr="00C91351">
              <w:rPr>
                <w:lang w:val="sr-Cyrl-RS"/>
              </w:rPr>
              <w:t xml:space="preserve">Сервис и одржавање медицинске опреме произвођача </w:t>
            </w:r>
            <w:r w:rsidR="00C91351" w:rsidRPr="00C91351">
              <w:rPr>
                <w:lang w:val="sr-Latn-RS"/>
              </w:rPr>
              <w:t>„Leica GmbH Germany“</w:t>
            </w:r>
          </w:p>
        </w:tc>
      </w:tr>
      <w:tr w:rsidR="00E27C53" w:rsidRPr="00DA0553" w14:paraId="7C3699FF" w14:textId="77777777" w:rsidTr="00C91351">
        <w:tc>
          <w:tcPr>
            <w:tcW w:w="4643" w:type="dxa"/>
          </w:tcPr>
          <w:p w14:paraId="5ECD2976" w14:textId="77777777" w:rsidR="00E27C53" w:rsidRPr="00C91351" w:rsidRDefault="00E27C53" w:rsidP="00C91351">
            <w:pPr>
              <w:rPr>
                <w:b/>
                <w:noProof/>
              </w:rPr>
            </w:pPr>
            <w:r w:rsidRPr="00C91351">
              <w:rPr>
                <w:b/>
                <w:noProof/>
              </w:rPr>
              <w:t>Врста поступка</w:t>
            </w:r>
          </w:p>
        </w:tc>
        <w:tc>
          <w:tcPr>
            <w:tcW w:w="4643" w:type="dxa"/>
          </w:tcPr>
          <w:p w14:paraId="7FBC7738" w14:textId="77777777" w:rsidR="00E27C53" w:rsidRPr="00C91351" w:rsidRDefault="00EF4FA6" w:rsidP="00C91351">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C91351">
                  <w:t>Отворени поступак</w:t>
                </w:r>
              </w:sdtContent>
            </w:sdt>
            <w:r w:rsidR="00E27C53" w:rsidRPr="00C91351">
              <w:rPr>
                <w:noProof/>
              </w:rPr>
              <w:t xml:space="preserve"> </w:t>
            </w:r>
          </w:p>
        </w:tc>
      </w:tr>
      <w:tr w:rsidR="00E27C53" w:rsidRPr="00DA0553" w14:paraId="7A81D416" w14:textId="77777777" w:rsidTr="00C91351">
        <w:tc>
          <w:tcPr>
            <w:tcW w:w="4643" w:type="dxa"/>
          </w:tcPr>
          <w:p w14:paraId="55BED92D" w14:textId="77777777" w:rsidR="00E27C53" w:rsidRPr="00DA0553" w:rsidRDefault="00E27C53" w:rsidP="00C91351">
            <w:pPr>
              <w:rPr>
                <w:noProof/>
              </w:rPr>
            </w:pPr>
            <w:r w:rsidRPr="00DA0553">
              <w:rPr>
                <w:b/>
                <w:bCs/>
                <w:lang w:val="sr-Cyrl-CS"/>
              </w:rPr>
              <w:t>Циљ поступка</w:t>
            </w:r>
          </w:p>
        </w:tc>
        <w:tc>
          <w:tcPr>
            <w:tcW w:w="4643" w:type="dxa"/>
          </w:tcPr>
          <w:p w14:paraId="159E71D6" w14:textId="77777777" w:rsidR="00E27C53" w:rsidRPr="00DA0553" w:rsidRDefault="00E27C53" w:rsidP="00C91351">
            <w:pPr>
              <w:jc w:val="both"/>
              <w:rPr>
                <w:i/>
                <w:iCs/>
              </w:rPr>
            </w:pPr>
            <w:r w:rsidRPr="00DA0553">
              <w:rPr>
                <w:lang w:val="sr-Cyrl-CS"/>
              </w:rPr>
              <w:t xml:space="preserve">Поступак јавне набавке се спроводи ради </w:t>
            </w:r>
            <w:r w:rsidRPr="00C91351">
              <w:rPr>
                <w:lang w:val="sr-Cyrl-CS"/>
              </w:rPr>
              <w:t>закључења</w:t>
            </w:r>
            <w:r w:rsidRPr="00C91351">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91351">
                  <w:t>уговора о јавној набавци</w:t>
                </w:r>
              </w:sdtContent>
            </w:sdt>
          </w:p>
        </w:tc>
      </w:tr>
      <w:tr w:rsidR="00E27C53" w:rsidRPr="00A27215" w14:paraId="5D90CBA2" w14:textId="77777777" w:rsidTr="00C91351">
        <w:tc>
          <w:tcPr>
            <w:tcW w:w="4643" w:type="dxa"/>
          </w:tcPr>
          <w:p w14:paraId="61B25CC8" w14:textId="77777777" w:rsidR="00E27C53" w:rsidRPr="000B46AC" w:rsidRDefault="00E27C53" w:rsidP="00C91351">
            <w:pPr>
              <w:rPr>
                <w:b/>
                <w:noProof/>
              </w:rPr>
            </w:pPr>
            <w:r w:rsidRPr="000B46AC">
              <w:rPr>
                <w:b/>
                <w:lang w:val="hr-HR"/>
              </w:rPr>
              <w:t xml:space="preserve">Процењена вредност </w:t>
            </w:r>
            <w:r w:rsidRPr="000B46AC">
              <w:rPr>
                <w:b/>
                <w:lang w:val="sr-Cyrl-RS"/>
              </w:rPr>
              <w:t>јавне</w:t>
            </w:r>
            <w:r w:rsidRPr="000B46AC">
              <w:rPr>
                <w:b/>
                <w:lang w:val="hr-HR"/>
              </w:rPr>
              <w:t xml:space="preserve"> набавке</w:t>
            </w:r>
          </w:p>
        </w:tc>
        <w:tc>
          <w:tcPr>
            <w:tcW w:w="4643" w:type="dxa"/>
          </w:tcPr>
          <w:p w14:paraId="129E4A30" w14:textId="65B6517D" w:rsidR="00E27C53" w:rsidRPr="000B46AC" w:rsidRDefault="00C91351" w:rsidP="00C91351">
            <w:pPr>
              <w:pStyle w:val="Footer"/>
              <w:tabs>
                <w:tab w:val="left" w:pos="720"/>
              </w:tabs>
            </w:pPr>
            <w:r w:rsidRPr="000B46AC">
              <w:rPr>
                <w:lang w:val="hr-HR"/>
              </w:rPr>
              <w:t>400</w:t>
            </w:r>
            <w:r w:rsidR="00E27C53" w:rsidRPr="000B46AC">
              <w:rPr>
                <w:lang w:val="hr-HR"/>
              </w:rPr>
              <w:t>.000,00</w:t>
            </w:r>
            <w:r w:rsidR="00E27C53" w:rsidRPr="000B46AC">
              <w:rPr>
                <w:lang w:val="sr-Cyrl-CS"/>
              </w:rPr>
              <w:t xml:space="preserve"> динара без ПДВ-а</w:t>
            </w:r>
          </w:p>
        </w:tc>
      </w:tr>
      <w:tr w:rsidR="00E27C53" w:rsidRPr="001C6B06" w14:paraId="7DA7A595" w14:textId="77777777" w:rsidTr="00C91351">
        <w:tc>
          <w:tcPr>
            <w:tcW w:w="4643" w:type="dxa"/>
          </w:tcPr>
          <w:p w14:paraId="665A1657" w14:textId="77777777" w:rsidR="00E27C53" w:rsidRPr="000B46AC" w:rsidRDefault="00E27C53" w:rsidP="00C91351">
            <w:pPr>
              <w:rPr>
                <w:b/>
                <w:noProof/>
              </w:rPr>
            </w:pPr>
            <w:r w:rsidRPr="000B46AC">
              <w:rPr>
                <w:b/>
                <w:noProof/>
              </w:rPr>
              <w:t>Контакт</w:t>
            </w:r>
          </w:p>
        </w:tc>
        <w:tc>
          <w:tcPr>
            <w:tcW w:w="4643" w:type="dxa"/>
          </w:tcPr>
          <w:p w14:paraId="2917E56B" w14:textId="77777777" w:rsidR="00E27C53" w:rsidRPr="000B46AC" w:rsidRDefault="00E27C53" w:rsidP="00C91351">
            <w:pPr>
              <w:rPr>
                <w:noProof/>
              </w:rPr>
            </w:pPr>
            <w:r w:rsidRPr="000B46AC">
              <w:rPr>
                <w:noProof/>
              </w:rPr>
              <w:t xml:space="preserve">Служба за немедицинске јавне набавке, </w:t>
            </w:r>
          </w:p>
          <w:p w14:paraId="14C8FD3C" w14:textId="77777777" w:rsidR="00E27C53" w:rsidRPr="000B46AC" w:rsidRDefault="00E27C53" w:rsidP="00C91351">
            <w:pPr>
              <w:rPr>
                <w:noProof/>
              </w:rPr>
            </w:pPr>
            <w:r w:rsidRPr="000B46AC">
              <w:rPr>
                <w:noProof/>
              </w:rPr>
              <w:t>e-mail: nabavke@kcv.rs</w:t>
            </w:r>
          </w:p>
        </w:tc>
      </w:tr>
      <w:tr w:rsidR="00E27C53" w:rsidRPr="00C35CDB" w14:paraId="1CB21D75" w14:textId="77777777" w:rsidTr="00C91351">
        <w:tc>
          <w:tcPr>
            <w:tcW w:w="4643" w:type="dxa"/>
          </w:tcPr>
          <w:p w14:paraId="23884D93" w14:textId="77777777" w:rsidR="00E27C53" w:rsidRPr="00DA0553" w:rsidRDefault="00E27C53" w:rsidP="00C91351">
            <w:pPr>
              <w:rPr>
                <w:b/>
                <w:noProof/>
              </w:rPr>
            </w:pPr>
            <w:r w:rsidRPr="00DA0553">
              <w:rPr>
                <w:b/>
                <w:noProof/>
              </w:rPr>
              <w:t>Радно време наручиоца</w:t>
            </w:r>
          </w:p>
        </w:tc>
        <w:tc>
          <w:tcPr>
            <w:tcW w:w="4643" w:type="dxa"/>
          </w:tcPr>
          <w:p w14:paraId="3F14D166" w14:textId="77777777" w:rsidR="00E27C53" w:rsidRPr="00C35CDB" w:rsidRDefault="00E27C53" w:rsidP="00C91351">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C91351">
        <w:rPr>
          <w:b/>
          <w:noProof/>
        </w:rPr>
        <w:t xml:space="preserve">Предмет јавне набавке </w:t>
      </w:r>
      <w:r w:rsidR="00E075A8" w:rsidRPr="00C91351">
        <w:rPr>
          <w:b/>
          <w:noProof/>
          <w:lang w:val="sr-Cyrl-RS"/>
        </w:rPr>
        <w:t>ни</w:t>
      </w:r>
      <w:r w:rsidRPr="00C91351">
        <w:rPr>
          <w:b/>
          <w:noProof/>
        </w:rPr>
        <w:t>је обликован по партијама.</w:t>
      </w:r>
    </w:p>
    <w:p w14:paraId="786F56D9" w14:textId="77777777" w:rsidR="00C91351" w:rsidRDefault="00C91351" w:rsidP="00C91351">
      <w:pPr>
        <w:pStyle w:val="Heading1"/>
        <w:ind w:left="360"/>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p>
    <w:p w14:paraId="6263C940" w14:textId="77777777" w:rsidR="00C91351" w:rsidRDefault="00C91351" w:rsidP="00C91351">
      <w:pPr>
        <w:rPr>
          <w:lang w:val="hr-HR"/>
        </w:rPr>
      </w:pPr>
    </w:p>
    <w:p w14:paraId="292C9736" w14:textId="77777777" w:rsidR="00C91351" w:rsidRDefault="00C91351" w:rsidP="00C91351">
      <w:pPr>
        <w:rPr>
          <w:lang w:val="hr-HR"/>
        </w:rPr>
      </w:pPr>
    </w:p>
    <w:p w14:paraId="2EB1A8DE" w14:textId="77777777" w:rsidR="00C91351" w:rsidRDefault="00C91351" w:rsidP="00C91351">
      <w:pPr>
        <w:rPr>
          <w:lang w:val="hr-HR"/>
        </w:rPr>
      </w:pPr>
    </w:p>
    <w:p w14:paraId="70A8139A" w14:textId="77777777" w:rsidR="00C91351" w:rsidRDefault="00C91351" w:rsidP="00C91351">
      <w:pPr>
        <w:rPr>
          <w:lang w:val="hr-HR"/>
        </w:rPr>
      </w:pPr>
    </w:p>
    <w:p w14:paraId="7B04FBAB" w14:textId="77777777" w:rsidR="00C91351" w:rsidRDefault="00C91351" w:rsidP="00C91351">
      <w:pPr>
        <w:rPr>
          <w:lang w:val="hr-HR"/>
        </w:rPr>
      </w:pPr>
    </w:p>
    <w:p w14:paraId="0937D193" w14:textId="77777777" w:rsidR="00C91351" w:rsidRDefault="00C91351" w:rsidP="00C91351">
      <w:pPr>
        <w:rPr>
          <w:lang w:val="hr-HR"/>
        </w:rPr>
      </w:pPr>
    </w:p>
    <w:p w14:paraId="3D6FB105" w14:textId="77777777" w:rsidR="00C91351" w:rsidRDefault="00C91351" w:rsidP="00C91351">
      <w:pPr>
        <w:rPr>
          <w:lang w:val="hr-HR"/>
        </w:rPr>
      </w:pPr>
    </w:p>
    <w:p w14:paraId="00E6E4A3" w14:textId="77777777" w:rsidR="00C91351" w:rsidRDefault="00C91351" w:rsidP="00C91351">
      <w:pPr>
        <w:rPr>
          <w:lang w:val="hr-HR"/>
        </w:rPr>
      </w:pPr>
    </w:p>
    <w:p w14:paraId="34DDF032" w14:textId="77777777" w:rsidR="00C91351" w:rsidRDefault="00C91351" w:rsidP="00C91351">
      <w:pPr>
        <w:rPr>
          <w:lang w:val="hr-HR"/>
        </w:rPr>
      </w:pPr>
    </w:p>
    <w:p w14:paraId="415483BC" w14:textId="77777777" w:rsidR="00C91351" w:rsidRDefault="00C91351" w:rsidP="00C91351">
      <w:pPr>
        <w:rPr>
          <w:lang w:val="hr-HR"/>
        </w:rPr>
      </w:pPr>
    </w:p>
    <w:p w14:paraId="624E92E8" w14:textId="77777777" w:rsidR="00C91351" w:rsidRDefault="00C91351" w:rsidP="00C91351">
      <w:pPr>
        <w:rPr>
          <w:lang w:val="hr-HR"/>
        </w:rPr>
      </w:pPr>
    </w:p>
    <w:p w14:paraId="7B66BB13" w14:textId="77777777" w:rsidR="00C91351" w:rsidRDefault="00C91351" w:rsidP="00C91351">
      <w:pPr>
        <w:rPr>
          <w:lang w:val="hr-HR"/>
        </w:rPr>
      </w:pPr>
    </w:p>
    <w:p w14:paraId="2F23BE37" w14:textId="77777777" w:rsidR="00C91351" w:rsidRDefault="00C91351" w:rsidP="00C91351">
      <w:pPr>
        <w:rPr>
          <w:lang w:val="hr-HR"/>
        </w:rPr>
      </w:pPr>
    </w:p>
    <w:p w14:paraId="094516A1" w14:textId="77777777" w:rsidR="00C91351" w:rsidRDefault="00C91351" w:rsidP="00C91351">
      <w:pPr>
        <w:rPr>
          <w:lang w:val="hr-HR"/>
        </w:rPr>
      </w:pPr>
    </w:p>
    <w:p w14:paraId="3A81DF60" w14:textId="77777777" w:rsidR="00C91351" w:rsidRDefault="00C91351" w:rsidP="00C91351">
      <w:pPr>
        <w:rPr>
          <w:lang w:val="hr-HR"/>
        </w:rPr>
      </w:pPr>
    </w:p>
    <w:p w14:paraId="23634B41" w14:textId="77777777" w:rsidR="00C91351" w:rsidRDefault="00C91351" w:rsidP="00C91351">
      <w:pPr>
        <w:rPr>
          <w:lang w:val="hr-HR"/>
        </w:rPr>
      </w:pPr>
    </w:p>
    <w:p w14:paraId="334ACD3D" w14:textId="77777777" w:rsidR="00C91351" w:rsidRDefault="00C91351" w:rsidP="00C91351">
      <w:pPr>
        <w:rPr>
          <w:lang w:val="hr-HR"/>
        </w:rPr>
      </w:pPr>
    </w:p>
    <w:p w14:paraId="57B061B8" w14:textId="77777777" w:rsidR="00C91351" w:rsidRDefault="00C91351" w:rsidP="00C91351">
      <w:pPr>
        <w:rPr>
          <w:lang w:val="hr-HR"/>
        </w:rPr>
      </w:pPr>
    </w:p>
    <w:p w14:paraId="24A1B167" w14:textId="77777777" w:rsidR="00C91351" w:rsidRDefault="00C91351" w:rsidP="00C91351">
      <w:pPr>
        <w:rPr>
          <w:lang w:val="hr-HR"/>
        </w:rPr>
      </w:pPr>
    </w:p>
    <w:p w14:paraId="6A1F82EC" w14:textId="77777777" w:rsidR="00C91351" w:rsidRDefault="00C91351" w:rsidP="00C91351">
      <w:pPr>
        <w:rPr>
          <w:lang w:val="hr-HR"/>
        </w:rPr>
      </w:pPr>
    </w:p>
    <w:p w14:paraId="55EE9503" w14:textId="77777777" w:rsidR="00C91351" w:rsidRDefault="00C91351" w:rsidP="00C91351">
      <w:pPr>
        <w:rPr>
          <w:lang w:val="hr-HR"/>
        </w:rPr>
      </w:pPr>
    </w:p>
    <w:p w14:paraId="3CD788E7" w14:textId="77777777" w:rsidR="00C91351" w:rsidRDefault="00C91351" w:rsidP="00C91351">
      <w:pPr>
        <w:rPr>
          <w:lang w:val="hr-HR"/>
        </w:rPr>
      </w:pPr>
    </w:p>
    <w:p w14:paraId="33ABE694" w14:textId="77777777" w:rsidR="00C91351" w:rsidRDefault="00C91351" w:rsidP="00C91351">
      <w:pPr>
        <w:rPr>
          <w:lang w:val="hr-HR"/>
        </w:rPr>
      </w:pPr>
    </w:p>
    <w:p w14:paraId="64B97B61" w14:textId="77777777" w:rsidR="00C91351" w:rsidRDefault="00C91351" w:rsidP="00C91351">
      <w:pPr>
        <w:rPr>
          <w:lang w:val="hr-HR"/>
        </w:rPr>
      </w:pPr>
    </w:p>
    <w:p w14:paraId="3ABF1A3F" w14:textId="77777777" w:rsidR="00C91351" w:rsidRDefault="00C91351" w:rsidP="00C91351">
      <w:pPr>
        <w:rPr>
          <w:lang w:val="hr-HR"/>
        </w:rPr>
      </w:pPr>
    </w:p>
    <w:p w14:paraId="00025C19" w14:textId="77777777" w:rsidR="00C91351" w:rsidRDefault="00C91351" w:rsidP="00C91351">
      <w:pPr>
        <w:rPr>
          <w:lang w:val="hr-HR"/>
        </w:rPr>
      </w:pPr>
    </w:p>
    <w:p w14:paraId="7593D03E" w14:textId="77777777" w:rsidR="00C91351" w:rsidRDefault="00C91351" w:rsidP="00C91351">
      <w:pPr>
        <w:rPr>
          <w:lang w:val="hr-HR"/>
        </w:rPr>
      </w:pPr>
    </w:p>
    <w:p w14:paraId="7ADC1C6A" w14:textId="77777777" w:rsidR="00631A93" w:rsidRDefault="00631A93" w:rsidP="00C91351">
      <w:pPr>
        <w:rPr>
          <w:lang w:val="hr-HR"/>
        </w:rPr>
      </w:pPr>
    </w:p>
    <w:p w14:paraId="693B1633" w14:textId="77777777" w:rsidR="00631A93" w:rsidRDefault="00631A93" w:rsidP="00C91351">
      <w:pPr>
        <w:rPr>
          <w:lang w:val="hr-HR"/>
        </w:rPr>
      </w:pPr>
    </w:p>
    <w:p w14:paraId="1ACFA0EF" w14:textId="77777777" w:rsidR="00631A93" w:rsidRDefault="00631A93" w:rsidP="00C91351">
      <w:pPr>
        <w:rPr>
          <w:lang w:val="hr-HR"/>
        </w:rPr>
      </w:pPr>
    </w:p>
    <w:p w14:paraId="2A5DB4B6" w14:textId="77777777" w:rsidR="00631A93" w:rsidRPr="00C91351" w:rsidRDefault="00631A93" w:rsidP="00C91351">
      <w:pPr>
        <w:rPr>
          <w:lang w:val="hr-HR"/>
        </w:rPr>
      </w:pPr>
    </w:p>
    <w:p w14:paraId="4756407A" w14:textId="77777777" w:rsidR="00E27C53" w:rsidRPr="00CC366C" w:rsidRDefault="00E27C53" w:rsidP="002576AA">
      <w:pPr>
        <w:pStyle w:val="Heading1"/>
        <w:numPr>
          <w:ilvl w:val="0"/>
          <w:numId w:val="15"/>
        </w:numPr>
        <w:jc w:val="center"/>
      </w:pPr>
      <w:bookmarkStart w:id="28" w:name="_Toc8986125"/>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5C7516FC" w14:textId="2E2DE12A" w:rsidR="000D2DA1" w:rsidRPr="00554FBC" w:rsidRDefault="000D2DA1" w:rsidP="000D2DA1">
      <w:pPr>
        <w:jc w:val="both"/>
        <w:rPr>
          <w:noProof/>
          <w:lang w:val="sr-Latn-RS"/>
        </w:rPr>
      </w:pPr>
      <w:r w:rsidRPr="000D2DA1">
        <w:rPr>
          <w:noProof/>
          <w:lang w:val="sr-Cyrl-RS"/>
        </w:rPr>
        <w:t>Предмет ове услуге</w:t>
      </w:r>
      <w:r w:rsidR="00E27C53" w:rsidRPr="000D2DA1">
        <w:rPr>
          <w:noProof/>
          <w:lang w:val="sr-Cyrl-CS"/>
        </w:rPr>
        <w:t xml:space="preserve"> подразумева </w:t>
      </w:r>
      <w:r w:rsidR="00516E29">
        <w:rPr>
          <w:noProof/>
          <w:lang w:val="sr-Cyrl-RS"/>
        </w:rPr>
        <w:t>с</w:t>
      </w:r>
      <w:r w:rsidR="000D50D1" w:rsidRPr="000D2DA1">
        <w:rPr>
          <w:lang w:val="sr-Cyrl-RS"/>
        </w:rPr>
        <w:t xml:space="preserve">ервис и одржавање медицинске опреме произвођача </w:t>
      </w:r>
      <w:r w:rsidR="000D50D1" w:rsidRPr="000D2DA1">
        <w:rPr>
          <w:lang w:val="sr-Latn-RS"/>
        </w:rPr>
        <w:t>„Leica GmbH Germany“</w:t>
      </w:r>
      <w:r w:rsidRPr="000D2DA1">
        <w:rPr>
          <w:noProof/>
          <w:lang w:val="sr-Cyrl-CS"/>
        </w:rPr>
        <w:t xml:space="preserve"> </w:t>
      </w:r>
      <w:r>
        <w:rPr>
          <w:noProof/>
          <w:lang w:val="sr-Cyrl-CS"/>
        </w:rPr>
        <w:t xml:space="preserve">за потребе Клиничког центра Војводине, </w:t>
      </w:r>
      <w:r w:rsidRPr="000D2DA1">
        <w:rPr>
          <w:noProof/>
          <w:lang w:val="sr-Cyrl-CS"/>
        </w:rPr>
        <w:t>а сву у складу са</w:t>
      </w:r>
      <w:r w:rsidRPr="000D2DA1">
        <w:rPr>
          <w:noProof/>
          <w:lang w:val="sr-Cyrl-RS"/>
        </w:rPr>
        <w:t xml:space="preserve"> захтевима наручиоца и</w:t>
      </w:r>
      <w:r w:rsidRPr="00554FBC">
        <w:rPr>
          <w:noProof/>
          <w:lang w:val="sr-Cyrl-RS"/>
        </w:rPr>
        <w:t xml:space="preserve"> специф</w:t>
      </w:r>
      <w:r w:rsidR="00D51627">
        <w:rPr>
          <w:noProof/>
          <w:lang w:val="sr-Cyrl-RS"/>
        </w:rPr>
        <w:t>икацијом услуге из поглавља бр.</w:t>
      </w:r>
      <w:r w:rsidR="00D51627">
        <w:rPr>
          <w:noProof/>
          <w:lang w:val="sr-Latn-RS"/>
        </w:rPr>
        <w:t xml:space="preserve"> 11.</w:t>
      </w:r>
      <w:r w:rsidRPr="00554FBC">
        <w:rPr>
          <w:noProof/>
          <w:lang w:val="sr-Cyrl-RS"/>
        </w:rPr>
        <w:t xml:space="preserve">  ОБРАСЦА ПОНУДЕ, конкурсне документације</w:t>
      </w:r>
      <w:r w:rsidRPr="00554FBC">
        <w:rPr>
          <w:noProof/>
          <w:lang w:val="sr-Latn-RS"/>
        </w:rPr>
        <w:t>.</w:t>
      </w:r>
    </w:p>
    <w:p w14:paraId="6967C112" w14:textId="551C0E36" w:rsidR="00E27C53" w:rsidRPr="00C91351" w:rsidRDefault="00E27C53" w:rsidP="00E27C53">
      <w:pPr>
        <w:jc w:val="both"/>
        <w:rPr>
          <w:bCs/>
          <w:iCs/>
          <w:highlight w:val="yellow"/>
          <w:lang w:val="sr-Cyrl-RS"/>
        </w:rPr>
      </w:pPr>
    </w:p>
    <w:p w14:paraId="4C66CD45" w14:textId="77777777" w:rsidR="00E27C53" w:rsidRPr="00CF357A" w:rsidRDefault="00E27C53" w:rsidP="00E27C53">
      <w:pPr>
        <w:rPr>
          <w:bCs/>
          <w:iCs/>
          <w:highlight w:val="yellow"/>
          <w:u w:val="single"/>
          <w:lang w:val="sr-Cyrl-RS"/>
        </w:rPr>
      </w:pPr>
    </w:p>
    <w:p w14:paraId="1EDDA1F7" w14:textId="77777777" w:rsidR="00E27C53" w:rsidRPr="000D50D1" w:rsidRDefault="00E27C53" w:rsidP="00E27C53">
      <w:pPr>
        <w:rPr>
          <w:bCs/>
          <w:iCs/>
          <w:u w:val="single"/>
          <w:lang w:val="sr-Cyrl-RS"/>
        </w:rPr>
      </w:pPr>
      <w:r w:rsidRPr="000D50D1">
        <w:rPr>
          <w:bCs/>
          <w:iCs/>
          <w:u w:val="single"/>
          <w:lang w:val="sr-Cyrl-RS"/>
        </w:rPr>
        <w:t>Списак апарата</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153"/>
        <w:gridCol w:w="2083"/>
        <w:gridCol w:w="1316"/>
      </w:tblGrid>
      <w:tr w:rsidR="00C91DB4" w:rsidRPr="00CF357A" w14:paraId="22B0ECB5" w14:textId="77777777" w:rsidTr="00C91DB4">
        <w:trPr>
          <w:trHeight w:val="395"/>
          <w:jc w:val="center"/>
        </w:trPr>
        <w:tc>
          <w:tcPr>
            <w:tcW w:w="288" w:type="pct"/>
            <w:shd w:val="clear" w:color="000000" w:fill="DA9694"/>
            <w:noWrap/>
            <w:vAlign w:val="bottom"/>
            <w:hideMark/>
          </w:tcPr>
          <w:p w14:paraId="379B48AA" w14:textId="77777777" w:rsidR="00E27C53" w:rsidRPr="000D50D1" w:rsidRDefault="00E27C53" w:rsidP="00C91351">
            <w:pPr>
              <w:jc w:val="center"/>
              <w:rPr>
                <w:b/>
                <w:bCs/>
                <w:color w:val="000000"/>
                <w:lang w:val="sr-Cyrl-RS"/>
              </w:rPr>
            </w:pPr>
            <w:r w:rsidRPr="000D50D1">
              <w:rPr>
                <w:b/>
                <w:bCs/>
                <w:color w:val="000000"/>
                <w:lang w:val="sr-Cyrl-RS"/>
              </w:rPr>
              <w:t>РБ</w:t>
            </w:r>
          </w:p>
        </w:tc>
        <w:tc>
          <w:tcPr>
            <w:tcW w:w="2839" w:type="pct"/>
            <w:shd w:val="clear" w:color="000000" w:fill="DA9694"/>
            <w:noWrap/>
            <w:vAlign w:val="bottom"/>
            <w:hideMark/>
          </w:tcPr>
          <w:p w14:paraId="5B3F639E" w14:textId="77777777" w:rsidR="00E27C53" w:rsidRPr="000D50D1" w:rsidRDefault="00E27C53" w:rsidP="00C91351">
            <w:pPr>
              <w:jc w:val="center"/>
              <w:rPr>
                <w:b/>
                <w:bCs/>
                <w:color w:val="000000"/>
                <w:lang w:val="sr-Cyrl-RS"/>
              </w:rPr>
            </w:pPr>
            <w:r w:rsidRPr="000D50D1">
              <w:rPr>
                <w:b/>
                <w:bCs/>
                <w:color w:val="000000"/>
                <w:lang w:val="sr-Cyrl-RS"/>
              </w:rPr>
              <w:t>Назив апарата</w:t>
            </w:r>
          </w:p>
        </w:tc>
        <w:tc>
          <w:tcPr>
            <w:tcW w:w="1148" w:type="pct"/>
            <w:shd w:val="clear" w:color="000000" w:fill="DA9694"/>
            <w:noWrap/>
            <w:vAlign w:val="bottom"/>
            <w:hideMark/>
          </w:tcPr>
          <w:p w14:paraId="29DD97A4" w14:textId="77777777" w:rsidR="00E27C53" w:rsidRPr="000D50D1" w:rsidRDefault="00E27C53" w:rsidP="00C91351">
            <w:pPr>
              <w:jc w:val="center"/>
              <w:rPr>
                <w:b/>
                <w:bCs/>
                <w:color w:val="000000"/>
                <w:lang w:val="sr-Cyrl-RS"/>
              </w:rPr>
            </w:pPr>
            <w:r w:rsidRPr="000D50D1">
              <w:rPr>
                <w:b/>
                <w:bCs/>
                <w:color w:val="000000"/>
                <w:lang w:val="sr-Cyrl-RS"/>
              </w:rPr>
              <w:t>Модел</w:t>
            </w:r>
          </w:p>
        </w:tc>
        <w:tc>
          <w:tcPr>
            <w:tcW w:w="725" w:type="pct"/>
            <w:shd w:val="clear" w:color="000000" w:fill="DA9694"/>
            <w:noWrap/>
            <w:vAlign w:val="bottom"/>
            <w:hideMark/>
          </w:tcPr>
          <w:p w14:paraId="350F2FFE" w14:textId="77777777" w:rsidR="00E27C53" w:rsidRPr="000D50D1" w:rsidRDefault="00E27C53" w:rsidP="00C91351">
            <w:pPr>
              <w:jc w:val="center"/>
              <w:rPr>
                <w:b/>
                <w:bCs/>
                <w:color w:val="000000"/>
                <w:lang w:val="sr-Cyrl-RS"/>
              </w:rPr>
            </w:pPr>
            <w:r w:rsidRPr="000D50D1">
              <w:rPr>
                <w:b/>
                <w:bCs/>
                <w:color w:val="000000"/>
                <w:lang w:val="sr-Cyrl-RS"/>
              </w:rPr>
              <w:t>Количина</w:t>
            </w:r>
          </w:p>
        </w:tc>
      </w:tr>
      <w:tr w:rsidR="00C91DB4" w:rsidRPr="002143E2" w14:paraId="54C09A96" w14:textId="77777777" w:rsidTr="00C91DB4">
        <w:trPr>
          <w:trHeight w:val="342"/>
          <w:jc w:val="center"/>
        </w:trPr>
        <w:tc>
          <w:tcPr>
            <w:tcW w:w="288" w:type="pct"/>
            <w:shd w:val="clear" w:color="auto" w:fill="FFFFFF" w:themeFill="background1"/>
            <w:noWrap/>
            <w:vAlign w:val="bottom"/>
          </w:tcPr>
          <w:p w14:paraId="73F9D4D2" w14:textId="77777777" w:rsidR="00C91DB4" w:rsidRPr="006E492B" w:rsidRDefault="00C91DB4" w:rsidP="000D50D1">
            <w:pPr>
              <w:jc w:val="center"/>
              <w:rPr>
                <w:bCs/>
                <w:color w:val="000000"/>
                <w:lang w:val="sr-Cyrl-RS"/>
              </w:rPr>
            </w:pPr>
            <w:r>
              <w:rPr>
                <w:bCs/>
                <w:color w:val="000000"/>
                <w:lang w:val="sr-Cyrl-RS"/>
              </w:rPr>
              <w:t>1.</w:t>
            </w:r>
          </w:p>
        </w:tc>
        <w:tc>
          <w:tcPr>
            <w:tcW w:w="2839" w:type="pct"/>
            <w:shd w:val="clear" w:color="auto" w:fill="FFFFFF" w:themeFill="background1"/>
            <w:noWrap/>
            <w:vAlign w:val="bottom"/>
          </w:tcPr>
          <w:p w14:paraId="52666D35" w14:textId="754EECDA" w:rsidR="00C91DB4" w:rsidRPr="0090546D" w:rsidRDefault="00C91DB4" w:rsidP="000D50D1">
            <w:pPr>
              <w:jc w:val="center"/>
              <w:rPr>
                <w:bCs/>
                <w:color w:val="000000"/>
                <w:lang w:val="sr-Cyrl-RS"/>
              </w:rPr>
            </w:pPr>
            <w:r>
              <w:rPr>
                <w:bCs/>
                <w:color w:val="000000"/>
                <w:lang w:val="sr-Cyrl-RS"/>
              </w:rPr>
              <w:t>Клизни микротом</w:t>
            </w:r>
          </w:p>
        </w:tc>
        <w:tc>
          <w:tcPr>
            <w:tcW w:w="1148" w:type="pct"/>
            <w:shd w:val="clear" w:color="auto" w:fill="FFFFFF" w:themeFill="background1"/>
          </w:tcPr>
          <w:p w14:paraId="3E7859E7" w14:textId="65CF36A5" w:rsidR="00C91DB4" w:rsidRPr="000D50D1" w:rsidRDefault="000D50D1" w:rsidP="000D50D1">
            <w:pPr>
              <w:jc w:val="center"/>
              <w:rPr>
                <w:bCs/>
                <w:lang w:val="sr-Latn-RS"/>
              </w:rPr>
            </w:pPr>
            <w:r>
              <w:rPr>
                <w:bCs/>
                <w:lang w:val="sr-Latn-RS"/>
              </w:rPr>
              <w:t>SM 2000R</w:t>
            </w:r>
          </w:p>
        </w:tc>
        <w:tc>
          <w:tcPr>
            <w:tcW w:w="725" w:type="pct"/>
            <w:shd w:val="clear" w:color="auto" w:fill="FFFFFF" w:themeFill="background1"/>
            <w:noWrap/>
            <w:vAlign w:val="bottom"/>
          </w:tcPr>
          <w:p w14:paraId="2A1DCFFB" w14:textId="597056B8" w:rsidR="00C91DB4" w:rsidRPr="000D50D1" w:rsidRDefault="000D50D1" w:rsidP="000D50D1">
            <w:pPr>
              <w:jc w:val="center"/>
              <w:rPr>
                <w:bCs/>
                <w:color w:val="000000"/>
                <w:lang w:val="sr-Latn-RS"/>
              </w:rPr>
            </w:pPr>
            <w:r>
              <w:rPr>
                <w:bCs/>
                <w:color w:val="000000"/>
                <w:lang w:val="sr-Latn-RS"/>
              </w:rPr>
              <w:t>1</w:t>
            </w:r>
          </w:p>
        </w:tc>
      </w:tr>
      <w:tr w:rsidR="00C91DB4" w:rsidRPr="002143E2" w14:paraId="12A657BA" w14:textId="77777777" w:rsidTr="00C91DB4">
        <w:trPr>
          <w:trHeight w:val="342"/>
          <w:jc w:val="center"/>
        </w:trPr>
        <w:tc>
          <w:tcPr>
            <w:tcW w:w="288" w:type="pct"/>
            <w:shd w:val="clear" w:color="auto" w:fill="FFFFFF" w:themeFill="background1"/>
            <w:noWrap/>
            <w:vAlign w:val="bottom"/>
          </w:tcPr>
          <w:p w14:paraId="7BF7547D" w14:textId="77777777" w:rsidR="00C91DB4" w:rsidRPr="006E492B" w:rsidRDefault="00C91DB4" w:rsidP="000D50D1">
            <w:pPr>
              <w:jc w:val="center"/>
              <w:rPr>
                <w:bCs/>
                <w:color w:val="000000"/>
                <w:lang w:val="sr-Cyrl-RS"/>
              </w:rPr>
            </w:pPr>
            <w:r>
              <w:rPr>
                <w:bCs/>
                <w:color w:val="000000"/>
                <w:lang w:val="sr-Cyrl-RS"/>
              </w:rPr>
              <w:t>2.</w:t>
            </w:r>
          </w:p>
        </w:tc>
        <w:tc>
          <w:tcPr>
            <w:tcW w:w="2839" w:type="pct"/>
            <w:shd w:val="clear" w:color="auto" w:fill="FFFFFF" w:themeFill="background1"/>
            <w:noWrap/>
            <w:vAlign w:val="bottom"/>
          </w:tcPr>
          <w:p w14:paraId="5A71441B" w14:textId="4FC66845" w:rsidR="00C91DB4" w:rsidRPr="0090546D" w:rsidRDefault="00C91DB4" w:rsidP="00C91DB4">
            <w:pPr>
              <w:jc w:val="center"/>
              <w:rPr>
                <w:bCs/>
                <w:color w:val="000000"/>
                <w:lang w:val="sr-Cyrl-RS"/>
              </w:rPr>
            </w:pPr>
            <w:r>
              <w:rPr>
                <w:bCs/>
                <w:color w:val="000000"/>
                <w:lang w:val="sr-Cyrl-RS"/>
              </w:rPr>
              <w:t>Ротациони микротом</w:t>
            </w:r>
          </w:p>
        </w:tc>
        <w:tc>
          <w:tcPr>
            <w:tcW w:w="1148" w:type="pct"/>
            <w:shd w:val="clear" w:color="auto" w:fill="FFFFFF" w:themeFill="background1"/>
          </w:tcPr>
          <w:p w14:paraId="464EB406" w14:textId="45BBB792" w:rsidR="00C91DB4" w:rsidRPr="004F3056" w:rsidRDefault="000D50D1" w:rsidP="000D50D1">
            <w:pPr>
              <w:jc w:val="center"/>
              <w:rPr>
                <w:bCs/>
                <w:lang w:val="sr-Latn-RS"/>
              </w:rPr>
            </w:pPr>
            <w:r>
              <w:rPr>
                <w:bCs/>
                <w:lang w:val="sr-Latn-RS"/>
              </w:rPr>
              <w:t>RM2145</w:t>
            </w:r>
          </w:p>
        </w:tc>
        <w:tc>
          <w:tcPr>
            <w:tcW w:w="725" w:type="pct"/>
            <w:shd w:val="clear" w:color="auto" w:fill="FFFFFF" w:themeFill="background1"/>
            <w:noWrap/>
            <w:vAlign w:val="bottom"/>
          </w:tcPr>
          <w:p w14:paraId="545D1974" w14:textId="4D7E3700" w:rsidR="00C91DB4" w:rsidRPr="000D50D1" w:rsidRDefault="000D50D1" w:rsidP="000D50D1">
            <w:pPr>
              <w:jc w:val="center"/>
              <w:rPr>
                <w:bCs/>
                <w:color w:val="000000"/>
                <w:lang w:val="sr-Latn-RS"/>
              </w:rPr>
            </w:pPr>
            <w:r>
              <w:rPr>
                <w:bCs/>
                <w:color w:val="000000"/>
                <w:lang w:val="sr-Latn-RS"/>
              </w:rPr>
              <w:t>1</w:t>
            </w:r>
          </w:p>
        </w:tc>
      </w:tr>
      <w:tr w:rsidR="00C91DB4" w:rsidRPr="0090546D" w14:paraId="7E5AC6F4" w14:textId="77777777" w:rsidTr="00C91DB4">
        <w:trPr>
          <w:trHeight w:val="342"/>
          <w:jc w:val="center"/>
        </w:trPr>
        <w:tc>
          <w:tcPr>
            <w:tcW w:w="288" w:type="pct"/>
            <w:shd w:val="clear" w:color="auto" w:fill="FFFFFF" w:themeFill="background1"/>
            <w:noWrap/>
            <w:vAlign w:val="bottom"/>
          </w:tcPr>
          <w:p w14:paraId="12803338" w14:textId="36149C8C" w:rsidR="00C91DB4" w:rsidRPr="006E492B" w:rsidRDefault="00C91DB4" w:rsidP="000D50D1">
            <w:pPr>
              <w:jc w:val="center"/>
              <w:rPr>
                <w:bCs/>
                <w:color w:val="000000"/>
                <w:lang w:val="sr-Cyrl-RS"/>
              </w:rPr>
            </w:pPr>
            <w:r>
              <w:rPr>
                <w:bCs/>
                <w:color w:val="000000"/>
                <w:lang w:val="sr-Latn-RS"/>
              </w:rPr>
              <w:t>3.</w:t>
            </w:r>
          </w:p>
        </w:tc>
        <w:tc>
          <w:tcPr>
            <w:tcW w:w="2839" w:type="pct"/>
            <w:shd w:val="clear" w:color="auto" w:fill="FFFFFF" w:themeFill="background1"/>
            <w:noWrap/>
            <w:vAlign w:val="bottom"/>
          </w:tcPr>
          <w:p w14:paraId="5B39AB1B" w14:textId="1C95E810" w:rsidR="00C91DB4" w:rsidRPr="0090546D" w:rsidRDefault="00C91DB4" w:rsidP="000D50D1">
            <w:pPr>
              <w:jc w:val="center"/>
              <w:rPr>
                <w:bCs/>
                <w:color w:val="000000"/>
                <w:lang w:val="sr-Cyrl-RS"/>
              </w:rPr>
            </w:pPr>
            <w:r>
              <w:rPr>
                <w:bCs/>
                <w:color w:val="000000"/>
                <w:lang w:val="sr-Cyrl-RS"/>
              </w:rPr>
              <w:t>Ротациони микротом</w:t>
            </w:r>
          </w:p>
        </w:tc>
        <w:tc>
          <w:tcPr>
            <w:tcW w:w="1148" w:type="pct"/>
            <w:shd w:val="clear" w:color="auto" w:fill="FFFFFF" w:themeFill="background1"/>
          </w:tcPr>
          <w:p w14:paraId="4E661AC0" w14:textId="7E10E877" w:rsidR="00C91DB4" w:rsidRPr="004F3056" w:rsidRDefault="000D50D1" w:rsidP="000D50D1">
            <w:pPr>
              <w:jc w:val="center"/>
              <w:rPr>
                <w:bCs/>
                <w:lang w:val="sr-Latn-RS"/>
              </w:rPr>
            </w:pPr>
            <w:r>
              <w:rPr>
                <w:bCs/>
                <w:lang w:val="sr-Latn-RS"/>
              </w:rPr>
              <w:t>RM 2055</w:t>
            </w:r>
          </w:p>
        </w:tc>
        <w:tc>
          <w:tcPr>
            <w:tcW w:w="725" w:type="pct"/>
            <w:shd w:val="clear" w:color="auto" w:fill="FFFFFF" w:themeFill="background1"/>
            <w:noWrap/>
            <w:vAlign w:val="bottom"/>
          </w:tcPr>
          <w:p w14:paraId="3E1D1FD3" w14:textId="69B32BE4" w:rsidR="00C91DB4" w:rsidRPr="0090546D" w:rsidRDefault="000D50D1" w:rsidP="000D50D1">
            <w:pPr>
              <w:jc w:val="center"/>
              <w:rPr>
                <w:bCs/>
                <w:color w:val="000000"/>
                <w:lang w:val="sr-Latn-RS"/>
              </w:rPr>
            </w:pPr>
            <w:r>
              <w:rPr>
                <w:bCs/>
                <w:color w:val="000000"/>
                <w:lang w:val="sr-Latn-RS"/>
              </w:rPr>
              <w:t>1</w:t>
            </w:r>
          </w:p>
        </w:tc>
      </w:tr>
      <w:tr w:rsidR="00C91DB4" w:rsidRPr="002143E2" w14:paraId="6C8A0148" w14:textId="77777777" w:rsidTr="00C91DB4">
        <w:trPr>
          <w:trHeight w:val="342"/>
          <w:jc w:val="center"/>
        </w:trPr>
        <w:tc>
          <w:tcPr>
            <w:tcW w:w="288" w:type="pct"/>
            <w:shd w:val="clear" w:color="auto" w:fill="FFFFFF" w:themeFill="background1"/>
            <w:noWrap/>
            <w:vAlign w:val="bottom"/>
          </w:tcPr>
          <w:p w14:paraId="242455AE" w14:textId="52E695BB" w:rsidR="00C91DB4" w:rsidRPr="006E492B" w:rsidRDefault="00C91DB4" w:rsidP="000D50D1">
            <w:pPr>
              <w:jc w:val="center"/>
              <w:rPr>
                <w:bCs/>
                <w:color w:val="000000"/>
                <w:lang w:val="sr-Cyrl-RS"/>
              </w:rPr>
            </w:pPr>
            <w:r>
              <w:rPr>
                <w:bCs/>
                <w:color w:val="000000"/>
                <w:lang w:val="sr-Cyrl-RS"/>
              </w:rPr>
              <w:t>4.</w:t>
            </w:r>
          </w:p>
        </w:tc>
        <w:tc>
          <w:tcPr>
            <w:tcW w:w="2839" w:type="pct"/>
            <w:shd w:val="clear" w:color="auto" w:fill="FFFFFF" w:themeFill="background1"/>
            <w:noWrap/>
            <w:vAlign w:val="bottom"/>
          </w:tcPr>
          <w:p w14:paraId="20F7B926" w14:textId="3DF474FF" w:rsidR="00C91DB4" w:rsidRPr="0090546D" w:rsidRDefault="00C91DB4" w:rsidP="000D50D1">
            <w:pPr>
              <w:jc w:val="center"/>
              <w:rPr>
                <w:bCs/>
                <w:color w:val="000000"/>
                <w:lang w:val="sr-Cyrl-RS"/>
              </w:rPr>
            </w:pPr>
            <w:r>
              <w:rPr>
                <w:bCs/>
                <w:color w:val="000000"/>
                <w:lang w:val="sr-Cyrl-RS"/>
              </w:rPr>
              <w:t>Ротациони микротом</w:t>
            </w:r>
          </w:p>
        </w:tc>
        <w:tc>
          <w:tcPr>
            <w:tcW w:w="1148" w:type="pct"/>
            <w:shd w:val="clear" w:color="auto" w:fill="FFFFFF" w:themeFill="background1"/>
          </w:tcPr>
          <w:p w14:paraId="5A869E7A" w14:textId="19A7C40A" w:rsidR="00C91DB4" w:rsidRPr="004F3056" w:rsidRDefault="000D50D1" w:rsidP="000D50D1">
            <w:pPr>
              <w:jc w:val="center"/>
              <w:rPr>
                <w:bCs/>
                <w:lang w:val="sr-Latn-RS"/>
              </w:rPr>
            </w:pPr>
            <w:r>
              <w:rPr>
                <w:bCs/>
                <w:lang w:val="sr-Latn-RS"/>
              </w:rPr>
              <w:t>RM2125RTS</w:t>
            </w:r>
          </w:p>
        </w:tc>
        <w:tc>
          <w:tcPr>
            <w:tcW w:w="725" w:type="pct"/>
            <w:shd w:val="clear" w:color="auto" w:fill="FFFFFF" w:themeFill="background1"/>
            <w:noWrap/>
            <w:vAlign w:val="bottom"/>
          </w:tcPr>
          <w:p w14:paraId="797A8695" w14:textId="541870EC" w:rsidR="00C91DB4" w:rsidRPr="000D50D1" w:rsidRDefault="000D50D1" w:rsidP="000D50D1">
            <w:pPr>
              <w:jc w:val="center"/>
              <w:rPr>
                <w:bCs/>
                <w:color w:val="000000"/>
                <w:lang w:val="sr-Latn-RS"/>
              </w:rPr>
            </w:pPr>
            <w:r>
              <w:rPr>
                <w:bCs/>
                <w:color w:val="000000"/>
                <w:lang w:val="sr-Latn-RS"/>
              </w:rPr>
              <w:t>2</w:t>
            </w:r>
          </w:p>
        </w:tc>
      </w:tr>
      <w:tr w:rsidR="00C91DB4" w:rsidRPr="002143E2" w14:paraId="71F208A6" w14:textId="77777777" w:rsidTr="00C91DB4">
        <w:trPr>
          <w:trHeight w:val="342"/>
          <w:jc w:val="center"/>
        </w:trPr>
        <w:tc>
          <w:tcPr>
            <w:tcW w:w="288" w:type="pct"/>
            <w:shd w:val="clear" w:color="auto" w:fill="FFFFFF" w:themeFill="background1"/>
            <w:noWrap/>
            <w:vAlign w:val="bottom"/>
          </w:tcPr>
          <w:p w14:paraId="05600A71" w14:textId="3E34C738" w:rsidR="00C91DB4" w:rsidRPr="006E492B" w:rsidRDefault="00C91DB4" w:rsidP="000D50D1">
            <w:pPr>
              <w:jc w:val="center"/>
              <w:rPr>
                <w:bCs/>
                <w:color w:val="000000"/>
                <w:lang w:val="sr-Cyrl-RS"/>
              </w:rPr>
            </w:pPr>
            <w:r>
              <w:rPr>
                <w:bCs/>
                <w:color w:val="000000"/>
                <w:lang w:val="sr-Cyrl-RS"/>
              </w:rPr>
              <w:t>5.</w:t>
            </w:r>
          </w:p>
        </w:tc>
        <w:tc>
          <w:tcPr>
            <w:tcW w:w="2839" w:type="pct"/>
            <w:shd w:val="clear" w:color="auto" w:fill="FFFFFF" w:themeFill="background1"/>
            <w:noWrap/>
            <w:vAlign w:val="bottom"/>
          </w:tcPr>
          <w:p w14:paraId="507D3816" w14:textId="6639238A" w:rsidR="00C91DB4" w:rsidRPr="0090546D" w:rsidRDefault="00C91DB4" w:rsidP="000D50D1">
            <w:pPr>
              <w:jc w:val="center"/>
              <w:rPr>
                <w:bCs/>
                <w:color w:val="000000"/>
                <w:lang w:val="sr-Cyrl-RS"/>
              </w:rPr>
            </w:pPr>
            <w:r>
              <w:rPr>
                <w:bCs/>
                <w:color w:val="000000"/>
                <w:lang w:val="sr-Cyrl-RS"/>
              </w:rPr>
              <w:t>Криомикротом</w:t>
            </w:r>
          </w:p>
        </w:tc>
        <w:tc>
          <w:tcPr>
            <w:tcW w:w="1148" w:type="pct"/>
            <w:shd w:val="clear" w:color="auto" w:fill="FFFFFF" w:themeFill="background1"/>
          </w:tcPr>
          <w:p w14:paraId="6EDD962E" w14:textId="48B0FDE7" w:rsidR="00C91DB4" w:rsidRPr="004F3056" w:rsidRDefault="000D50D1" w:rsidP="000D50D1">
            <w:pPr>
              <w:jc w:val="center"/>
              <w:rPr>
                <w:bCs/>
                <w:lang w:val="sr-Latn-RS"/>
              </w:rPr>
            </w:pPr>
            <w:r>
              <w:rPr>
                <w:bCs/>
                <w:lang w:val="sr-Latn-RS"/>
              </w:rPr>
              <w:t>CM1850-1-1</w:t>
            </w:r>
          </w:p>
        </w:tc>
        <w:tc>
          <w:tcPr>
            <w:tcW w:w="725" w:type="pct"/>
            <w:shd w:val="clear" w:color="auto" w:fill="FFFFFF" w:themeFill="background1"/>
            <w:noWrap/>
            <w:vAlign w:val="bottom"/>
          </w:tcPr>
          <w:p w14:paraId="45D75C05" w14:textId="49095D89" w:rsidR="00C91DB4" w:rsidRPr="000D50D1" w:rsidRDefault="000D50D1" w:rsidP="000D50D1">
            <w:pPr>
              <w:jc w:val="center"/>
              <w:rPr>
                <w:bCs/>
                <w:color w:val="000000"/>
                <w:lang w:val="sr-Latn-RS"/>
              </w:rPr>
            </w:pPr>
            <w:r>
              <w:rPr>
                <w:bCs/>
                <w:color w:val="000000"/>
                <w:lang w:val="sr-Latn-RS"/>
              </w:rPr>
              <w:t>1</w:t>
            </w:r>
          </w:p>
        </w:tc>
      </w:tr>
      <w:tr w:rsidR="00C91DB4" w:rsidRPr="002143E2" w14:paraId="6134110B" w14:textId="77777777" w:rsidTr="00C91DB4">
        <w:trPr>
          <w:trHeight w:val="342"/>
          <w:jc w:val="center"/>
        </w:trPr>
        <w:tc>
          <w:tcPr>
            <w:tcW w:w="288" w:type="pct"/>
            <w:shd w:val="clear" w:color="auto" w:fill="FFFFFF" w:themeFill="background1"/>
            <w:noWrap/>
            <w:vAlign w:val="bottom"/>
          </w:tcPr>
          <w:p w14:paraId="7A60FD4D" w14:textId="738A2136" w:rsidR="00C91DB4" w:rsidRPr="006E492B" w:rsidRDefault="000D50D1" w:rsidP="000D50D1">
            <w:pPr>
              <w:jc w:val="center"/>
              <w:rPr>
                <w:bCs/>
                <w:color w:val="000000"/>
                <w:lang w:val="sr-Cyrl-RS"/>
              </w:rPr>
            </w:pPr>
            <w:r>
              <w:rPr>
                <w:bCs/>
                <w:color w:val="000000"/>
                <w:lang w:val="sr-Cyrl-RS"/>
              </w:rPr>
              <w:t>6</w:t>
            </w:r>
            <w:r w:rsidR="00C91DB4">
              <w:rPr>
                <w:bCs/>
                <w:color w:val="000000"/>
                <w:lang w:val="sr-Cyrl-RS"/>
              </w:rPr>
              <w:t>.</w:t>
            </w:r>
          </w:p>
        </w:tc>
        <w:tc>
          <w:tcPr>
            <w:tcW w:w="2839" w:type="pct"/>
            <w:shd w:val="clear" w:color="auto" w:fill="FFFFFF" w:themeFill="background1"/>
            <w:noWrap/>
            <w:vAlign w:val="bottom"/>
          </w:tcPr>
          <w:p w14:paraId="75E25AAC" w14:textId="3C9DB68B" w:rsidR="00C91DB4" w:rsidRPr="0090546D" w:rsidRDefault="000D50D1" w:rsidP="00C91DB4">
            <w:pPr>
              <w:jc w:val="center"/>
              <w:rPr>
                <w:bCs/>
                <w:color w:val="000000"/>
                <w:lang w:val="sr-Cyrl-RS"/>
              </w:rPr>
            </w:pPr>
            <w:r>
              <w:rPr>
                <w:bCs/>
                <w:color w:val="000000"/>
                <w:lang w:val="sr-Cyrl-RS"/>
              </w:rPr>
              <w:t>Колпоскоп</w:t>
            </w:r>
          </w:p>
        </w:tc>
        <w:tc>
          <w:tcPr>
            <w:tcW w:w="1148" w:type="pct"/>
            <w:shd w:val="clear" w:color="auto" w:fill="FFFFFF" w:themeFill="background1"/>
          </w:tcPr>
          <w:p w14:paraId="07BD6150" w14:textId="075629B7" w:rsidR="00C91DB4" w:rsidRPr="004F3056" w:rsidRDefault="000D50D1" w:rsidP="000D50D1">
            <w:pPr>
              <w:jc w:val="center"/>
              <w:rPr>
                <w:bCs/>
                <w:lang w:val="sr-Latn-RS"/>
              </w:rPr>
            </w:pPr>
            <w:r>
              <w:rPr>
                <w:bCs/>
                <w:lang w:val="sr-Latn-RS"/>
              </w:rPr>
              <w:t>Colposcope MSV 197</w:t>
            </w:r>
          </w:p>
        </w:tc>
        <w:tc>
          <w:tcPr>
            <w:tcW w:w="725" w:type="pct"/>
            <w:shd w:val="clear" w:color="auto" w:fill="FFFFFF" w:themeFill="background1"/>
            <w:noWrap/>
            <w:vAlign w:val="bottom"/>
          </w:tcPr>
          <w:p w14:paraId="074AF20A" w14:textId="0F8AF5E6" w:rsidR="00C91DB4" w:rsidRPr="000D50D1" w:rsidRDefault="000D50D1" w:rsidP="000D50D1">
            <w:pPr>
              <w:jc w:val="center"/>
              <w:rPr>
                <w:bCs/>
                <w:color w:val="000000"/>
                <w:lang w:val="sr-Latn-RS"/>
              </w:rPr>
            </w:pPr>
            <w:r>
              <w:rPr>
                <w:bCs/>
                <w:color w:val="000000"/>
                <w:lang w:val="sr-Latn-RS"/>
              </w:rPr>
              <w:t>1</w:t>
            </w:r>
          </w:p>
        </w:tc>
      </w:tr>
      <w:tr w:rsidR="00C91DB4" w:rsidRPr="0090546D" w14:paraId="7CB363FC" w14:textId="77777777" w:rsidTr="00C91DB4">
        <w:trPr>
          <w:trHeight w:val="342"/>
          <w:jc w:val="center"/>
        </w:trPr>
        <w:tc>
          <w:tcPr>
            <w:tcW w:w="288" w:type="pct"/>
            <w:shd w:val="clear" w:color="auto" w:fill="FFFFFF" w:themeFill="background1"/>
            <w:noWrap/>
            <w:vAlign w:val="bottom"/>
          </w:tcPr>
          <w:p w14:paraId="257EC1AB" w14:textId="61F9E617" w:rsidR="00C91DB4" w:rsidRPr="00C91DB4" w:rsidRDefault="000D50D1" w:rsidP="000D50D1">
            <w:pPr>
              <w:jc w:val="center"/>
              <w:rPr>
                <w:bCs/>
                <w:color w:val="000000"/>
                <w:lang w:val="sr-Cyrl-RS"/>
              </w:rPr>
            </w:pPr>
            <w:r>
              <w:rPr>
                <w:bCs/>
                <w:color w:val="000000"/>
                <w:lang w:val="sr-Cyrl-RS"/>
              </w:rPr>
              <w:t>7</w:t>
            </w:r>
            <w:r w:rsidR="00C91DB4">
              <w:rPr>
                <w:bCs/>
                <w:color w:val="000000"/>
                <w:lang w:val="sr-Cyrl-RS"/>
              </w:rPr>
              <w:t>.</w:t>
            </w:r>
          </w:p>
        </w:tc>
        <w:tc>
          <w:tcPr>
            <w:tcW w:w="2839" w:type="pct"/>
            <w:shd w:val="clear" w:color="auto" w:fill="FFFFFF" w:themeFill="background1"/>
            <w:noWrap/>
            <w:vAlign w:val="bottom"/>
          </w:tcPr>
          <w:p w14:paraId="0CACE15E" w14:textId="77777777" w:rsidR="000D50D1" w:rsidRPr="000D50D1" w:rsidRDefault="000D50D1" w:rsidP="000D50D1">
            <w:pPr>
              <w:jc w:val="center"/>
              <w:rPr>
                <w:bCs/>
                <w:color w:val="000000"/>
                <w:lang w:val="sr-Cyrl-RS"/>
              </w:rPr>
            </w:pPr>
            <w:r w:rsidRPr="000D50D1">
              <w:rPr>
                <w:bCs/>
                <w:color w:val="000000"/>
                <w:lang w:val="sr-Cyrl-RS"/>
              </w:rPr>
              <w:t xml:space="preserve">Инвертни микроскоп са микроманипулатором и </w:t>
            </w:r>
          </w:p>
          <w:p w14:paraId="0AD87B77" w14:textId="5F4E9B27" w:rsidR="00C91DB4" w:rsidRPr="0090546D" w:rsidRDefault="000D50D1" w:rsidP="000D50D1">
            <w:pPr>
              <w:jc w:val="center"/>
              <w:rPr>
                <w:bCs/>
                <w:color w:val="000000"/>
                <w:lang w:val="sr-Cyrl-RS"/>
              </w:rPr>
            </w:pPr>
            <w:r w:rsidRPr="000D50D1">
              <w:rPr>
                <w:bCs/>
                <w:color w:val="000000"/>
                <w:lang w:val="sr-Cyrl-RS"/>
              </w:rPr>
              <w:t>дигиталном камером</w:t>
            </w:r>
          </w:p>
        </w:tc>
        <w:tc>
          <w:tcPr>
            <w:tcW w:w="1148" w:type="pct"/>
            <w:shd w:val="clear" w:color="auto" w:fill="FFFFFF" w:themeFill="background1"/>
          </w:tcPr>
          <w:p w14:paraId="2E053C81" w14:textId="610836AB" w:rsidR="00C91DB4" w:rsidRPr="004F3056" w:rsidRDefault="000D50D1" w:rsidP="000D50D1">
            <w:pPr>
              <w:jc w:val="center"/>
              <w:rPr>
                <w:bCs/>
                <w:lang w:val="sr-Latn-RS"/>
              </w:rPr>
            </w:pPr>
            <w:r>
              <w:rPr>
                <w:bCs/>
                <w:lang w:val="sr-Latn-RS"/>
              </w:rPr>
              <w:t>DMI3000B</w:t>
            </w:r>
          </w:p>
        </w:tc>
        <w:tc>
          <w:tcPr>
            <w:tcW w:w="725" w:type="pct"/>
            <w:shd w:val="clear" w:color="auto" w:fill="FFFFFF" w:themeFill="background1"/>
            <w:noWrap/>
            <w:vAlign w:val="bottom"/>
          </w:tcPr>
          <w:p w14:paraId="19EEE427" w14:textId="13262E38" w:rsidR="00C91DB4" w:rsidRPr="0090546D" w:rsidRDefault="000D50D1" w:rsidP="000D50D1">
            <w:pPr>
              <w:jc w:val="center"/>
              <w:rPr>
                <w:bCs/>
                <w:color w:val="000000"/>
                <w:lang w:val="sr-Latn-RS"/>
              </w:rPr>
            </w:pPr>
            <w:r>
              <w:rPr>
                <w:bCs/>
                <w:color w:val="000000"/>
                <w:lang w:val="sr-Latn-RS"/>
              </w:rPr>
              <w:t>2</w:t>
            </w:r>
          </w:p>
        </w:tc>
      </w:tr>
      <w:tr w:rsidR="00C91DB4" w:rsidRPr="002143E2" w14:paraId="57F9D555" w14:textId="77777777" w:rsidTr="00C91DB4">
        <w:trPr>
          <w:trHeight w:val="342"/>
          <w:jc w:val="center"/>
        </w:trPr>
        <w:tc>
          <w:tcPr>
            <w:tcW w:w="288" w:type="pct"/>
            <w:shd w:val="clear" w:color="auto" w:fill="FFFFFF" w:themeFill="background1"/>
            <w:noWrap/>
            <w:vAlign w:val="bottom"/>
          </w:tcPr>
          <w:p w14:paraId="090FC71E" w14:textId="6228D7E0" w:rsidR="00C91DB4" w:rsidRPr="006E492B" w:rsidRDefault="000D50D1" w:rsidP="000D50D1">
            <w:pPr>
              <w:jc w:val="center"/>
              <w:rPr>
                <w:bCs/>
                <w:color w:val="000000"/>
                <w:lang w:val="sr-Cyrl-RS"/>
              </w:rPr>
            </w:pPr>
            <w:r>
              <w:rPr>
                <w:bCs/>
                <w:color w:val="000000"/>
                <w:lang w:val="sr-Cyrl-RS"/>
              </w:rPr>
              <w:t>8</w:t>
            </w:r>
            <w:r w:rsidR="00C91DB4">
              <w:rPr>
                <w:bCs/>
                <w:color w:val="000000"/>
                <w:lang w:val="sr-Cyrl-RS"/>
              </w:rPr>
              <w:t>.</w:t>
            </w:r>
          </w:p>
        </w:tc>
        <w:tc>
          <w:tcPr>
            <w:tcW w:w="2839" w:type="pct"/>
            <w:shd w:val="clear" w:color="auto" w:fill="FFFFFF" w:themeFill="background1"/>
            <w:noWrap/>
            <w:vAlign w:val="bottom"/>
          </w:tcPr>
          <w:p w14:paraId="0970B449" w14:textId="77777777" w:rsidR="00C91DB4" w:rsidRDefault="000D50D1" w:rsidP="000D50D1">
            <w:pPr>
              <w:jc w:val="center"/>
              <w:rPr>
                <w:bCs/>
                <w:color w:val="000000"/>
                <w:lang w:val="sr-Cyrl-RS"/>
              </w:rPr>
            </w:pPr>
            <w:r>
              <w:rPr>
                <w:bCs/>
                <w:color w:val="000000"/>
                <w:lang w:val="sr-Cyrl-RS"/>
              </w:rPr>
              <w:t xml:space="preserve">Инвертни микроскоп за вантелесну оплодњу </w:t>
            </w:r>
          </w:p>
          <w:p w14:paraId="3D567415" w14:textId="4197A625" w:rsidR="000D50D1" w:rsidRPr="0090546D" w:rsidRDefault="000D50D1" w:rsidP="000D50D1">
            <w:pPr>
              <w:jc w:val="center"/>
              <w:rPr>
                <w:bCs/>
                <w:color w:val="000000"/>
                <w:lang w:val="sr-Cyrl-RS"/>
              </w:rPr>
            </w:pPr>
            <w:r>
              <w:rPr>
                <w:bCs/>
                <w:color w:val="000000"/>
                <w:lang w:val="sr-Cyrl-RS"/>
              </w:rPr>
              <w:t>са манипулатором</w:t>
            </w:r>
          </w:p>
        </w:tc>
        <w:tc>
          <w:tcPr>
            <w:tcW w:w="1148" w:type="pct"/>
            <w:shd w:val="clear" w:color="auto" w:fill="FFFFFF" w:themeFill="background1"/>
          </w:tcPr>
          <w:p w14:paraId="38B02D96" w14:textId="3AC7C3A1" w:rsidR="00C91DB4" w:rsidRPr="004F3056" w:rsidRDefault="000D50D1" w:rsidP="000D50D1">
            <w:pPr>
              <w:jc w:val="center"/>
              <w:rPr>
                <w:bCs/>
                <w:lang w:val="sr-Latn-RS"/>
              </w:rPr>
            </w:pPr>
            <w:r>
              <w:rPr>
                <w:bCs/>
                <w:lang w:val="sr-Latn-RS"/>
              </w:rPr>
              <w:t>DM IRBE</w:t>
            </w:r>
          </w:p>
        </w:tc>
        <w:tc>
          <w:tcPr>
            <w:tcW w:w="725" w:type="pct"/>
            <w:shd w:val="clear" w:color="auto" w:fill="FFFFFF" w:themeFill="background1"/>
            <w:noWrap/>
            <w:vAlign w:val="bottom"/>
          </w:tcPr>
          <w:p w14:paraId="59D192CE" w14:textId="1CA8D48D" w:rsidR="00C91DB4" w:rsidRPr="000D50D1" w:rsidRDefault="000D50D1" w:rsidP="000D50D1">
            <w:pPr>
              <w:jc w:val="center"/>
              <w:rPr>
                <w:bCs/>
                <w:color w:val="000000"/>
                <w:lang w:val="sr-Latn-RS"/>
              </w:rPr>
            </w:pPr>
            <w:r>
              <w:rPr>
                <w:bCs/>
                <w:color w:val="000000"/>
                <w:lang w:val="sr-Latn-RS"/>
              </w:rPr>
              <w:t>1</w:t>
            </w:r>
          </w:p>
        </w:tc>
      </w:tr>
      <w:tr w:rsidR="00C91DB4" w:rsidRPr="002143E2" w14:paraId="64994EDE" w14:textId="77777777" w:rsidTr="00C91DB4">
        <w:trPr>
          <w:trHeight w:val="342"/>
          <w:jc w:val="center"/>
        </w:trPr>
        <w:tc>
          <w:tcPr>
            <w:tcW w:w="288" w:type="pct"/>
            <w:shd w:val="clear" w:color="auto" w:fill="FFFFFF" w:themeFill="background1"/>
            <w:noWrap/>
            <w:vAlign w:val="bottom"/>
          </w:tcPr>
          <w:p w14:paraId="2679F852" w14:textId="36BA8496" w:rsidR="00C91DB4" w:rsidRPr="006E492B" w:rsidRDefault="000D50D1" w:rsidP="000D50D1">
            <w:pPr>
              <w:rPr>
                <w:bCs/>
                <w:color w:val="000000"/>
                <w:lang w:val="sr-Cyrl-RS"/>
              </w:rPr>
            </w:pPr>
            <w:r>
              <w:rPr>
                <w:bCs/>
                <w:color w:val="000000"/>
                <w:lang w:val="sr-Cyrl-RS"/>
              </w:rPr>
              <w:t>9</w:t>
            </w:r>
            <w:r w:rsidR="00C91DB4">
              <w:rPr>
                <w:bCs/>
                <w:color w:val="000000"/>
                <w:lang w:val="sr-Cyrl-RS"/>
              </w:rPr>
              <w:t>.</w:t>
            </w:r>
          </w:p>
        </w:tc>
        <w:tc>
          <w:tcPr>
            <w:tcW w:w="2839" w:type="pct"/>
            <w:shd w:val="clear" w:color="auto" w:fill="FFFFFF" w:themeFill="background1"/>
            <w:noWrap/>
            <w:vAlign w:val="bottom"/>
          </w:tcPr>
          <w:p w14:paraId="30381E7B" w14:textId="71CDB168" w:rsidR="00C91DB4" w:rsidRPr="0090546D" w:rsidRDefault="000D50D1" w:rsidP="000D50D1">
            <w:pPr>
              <w:jc w:val="center"/>
              <w:rPr>
                <w:bCs/>
                <w:color w:val="000000"/>
                <w:lang w:val="sr-Cyrl-RS"/>
              </w:rPr>
            </w:pPr>
            <w:r>
              <w:rPr>
                <w:bCs/>
                <w:color w:val="000000"/>
                <w:lang w:val="sr-Cyrl-RS"/>
              </w:rPr>
              <w:t>Стереомикроскоп</w:t>
            </w:r>
          </w:p>
        </w:tc>
        <w:tc>
          <w:tcPr>
            <w:tcW w:w="1148" w:type="pct"/>
            <w:shd w:val="clear" w:color="auto" w:fill="FFFFFF" w:themeFill="background1"/>
          </w:tcPr>
          <w:p w14:paraId="73F63377" w14:textId="13EEEFA1" w:rsidR="00C91DB4" w:rsidRPr="004F3056" w:rsidRDefault="000D50D1" w:rsidP="000D50D1">
            <w:pPr>
              <w:jc w:val="center"/>
              <w:rPr>
                <w:bCs/>
                <w:lang w:val="sr-Latn-RS"/>
              </w:rPr>
            </w:pPr>
            <w:r>
              <w:rPr>
                <w:bCs/>
                <w:lang w:val="sr-Latn-RS"/>
              </w:rPr>
              <w:t>M 125</w:t>
            </w:r>
          </w:p>
        </w:tc>
        <w:tc>
          <w:tcPr>
            <w:tcW w:w="725" w:type="pct"/>
            <w:shd w:val="clear" w:color="auto" w:fill="FFFFFF" w:themeFill="background1"/>
            <w:noWrap/>
            <w:vAlign w:val="bottom"/>
          </w:tcPr>
          <w:p w14:paraId="472153D1" w14:textId="506BB520" w:rsidR="00C91DB4" w:rsidRPr="000D50D1" w:rsidRDefault="000D50D1" w:rsidP="000D50D1">
            <w:pPr>
              <w:jc w:val="center"/>
              <w:rPr>
                <w:bCs/>
                <w:color w:val="000000"/>
                <w:lang w:val="sr-Latn-RS"/>
              </w:rPr>
            </w:pPr>
            <w:r>
              <w:rPr>
                <w:bCs/>
                <w:color w:val="000000"/>
                <w:lang w:val="sr-Latn-RS"/>
              </w:rPr>
              <w:t>1</w:t>
            </w:r>
          </w:p>
        </w:tc>
      </w:tr>
      <w:tr w:rsidR="00C91DB4" w:rsidRPr="0090546D" w14:paraId="6887ED52" w14:textId="77777777" w:rsidTr="00C91DB4">
        <w:trPr>
          <w:trHeight w:val="342"/>
          <w:jc w:val="center"/>
        </w:trPr>
        <w:tc>
          <w:tcPr>
            <w:tcW w:w="288" w:type="pct"/>
            <w:shd w:val="clear" w:color="auto" w:fill="FFFFFF" w:themeFill="background1"/>
            <w:noWrap/>
            <w:vAlign w:val="bottom"/>
          </w:tcPr>
          <w:p w14:paraId="68738199" w14:textId="379804D1" w:rsidR="00C91DB4" w:rsidRPr="000D50D1" w:rsidRDefault="000D50D1" w:rsidP="000D50D1">
            <w:pPr>
              <w:rPr>
                <w:bCs/>
                <w:color w:val="000000"/>
                <w:lang w:val="sr-Cyrl-RS"/>
              </w:rPr>
            </w:pPr>
            <w:r>
              <w:rPr>
                <w:bCs/>
                <w:color w:val="000000"/>
                <w:lang w:val="sr-Cyrl-RS"/>
              </w:rPr>
              <w:t>10.</w:t>
            </w:r>
          </w:p>
        </w:tc>
        <w:tc>
          <w:tcPr>
            <w:tcW w:w="2839" w:type="pct"/>
            <w:shd w:val="clear" w:color="auto" w:fill="FFFFFF" w:themeFill="background1"/>
            <w:noWrap/>
            <w:vAlign w:val="bottom"/>
          </w:tcPr>
          <w:p w14:paraId="323FBA73" w14:textId="3EFBED66" w:rsidR="00C91DB4" w:rsidRPr="0090546D" w:rsidRDefault="000D50D1" w:rsidP="000D50D1">
            <w:pPr>
              <w:jc w:val="center"/>
              <w:rPr>
                <w:bCs/>
                <w:color w:val="000000"/>
                <w:lang w:val="sr-Cyrl-RS"/>
              </w:rPr>
            </w:pPr>
            <w:r>
              <w:rPr>
                <w:bCs/>
                <w:color w:val="000000"/>
                <w:lang w:val="sr-Cyrl-RS"/>
              </w:rPr>
              <w:t>Стереомикроскоп за рад са гаметима</w:t>
            </w:r>
          </w:p>
        </w:tc>
        <w:tc>
          <w:tcPr>
            <w:tcW w:w="1148" w:type="pct"/>
            <w:shd w:val="clear" w:color="auto" w:fill="FFFFFF" w:themeFill="background1"/>
          </w:tcPr>
          <w:p w14:paraId="51E0AEE2" w14:textId="4F106AF6" w:rsidR="00C91DB4" w:rsidRPr="004F3056" w:rsidRDefault="000D50D1" w:rsidP="000D50D1">
            <w:pPr>
              <w:jc w:val="center"/>
              <w:rPr>
                <w:bCs/>
                <w:lang w:val="sr-Latn-RS"/>
              </w:rPr>
            </w:pPr>
            <w:r>
              <w:rPr>
                <w:bCs/>
                <w:lang w:val="sr-Latn-RS"/>
              </w:rPr>
              <w:t>S8APO</w:t>
            </w:r>
          </w:p>
        </w:tc>
        <w:tc>
          <w:tcPr>
            <w:tcW w:w="725" w:type="pct"/>
            <w:shd w:val="clear" w:color="auto" w:fill="FFFFFF" w:themeFill="background1"/>
            <w:noWrap/>
            <w:vAlign w:val="bottom"/>
          </w:tcPr>
          <w:p w14:paraId="33A1FD87" w14:textId="43E42D25" w:rsidR="00C91DB4" w:rsidRPr="0090546D" w:rsidRDefault="000D50D1" w:rsidP="000D50D1">
            <w:pPr>
              <w:jc w:val="center"/>
              <w:rPr>
                <w:bCs/>
                <w:color w:val="000000"/>
                <w:lang w:val="sr-Latn-RS"/>
              </w:rPr>
            </w:pPr>
            <w:r>
              <w:rPr>
                <w:bCs/>
                <w:color w:val="000000"/>
                <w:lang w:val="sr-Latn-RS"/>
              </w:rPr>
              <w:t>2</w:t>
            </w:r>
          </w:p>
        </w:tc>
      </w:tr>
      <w:tr w:rsidR="000D50D1" w:rsidRPr="0090546D" w14:paraId="30AFF8BB" w14:textId="77777777" w:rsidTr="000D50D1">
        <w:trPr>
          <w:trHeight w:val="342"/>
          <w:jc w:val="center"/>
        </w:trPr>
        <w:tc>
          <w:tcPr>
            <w:tcW w:w="288" w:type="pct"/>
            <w:shd w:val="clear" w:color="auto" w:fill="FFFFFF" w:themeFill="background1"/>
            <w:noWrap/>
            <w:vAlign w:val="bottom"/>
          </w:tcPr>
          <w:p w14:paraId="78C11CE6" w14:textId="392AEE12" w:rsidR="000D50D1" w:rsidRPr="000D50D1" w:rsidRDefault="000D50D1" w:rsidP="000D50D1">
            <w:pPr>
              <w:rPr>
                <w:bCs/>
                <w:color w:val="000000"/>
                <w:lang w:val="sr-Cyrl-RS"/>
              </w:rPr>
            </w:pPr>
            <w:r>
              <w:rPr>
                <w:bCs/>
                <w:color w:val="000000"/>
                <w:lang w:val="sr-Cyrl-RS"/>
              </w:rPr>
              <w:t>11.</w:t>
            </w:r>
          </w:p>
        </w:tc>
        <w:tc>
          <w:tcPr>
            <w:tcW w:w="2839" w:type="pct"/>
            <w:shd w:val="clear" w:color="auto" w:fill="FFFFFF" w:themeFill="background1"/>
            <w:noWrap/>
            <w:vAlign w:val="bottom"/>
          </w:tcPr>
          <w:p w14:paraId="237EA795" w14:textId="61CF391F" w:rsidR="000D50D1" w:rsidRPr="0090546D" w:rsidRDefault="000D50D1" w:rsidP="000D50D1">
            <w:pPr>
              <w:jc w:val="center"/>
              <w:rPr>
                <w:bCs/>
                <w:color w:val="000000"/>
                <w:lang w:val="sr-Cyrl-RS"/>
              </w:rPr>
            </w:pPr>
            <w:r>
              <w:rPr>
                <w:bCs/>
                <w:color w:val="000000"/>
                <w:lang w:val="sr-Cyrl-RS"/>
              </w:rPr>
              <w:t>Светлосни микроскоп са увећањима</w:t>
            </w:r>
          </w:p>
        </w:tc>
        <w:tc>
          <w:tcPr>
            <w:tcW w:w="1148" w:type="pct"/>
            <w:shd w:val="clear" w:color="auto" w:fill="FFFFFF" w:themeFill="background1"/>
          </w:tcPr>
          <w:p w14:paraId="4CEFB48D" w14:textId="7F840016" w:rsidR="000D50D1" w:rsidRPr="004F3056" w:rsidRDefault="000D50D1" w:rsidP="000D50D1">
            <w:pPr>
              <w:jc w:val="center"/>
              <w:rPr>
                <w:bCs/>
                <w:lang w:val="sr-Latn-RS"/>
              </w:rPr>
            </w:pPr>
            <w:r>
              <w:rPr>
                <w:bCs/>
                <w:lang w:val="sr-Latn-RS"/>
              </w:rPr>
              <w:t>DM 1000 LED</w:t>
            </w:r>
          </w:p>
        </w:tc>
        <w:tc>
          <w:tcPr>
            <w:tcW w:w="725" w:type="pct"/>
            <w:shd w:val="clear" w:color="auto" w:fill="FFFFFF" w:themeFill="background1"/>
            <w:noWrap/>
            <w:vAlign w:val="bottom"/>
          </w:tcPr>
          <w:p w14:paraId="22EE729F" w14:textId="23A4ACC0" w:rsidR="000D50D1" w:rsidRPr="0090546D" w:rsidRDefault="000D50D1" w:rsidP="000D50D1">
            <w:pPr>
              <w:jc w:val="center"/>
              <w:rPr>
                <w:bCs/>
                <w:color w:val="000000"/>
                <w:lang w:val="sr-Latn-RS"/>
              </w:rPr>
            </w:pPr>
            <w:r>
              <w:rPr>
                <w:bCs/>
                <w:color w:val="000000"/>
                <w:lang w:val="sr-Latn-RS"/>
              </w:rPr>
              <w:t>3</w:t>
            </w:r>
          </w:p>
        </w:tc>
      </w:tr>
    </w:tbl>
    <w:p w14:paraId="0E7B16EE" w14:textId="77777777" w:rsidR="00C91DB4" w:rsidRPr="000D2DA1" w:rsidRDefault="00C91DB4" w:rsidP="00E27C53">
      <w:pPr>
        <w:jc w:val="both"/>
        <w:rPr>
          <w:noProof/>
          <w:lang w:val="sr-Cyrl-RS"/>
        </w:rPr>
      </w:pPr>
    </w:p>
    <w:p w14:paraId="78758F87" w14:textId="2E7E2562" w:rsidR="00E27C53" w:rsidRPr="000D2DA1" w:rsidRDefault="00E27C53" w:rsidP="00E27C53">
      <w:pPr>
        <w:jc w:val="both"/>
        <w:rPr>
          <w:noProof/>
        </w:rPr>
      </w:pPr>
      <w:r w:rsidRPr="000D2DA1">
        <w:rPr>
          <w:noProof/>
        </w:rPr>
        <w:t xml:space="preserve">Место извршења је </w:t>
      </w:r>
      <w:r w:rsidR="00C91351" w:rsidRPr="000D2DA1">
        <w:rPr>
          <w:noProof/>
          <w:lang w:val="sr-Cyrl-RS"/>
        </w:rPr>
        <w:t>Клиника за гинекологију и акушерство, Цент</w:t>
      </w:r>
      <w:r w:rsidR="009401F1">
        <w:rPr>
          <w:noProof/>
          <w:lang w:val="sr-Cyrl-RS"/>
        </w:rPr>
        <w:t>ар за патологију и хистологију</w:t>
      </w:r>
      <w:r w:rsidR="009401F1">
        <w:rPr>
          <w:noProof/>
          <w:lang w:val="sr-Latn-RS"/>
        </w:rPr>
        <w:t xml:space="preserve"> </w:t>
      </w:r>
      <w:r w:rsidR="009401F1">
        <w:rPr>
          <w:noProof/>
          <w:lang w:val="sr-Cyrl-RS"/>
        </w:rPr>
        <w:t xml:space="preserve">и </w:t>
      </w:r>
      <w:r w:rsidR="00C91351" w:rsidRPr="000D2DA1">
        <w:rPr>
          <w:noProof/>
          <w:lang w:val="sr-Cyrl-RS"/>
        </w:rPr>
        <w:t>Центар за судску медицину</w:t>
      </w:r>
      <w:r w:rsidR="009401F1">
        <w:rPr>
          <w:noProof/>
          <w:lang w:val="sr-Cyrl-RS"/>
        </w:rPr>
        <w:t>, Клиничког центра Војводине</w:t>
      </w:r>
      <w:r w:rsidR="00C91351" w:rsidRPr="000D2DA1">
        <w:rPr>
          <w:noProof/>
          <w:lang w:val="sr-Cyrl-RS"/>
        </w:rPr>
        <w:t>.</w:t>
      </w:r>
    </w:p>
    <w:p w14:paraId="51101B96" w14:textId="77777777" w:rsidR="00E27C53" w:rsidRPr="00CF357A" w:rsidRDefault="00E27C53" w:rsidP="00E27C53">
      <w:pPr>
        <w:jc w:val="both"/>
        <w:rPr>
          <w:noProof/>
          <w:highlight w:val="yellow"/>
        </w:rPr>
      </w:pPr>
    </w:p>
    <w:p w14:paraId="56EBFC28" w14:textId="0D1003BA" w:rsidR="00E27C53" w:rsidRDefault="007C1BA4" w:rsidP="00E27C53">
      <w:pPr>
        <w:jc w:val="both"/>
        <w:rPr>
          <w:noProof/>
          <w:lang w:val="sr-Cyrl-RS"/>
        </w:rPr>
      </w:pPr>
      <w:r w:rsidRPr="007C1BA4">
        <w:rPr>
          <w:noProof/>
          <w:lang w:val="sr-Cyrl-RS"/>
        </w:rPr>
        <w:t>Сервис и одржавање подразумева дефектажу квара наведене медицинске опреме са евентуалном заменом резервних делова.</w:t>
      </w:r>
    </w:p>
    <w:p w14:paraId="0EB64265" w14:textId="77777777" w:rsidR="007C1BA4" w:rsidRDefault="007C1BA4" w:rsidP="00E27C53">
      <w:pPr>
        <w:jc w:val="both"/>
        <w:rPr>
          <w:noProof/>
          <w:lang w:val="sr-Cyrl-RS"/>
        </w:rPr>
      </w:pPr>
    </w:p>
    <w:p w14:paraId="3A6BAE18" w14:textId="5002990C" w:rsidR="007C1BA4" w:rsidRPr="007C1BA4" w:rsidRDefault="007C1BA4" w:rsidP="00E27C53">
      <w:pPr>
        <w:jc w:val="both"/>
        <w:rPr>
          <w:noProof/>
          <w:lang w:val="sr-Cyrl-RS"/>
        </w:rPr>
      </w:pPr>
      <w:r>
        <w:rPr>
          <w:noProof/>
          <w:lang w:val="sr-Cyrl-RS"/>
        </w:rPr>
        <w:t>Сервис опреме се извршава у просторијама где се апарати налазе.</w:t>
      </w:r>
    </w:p>
    <w:p w14:paraId="51859773" w14:textId="77777777" w:rsidR="007C1BA4" w:rsidRDefault="007C1BA4" w:rsidP="00E27C53">
      <w:pPr>
        <w:jc w:val="both"/>
        <w:rPr>
          <w:bCs/>
          <w:iCs/>
        </w:rPr>
      </w:pPr>
    </w:p>
    <w:p w14:paraId="363566C5" w14:textId="77777777" w:rsidR="00E27C53" w:rsidRDefault="00E27C53" w:rsidP="00E27C53">
      <w:pPr>
        <w:jc w:val="both"/>
        <w:rPr>
          <w:bCs/>
          <w:iCs/>
        </w:rPr>
      </w:pPr>
      <w:r w:rsidRPr="007C1BA4">
        <w:rPr>
          <w:bCs/>
          <w:iCs/>
        </w:rPr>
        <w:t>Понуђач се обавезује да након сваке појединачно извршене услуге  попуни “СЕРВИСНУ КЊИЖИЦУ“ апарата.</w:t>
      </w:r>
      <w:bookmarkStart w:id="29" w:name="_Toc389030812"/>
      <w:bookmarkStart w:id="30" w:name="_Toc375826005"/>
      <w:bookmarkStart w:id="31" w:name="_Toc448222236"/>
    </w:p>
    <w:p w14:paraId="39B45E0C" w14:textId="77777777" w:rsidR="00E27C53" w:rsidRDefault="00E27C53" w:rsidP="00E27C53">
      <w:pPr>
        <w:jc w:val="both"/>
        <w:rPr>
          <w:bCs/>
          <w:iCs/>
        </w:rPr>
      </w:pPr>
    </w:p>
    <w:p w14:paraId="5788BAF7" w14:textId="77777777" w:rsidR="00E27C53" w:rsidRPr="00DA37BE" w:rsidRDefault="00E27C53" w:rsidP="00E27C53">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w:t>
      </w:r>
      <w:r w:rsidRPr="00DA37BE">
        <w:rPr>
          <w:bCs/>
          <w:noProof/>
        </w:rPr>
        <w:lastRenderedPageBreak/>
        <w:t>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2EA2C300" w14:textId="77777777" w:rsidR="00E27C53" w:rsidRPr="009401F1" w:rsidRDefault="00E27C53" w:rsidP="00E27C53">
      <w:pPr>
        <w:rPr>
          <w:lang w:val="sr-Cyrl-RS"/>
        </w:rPr>
      </w:pPr>
    </w:p>
    <w:bookmarkEnd w:id="29"/>
    <w:bookmarkEnd w:id="30"/>
    <w:bookmarkEnd w:id="31"/>
    <w:p w14:paraId="272A1650" w14:textId="6B3E38C0" w:rsidR="00AC717B" w:rsidRPr="00866737" w:rsidRDefault="00AC717B" w:rsidP="00AC717B">
      <w:pPr>
        <w:jc w:val="both"/>
        <w:rPr>
          <w:bCs/>
          <w:noProof/>
        </w:rPr>
      </w:pPr>
      <w:r>
        <w:rPr>
          <w:noProof/>
          <w:lang w:val="sr-Cyrl-RS"/>
        </w:rPr>
        <w:t xml:space="preserve">Понуђач </w:t>
      </w:r>
      <w:r>
        <w:rPr>
          <w:noProof/>
        </w:rPr>
        <w:t xml:space="preserve">се обавезује да замену </w:t>
      </w:r>
      <w:r>
        <w:rPr>
          <w:bCs/>
          <w:noProof/>
        </w:rPr>
        <w:t>резервног дела кој</w:t>
      </w:r>
      <w:r>
        <w:rPr>
          <w:bCs/>
          <w:noProof/>
          <w:lang w:val="sr-Cyrl-RS"/>
        </w:rPr>
        <w:t>и</w:t>
      </w:r>
      <w:r>
        <w:rPr>
          <w:bCs/>
          <w:noProof/>
        </w:rPr>
        <w:t xml:space="preserve"> се не налази у</w:t>
      </w:r>
      <w:r>
        <w:rPr>
          <w:bCs/>
          <w:noProof/>
          <w:lang w:val="sr-Cyrl-RS"/>
        </w:rPr>
        <w:t xml:space="preserve"> </w:t>
      </w:r>
      <w:r>
        <w:rPr>
          <w:noProof/>
          <w:lang w:val="sr-Cyrl-RS"/>
        </w:rPr>
        <w:t>Обрасцу понуде</w:t>
      </w:r>
      <w:r>
        <w:rPr>
          <w:bCs/>
          <w:noProof/>
          <w:lang w:val="sr-Cyrl-RS"/>
        </w:rPr>
        <w:t xml:space="preserve"> </w:t>
      </w:r>
      <w:r>
        <w:rPr>
          <w:noProof/>
          <w:lang w:val="sr-Cyrl-RS"/>
        </w:rPr>
        <w:t xml:space="preserve">изврши </w:t>
      </w:r>
      <w:r>
        <w:rPr>
          <w:bCs/>
          <w:noProof/>
        </w:rPr>
        <w:t xml:space="preserve">тек по добијању писаног налога и одобрења </w:t>
      </w:r>
      <w:r>
        <w:rPr>
          <w:bCs/>
          <w:noProof/>
          <w:lang w:val="sr-Cyrl-RS"/>
        </w:rPr>
        <w:t xml:space="preserve"> од стране овлашћеног </w:t>
      </w:r>
      <w:r>
        <w:rPr>
          <w:bCs/>
          <w:noProof/>
        </w:rPr>
        <w:t>лиц</w:t>
      </w:r>
      <w:r>
        <w:rPr>
          <w:bCs/>
          <w:noProof/>
          <w:lang w:val="sr-Cyrl-RS"/>
        </w:rPr>
        <w:t>а</w:t>
      </w:r>
      <w:r>
        <w:rPr>
          <w:bCs/>
          <w:noProof/>
          <w:lang w:val="sr-Latn-RS"/>
        </w:rPr>
        <w:t xml:space="preserve"> </w:t>
      </w:r>
      <w:r>
        <w:rPr>
          <w:bCs/>
          <w:noProof/>
          <w:lang w:val="sr-Cyrl-RS"/>
        </w:rPr>
        <w:t>код наручиоца,</w:t>
      </w:r>
      <w:r>
        <w:rPr>
          <w:bCs/>
          <w:noProof/>
          <w:lang w:val="sr-Cyrl-CS"/>
        </w:rPr>
        <w:t xml:space="preserve"> у супротном наручилац нема обавезу да понуђачу плати замењен резервни део</w:t>
      </w:r>
      <w:r w:rsidR="00866737">
        <w:rPr>
          <w:bCs/>
          <w:noProof/>
        </w:rPr>
        <w:t>.</w:t>
      </w:r>
    </w:p>
    <w:p w14:paraId="14A6C6BE" w14:textId="77777777" w:rsidR="00AC717B" w:rsidRDefault="00AC717B" w:rsidP="00AC717B">
      <w:pPr>
        <w:jc w:val="both"/>
        <w:rPr>
          <w:bCs/>
          <w:noProof/>
        </w:rPr>
      </w:pPr>
    </w:p>
    <w:p w14:paraId="5D232C08" w14:textId="77777777" w:rsidR="00AC717B" w:rsidRDefault="00AC717B" w:rsidP="00AC717B">
      <w:pPr>
        <w:jc w:val="both"/>
        <w:rPr>
          <w:bCs/>
          <w:noProof/>
          <w:lang w:val="sr-Cyrl-RS"/>
        </w:rPr>
      </w:pPr>
      <w:r>
        <w:rPr>
          <w:bCs/>
          <w:noProof/>
          <w:lang w:val="sr-Cyrl-RS"/>
        </w:rPr>
        <w:t>Резервни делови морају бити оригинални.</w:t>
      </w:r>
    </w:p>
    <w:p w14:paraId="295D13E9" w14:textId="77777777" w:rsidR="00AC717B" w:rsidRDefault="00AC717B" w:rsidP="00AC717B">
      <w:pPr>
        <w:jc w:val="both"/>
        <w:rPr>
          <w:bCs/>
          <w:noProof/>
        </w:rPr>
      </w:pPr>
    </w:p>
    <w:p w14:paraId="72D1A5C9" w14:textId="77777777" w:rsidR="00AC717B" w:rsidRDefault="00AC717B" w:rsidP="00AC717B">
      <w:pPr>
        <w:jc w:val="both"/>
        <w:rPr>
          <w:noProof/>
          <w:color w:val="FF0000"/>
        </w:rPr>
      </w:pPr>
      <w:r>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Pr>
          <w:bCs/>
          <w:i/>
          <w:iCs/>
          <w:lang w:val="sr-Cyrl-RS"/>
        </w:rPr>
        <w:t>.</w:t>
      </w:r>
      <w:r>
        <w:rPr>
          <w:noProof/>
          <w:color w:val="FF0000"/>
          <w:lang w:val="sr-Cyrl-RS"/>
        </w:rPr>
        <w:t xml:space="preserve"> </w:t>
      </w:r>
    </w:p>
    <w:p w14:paraId="68AB4D8A" w14:textId="77777777" w:rsidR="00AC717B" w:rsidRDefault="00AC717B" w:rsidP="00AC717B">
      <w:pPr>
        <w:jc w:val="both"/>
        <w:rPr>
          <w:bCs/>
          <w:iCs/>
          <w:lang w:val="sr-Cyrl-RS"/>
        </w:rPr>
      </w:pPr>
    </w:p>
    <w:p w14:paraId="0ECAA5B1" w14:textId="77777777" w:rsidR="00AC717B" w:rsidRDefault="00AC717B" w:rsidP="00B215F2">
      <w:pPr>
        <w:jc w:val="both"/>
        <w:rPr>
          <w:bCs/>
          <w:iCs/>
          <w:lang w:val="sr-Cyrl-RS"/>
        </w:rPr>
      </w:pPr>
      <w:r>
        <w:rPr>
          <w:bCs/>
          <w:noProof/>
          <w:lang w:val="sr-Cyrl-RS"/>
        </w:rPr>
        <w:t xml:space="preserve">Понуђач </w:t>
      </w:r>
      <w:r>
        <w:rPr>
          <w:bCs/>
          <w:noProof/>
        </w:rPr>
        <w:t xml:space="preserve">се обавезује да након </w:t>
      </w:r>
      <w:r>
        <w:rPr>
          <w:bCs/>
          <w:noProof/>
          <w:lang w:val="sr-Cyrl-RS"/>
        </w:rPr>
        <w:t>замене резервног дела</w:t>
      </w:r>
      <w:r>
        <w:rPr>
          <w:bCs/>
          <w:noProof/>
        </w:rPr>
        <w:t xml:space="preserve"> попуни </w:t>
      </w:r>
      <w:r>
        <w:rPr>
          <w:bCs/>
          <w:noProof/>
          <w:lang w:val="sr-Cyrl-RS"/>
        </w:rPr>
        <w:t>спецификацију која подразумева спецификацију услуга и замену резервних делова. Спецификација треба да садржи број и цену радног сата за извршену појединачну услугу, као и назив и цену замењеног резервног дела,  који се достављају уз радни налог и исправан рачун. Спецификација услуга и замена резервних делова је неопходна како би Наручилац наплатио штету преко осигуравајуће куће са којом има закључен уговор</w:t>
      </w:r>
      <w:r>
        <w:rPr>
          <w:bCs/>
          <w:noProof/>
          <w:lang w:val="sr-Latn-RS"/>
        </w:rPr>
        <w:t>.</w:t>
      </w:r>
      <w:r>
        <w:rPr>
          <w:bCs/>
          <w:noProof/>
          <w:lang w:val="sr-Cyrl-RS"/>
        </w:rPr>
        <w:t xml:space="preserve"> Наручилац захтева од понуђача да након замене новог резервног дела,  неисправан  део остави у организационој јединици где је  извршена поправка апарата. </w:t>
      </w:r>
    </w:p>
    <w:p w14:paraId="0F4322C3" w14:textId="77777777" w:rsidR="00AC717B" w:rsidRDefault="00AC717B" w:rsidP="00AC717B">
      <w:pPr>
        <w:ind w:firstLine="360"/>
        <w:rPr>
          <w:noProof/>
          <w:color w:val="FF0000"/>
        </w:rPr>
      </w:pPr>
    </w:p>
    <w:p w14:paraId="1D9953CE" w14:textId="77777777" w:rsidR="00AC717B" w:rsidRDefault="00AC717B" w:rsidP="00AC717B">
      <w:pPr>
        <w:ind w:firstLine="360"/>
        <w:rPr>
          <w:noProof/>
          <w:color w:val="FF0000"/>
        </w:rPr>
      </w:pPr>
    </w:p>
    <w:p w14:paraId="1E30CBD2" w14:textId="77777777" w:rsidR="00AC717B" w:rsidRDefault="00AC717B" w:rsidP="00AC717B">
      <w:pPr>
        <w:ind w:firstLine="360"/>
        <w:rPr>
          <w:noProof/>
          <w:color w:val="FF0000"/>
        </w:rPr>
      </w:pPr>
    </w:p>
    <w:p w14:paraId="510803CA" w14:textId="77777777" w:rsidR="00AC717B" w:rsidRDefault="00AC717B" w:rsidP="00AC717B">
      <w:pPr>
        <w:ind w:firstLine="360"/>
        <w:rPr>
          <w:noProof/>
          <w:color w:val="FF0000"/>
        </w:rPr>
      </w:pPr>
    </w:p>
    <w:p w14:paraId="3B8647AE" w14:textId="77777777" w:rsidR="00AC717B" w:rsidRDefault="00AC717B" w:rsidP="00AC717B">
      <w:pPr>
        <w:ind w:firstLine="360"/>
        <w:rPr>
          <w:noProof/>
          <w:color w:val="FF0000"/>
        </w:rPr>
      </w:pPr>
    </w:p>
    <w:p w14:paraId="2978BC3F" w14:textId="77777777" w:rsidR="00AC717B" w:rsidRDefault="00AC717B" w:rsidP="00AC717B">
      <w:pPr>
        <w:ind w:firstLine="360"/>
        <w:rPr>
          <w:noProof/>
          <w:color w:val="FF0000"/>
        </w:rPr>
      </w:pPr>
    </w:p>
    <w:p w14:paraId="17DA9528" w14:textId="77777777" w:rsidR="00AC717B" w:rsidRDefault="00AC717B" w:rsidP="00AC717B">
      <w:pPr>
        <w:ind w:firstLine="360"/>
        <w:rPr>
          <w:noProof/>
          <w:color w:val="FF0000"/>
        </w:rPr>
      </w:pPr>
    </w:p>
    <w:p w14:paraId="3798D1F5" w14:textId="77777777" w:rsidR="00AC717B" w:rsidRDefault="00AC717B" w:rsidP="00AC717B">
      <w:pPr>
        <w:ind w:firstLine="360"/>
        <w:rPr>
          <w:noProof/>
          <w:color w:val="FF0000"/>
        </w:rPr>
      </w:pPr>
    </w:p>
    <w:p w14:paraId="7CBB8735" w14:textId="77777777" w:rsidR="00AC717B" w:rsidRDefault="00AC717B" w:rsidP="00AC717B">
      <w:pPr>
        <w:ind w:firstLine="360"/>
        <w:rPr>
          <w:noProof/>
          <w:color w:val="FF0000"/>
        </w:rPr>
      </w:pPr>
    </w:p>
    <w:p w14:paraId="413EE8FA" w14:textId="77777777" w:rsidR="00AC717B" w:rsidRDefault="00AC717B" w:rsidP="00AC717B">
      <w:pPr>
        <w:ind w:firstLine="360"/>
        <w:rPr>
          <w:noProof/>
          <w:color w:val="FF0000"/>
        </w:rPr>
      </w:pPr>
    </w:p>
    <w:p w14:paraId="257C87E1" w14:textId="77777777" w:rsidR="00AC717B" w:rsidRDefault="00AC717B" w:rsidP="00AC717B">
      <w:pPr>
        <w:ind w:firstLine="360"/>
        <w:rPr>
          <w:noProof/>
          <w:color w:val="FF0000"/>
        </w:rPr>
      </w:pPr>
    </w:p>
    <w:p w14:paraId="449F0617" w14:textId="77777777" w:rsidR="00E27C53" w:rsidRDefault="00E27C53" w:rsidP="00E27C53">
      <w:pPr>
        <w:ind w:firstLine="360"/>
        <w:rPr>
          <w:noProof/>
          <w:color w:val="FF0000"/>
        </w:rPr>
      </w:pPr>
    </w:p>
    <w:p w14:paraId="23B98822" w14:textId="77777777" w:rsidR="00E27C53" w:rsidRDefault="00E27C53" w:rsidP="00E27C53">
      <w:pPr>
        <w:ind w:firstLine="360"/>
        <w:rPr>
          <w:noProof/>
          <w:color w:val="FF0000"/>
        </w:rPr>
      </w:pPr>
    </w:p>
    <w:p w14:paraId="1FA849C9" w14:textId="77777777" w:rsidR="00E27C53" w:rsidRDefault="00E27C53" w:rsidP="00E27C53">
      <w:pPr>
        <w:ind w:firstLine="360"/>
        <w:rPr>
          <w:noProof/>
          <w:color w:val="FF0000"/>
        </w:rPr>
      </w:pPr>
    </w:p>
    <w:p w14:paraId="162357CC" w14:textId="77777777" w:rsidR="00E27C53" w:rsidRDefault="00E27C53" w:rsidP="00E27C53">
      <w:pPr>
        <w:ind w:firstLine="360"/>
        <w:rPr>
          <w:noProof/>
          <w:color w:val="FF0000"/>
        </w:rPr>
      </w:pPr>
    </w:p>
    <w:p w14:paraId="64EBF44A" w14:textId="77777777" w:rsidR="00E27C53" w:rsidRDefault="00E27C53" w:rsidP="00E27C53">
      <w:pPr>
        <w:ind w:firstLine="360"/>
        <w:rPr>
          <w:noProof/>
          <w:color w:val="FF0000"/>
        </w:rPr>
      </w:pPr>
    </w:p>
    <w:p w14:paraId="27922574" w14:textId="536BB1BF" w:rsidR="00E27C53" w:rsidRPr="00C15D3D" w:rsidRDefault="00E27C53" w:rsidP="00A964F4">
      <w:pPr>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8986126"/>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02481EA5" w14:textId="77777777" w:rsidR="00E27C53" w:rsidRPr="00C91351" w:rsidRDefault="00E27C53" w:rsidP="00E27C53">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7318C57B" w14:textId="33325079" w:rsidR="00E27C53" w:rsidRPr="00C91351" w:rsidRDefault="00E27C53" w:rsidP="00E27C53">
      <w:pPr>
        <w:jc w:val="both"/>
        <w:rPr>
          <w:lang w:val="sr-Cyrl-RS"/>
        </w:rPr>
      </w:pP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4312"/>
        <w:gridCol w:w="4772"/>
      </w:tblGrid>
      <w:tr w:rsidR="00A964F4" w:rsidRPr="00AE1407" w14:paraId="13EA95B3" w14:textId="77777777" w:rsidTr="00A0766B">
        <w:trPr>
          <w:trHeight w:val="989"/>
        </w:trPr>
        <w:tc>
          <w:tcPr>
            <w:tcW w:w="0" w:type="auto"/>
            <w:vAlign w:val="center"/>
          </w:tcPr>
          <w:p w14:paraId="185CE42A" w14:textId="77777777" w:rsidR="00A964F4" w:rsidRPr="00AE1407" w:rsidRDefault="00A964F4" w:rsidP="00C91351">
            <w:pPr>
              <w:jc w:val="center"/>
              <w:rPr>
                <w:noProof/>
              </w:rPr>
            </w:pPr>
            <w:r w:rsidRPr="00AE1407">
              <w:rPr>
                <w:noProof/>
              </w:rPr>
              <w:t>Бр.</w:t>
            </w:r>
          </w:p>
        </w:tc>
        <w:tc>
          <w:tcPr>
            <w:tcW w:w="0" w:type="auto"/>
            <w:vAlign w:val="center"/>
          </w:tcPr>
          <w:p w14:paraId="3EA9E910" w14:textId="77777777" w:rsidR="00A964F4" w:rsidRPr="00AE1407" w:rsidRDefault="00A964F4" w:rsidP="00C91351">
            <w:pPr>
              <w:jc w:val="center"/>
              <w:rPr>
                <w:noProof/>
              </w:rPr>
            </w:pPr>
            <w:r w:rsidRPr="00AE1407">
              <w:rPr>
                <w:noProof/>
              </w:rPr>
              <w:t>УСЛОВИ</w:t>
            </w:r>
          </w:p>
        </w:tc>
        <w:tc>
          <w:tcPr>
            <w:tcW w:w="0" w:type="auto"/>
            <w:vAlign w:val="center"/>
          </w:tcPr>
          <w:p w14:paraId="175EE16F" w14:textId="77777777" w:rsidR="00A964F4" w:rsidRPr="00AE1407" w:rsidRDefault="00A964F4" w:rsidP="00C91351">
            <w:pPr>
              <w:jc w:val="center"/>
              <w:rPr>
                <w:noProof/>
              </w:rPr>
            </w:pPr>
            <w:r w:rsidRPr="00AE1407">
              <w:rPr>
                <w:noProof/>
              </w:rPr>
              <w:t>ДОКАЗИ</w:t>
            </w:r>
          </w:p>
        </w:tc>
      </w:tr>
      <w:tr w:rsidR="00A964F4" w:rsidRPr="00AE1407" w14:paraId="57750AA2" w14:textId="77777777" w:rsidTr="00A0766B">
        <w:trPr>
          <w:trHeight w:val="514"/>
        </w:trPr>
        <w:tc>
          <w:tcPr>
            <w:tcW w:w="0" w:type="auto"/>
            <w:gridSpan w:val="3"/>
          </w:tcPr>
          <w:p w14:paraId="297DB225" w14:textId="77777777" w:rsidR="00A964F4" w:rsidRPr="00AE1407" w:rsidRDefault="00A964F4" w:rsidP="00C91351">
            <w:pPr>
              <w:jc w:val="center"/>
              <w:rPr>
                <w:b/>
                <w:noProof/>
              </w:rPr>
            </w:pPr>
            <w:r w:rsidRPr="00AE1407">
              <w:rPr>
                <w:b/>
                <w:noProof/>
              </w:rPr>
              <w:t>ОБАВЕЗНИ УСЛОВИ ЗА УЧЕШЋЕ У ПОСТУПКУ ЈАВНЕ НАБАВКЕ ИЗ ЧЛАНА 75. ЗАКОНА</w:t>
            </w:r>
          </w:p>
        </w:tc>
      </w:tr>
      <w:tr w:rsidR="00A964F4" w:rsidRPr="00AE1407" w14:paraId="113FD09F" w14:textId="77777777" w:rsidTr="00A0766B">
        <w:trPr>
          <w:trHeight w:val="514"/>
        </w:trPr>
        <w:tc>
          <w:tcPr>
            <w:tcW w:w="0" w:type="auto"/>
            <w:vAlign w:val="center"/>
          </w:tcPr>
          <w:p w14:paraId="4025C5EA" w14:textId="77777777" w:rsidR="00A964F4" w:rsidRPr="00AE1407" w:rsidRDefault="00A964F4" w:rsidP="002576AA">
            <w:pPr>
              <w:pStyle w:val="ListParagraph"/>
              <w:numPr>
                <w:ilvl w:val="0"/>
                <w:numId w:val="11"/>
              </w:numPr>
              <w:rPr>
                <w:noProof/>
              </w:rPr>
            </w:pPr>
          </w:p>
        </w:tc>
        <w:tc>
          <w:tcPr>
            <w:tcW w:w="0" w:type="auto"/>
          </w:tcPr>
          <w:p w14:paraId="04266C6A" w14:textId="77777777" w:rsidR="00A964F4" w:rsidRPr="00AE1407" w:rsidRDefault="00A964F4" w:rsidP="00C9135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0" w:type="auto"/>
          </w:tcPr>
          <w:p w14:paraId="5119E025" w14:textId="77777777" w:rsidR="00A964F4" w:rsidRDefault="00A964F4" w:rsidP="00C9135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A964F4" w:rsidRPr="00B741B2" w:rsidRDefault="00A964F4" w:rsidP="00C9135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A964F4" w:rsidRPr="009937B8" w:rsidRDefault="00A964F4" w:rsidP="00C9135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A964F4" w:rsidRPr="00B741B2" w:rsidRDefault="00A964F4" w:rsidP="00C9135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A964F4" w:rsidRPr="00AE1407" w14:paraId="4FD9DAA7" w14:textId="77777777" w:rsidTr="00A0766B">
        <w:trPr>
          <w:trHeight w:val="466"/>
        </w:trPr>
        <w:tc>
          <w:tcPr>
            <w:tcW w:w="0" w:type="auto"/>
            <w:vAlign w:val="center"/>
          </w:tcPr>
          <w:p w14:paraId="5833271F" w14:textId="77777777" w:rsidR="00A964F4" w:rsidRPr="00AE1407" w:rsidRDefault="00A964F4" w:rsidP="002576AA">
            <w:pPr>
              <w:pStyle w:val="ListParagraph"/>
              <w:numPr>
                <w:ilvl w:val="0"/>
                <w:numId w:val="11"/>
              </w:numPr>
              <w:rPr>
                <w:noProof/>
              </w:rPr>
            </w:pPr>
          </w:p>
        </w:tc>
        <w:tc>
          <w:tcPr>
            <w:tcW w:w="0" w:type="auto"/>
          </w:tcPr>
          <w:p w14:paraId="3D70B56A" w14:textId="77777777" w:rsidR="00A964F4" w:rsidRPr="00AE1407" w:rsidRDefault="00A964F4" w:rsidP="00C9135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Pr>
          <w:p w14:paraId="27EC8597" w14:textId="77777777" w:rsidR="00A964F4" w:rsidRPr="009937B8" w:rsidRDefault="00A964F4" w:rsidP="00C9135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A964F4" w:rsidRPr="000738FF" w:rsidRDefault="00A964F4" w:rsidP="00C9135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A964F4" w:rsidRPr="00AE1407" w:rsidRDefault="00A964F4" w:rsidP="00C9135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A964F4" w:rsidRPr="005B07C0" w:rsidRDefault="00A964F4" w:rsidP="00C9135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A964F4" w:rsidRPr="009937B8" w:rsidRDefault="00A964F4" w:rsidP="00C9135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A964F4" w:rsidRPr="0028014B" w:rsidRDefault="00A964F4" w:rsidP="00C9135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A964F4" w:rsidRPr="00AE1407" w14:paraId="6CF4DF9E" w14:textId="77777777" w:rsidTr="00A0766B">
        <w:trPr>
          <w:trHeight w:val="803"/>
        </w:trPr>
        <w:tc>
          <w:tcPr>
            <w:tcW w:w="0" w:type="auto"/>
            <w:vAlign w:val="center"/>
          </w:tcPr>
          <w:p w14:paraId="73A61DE5" w14:textId="77777777" w:rsidR="00A964F4" w:rsidRPr="00AE1407" w:rsidRDefault="00A964F4" w:rsidP="002576AA">
            <w:pPr>
              <w:pStyle w:val="ListParagraph"/>
              <w:numPr>
                <w:ilvl w:val="0"/>
                <w:numId w:val="11"/>
              </w:numPr>
              <w:rPr>
                <w:noProof/>
              </w:rPr>
            </w:pPr>
          </w:p>
        </w:tc>
        <w:tc>
          <w:tcPr>
            <w:tcW w:w="0" w:type="auto"/>
          </w:tcPr>
          <w:p w14:paraId="46D5DA3E" w14:textId="77777777" w:rsidR="00A964F4" w:rsidRPr="00AE1407" w:rsidRDefault="00A964F4" w:rsidP="00C9135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14:paraId="152266B3" w14:textId="77777777" w:rsidR="00A964F4" w:rsidRPr="00AE1407" w:rsidRDefault="00A964F4" w:rsidP="00C91351">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A964F4" w:rsidRPr="00753D5C" w:rsidRDefault="00A964F4" w:rsidP="00C91351">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A964F4" w:rsidRPr="00AE1407" w14:paraId="239070FE" w14:textId="77777777" w:rsidTr="00A0766B">
        <w:trPr>
          <w:trHeight w:val="863"/>
        </w:trPr>
        <w:tc>
          <w:tcPr>
            <w:tcW w:w="0" w:type="auto"/>
            <w:gridSpan w:val="3"/>
            <w:vAlign w:val="center"/>
          </w:tcPr>
          <w:p w14:paraId="65B46B97" w14:textId="77777777" w:rsidR="00A964F4" w:rsidRPr="002C0CF5" w:rsidRDefault="00A964F4" w:rsidP="00C91351">
            <w:pPr>
              <w:jc w:val="center"/>
              <w:rPr>
                <w:b/>
                <w:noProof/>
              </w:rPr>
            </w:pPr>
            <w:r w:rsidRPr="002C0CF5">
              <w:rPr>
                <w:b/>
                <w:noProof/>
              </w:rPr>
              <w:t>ДОДАТНИ УСЛОВИ ЗА УЧЕШЋЕ У ПОСТУПКУ ЈАВНЕ НАБАВКЕ ИЗ ЧЛАНА 76. ЗАКОНА</w:t>
            </w:r>
          </w:p>
        </w:tc>
      </w:tr>
      <w:tr w:rsidR="00A964F4" w:rsidRPr="00AE1407" w14:paraId="53A9787E" w14:textId="77777777" w:rsidTr="00A0766B">
        <w:trPr>
          <w:trHeight w:val="134"/>
        </w:trPr>
        <w:tc>
          <w:tcPr>
            <w:tcW w:w="0" w:type="auto"/>
            <w:shd w:val="clear" w:color="auto" w:fill="auto"/>
            <w:vAlign w:val="center"/>
          </w:tcPr>
          <w:p w14:paraId="1F2CB307" w14:textId="77777777" w:rsidR="00A964F4" w:rsidRPr="002C0CF5" w:rsidRDefault="00A964F4" w:rsidP="002576AA">
            <w:pPr>
              <w:pStyle w:val="ListParagraph"/>
              <w:numPr>
                <w:ilvl w:val="0"/>
                <w:numId w:val="13"/>
              </w:numPr>
              <w:rPr>
                <w:noProof/>
              </w:rPr>
            </w:pPr>
          </w:p>
        </w:tc>
        <w:tc>
          <w:tcPr>
            <w:tcW w:w="0" w:type="auto"/>
            <w:shd w:val="clear" w:color="auto" w:fill="auto"/>
          </w:tcPr>
          <w:p w14:paraId="10DCD363" w14:textId="163D5BFE" w:rsidR="00A964F4" w:rsidRPr="00BD655F" w:rsidRDefault="00A964F4" w:rsidP="00C91351">
            <w:pPr>
              <w:jc w:val="both"/>
              <w:rPr>
                <w:noProof/>
              </w:rPr>
            </w:pPr>
            <w:r w:rsidRPr="00BD655F">
              <w:rPr>
                <w:noProof/>
                <w:lang w:val="sr-Cyrl-RS"/>
              </w:rPr>
              <w:t>П</w:t>
            </w:r>
            <w:r w:rsidRPr="00BD655F">
              <w:rPr>
                <w:noProof/>
              </w:rPr>
              <w:t xml:space="preserve">онуђач </w:t>
            </w:r>
            <w:r w:rsidRPr="00BD655F">
              <w:rPr>
                <w:noProof/>
                <w:lang w:val="sr-Cyrl-RS"/>
              </w:rPr>
              <w:t xml:space="preserve">је </w:t>
            </w:r>
            <w:r w:rsidRPr="00BD655F">
              <w:rPr>
                <w:noProof/>
              </w:rPr>
              <w:t>остварио</w:t>
            </w:r>
            <w:r w:rsidRPr="00BD655F">
              <w:rPr>
                <w:noProof/>
                <w:lang w:val="sr-Cyrl-RS"/>
              </w:rPr>
              <w:t xml:space="preserve"> </w:t>
            </w:r>
            <w:r w:rsidRPr="00BD655F">
              <w:rPr>
                <w:noProof/>
              </w:rPr>
              <w:t xml:space="preserve">најмање </w:t>
            </w:r>
            <w:r w:rsidR="00BD655F" w:rsidRPr="00BD655F">
              <w:rPr>
                <w:noProof/>
                <w:lang w:val="sr-Cyrl-RS"/>
              </w:rPr>
              <w:t>800.000,00</w:t>
            </w:r>
            <w:r w:rsidRPr="00BD655F">
              <w:rPr>
                <w:noProof/>
              </w:rPr>
              <w:t xml:space="preserve"> дин. прихода у последње </w:t>
            </w:r>
            <w:r w:rsidRPr="00BD655F">
              <w:rPr>
                <w:noProof/>
                <w:lang w:val="sr-Cyrl-RS"/>
              </w:rPr>
              <w:t>три</w:t>
            </w:r>
            <w:r w:rsidRPr="00BD655F">
              <w:rPr>
                <w:noProof/>
              </w:rPr>
              <w:t xml:space="preserve"> године.</w:t>
            </w:r>
          </w:p>
          <w:p w14:paraId="02A62727" w14:textId="77777777" w:rsidR="00A964F4" w:rsidRPr="00BD655F" w:rsidRDefault="00A964F4" w:rsidP="00C91351">
            <w:pPr>
              <w:jc w:val="both"/>
              <w:rPr>
                <w:lang w:val="sr-Latn-CS"/>
              </w:rPr>
            </w:pPr>
          </w:p>
        </w:tc>
        <w:tc>
          <w:tcPr>
            <w:tcW w:w="0" w:type="auto"/>
            <w:shd w:val="clear" w:color="auto" w:fill="auto"/>
            <w:vAlign w:val="center"/>
          </w:tcPr>
          <w:p w14:paraId="3B38C0C2" w14:textId="77777777" w:rsidR="00A964F4" w:rsidRPr="002E6FA2" w:rsidRDefault="00A964F4" w:rsidP="00C91351">
            <w:pPr>
              <w:pStyle w:val="Default"/>
              <w:jc w:val="both"/>
              <w:rPr>
                <w:rFonts w:ascii="Times New Roman" w:hAnsi="Times New Roman" w:cs="Times New Roman"/>
                <w:b/>
                <w:iCs/>
                <w:color w:val="auto"/>
              </w:rPr>
            </w:pPr>
            <w:r w:rsidRPr="002E6FA2">
              <w:rPr>
                <w:rFonts w:ascii="Times New Roman" w:hAnsi="Times New Roman" w:cs="Times New Roman"/>
                <w:iCs/>
                <w:color w:val="auto"/>
              </w:rPr>
              <w:t xml:space="preserve">Доказ за </w:t>
            </w:r>
            <w:r w:rsidRPr="002E6FA2">
              <w:rPr>
                <w:rFonts w:ascii="Times New Roman" w:hAnsi="Times New Roman" w:cs="Times New Roman"/>
                <w:b/>
                <w:iCs/>
                <w:color w:val="auto"/>
              </w:rPr>
              <w:t>правна лица / предузетнике / физичка лица:</w:t>
            </w:r>
          </w:p>
          <w:p w14:paraId="0B47B829" w14:textId="1ABCEDB2" w:rsidR="00A964F4" w:rsidRPr="002E6FA2" w:rsidRDefault="00A964F4" w:rsidP="00516E29">
            <w:pPr>
              <w:pStyle w:val="Default"/>
              <w:jc w:val="both"/>
              <w:rPr>
                <w:rFonts w:ascii="Times New Roman" w:hAnsi="Times New Roman" w:cs="Times New Roman"/>
                <w:iCs/>
                <w:color w:val="auto"/>
              </w:rPr>
            </w:pPr>
            <w:r w:rsidRPr="002E6FA2">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2E6FA2">
              <w:rPr>
                <w:rFonts w:ascii="Times New Roman" w:hAnsi="Times New Roman" w:cs="Times New Roman"/>
                <w:noProof/>
                <w:lang w:val="sr-Cyrl-RS"/>
              </w:rPr>
              <w:t>три</w:t>
            </w:r>
            <w:r w:rsidRPr="002E6FA2">
              <w:rPr>
                <w:rFonts w:ascii="Times New Roman" w:hAnsi="Times New Roman" w:cs="Times New Roman"/>
                <w:noProof/>
              </w:rPr>
              <w:t xml:space="preserve"> обрачунске године (</w:t>
            </w:r>
            <w:r w:rsidRPr="002E6FA2">
              <w:rPr>
                <w:rFonts w:ascii="Times New Roman" w:hAnsi="Times New Roman" w:cs="Times New Roman"/>
                <w:noProof/>
                <w:lang w:val="sr-Cyrl-RS"/>
              </w:rPr>
              <w:t>201</w:t>
            </w:r>
            <w:r w:rsidR="00516E29">
              <w:rPr>
                <w:rFonts w:ascii="Times New Roman" w:hAnsi="Times New Roman" w:cs="Times New Roman"/>
                <w:noProof/>
                <w:lang w:val="sr-Cyrl-RS"/>
              </w:rPr>
              <w:t>6</w:t>
            </w:r>
            <w:r w:rsidRPr="002E6FA2">
              <w:rPr>
                <w:rFonts w:ascii="Times New Roman" w:hAnsi="Times New Roman" w:cs="Times New Roman"/>
                <w:noProof/>
                <w:lang w:val="sr-Cyrl-RS"/>
              </w:rPr>
              <w:t xml:space="preserve">, </w:t>
            </w:r>
            <w:r w:rsidRPr="002E6FA2">
              <w:rPr>
                <w:rFonts w:ascii="Times New Roman" w:hAnsi="Times New Roman" w:cs="Times New Roman"/>
                <w:noProof/>
              </w:rPr>
              <w:t>201</w:t>
            </w:r>
            <w:r w:rsidR="00516E29">
              <w:rPr>
                <w:rFonts w:ascii="Times New Roman" w:hAnsi="Times New Roman" w:cs="Times New Roman"/>
                <w:noProof/>
                <w:lang w:val="sr-Cyrl-RS"/>
              </w:rPr>
              <w:t>7</w:t>
            </w:r>
            <w:r w:rsidRPr="002E6FA2">
              <w:rPr>
                <w:rFonts w:ascii="Times New Roman" w:hAnsi="Times New Roman" w:cs="Times New Roman"/>
                <w:noProof/>
              </w:rPr>
              <w:t>. и 201</w:t>
            </w:r>
            <w:r w:rsidR="00516E29">
              <w:rPr>
                <w:rFonts w:ascii="Times New Roman" w:hAnsi="Times New Roman" w:cs="Times New Roman"/>
                <w:noProof/>
                <w:lang w:val="sr-Cyrl-RS"/>
              </w:rPr>
              <w:t>8</w:t>
            </w:r>
            <w:r w:rsidRPr="002E6FA2">
              <w:rPr>
                <w:rFonts w:ascii="Times New Roman" w:hAnsi="Times New Roman" w:cs="Times New Roman"/>
                <w:noProof/>
              </w:rPr>
              <w:t>.</w:t>
            </w:r>
            <w:r w:rsidRPr="002E6FA2">
              <w:rPr>
                <w:rFonts w:ascii="Times New Roman" w:hAnsi="Times New Roman" w:cs="Times New Roman"/>
                <w:noProof/>
                <w:lang w:val="sr-Cyrl-RS"/>
              </w:rPr>
              <w:t xml:space="preserve"> </w:t>
            </w:r>
            <w:r w:rsidRPr="002E6FA2">
              <w:rPr>
                <w:rFonts w:ascii="Times New Roman" w:hAnsi="Times New Roman" w:cs="Times New Roman"/>
                <w:noProof/>
              </w:rPr>
              <w:t>год.). Потенцијални понуђачи којима још није завршен Извештај о бонитету за 201</w:t>
            </w:r>
            <w:r w:rsidR="00516E29">
              <w:rPr>
                <w:rFonts w:ascii="Times New Roman" w:hAnsi="Times New Roman" w:cs="Times New Roman"/>
                <w:noProof/>
                <w:lang w:val="sr-Cyrl-RS"/>
              </w:rPr>
              <w:t>8</w:t>
            </w:r>
            <w:r w:rsidRPr="002E6FA2">
              <w:rPr>
                <w:rFonts w:ascii="Times New Roman" w:hAnsi="Times New Roman" w:cs="Times New Roman"/>
                <w:noProof/>
              </w:rPr>
              <w:t>. годину, морају доставити фотокопије биланса стања и биланса успеха за ту годину.</w:t>
            </w:r>
          </w:p>
        </w:tc>
      </w:tr>
      <w:tr w:rsidR="00A964F4" w:rsidRPr="00AE1407" w14:paraId="5FDE1F1D" w14:textId="77777777" w:rsidTr="00A0766B">
        <w:trPr>
          <w:trHeight w:val="134"/>
        </w:trPr>
        <w:tc>
          <w:tcPr>
            <w:tcW w:w="0" w:type="auto"/>
            <w:shd w:val="clear" w:color="auto" w:fill="auto"/>
            <w:vAlign w:val="center"/>
          </w:tcPr>
          <w:p w14:paraId="27805DA8" w14:textId="77777777" w:rsidR="00A964F4" w:rsidRPr="002C0CF5" w:rsidRDefault="00A964F4" w:rsidP="002576AA">
            <w:pPr>
              <w:pStyle w:val="ListParagraph"/>
              <w:numPr>
                <w:ilvl w:val="0"/>
                <w:numId w:val="13"/>
              </w:numPr>
              <w:rPr>
                <w:noProof/>
              </w:rPr>
            </w:pPr>
          </w:p>
        </w:tc>
        <w:tc>
          <w:tcPr>
            <w:tcW w:w="0" w:type="auto"/>
            <w:shd w:val="clear" w:color="auto" w:fill="auto"/>
          </w:tcPr>
          <w:p w14:paraId="0295AE62" w14:textId="598C4F0A" w:rsidR="00A964F4" w:rsidRPr="002C0CF5" w:rsidRDefault="00A964F4" w:rsidP="00C91351">
            <w:pPr>
              <w:jc w:val="both"/>
            </w:pPr>
            <w:r w:rsidRPr="002C0CF5">
              <w:rPr>
                <w:lang w:val="sr-Latn-CS"/>
              </w:rPr>
              <w:t xml:space="preserve">Понуђач има минимум </w:t>
            </w:r>
            <w:r w:rsidRPr="002C0CF5">
              <w:rPr>
                <w:lang w:val="sr-Cyrl-RS"/>
              </w:rPr>
              <w:t>једног</w:t>
            </w:r>
            <w:r w:rsidRPr="002C0CF5">
              <w:t xml:space="preserve"> радно ангажован</w:t>
            </w:r>
            <w:r w:rsidRPr="002C0CF5">
              <w:rPr>
                <w:lang w:val="sr-Cyrl-RS"/>
              </w:rPr>
              <w:t>ог</w:t>
            </w:r>
            <w:r w:rsidRPr="002C0CF5">
              <w:t xml:space="preserve"> сервисера са важећим сертификатима произвођача </w:t>
            </w:r>
            <w:r w:rsidRPr="002C0CF5">
              <w:rPr>
                <w:lang w:val="sr-Cyrl-RS"/>
              </w:rPr>
              <w:t>опреме</w:t>
            </w:r>
            <w:r w:rsidRPr="002C0CF5">
              <w:t>.</w:t>
            </w:r>
          </w:p>
        </w:tc>
        <w:tc>
          <w:tcPr>
            <w:tcW w:w="0" w:type="auto"/>
            <w:shd w:val="clear" w:color="auto" w:fill="auto"/>
            <w:vAlign w:val="center"/>
          </w:tcPr>
          <w:p w14:paraId="64938F0E" w14:textId="77777777" w:rsidR="00A964F4" w:rsidRPr="002E6FA2" w:rsidRDefault="00A964F4" w:rsidP="00A964F4">
            <w:pPr>
              <w:pStyle w:val="Default"/>
              <w:jc w:val="both"/>
              <w:rPr>
                <w:rFonts w:ascii="Times New Roman" w:hAnsi="Times New Roman" w:cs="Times New Roman"/>
                <w:iCs/>
                <w:color w:val="auto"/>
              </w:rPr>
            </w:pPr>
            <w:r w:rsidRPr="002E6FA2">
              <w:rPr>
                <w:rFonts w:ascii="Times New Roman" w:hAnsi="Times New Roman" w:cs="Times New Roman"/>
                <w:iCs/>
                <w:color w:val="auto"/>
              </w:rPr>
              <w:t xml:space="preserve">Доказ за </w:t>
            </w:r>
            <w:r w:rsidRPr="002E6FA2">
              <w:rPr>
                <w:rFonts w:ascii="Times New Roman" w:hAnsi="Times New Roman" w:cs="Times New Roman"/>
                <w:b/>
                <w:iCs/>
                <w:color w:val="auto"/>
              </w:rPr>
              <w:t>правна лица / предузетнике / физичка лица</w:t>
            </w:r>
            <w:r w:rsidRPr="002E6FA2">
              <w:rPr>
                <w:rFonts w:ascii="Times New Roman" w:hAnsi="Times New Roman" w:cs="Times New Roman"/>
                <w:iCs/>
                <w:color w:val="auto"/>
              </w:rPr>
              <w:t>:</w:t>
            </w:r>
          </w:p>
          <w:p w14:paraId="590D7556" w14:textId="60CB7774" w:rsidR="002E6FA2" w:rsidRPr="002E6FA2" w:rsidRDefault="002E6FA2" w:rsidP="002E6FA2">
            <w:pPr>
              <w:pStyle w:val="ListParagraph"/>
              <w:numPr>
                <w:ilvl w:val="0"/>
                <w:numId w:val="22"/>
              </w:numPr>
              <w:jc w:val="both"/>
              <w:rPr>
                <w:lang w:val="sr-Latn-CS"/>
              </w:rPr>
            </w:pPr>
            <w:r w:rsidRPr="002E6FA2">
              <w:rPr>
                <w:lang w:val="sr-Latn-CS"/>
              </w:rPr>
              <w:t>М-А</w:t>
            </w:r>
            <w:r w:rsidR="00CB2638">
              <w:rPr>
                <w:lang w:val="sr-Latn-CS"/>
              </w:rPr>
              <w:t xml:space="preserve"> (стари М2) образац за запосленe</w:t>
            </w:r>
            <w:r w:rsidRPr="002E6FA2">
              <w:rPr>
                <w:lang w:val="sr-Latn-CS"/>
              </w:rPr>
              <w:t>,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5B314667" w14:textId="5DCEBE5B" w:rsidR="00A964F4" w:rsidRPr="00A6235D" w:rsidRDefault="00A6235D" w:rsidP="00A6235D">
            <w:pPr>
              <w:jc w:val="both"/>
              <w:rPr>
                <w:lang w:val="sr-Latn-CS"/>
              </w:rPr>
            </w:pPr>
            <w:r>
              <w:rPr>
                <w:lang w:val="sr-Cyrl-RS"/>
              </w:rPr>
              <w:t xml:space="preserve">2. </w:t>
            </w:r>
            <w:r w:rsidR="002E6FA2" w:rsidRPr="00A6235D">
              <w:rPr>
                <w:lang w:val="sr-Cyrl-RS"/>
              </w:rPr>
              <w:t>Сертификат произвођача опреме за радно ангажована лица</w:t>
            </w:r>
            <w:r w:rsidR="002E6FA2" w:rsidRPr="00A6235D">
              <w:rPr>
                <w:lang w:val="sr-Latn-CS"/>
              </w:rPr>
              <w:t xml:space="preserve"> </w:t>
            </w:r>
          </w:p>
        </w:tc>
      </w:tr>
      <w:tr w:rsidR="00A964F4" w:rsidRPr="00AE1407" w14:paraId="25D97E68" w14:textId="77777777" w:rsidTr="00A0766B">
        <w:trPr>
          <w:trHeight w:val="134"/>
        </w:trPr>
        <w:tc>
          <w:tcPr>
            <w:tcW w:w="0" w:type="auto"/>
            <w:shd w:val="clear" w:color="auto" w:fill="auto"/>
            <w:vAlign w:val="center"/>
          </w:tcPr>
          <w:p w14:paraId="675C95D1" w14:textId="77777777" w:rsidR="00A964F4" w:rsidRPr="00A32D6B" w:rsidRDefault="00A964F4" w:rsidP="002576AA">
            <w:pPr>
              <w:pStyle w:val="ListParagraph"/>
              <w:numPr>
                <w:ilvl w:val="0"/>
                <w:numId w:val="13"/>
              </w:numPr>
              <w:rPr>
                <w:noProof/>
              </w:rPr>
            </w:pPr>
          </w:p>
        </w:tc>
        <w:tc>
          <w:tcPr>
            <w:tcW w:w="0" w:type="auto"/>
            <w:shd w:val="clear" w:color="auto" w:fill="auto"/>
          </w:tcPr>
          <w:p w14:paraId="65EC5D8C" w14:textId="77777777" w:rsidR="00A964F4" w:rsidRPr="000D2DA1" w:rsidRDefault="00A964F4" w:rsidP="00C91351">
            <w:pPr>
              <w:jc w:val="both"/>
              <w:rPr>
                <w:lang w:val="sr-Cyrl-RS"/>
              </w:rPr>
            </w:pPr>
            <w:r w:rsidRPr="000D2DA1">
              <w:rPr>
                <w:lang w:val="sr-Latn-CS"/>
              </w:rPr>
              <w:t>Понуђач има</w:t>
            </w:r>
            <w:r w:rsidRPr="000D2DA1">
              <w:rPr>
                <w:lang w:val="sr-Cyrl-RS"/>
              </w:rPr>
              <w:t>:</w:t>
            </w:r>
          </w:p>
          <w:p w14:paraId="37CDAFE8" w14:textId="636D5231" w:rsidR="00A964F4" w:rsidRPr="000D2DA1" w:rsidRDefault="002E6FA2" w:rsidP="002576AA">
            <w:pPr>
              <w:pStyle w:val="ListParagraph"/>
              <w:numPr>
                <w:ilvl w:val="0"/>
                <w:numId w:val="19"/>
              </w:numPr>
              <w:jc w:val="both"/>
              <w:rPr>
                <w:lang w:val="sr-Cyrl-RS"/>
              </w:rPr>
            </w:pPr>
            <w:r>
              <w:rPr>
                <w:lang w:val="sr-Cyrl-RS"/>
              </w:rPr>
              <w:t xml:space="preserve">Тестер </w:t>
            </w:r>
            <w:r w:rsidR="00A964F4" w:rsidRPr="000D2DA1">
              <w:rPr>
                <w:lang w:val="sr-Cyrl-RS"/>
              </w:rPr>
              <w:t>ел. безбедности</w:t>
            </w:r>
          </w:p>
          <w:p w14:paraId="68E22E45" w14:textId="34A5795B" w:rsidR="00A964F4" w:rsidRPr="00A32D6B" w:rsidRDefault="00A964F4" w:rsidP="002C0CF5">
            <w:pPr>
              <w:pStyle w:val="ListParagraph"/>
              <w:ind w:left="360"/>
              <w:jc w:val="both"/>
              <w:rPr>
                <w:highlight w:val="yellow"/>
                <w:lang w:val="sr-Cyrl-RS"/>
              </w:rPr>
            </w:pPr>
          </w:p>
        </w:tc>
        <w:tc>
          <w:tcPr>
            <w:tcW w:w="0" w:type="auto"/>
            <w:shd w:val="clear" w:color="auto" w:fill="auto"/>
            <w:vAlign w:val="center"/>
          </w:tcPr>
          <w:p w14:paraId="316152DF" w14:textId="77777777" w:rsidR="00516E29" w:rsidRDefault="00A964F4" w:rsidP="00516E29">
            <w:pPr>
              <w:pStyle w:val="Default"/>
              <w:jc w:val="both"/>
              <w:rPr>
                <w:rFonts w:ascii="Times New Roman" w:hAnsi="Times New Roman" w:cs="Times New Roman"/>
                <w:b/>
                <w:iCs/>
                <w:color w:val="auto"/>
              </w:rPr>
            </w:pPr>
            <w:r w:rsidRPr="00AC717B">
              <w:rPr>
                <w:rFonts w:ascii="Times New Roman" w:hAnsi="Times New Roman" w:cs="Times New Roman"/>
                <w:iCs/>
                <w:color w:val="auto"/>
              </w:rPr>
              <w:t xml:space="preserve">Доказ за </w:t>
            </w:r>
            <w:r w:rsidRPr="00AC717B">
              <w:rPr>
                <w:rFonts w:ascii="Times New Roman" w:hAnsi="Times New Roman" w:cs="Times New Roman"/>
                <w:b/>
                <w:iCs/>
                <w:color w:val="auto"/>
              </w:rPr>
              <w:t xml:space="preserve">правна лица / предузетнике / </w:t>
            </w:r>
            <w:r w:rsidRPr="002C2D82">
              <w:rPr>
                <w:rFonts w:ascii="Times New Roman" w:hAnsi="Times New Roman" w:cs="Times New Roman"/>
                <w:b/>
                <w:iCs/>
                <w:color w:val="auto"/>
              </w:rPr>
              <w:t>физичка лица:</w:t>
            </w:r>
          </w:p>
          <w:p w14:paraId="0170F061" w14:textId="26CB0A13" w:rsidR="00516E29" w:rsidRPr="00516E29" w:rsidRDefault="00516E29" w:rsidP="00516E29">
            <w:pPr>
              <w:pStyle w:val="Default"/>
              <w:jc w:val="both"/>
              <w:rPr>
                <w:rFonts w:ascii="Times New Roman" w:hAnsi="Times New Roman" w:cs="Times New Roman"/>
                <w:b/>
                <w:iCs/>
                <w:color w:val="auto"/>
              </w:rPr>
            </w:pPr>
            <w:r>
              <w:rPr>
                <w:rFonts w:ascii="Times New Roman" w:hAnsi="Times New Roman" w:cs="Times New Roman"/>
                <w:b/>
                <w:iCs/>
                <w:color w:val="auto"/>
                <w:lang w:val="sr-Cyrl-RS"/>
              </w:rPr>
              <w:t>-</w:t>
            </w:r>
            <w:r w:rsidRPr="00E82819">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6241E9FC" w14:textId="0120A74B" w:rsidR="002C2D82" w:rsidRPr="002C2D82" w:rsidRDefault="00516E29" w:rsidP="00516E29">
            <w:pPr>
              <w:rPr>
                <w:highlight w:val="yellow"/>
                <w:lang w:val="sr-Cyrl-RS"/>
              </w:rPr>
            </w:pPr>
            <w:r w:rsidRPr="00E82819">
              <w:rPr>
                <w:iCs/>
                <w:lang w:val="sr-Cyrl-RS"/>
              </w:rPr>
              <w:t>Уговор или неки други документ о изнајмљивању или пословној сарадњи који доказује поседовање</w:t>
            </w:r>
            <w:r w:rsidRPr="002C2D82">
              <w:rPr>
                <w:lang w:val="sr-Cyrl-RS"/>
              </w:rPr>
              <w:t xml:space="preserve"> </w:t>
            </w:r>
            <w:r>
              <w:rPr>
                <w:lang w:val="sr-Cyrl-RS"/>
              </w:rPr>
              <w:t xml:space="preserve">или потписану и оверену </w:t>
            </w:r>
            <w:r w:rsidR="00AC717B" w:rsidRPr="002C2D82">
              <w:rPr>
                <w:lang w:val="sr-Cyrl-RS"/>
              </w:rPr>
              <w:t>Изјав</w:t>
            </w:r>
            <w:r>
              <w:rPr>
                <w:lang w:val="sr-Cyrl-RS"/>
              </w:rPr>
              <w:t>у дата под пуном и материјалном одговорношћу да поседују наведену опрему</w:t>
            </w:r>
            <w:r w:rsidR="00AC717B" w:rsidRPr="002C2D82">
              <w:rPr>
                <w:lang w:val="sr-Cyrl-RS"/>
              </w:rPr>
              <w:t>.</w:t>
            </w:r>
          </w:p>
        </w:tc>
      </w:tr>
      <w:tr w:rsidR="00A964F4" w:rsidRPr="00AE1407" w14:paraId="4834CA11" w14:textId="77777777" w:rsidTr="00A0766B">
        <w:trPr>
          <w:trHeight w:val="1601"/>
        </w:trPr>
        <w:tc>
          <w:tcPr>
            <w:tcW w:w="0" w:type="auto"/>
            <w:shd w:val="clear" w:color="auto" w:fill="auto"/>
            <w:vAlign w:val="center"/>
          </w:tcPr>
          <w:p w14:paraId="23D31ADF" w14:textId="77777777" w:rsidR="00A964F4" w:rsidRPr="002C0CF5" w:rsidRDefault="00A964F4" w:rsidP="002576AA">
            <w:pPr>
              <w:pStyle w:val="ListParagraph"/>
              <w:numPr>
                <w:ilvl w:val="0"/>
                <w:numId w:val="13"/>
              </w:numPr>
              <w:rPr>
                <w:noProof/>
              </w:rPr>
            </w:pPr>
          </w:p>
        </w:tc>
        <w:tc>
          <w:tcPr>
            <w:tcW w:w="0" w:type="auto"/>
            <w:shd w:val="clear" w:color="auto" w:fill="auto"/>
          </w:tcPr>
          <w:p w14:paraId="74BAB49A" w14:textId="59C6B10B" w:rsidR="00A964F4" w:rsidRPr="002C0CF5" w:rsidRDefault="00A964F4" w:rsidP="00C91351">
            <w:pPr>
              <w:jc w:val="both"/>
              <w:rPr>
                <w:lang w:val="sr-Latn-CS"/>
              </w:rPr>
            </w:pPr>
            <w:r w:rsidRPr="002C0CF5">
              <w:rPr>
                <w:lang w:val="sr-Latn-CS"/>
              </w:rPr>
              <w:t>Понуђач има минимум</w:t>
            </w:r>
            <w:r w:rsidRPr="002C0CF5">
              <w:rPr>
                <w:lang w:val="sr-Cyrl-RS"/>
              </w:rPr>
              <w:t xml:space="preserve"> једно</w:t>
            </w:r>
            <w:r w:rsidRPr="002C0CF5">
              <w:rPr>
                <w:lang w:val="sr-Latn-CS"/>
              </w:rPr>
              <w:t xml:space="preserve"> </w:t>
            </w:r>
            <w:r w:rsidR="00980401">
              <w:rPr>
                <w:lang w:val="sr-Cyrl-RS"/>
              </w:rPr>
              <w:t xml:space="preserve">моторно </w:t>
            </w:r>
            <w:r w:rsidRPr="002C0CF5">
              <w:rPr>
                <w:lang w:val="sr-Cyrl-RS"/>
              </w:rPr>
              <w:t>возило</w:t>
            </w:r>
            <w:r w:rsidRPr="002C0CF5">
              <w:rPr>
                <w:lang w:val="sr-Latn-CS"/>
              </w:rPr>
              <w:t>.</w:t>
            </w:r>
          </w:p>
        </w:tc>
        <w:tc>
          <w:tcPr>
            <w:tcW w:w="0" w:type="auto"/>
            <w:shd w:val="clear" w:color="auto" w:fill="auto"/>
          </w:tcPr>
          <w:p w14:paraId="39AF5EBF" w14:textId="77777777" w:rsidR="00A964F4" w:rsidRPr="002C0CF5" w:rsidRDefault="00A964F4" w:rsidP="00C91351">
            <w:pPr>
              <w:pStyle w:val="Default"/>
              <w:jc w:val="both"/>
              <w:rPr>
                <w:rFonts w:ascii="Times New Roman" w:hAnsi="Times New Roman" w:cs="Times New Roman"/>
                <w:b/>
                <w:iCs/>
                <w:color w:val="auto"/>
              </w:rPr>
            </w:pPr>
            <w:r w:rsidRPr="002C0CF5">
              <w:rPr>
                <w:rFonts w:ascii="Times New Roman" w:hAnsi="Times New Roman" w:cs="Times New Roman"/>
                <w:iCs/>
                <w:color w:val="auto"/>
              </w:rPr>
              <w:t xml:space="preserve">Доказ за </w:t>
            </w:r>
            <w:r w:rsidRPr="002C0CF5">
              <w:rPr>
                <w:rFonts w:ascii="Times New Roman" w:hAnsi="Times New Roman" w:cs="Times New Roman"/>
                <w:b/>
                <w:iCs/>
                <w:color w:val="auto"/>
              </w:rPr>
              <w:t>правна лица / предузетнике / физичка лица:</w:t>
            </w:r>
          </w:p>
          <w:p w14:paraId="17D2A752" w14:textId="77777777" w:rsidR="00A964F4" w:rsidRPr="002C0CF5" w:rsidRDefault="00A964F4" w:rsidP="00C91351">
            <w:pPr>
              <w:pStyle w:val="Default"/>
              <w:jc w:val="both"/>
              <w:rPr>
                <w:rFonts w:ascii="Times New Roman" w:hAnsi="Times New Roman" w:cs="Times New Roman"/>
                <w:b/>
                <w:iCs/>
                <w:color w:val="auto"/>
              </w:rPr>
            </w:pPr>
          </w:p>
          <w:p w14:paraId="0769B7C7" w14:textId="77777777" w:rsidR="00A964F4" w:rsidRPr="002C0CF5" w:rsidRDefault="00A964F4" w:rsidP="00C91351">
            <w:pPr>
              <w:pStyle w:val="Default"/>
              <w:jc w:val="both"/>
              <w:rPr>
                <w:rFonts w:ascii="Times New Roman" w:hAnsi="Times New Roman" w:cs="Times New Roman"/>
                <w:b/>
                <w:iCs/>
                <w:color w:val="auto"/>
                <w:lang w:val="sr-Cyrl-RS"/>
              </w:rPr>
            </w:pPr>
            <w:r w:rsidRPr="002C0CF5">
              <w:rPr>
                <w:rFonts w:ascii="Times New Roman" w:hAnsi="Times New Roman" w:cs="Times New Roman"/>
                <w:b/>
                <w:iCs/>
                <w:color w:val="auto"/>
                <w:lang w:val="sr-Cyrl-RS"/>
              </w:rPr>
              <w:t>ЗА ВОЗИЛА КОЈА СУ У ВЛАСНИШТВУ ПОНУЂАЧА</w:t>
            </w:r>
          </w:p>
          <w:p w14:paraId="7DBC0F9A" w14:textId="77777777" w:rsidR="00A964F4" w:rsidRPr="002C0CF5" w:rsidRDefault="00A964F4" w:rsidP="00C91351">
            <w:pPr>
              <w:pStyle w:val="Default"/>
              <w:jc w:val="both"/>
              <w:rPr>
                <w:rFonts w:ascii="Times New Roman" w:hAnsi="Times New Roman" w:cs="Times New Roman"/>
                <w:iCs/>
                <w:color w:val="auto"/>
                <w:lang w:val="sr-Cyrl-RS"/>
              </w:rPr>
            </w:pPr>
            <w:r w:rsidRPr="002C0CF5">
              <w:rPr>
                <w:rFonts w:ascii="Times New Roman" w:hAnsi="Times New Roman" w:cs="Times New Roman"/>
                <w:iCs/>
                <w:color w:val="auto"/>
                <w:lang w:val="sr-Cyrl-RS"/>
              </w:rPr>
              <w:t>Очитана саобраћајна дозвола.</w:t>
            </w:r>
          </w:p>
          <w:p w14:paraId="32AF7DA2" w14:textId="77777777" w:rsidR="00A964F4" w:rsidRPr="002C0CF5" w:rsidRDefault="00A964F4" w:rsidP="00C91351">
            <w:pPr>
              <w:pStyle w:val="Default"/>
              <w:jc w:val="both"/>
              <w:rPr>
                <w:rFonts w:ascii="Times New Roman" w:hAnsi="Times New Roman" w:cs="Times New Roman"/>
                <w:iCs/>
                <w:color w:val="auto"/>
                <w:lang w:val="sr-Cyrl-RS"/>
              </w:rPr>
            </w:pPr>
          </w:p>
          <w:p w14:paraId="11737EE7" w14:textId="77777777" w:rsidR="00A964F4" w:rsidRPr="002C0CF5" w:rsidRDefault="00A964F4" w:rsidP="00C91351">
            <w:pPr>
              <w:pStyle w:val="Default"/>
              <w:jc w:val="both"/>
              <w:rPr>
                <w:rFonts w:ascii="Times New Roman" w:hAnsi="Times New Roman" w:cs="Times New Roman"/>
                <w:b/>
                <w:iCs/>
                <w:color w:val="auto"/>
                <w:lang w:val="sr-Cyrl-RS"/>
              </w:rPr>
            </w:pPr>
            <w:r w:rsidRPr="002C0CF5">
              <w:rPr>
                <w:rFonts w:ascii="Times New Roman" w:hAnsi="Times New Roman" w:cs="Times New Roman"/>
                <w:b/>
                <w:iCs/>
                <w:color w:val="auto"/>
                <w:lang w:val="sr-Cyrl-RS"/>
              </w:rPr>
              <w:t>ЗА ВОЗИЛА КОЈА НИСУ У ВЛАСНИШТВУ ПОНУЂАЧА</w:t>
            </w:r>
          </w:p>
          <w:p w14:paraId="16D82F99" w14:textId="77777777" w:rsidR="00A964F4" w:rsidRPr="002C0CF5" w:rsidRDefault="00A964F4" w:rsidP="002576AA">
            <w:pPr>
              <w:pStyle w:val="Default"/>
              <w:numPr>
                <w:ilvl w:val="0"/>
                <w:numId w:val="18"/>
              </w:numPr>
              <w:jc w:val="both"/>
              <w:rPr>
                <w:rFonts w:ascii="Times New Roman" w:hAnsi="Times New Roman" w:cs="Times New Roman"/>
                <w:iCs/>
                <w:color w:val="auto"/>
                <w:lang w:val="sr-Cyrl-RS"/>
              </w:rPr>
            </w:pPr>
            <w:r w:rsidRPr="002C0CF5">
              <w:rPr>
                <w:rFonts w:ascii="Times New Roman" w:hAnsi="Times New Roman" w:cs="Times New Roman"/>
                <w:iCs/>
                <w:color w:val="auto"/>
                <w:lang w:val="sr-Cyrl-RS"/>
              </w:rPr>
              <w:t>Очитана саобраћајна дозвола.</w:t>
            </w:r>
          </w:p>
          <w:p w14:paraId="7EA6C596" w14:textId="77777777" w:rsidR="00A964F4" w:rsidRPr="002C0CF5" w:rsidRDefault="00A964F4" w:rsidP="002576AA">
            <w:pPr>
              <w:pStyle w:val="Default"/>
              <w:numPr>
                <w:ilvl w:val="0"/>
                <w:numId w:val="18"/>
              </w:numPr>
              <w:jc w:val="both"/>
              <w:rPr>
                <w:rFonts w:ascii="Times New Roman" w:hAnsi="Times New Roman" w:cs="Times New Roman"/>
                <w:b/>
                <w:iCs/>
                <w:color w:val="auto"/>
              </w:rPr>
            </w:pPr>
            <w:r w:rsidRPr="002C0CF5">
              <w:rPr>
                <w:rFonts w:ascii="Times New Roman" w:hAnsi="Times New Roman" w:cs="Times New Roman"/>
                <w:lang w:val="sr-Latn-CS"/>
              </w:rPr>
              <w:t>Уговор о закупу или лизингу или други основ којим се доказује поседовање возила</w:t>
            </w:r>
            <w:r w:rsidRPr="002C0CF5">
              <w:rPr>
                <w:rFonts w:ascii="Times New Roman" w:hAnsi="Times New Roman" w:cs="Times New Roman"/>
                <w:lang w:val="sr-Cyrl-RS"/>
              </w:rPr>
              <w:t>.</w:t>
            </w:r>
          </w:p>
        </w:tc>
      </w:tr>
    </w:tbl>
    <w:p w14:paraId="57423AE8" w14:textId="77777777" w:rsidR="00E27C53" w:rsidRDefault="00E27C53" w:rsidP="00E27C53">
      <w:pPr>
        <w:rPr>
          <w:noProof/>
          <w:lang w:val="sr-Cyrl-RS"/>
        </w:rPr>
      </w:pPr>
    </w:p>
    <w:p w14:paraId="632F1A31" w14:textId="77777777" w:rsidR="000D2DA1" w:rsidRPr="000D2DA1" w:rsidRDefault="000D2DA1" w:rsidP="00E27C53">
      <w:pPr>
        <w:rPr>
          <w:noProof/>
          <w:lang w:val="sr-Cyrl-RS"/>
        </w:rPr>
      </w:pPr>
    </w:p>
    <w:p w14:paraId="22DAB0DF" w14:textId="1DC00D3C" w:rsidR="00E27C53" w:rsidRPr="00D117AD" w:rsidRDefault="00E27C53" w:rsidP="00E27C53">
      <w:pPr>
        <w:pStyle w:val="ListParagraph"/>
        <w:numPr>
          <w:ilvl w:val="0"/>
          <w:numId w:val="1"/>
        </w:numPr>
        <w:ind w:left="405"/>
        <w:jc w:val="both"/>
        <w:rPr>
          <w:noProof/>
        </w:rPr>
      </w:pPr>
      <w:r w:rsidRPr="000C00E8">
        <w:rPr>
          <w:noProof/>
        </w:rPr>
        <w:t>ОБАВЕЗН</w:t>
      </w:r>
      <w:r w:rsidRPr="000C00E8">
        <w:rPr>
          <w:noProof/>
          <w:lang w:val="sr-Cyrl-CS"/>
        </w:rPr>
        <w:t>И</w:t>
      </w:r>
      <w:r w:rsidRPr="000C00E8">
        <w:rPr>
          <w:noProof/>
        </w:rPr>
        <w:t xml:space="preserve">  УСЛОВ</w:t>
      </w:r>
      <w:r w:rsidRPr="000C00E8">
        <w:rPr>
          <w:noProof/>
          <w:lang w:val="sr-Cyrl-CS"/>
        </w:rPr>
        <w:t>И</w:t>
      </w:r>
      <w:r w:rsidRPr="000C00E8">
        <w:rPr>
          <w:noProof/>
        </w:rPr>
        <w:t xml:space="preserve"> ЗА </w:t>
      </w:r>
      <w:r w:rsidRPr="00CB2638">
        <w:rPr>
          <w:noProof/>
        </w:rPr>
        <w:t xml:space="preserve">УЧЕШЋЕ У ПОСТУПКУ ЈАВНЕ НАБАВКЕ ИЗ ЧЛАНА 75. ЗАКОНА о ЈН: </w:t>
      </w:r>
      <w:r w:rsidRPr="00CB2638">
        <w:rPr>
          <w:noProof/>
          <w:lang w:val="sr-Cyrl-CS"/>
        </w:rPr>
        <w:t>И</w:t>
      </w:r>
      <w:r w:rsidRPr="00CB2638">
        <w:rPr>
          <w:noProof/>
        </w:rPr>
        <w:t xml:space="preserve">спуњеност </w:t>
      </w:r>
      <w:r w:rsidRPr="00D117AD">
        <w:rPr>
          <w:noProof/>
        </w:rPr>
        <w:t xml:space="preserve">услова из тачке </w:t>
      </w:r>
      <w:r w:rsidR="00CB2638" w:rsidRPr="00D117AD">
        <w:rPr>
          <w:noProof/>
          <w:lang w:val="sr-Cyrl-CS"/>
        </w:rPr>
        <w:t>1, 2</w:t>
      </w:r>
      <w:r w:rsidR="00CB2638" w:rsidRPr="00D117AD">
        <w:rPr>
          <w:noProof/>
          <w:lang w:val="sr-Latn-RS"/>
        </w:rPr>
        <w:t xml:space="preserve"> </w:t>
      </w:r>
      <w:r w:rsidR="00CB2638" w:rsidRPr="00D117AD">
        <w:rPr>
          <w:noProof/>
          <w:lang w:val="sr-Cyrl-RS"/>
        </w:rPr>
        <w:t xml:space="preserve">и </w:t>
      </w:r>
      <w:r w:rsidRPr="00D117AD">
        <w:rPr>
          <w:noProof/>
          <w:lang w:val="sr-Cyrl-CS"/>
        </w:rPr>
        <w:t>3</w:t>
      </w:r>
      <w:r w:rsidRPr="00D117AD">
        <w:rPr>
          <w:noProof/>
        </w:rPr>
        <w:t xml:space="preserve"> понуђач доказује достављањем доказа наведених у табели.</w:t>
      </w:r>
    </w:p>
    <w:p w14:paraId="3AC025A4" w14:textId="77777777" w:rsidR="00E27C53" w:rsidRPr="00D117AD" w:rsidRDefault="00E27C53" w:rsidP="00E27C53">
      <w:pPr>
        <w:pStyle w:val="ListParagraph"/>
        <w:ind w:left="405"/>
        <w:jc w:val="both"/>
        <w:rPr>
          <w:noProof/>
        </w:rPr>
      </w:pPr>
    </w:p>
    <w:p w14:paraId="233E2283" w14:textId="77777777" w:rsidR="00E27C53" w:rsidRPr="00D117AD" w:rsidRDefault="00E27C53" w:rsidP="00E27C53">
      <w:pPr>
        <w:pStyle w:val="ListParagraph"/>
        <w:ind w:left="405"/>
        <w:jc w:val="both"/>
        <w:rPr>
          <w:noProof/>
          <w:lang w:val="sr-Cyrl-CS"/>
        </w:rPr>
      </w:pPr>
    </w:p>
    <w:p w14:paraId="21BEC09A" w14:textId="3BC348F0" w:rsidR="00E27C53" w:rsidRPr="00CB2638" w:rsidRDefault="00E27C53" w:rsidP="00E27C53">
      <w:pPr>
        <w:pStyle w:val="ListParagraph"/>
        <w:numPr>
          <w:ilvl w:val="0"/>
          <w:numId w:val="1"/>
        </w:numPr>
        <w:ind w:left="405"/>
        <w:jc w:val="both"/>
        <w:rPr>
          <w:noProof/>
        </w:rPr>
      </w:pPr>
      <w:r w:rsidRPr="00D117AD">
        <w:rPr>
          <w:noProof/>
        </w:rPr>
        <w:t xml:space="preserve">ДОДАТНИ УСЛОВИ ЗА УЧЕШЋЕ У ПОСТУПКУ ЈАВНЕ НАБАВКЕ ИЗ ЧЛАНА 76. ЗАКОНА о ЈН: </w:t>
      </w:r>
      <w:r w:rsidRPr="00D117AD">
        <w:rPr>
          <w:noProof/>
          <w:lang w:val="sr-Cyrl-CS"/>
        </w:rPr>
        <w:t>И</w:t>
      </w:r>
      <w:r w:rsidRPr="00D117AD">
        <w:rPr>
          <w:noProof/>
        </w:rPr>
        <w:t xml:space="preserve">спуњеност услова </w:t>
      </w:r>
      <w:r w:rsidR="00CB2638" w:rsidRPr="00D117AD">
        <w:rPr>
          <w:noProof/>
        </w:rPr>
        <w:t>из тачке 1, 2, 3</w:t>
      </w:r>
      <w:r w:rsidR="00CB2638" w:rsidRPr="00D117AD">
        <w:rPr>
          <w:noProof/>
          <w:lang w:val="sr-Cyrl-RS"/>
        </w:rPr>
        <w:t xml:space="preserve"> и</w:t>
      </w:r>
      <w:r w:rsidR="00A964F4" w:rsidRPr="00D117AD">
        <w:rPr>
          <w:noProof/>
        </w:rPr>
        <w:t xml:space="preserve"> 4</w:t>
      </w:r>
      <w:r w:rsidRPr="00D117AD">
        <w:rPr>
          <w:noProof/>
        </w:rPr>
        <w:t xml:space="preserve"> понуђач </w:t>
      </w:r>
      <w:r w:rsidRPr="00CB2638">
        <w:rPr>
          <w:noProof/>
        </w:rPr>
        <w:t>доказује достављањем доказа наведених у табели.</w:t>
      </w:r>
    </w:p>
    <w:p w14:paraId="2DEF9296" w14:textId="77777777" w:rsidR="00E27C53" w:rsidRPr="00CB2638" w:rsidRDefault="00E27C53" w:rsidP="00E27C53">
      <w:pPr>
        <w:pStyle w:val="ListParagraph"/>
        <w:ind w:left="405"/>
        <w:jc w:val="both"/>
        <w:rPr>
          <w:noProof/>
          <w:color w:val="FF0000"/>
          <w:lang w:val="sr-Cyrl-CS"/>
        </w:rPr>
      </w:pPr>
    </w:p>
    <w:p w14:paraId="1F7BABDA" w14:textId="77777777" w:rsidR="00E27C53" w:rsidRPr="00CB2638" w:rsidRDefault="00E27C53" w:rsidP="000C00E8">
      <w:pPr>
        <w:jc w:val="both"/>
        <w:rPr>
          <w:noProof/>
          <w:lang w:val="sr-Cyrl-RS"/>
        </w:rPr>
      </w:pPr>
    </w:p>
    <w:p w14:paraId="667C950C" w14:textId="4EC2FFA3" w:rsidR="00E27C53" w:rsidRDefault="00E27C53" w:rsidP="00E27C53">
      <w:pPr>
        <w:pStyle w:val="ListParagraph"/>
        <w:numPr>
          <w:ilvl w:val="0"/>
          <w:numId w:val="1"/>
        </w:numPr>
        <w:tabs>
          <w:tab w:val="left" w:pos="680"/>
        </w:tabs>
        <w:ind w:left="405"/>
        <w:jc w:val="both"/>
        <w:rPr>
          <w:rFonts w:eastAsia="TimesNewRomanPSMT"/>
          <w:bCs/>
        </w:rPr>
      </w:pPr>
      <w:r w:rsidRPr="00A964F4">
        <w:rPr>
          <w:rFonts w:eastAsia="TimesNewRomanPSMT"/>
          <w:bCs/>
        </w:rPr>
        <w:t>Понуђач, односно</w:t>
      </w:r>
      <w:r w:rsidRPr="003D19C1">
        <w:rPr>
          <w:rFonts w:eastAsia="TimesNewRomanPSMT"/>
          <w:bCs/>
        </w:rPr>
        <w:t xml:space="preserve">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428FCF39" w14:textId="5464FEAF" w:rsidR="00E27C53" w:rsidRPr="000C00E8" w:rsidRDefault="00E27C53" w:rsidP="00E27C53">
      <w:pPr>
        <w:pStyle w:val="ListParagraph"/>
        <w:numPr>
          <w:ilvl w:val="0"/>
          <w:numId w:val="1"/>
        </w:numPr>
        <w:tabs>
          <w:tab w:val="left" w:pos="680"/>
        </w:tabs>
        <w:ind w:left="405"/>
        <w:jc w:val="both"/>
        <w:rPr>
          <w:bCs/>
          <w:lang w:val="sr-Cyrl-CS"/>
        </w:rPr>
      </w:pPr>
      <w:r w:rsidRPr="000C00E8">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 до 3) ЗЈН, сходно чл. 78. ЗЈН</w:t>
      </w:r>
      <w:r w:rsidR="000C00E8">
        <w:rPr>
          <w:lang w:val="sr-Cyrl-RS"/>
        </w:rPr>
        <w:t>.</w:t>
      </w:r>
    </w:p>
    <w:p w14:paraId="418B7211" w14:textId="77777777" w:rsidR="000C00E8" w:rsidRPr="000C00E8" w:rsidRDefault="000C00E8" w:rsidP="000C00E8">
      <w:pPr>
        <w:pStyle w:val="ListParagraph"/>
        <w:rPr>
          <w:bCs/>
          <w:lang w:val="sr-Cyrl-CS"/>
        </w:rPr>
      </w:pPr>
    </w:p>
    <w:p w14:paraId="0CC3F399" w14:textId="77777777" w:rsidR="000C00E8" w:rsidRPr="000C00E8" w:rsidRDefault="000C00E8" w:rsidP="0071663B">
      <w:pPr>
        <w:pStyle w:val="ListParagraph"/>
        <w:tabs>
          <w:tab w:val="left" w:pos="680"/>
        </w:tabs>
        <w:ind w:left="405"/>
        <w:jc w:val="both"/>
        <w:rPr>
          <w:bCs/>
          <w:lang w:val="sr-Cyrl-CS"/>
        </w:rPr>
      </w:pPr>
    </w:p>
    <w:p w14:paraId="220D9740" w14:textId="6A9CD179"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12E53725"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w:t>
      </w:r>
      <w:r w:rsidR="00AC717B">
        <w:rPr>
          <w:bCs/>
          <w:iCs/>
          <w:lang w:val="sr-Cyrl-CS"/>
        </w:rPr>
        <w:t xml:space="preserve"> став 1. тач. 1) до 3) закона.</w:t>
      </w:r>
    </w:p>
    <w:p w14:paraId="4C0537FB" w14:textId="77777777" w:rsidR="00E27C53" w:rsidRPr="009F696A" w:rsidRDefault="00E27C53" w:rsidP="00E27C53">
      <w:pPr>
        <w:pStyle w:val="ListParagraph"/>
        <w:ind w:left="405"/>
        <w:jc w:val="both"/>
        <w:rPr>
          <w:bCs/>
          <w:iCs/>
          <w:color w:val="FF0000"/>
        </w:rPr>
      </w:pPr>
    </w:p>
    <w:p w14:paraId="4DB90B5E" w14:textId="77777777" w:rsidR="00D117AD" w:rsidRPr="00D117AD" w:rsidRDefault="00E27C53" w:rsidP="000C00E8">
      <w:pPr>
        <w:pStyle w:val="ListParagraph"/>
        <w:numPr>
          <w:ilvl w:val="0"/>
          <w:numId w:val="1"/>
        </w:numPr>
        <w:ind w:left="405"/>
        <w:jc w:val="both"/>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w:t>
      </w:r>
      <w:r w:rsidR="00D117AD">
        <w:rPr>
          <w:bCs/>
          <w:iCs/>
          <w:lang w:val="sr-Cyrl-CS"/>
        </w:rPr>
        <w:t>5. став 1. тач. 1) до 3) Закона.</w:t>
      </w:r>
    </w:p>
    <w:p w14:paraId="4EE65A21" w14:textId="77777777" w:rsidR="00D117AD" w:rsidRPr="00D117AD" w:rsidRDefault="00D117AD" w:rsidP="00D117AD">
      <w:pPr>
        <w:pStyle w:val="ListParagraph"/>
        <w:ind w:left="405"/>
        <w:jc w:val="both"/>
      </w:pPr>
    </w:p>
    <w:p w14:paraId="210A135B" w14:textId="124DBF21" w:rsidR="000F48AA" w:rsidRPr="000F48AA" w:rsidRDefault="000F48AA" w:rsidP="000F48AA">
      <w:pPr>
        <w:pStyle w:val="ListParagraph"/>
        <w:keepNext/>
        <w:ind w:left="360"/>
        <w:outlineLvl w:val="0"/>
        <w:rPr>
          <w:b/>
          <w:bCs/>
          <w:sz w:val="28"/>
          <w:lang w:val="hr-HR"/>
        </w:rPr>
      </w:pPr>
      <w:bookmarkStart w:id="40" w:name="_Toc509565191"/>
      <w:bookmarkStart w:id="41" w:name="_Toc8986127"/>
      <w:r>
        <w:rPr>
          <w:b/>
          <w:bCs/>
          <w:sz w:val="28"/>
          <w:lang w:val="hr-HR"/>
        </w:rPr>
        <w:lastRenderedPageBreak/>
        <w:t>4.</w:t>
      </w:r>
      <w:r w:rsidRPr="000F48AA">
        <w:rPr>
          <w:b/>
          <w:bCs/>
          <w:sz w:val="28"/>
          <w:lang w:val="hr-HR"/>
        </w:rPr>
        <w:t>УПУТСТВО ПОНУЂАЧИМА КАКО ДА САЧИНЕ ПОНУДУ</w:t>
      </w:r>
      <w:bookmarkEnd w:id="40"/>
      <w:bookmarkEnd w:id="41"/>
    </w:p>
    <w:p w14:paraId="1C366040" w14:textId="77777777" w:rsidR="000F48AA" w:rsidRDefault="000F48AA" w:rsidP="00E27C53">
      <w:pPr>
        <w:ind w:left="540"/>
        <w:jc w:val="both"/>
        <w:rPr>
          <w:noProof/>
          <w:lang w:val="sr-Latn-RS"/>
        </w:rPr>
      </w:pPr>
    </w:p>
    <w:p w14:paraId="645DBF9D" w14:textId="77777777" w:rsidR="000C00E8" w:rsidRPr="000C00E8" w:rsidRDefault="000C00E8" w:rsidP="00E27C53">
      <w:pPr>
        <w:ind w:left="540"/>
        <w:jc w:val="both"/>
        <w:rPr>
          <w:noProof/>
          <w:lang w:val="sr-Cyrl-RS"/>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7B8CDA3D" w:rsidR="00E27C53" w:rsidRPr="007F6F85" w:rsidRDefault="00E27C53" w:rsidP="000C00E8">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3D5BB419" w14:textId="646F99DC" w:rsidR="00E27C53" w:rsidRPr="00AE1407" w:rsidRDefault="00E27C53" w:rsidP="00E27C53">
      <w:pPr>
        <w:rPr>
          <w:noProof/>
        </w:rPr>
      </w:pPr>
      <w:r w:rsidRPr="00AE1407">
        <w:rPr>
          <w:noProof/>
        </w:rPr>
        <w:t xml:space="preserve">Предмет јавне </w:t>
      </w:r>
      <w:r w:rsidRPr="000C00E8">
        <w:rPr>
          <w:noProof/>
        </w:rPr>
        <w:t>набавке није обликован</w:t>
      </w:r>
      <w:r w:rsidRPr="00AE1407">
        <w:rPr>
          <w:noProof/>
        </w:rPr>
        <w:t xml:space="preserve">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4C4BE3DB" w14:textId="77777777" w:rsidR="00E27C53" w:rsidRPr="000C00E8" w:rsidRDefault="00E27C53" w:rsidP="00E27C53">
      <w:pPr>
        <w:jc w:val="both"/>
        <w:rPr>
          <w:b/>
          <w:bCs/>
          <w:i/>
          <w:iCs/>
        </w:rPr>
      </w:pPr>
      <w:r w:rsidRPr="000C00E8">
        <w:rPr>
          <w:bCs/>
          <w:iCs/>
        </w:rPr>
        <w:t xml:space="preserve">Подношење понуде са варијантама </w:t>
      </w:r>
      <w:r w:rsidRPr="000C00E8">
        <w:rPr>
          <w:bCs/>
          <w:iCs/>
          <w:lang w:val="sr-Cyrl-RS"/>
        </w:rPr>
        <w:t>ни</w:t>
      </w:r>
      <w:r w:rsidRPr="000C00E8">
        <w:rPr>
          <w:bCs/>
          <w:iCs/>
        </w:rPr>
        <w:t>је дозвољено.</w:t>
      </w:r>
    </w:p>
    <w:p w14:paraId="52998008" w14:textId="77777777" w:rsidR="00BD655F" w:rsidRPr="000C00E8" w:rsidRDefault="00BD655F" w:rsidP="00E27C53">
      <w:pPr>
        <w:jc w:val="both"/>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02392EFD"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4BCAFFC5" w:rsidR="00E27C53" w:rsidRPr="00BD2B8C" w:rsidRDefault="00E27C53" w:rsidP="00E27C53">
      <w:pPr>
        <w:jc w:val="both"/>
        <w:rPr>
          <w:iCs/>
        </w:rPr>
      </w:pPr>
      <w:r w:rsidRPr="00BD2B8C">
        <w:rPr>
          <w:bCs/>
          <w:iCs/>
        </w:rPr>
        <w:t xml:space="preserve">Понуђач је дужан да за подизвођаче достави доказе о испуњености услова који су наведени у </w:t>
      </w:r>
      <w:r w:rsidRPr="00BD2B8C">
        <w:rPr>
          <w:bCs/>
          <w:iCs/>
          <w:lang w:val="sr-Cyrl-CS"/>
        </w:rPr>
        <w:t>поглављу</w:t>
      </w:r>
      <w:r w:rsidRPr="00BD2B8C">
        <w:rPr>
          <w:bCs/>
          <w:iCs/>
        </w:rPr>
        <w:t xml:space="preserve"> </w:t>
      </w:r>
      <w:r w:rsidR="00BD2B8C" w:rsidRPr="00BD2B8C">
        <w:rPr>
          <w:bCs/>
          <w:iCs/>
        </w:rPr>
        <w:t>3</w:t>
      </w:r>
      <w:r w:rsidRPr="00BD2B8C">
        <w:rPr>
          <w:bCs/>
          <w:iCs/>
        </w:rPr>
        <w:t>. конкурсне документације, у складу са упутством како се доказује испуњеност услова.</w:t>
      </w:r>
    </w:p>
    <w:p w14:paraId="4AF5918A" w14:textId="77777777" w:rsidR="00E27C53" w:rsidRPr="00BD2B8C" w:rsidRDefault="00E27C53" w:rsidP="00E27C53">
      <w:pPr>
        <w:jc w:val="both"/>
        <w:rPr>
          <w:iCs/>
        </w:rPr>
      </w:pPr>
      <w:r w:rsidRPr="00BD2B8C">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AE1407" w:rsidRDefault="00E27C53" w:rsidP="00E27C53">
      <w:pPr>
        <w:jc w:val="both"/>
        <w:rPr>
          <w:iCs/>
        </w:rPr>
      </w:pPr>
      <w:r w:rsidRPr="00BD2B8C">
        <w:rPr>
          <w:iCs/>
        </w:rPr>
        <w:t>Понуђач у потпуности</w:t>
      </w:r>
      <w:r w:rsidRPr="00AE1407">
        <w:rPr>
          <w:iCs/>
        </w:rPr>
        <w:t xml:space="preserve">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AE1407">
        <w:rPr>
          <w:iCs/>
        </w:rPr>
        <w:t xml:space="preserve">Наручилац </w:t>
      </w:r>
      <w:r w:rsidRPr="000C00E8">
        <w:rPr>
          <w:iCs/>
        </w:rPr>
        <w:t>не дозвољава пренос</w:t>
      </w:r>
      <w:r w:rsidRPr="00AE1407">
        <w:rPr>
          <w:iCs/>
        </w:rPr>
        <w:t xml:space="preserve"> доспелих потраживања директно подизвођачу у смислу члана 80. став 9. Закона о јавним набавкама.</w:t>
      </w:r>
    </w:p>
    <w:p w14:paraId="1F50B01C" w14:textId="77777777" w:rsidR="00E27C53" w:rsidRDefault="00E27C53" w:rsidP="00E27C53">
      <w:pPr>
        <w:jc w:val="both"/>
        <w:rPr>
          <w:b/>
          <w:i/>
        </w:rPr>
      </w:pPr>
    </w:p>
    <w:p w14:paraId="65D1A5C5" w14:textId="77777777" w:rsidR="00BD655F" w:rsidRPr="00AE1407" w:rsidRDefault="00BD655F"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7C5F5F08" w:rsidR="00E27C53" w:rsidRPr="00AC717B" w:rsidRDefault="00E27C53" w:rsidP="00E27C53">
      <w:pPr>
        <w:jc w:val="both"/>
      </w:pPr>
      <w:r w:rsidRPr="00AC717B">
        <w:rPr>
          <w:rFonts w:eastAsia="TimesNewRomanPSMT"/>
          <w:bCs/>
        </w:rPr>
        <w:t xml:space="preserve">Група понуђача је дужна да достави све доказе о испуњености услова који су наведени у </w:t>
      </w:r>
      <w:r w:rsidRPr="00646310">
        <w:rPr>
          <w:rFonts w:eastAsia="TimesNewRomanPSMT"/>
          <w:bCs/>
          <w:lang w:val="sr-Cyrl-CS"/>
        </w:rPr>
        <w:t>поглављу</w:t>
      </w:r>
      <w:r w:rsidRPr="00646310">
        <w:rPr>
          <w:rFonts w:eastAsia="TimesNewRomanPSMT"/>
          <w:bCs/>
        </w:rPr>
        <w:t xml:space="preserve"> </w:t>
      </w:r>
      <w:r w:rsidR="00BD2B8C" w:rsidRPr="00646310">
        <w:rPr>
          <w:rFonts w:eastAsia="TimesNewRomanPSMT"/>
          <w:bCs/>
        </w:rPr>
        <w:t>3</w:t>
      </w:r>
      <w:r w:rsidRPr="00646310">
        <w:rPr>
          <w:rFonts w:eastAsia="TimesNewRomanPSMT"/>
          <w:bCs/>
        </w:rPr>
        <w:t>.</w:t>
      </w:r>
      <w:r w:rsidRPr="00646310">
        <w:rPr>
          <w:rFonts w:eastAsia="TimesNewRomanPSMT"/>
          <w:bCs/>
          <w:lang w:val="ru-RU"/>
        </w:rPr>
        <w:t xml:space="preserve"> </w:t>
      </w:r>
      <w:r w:rsidRPr="00646310">
        <w:rPr>
          <w:rFonts w:eastAsia="TimesNewRomanPSMT"/>
          <w:bCs/>
        </w:rPr>
        <w:t xml:space="preserve">конкурсне </w:t>
      </w:r>
      <w:r w:rsidRPr="00AC717B">
        <w:rPr>
          <w:rFonts w:eastAsia="TimesNewRomanPSMT"/>
          <w:bCs/>
        </w:rPr>
        <w:t>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AC717B">
        <w:t>Понуђачи из групе понуђача одговарају неограничено солидарно према наручиоцу.</w:t>
      </w:r>
      <w:r w:rsidRPr="00642456">
        <w:t xml:space="preserve">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7EFB91A2" w14:textId="60E9EA18" w:rsidR="000C00E8" w:rsidRPr="000C00E8" w:rsidRDefault="000C00E8" w:rsidP="00911CD9">
      <w:pPr>
        <w:jc w:val="both"/>
        <w:rPr>
          <w:noProof/>
          <w:lang w:val="sr-Cyrl-CS"/>
        </w:rPr>
      </w:pPr>
      <w:r w:rsidRPr="000C00E8">
        <w:rPr>
          <w:noProof/>
          <w:lang w:val="sr-Cyrl-CS"/>
        </w:rPr>
        <w:t xml:space="preserve">Наручилац захтева да рок плаћања буде 90  дана, од дана доставе  </w:t>
      </w:r>
      <w:r w:rsidR="00CB2638">
        <w:rPr>
          <w:noProof/>
          <w:lang w:val="sr-Cyrl-CS"/>
        </w:rPr>
        <w:t>исправног</w:t>
      </w:r>
      <w:r w:rsidRPr="000C00E8">
        <w:rPr>
          <w:noProof/>
          <w:lang w:val="sr-Cyrl-CS"/>
        </w:rPr>
        <w:t xml:space="preserve"> рачуна.</w:t>
      </w:r>
    </w:p>
    <w:p w14:paraId="140EF388" w14:textId="77777777" w:rsidR="000C00E8" w:rsidRPr="000C00E8" w:rsidRDefault="000C00E8" w:rsidP="000C00E8">
      <w:pPr>
        <w:ind w:firstLine="708"/>
        <w:jc w:val="both"/>
        <w:rPr>
          <w:noProof/>
          <w:lang w:val="sr-Cyrl-CS"/>
        </w:rPr>
      </w:pPr>
      <w:r w:rsidRPr="000C00E8">
        <w:rPr>
          <w:noProof/>
          <w:lang w:val="sr-Cyrl-CS"/>
        </w:rPr>
        <w:t xml:space="preserve">  </w:t>
      </w:r>
    </w:p>
    <w:p w14:paraId="1CA16FAA" w14:textId="77777777" w:rsidR="000C00E8" w:rsidRPr="000C00E8" w:rsidRDefault="000C00E8" w:rsidP="00911CD9">
      <w:pPr>
        <w:jc w:val="both"/>
        <w:rPr>
          <w:noProof/>
          <w:lang w:val="sr-Cyrl-CS"/>
        </w:rPr>
      </w:pPr>
      <w:r w:rsidRPr="000C00E8">
        <w:rPr>
          <w:noProof/>
          <w:lang w:val="sr-Cyrl-CS"/>
        </w:rPr>
        <w:t>Плаћање се врши уплатом на рачун понуђача.</w:t>
      </w:r>
    </w:p>
    <w:p w14:paraId="78459CA1" w14:textId="77777777" w:rsidR="000C00E8" w:rsidRPr="000C00E8" w:rsidRDefault="000C00E8" w:rsidP="000C00E8">
      <w:pPr>
        <w:ind w:firstLine="708"/>
        <w:jc w:val="both"/>
        <w:rPr>
          <w:noProof/>
          <w:lang w:val="sr-Cyrl-CS"/>
        </w:rPr>
      </w:pPr>
      <w:r w:rsidRPr="000C00E8">
        <w:rPr>
          <w:noProof/>
          <w:lang w:val="sr-Cyrl-CS"/>
        </w:rPr>
        <w:t xml:space="preserve"> </w:t>
      </w:r>
    </w:p>
    <w:p w14:paraId="155E7BD1" w14:textId="33AE845C" w:rsidR="007C1BA4" w:rsidRDefault="000C00E8" w:rsidP="00911CD9">
      <w:pPr>
        <w:jc w:val="both"/>
        <w:rPr>
          <w:noProof/>
          <w:lang w:val="sr-Cyrl-CS"/>
        </w:rPr>
      </w:pPr>
      <w:r w:rsidRPr="000C00E8">
        <w:rPr>
          <w:noProof/>
          <w:lang w:val="sr-Cyrl-CS"/>
        </w:rPr>
        <w:t>Рачун за извршене услуге, односно за уграђене резервне делове, испоставља се овлашћеном лицу за техничку реализацију уговора, на основу потп</w:t>
      </w:r>
      <w:r w:rsidR="00CB2638">
        <w:rPr>
          <w:noProof/>
          <w:lang w:val="sr-Cyrl-CS"/>
        </w:rPr>
        <w:t xml:space="preserve">исаног документа-радног налога, </w:t>
      </w:r>
      <w:r w:rsidRPr="000C00E8">
        <w:rPr>
          <w:noProof/>
          <w:lang w:val="sr-Cyrl-CS"/>
        </w:rPr>
        <w:t xml:space="preserve">којим се верификује квалитет извршених услуга, односно </w:t>
      </w:r>
      <w:r w:rsidR="007C1BA4">
        <w:rPr>
          <w:noProof/>
          <w:lang w:val="sr-Cyrl-CS"/>
        </w:rPr>
        <w:t>испорука/уградња резервног дела.</w:t>
      </w:r>
    </w:p>
    <w:p w14:paraId="44DD2EF4" w14:textId="77777777" w:rsidR="007C1BA4" w:rsidRPr="00765C73" w:rsidRDefault="007C1BA4" w:rsidP="007C1BA4">
      <w:pPr>
        <w:pStyle w:val="Default"/>
        <w:spacing w:after="140"/>
        <w:jc w:val="both"/>
      </w:pPr>
      <w:r w:rsidRPr="00765C73">
        <w:rPr>
          <w:rFonts w:ascii="Times New Roman" w:hAnsi="Times New Roman" w:cs="Times New Roman"/>
          <w:noProof/>
          <w:lang w:val="sr-Cyrl-CS"/>
        </w:rPr>
        <w:t>Наручилац захтева да се на р</w:t>
      </w:r>
      <w:r w:rsidRPr="00765C73">
        <w:rPr>
          <w:rFonts w:ascii="Times New Roman" w:hAnsi="Times New Roman" w:cs="Times New Roman"/>
          <w:lang w:val="sr-Cyrl-CS"/>
        </w:rPr>
        <w:t xml:space="preserve">адном налогу  назначи да ли се приликом замене резервног дела, неисправан резервни део враћа понуђачу или остаје код наручиоца. </w:t>
      </w:r>
    </w:p>
    <w:p w14:paraId="745F2160" w14:textId="77777777" w:rsidR="007C1BA4" w:rsidRPr="00765C73" w:rsidRDefault="007C1BA4" w:rsidP="007C1BA4">
      <w:pPr>
        <w:jc w:val="both"/>
      </w:pPr>
      <w:r w:rsidRPr="00765C73">
        <w:t>Плаћање се врши уплатом на рачун понуђача.</w:t>
      </w:r>
    </w:p>
    <w:p w14:paraId="00905ECF" w14:textId="77777777" w:rsidR="007C1BA4" w:rsidRPr="009200B4" w:rsidRDefault="007C1BA4" w:rsidP="007C1BA4">
      <w:pPr>
        <w:jc w:val="both"/>
      </w:pPr>
      <w:r w:rsidRPr="00765C73">
        <w:t>Понуђачу није дозвољено да захтева аванс.</w:t>
      </w:r>
    </w:p>
    <w:p w14:paraId="6C5AB718" w14:textId="77777777" w:rsidR="000C00E8" w:rsidRPr="006A2697" w:rsidRDefault="000C00E8" w:rsidP="006A2697">
      <w:pPr>
        <w:jc w:val="both"/>
        <w:rPr>
          <w:iCs/>
          <w:highlight w:val="green"/>
          <w:lang w:val="sr-Cyrl-RS"/>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29570B8A" w14:textId="77777777" w:rsidR="00636475" w:rsidRDefault="00636475" w:rsidP="00E27C53">
      <w:pPr>
        <w:jc w:val="both"/>
        <w:rPr>
          <w:iCs/>
          <w:lang w:val="sr-Cyrl-RS"/>
        </w:rPr>
      </w:pPr>
      <w:r w:rsidRPr="00636475">
        <w:rPr>
          <w:iCs/>
        </w:rPr>
        <w:t>Наручилац захтева да гарантни рок на извршену услугу и на уграђене резервне делове  буде шест месеци од дана извршења, односно уградње.</w:t>
      </w:r>
    </w:p>
    <w:p w14:paraId="40164EB4" w14:textId="77777777" w:rsidR="00A964F4" w:rsidRPr="006A2697" w:rsidRDefault="00A964F4" w:rsidP="00E27C53">
      <w:pPr>
        <w:jc w:val="both"/>
        <w:rPr>
          <w:iCs/>
          <w:highlight w:val="yellow"/>
          <w:lang w:val="sr-Cyrl-RS"/>
        </w:rPr>
      </w:pPr>
    </w:p>
    <w:p w14:paraId="5757FCDB" w14:textId="77777777" w:rsidR="00E27C53" w:rsidRPr="00CD667D" w:rsidRDefault="00E27C53" w:rsidP="002576AA">
      <w:pPr>
        <w:pStyle w:val="ListParagraph"/>
        <w:numPr>
          <w:ilvl w:val="1"/>
          <w:numId w:val="9"/>
        </w:numPr>
        <w:rPr>
          <w:b/>
          <w:u w:val="single"/>
        </w:rPr>
      </w:pPr>
      <w:r w:rsidRPr="00CD667D">
        <w:rPr>
          <w:b/>
          <w:u w:val="single"/>
        </w:rPr>
        <w:t>Захтев у погледу рока (испоруке добара, извршења услуге, извођења радова)</w:t>
      </w:r>
    </w:p>
    <w:p w14:paraId="3A6EE17A" w14:textId="31C4FA50" w:rsidR="00E27C53" w:rsidRPr="000B46AC" w:rsidRDefault="00CD667D" w:rsidP="00E27C53">
      <w:pPr>
        <w:jc w:val="both"/>
        <w:rPr>
          <w:bCs/>
          <w:lang w:val="sr-Cyrl-RS"/>
        </w:rPr>
      </w:pPr>
      <w:r w:rsidRPr="00CD667D">
        <w:rPr>
          <w:bCs/>
          <w:lang w:val="sr-Cyrl-RS"/>
        </w:rPr>
        <w:t xml:space="preserve">Наручилац захтева да рок одзива ради извршења не може </w:t>
      </w:r>
      <w:r w:rsidRPr="00FA25F4">
        <w:rPr>
          <w:bCs/>
          <w:lang w:val="sr-Cyrl-RS"/>
        </w:rPr>
        <w:t xml:space="preserve">бити дужи од </w:t>
      </w:r>
      <w:r w:rsidR="00CB2638" w:rsidRPr="00FA25F4">
        <w:rPr>
          <w:bCs/>
          <w:lang w:val="sr-Cyrl-RS"/>
        </w:rPr>
        <w:t>24</w:t>
      </w:r>
      <w:r w:rsidRPr="00FA25F4">
        <w:rPr>
          <w:bCs/>
          <w:lang w:val="sr-Cyrl-RS"/>
        </w:rPr>
        <w:t xml:space="preserve"> часа од</w:t>
      </w:r>
      <w:r w:rsidRPr="00CD667D">
        <w:rPr>
          <w:bCs/>
          <w:lang w:val="sr-Cyrl-RS"/>
        </w:rPr>
        <w:t xml:space="preserve"> момента упућивања позива</w:t>
      </w:r>
      <w:r w:rsidRPr="00790AF7">
        <w:rPr>
          <w:bCs/>
          <w:lang w:val="sr-Cyrl-RS"/>
        </w:rPr>
        <w:t xml:space="preserve">, </w:t>
      </w:r>
      <w:r w:rsidR="00790AF7" w:rsidRPr="00790AF7">
        <w:rPr>
          <w:bCs/>
          <w:lang w:val="sr-Cyrl-RS"/>
        </w:rPr>
        <w:t>а рок извршења</w:t>
      </w:r>
      <w:r w:rsidRPr="00790AF7">
        <w:rPr>
          <w:bCs/>
          <w:lang w:val="sr-Cyrl-RS"/>
        </w:rPr>
        <w:t>,  уградње и стављање апарата у функцију не буде дужи од 10(десет) дана од момента</w:t>
      </w:r>
      <w:r w:rsidRPr="000B46AC">
        <w:rPr>
          <w:bCs/>
          <w:lang w:val="sr-Cyrl-RS"/>
        </w:rPr>
        <w:t xml:space="preserve"> одзива.</w:t>
      </w:r>
    </w:p>
    <w:p w14:paraId="690B0CCA" w14:textId="77777777" w:rsidR="00CD667D" w:rsidRPr="00CD667D" w:rsidRDefault="00CD667D" w:rsidP="00E27C53">
      <w:pPr>
        <w:jc w:val="both"/>
        <w:rPr>
          <w:bCs/>
          <w:highlight w:val="yellow"/>
          <w:lang w:val="sr-Cyrl-RS"/>
        </w:rPr>
      </w:pPr>
    </w:p>
    <w:p w14:paraId="54DD753E" w14:textId="52DC19F5" w:rsidR="00E27C53" w:rsidRPr="00CD667D" w:rsidRDefault="00E27C53" w:rsidP="00E27C53">
      <w:pPr>
        <w:jc w:val="both"/>
        <w:rPr>
          <w:bCs/>
          <w:lang w:val="sr-Latn-CS"/>
        </w:rPr>
      </w:pPr>
      <w:r w:rsidRPr="00CD667D">
        <w:rPr>
          <w:bCs/>
          <w:lang w:val="sr-Latn-CS"/>
        </w:rPr>
        <w:t xml:space="preserve">Наручилац захтева да рок извршења са заменом оригиналног резервног дела којег понуђач нема на лагеру буде </w:t>
      </w:r>
      <w:r w:rsidRPr="00BD655F">
        <w:rPr>
          <w:bCs/>
          <w:lang w:val="sr-Latn-CS"/>
        </w:rPr>
        <w:t xml:space="preserve">максимално </w:t>
      </w:r>
      <w:r w:rsidR="00BD655F" w:rsidRPr="00BD655F">
        <w:rPr>
          <w:bCs/>
          <w:lang w:val="sr-Latn-CS"/>
        </w:rPr>
        <w:t xml:space="preserve">30 </w:t>
      </w:r>
      <w:r w:rsidRPr="00BD655F">
        <w:rPr>
          <w:bCs/>
          <w:lang w:val="sr-Latn-CS"/>
        </w:rPr>
        <w:t>дана од</w:t>
      </w:r>
      <w:r w:rsidRPr="00CD667D">
        <w:rPr>
          <w:bCs/>
          <w:lang w:val="sr-Latn-CS"/>
        </w:rPr>
        <w:t xml:space="preserve"> дана упућивања позива.</w:t>
      </w:r>
    </w:p>
    <w:p w14:paraId="4EE7B074" w14:textId="77777777" w:rsidR="00E27C53" w:rsidRPr="00CD667D" w:rsidRDefault="00E27C53" w:rsidP="00E27C53">
      <w:pPr>
        <w:jc w:val="both"/>
        <w:rPr>
          <w:bCs/>
          <w:lang w:val="sr-Latn-CS"/>
        </w:rPr>
      </w:pPr>
      <w:r w:rsidRPr="00CD667D">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29691F52" w14:textId="0BE54DB6" w:rsidR="00E27C53" w:rsidRPr="00CD667D" w:rsidRDefault="00E27C53" w:rsidP="00E27C53">
      <w:pPr>
        <w:jc w:val="both"/>
        <w:rPr>
          <w:bCs/>
          <w:lang w:val="sr-Latn-CS"/>
        </w:rPr>
      </w:pPr>
      <w:r w:rsidRPr="00CD667D">
        <w:rPr>
          <w:bCs/>
          <w:lang w:val="sr-Latn-CS"/>
        </w:rPr>
        <w:lastRenderedPageBreak/>
        <w:t>Наручилац захтева да рок извршења код ХИТНИХ</w:t>
      </w:r>
      <w:r w:rsidR="00CD667D" w:rsidRPr="00CD667D">
        <w:rPr>
          <w:bCs/>
          <w:lang w:val="sr-Latn-CS"/>
        </w:rPr>
        <w:t xml:space="preserve"> интервенција буде максимално 24</w:t>
      </w:r>
      <w:r w:rsidRPr="00CD667D">
        <w:rPr>
          <w:bCs/>
          <w:lang w:val="sr-Latn-CS"/>
        </w:rPr>
        <w:t xml:space="preserve"> </w:t>
      </w:r>
      <w:r w:rsidR="00CB2638" w:rsidRPr="00CB2638">
        <w:rPr>
          <w:bCs/>
          <w:lang w:val="sr-Latn-CS"/>
        </w:rPr>
        <w:t>ча</w:t>
      </w:r>
      <w:r w:rsidR="00CB2638" w:rsidRPr="00CB2638">
        <w:rPr>
          <w:bCs/>
          <w:lang w:val="sr-Cyrl-RS"/>
        </w:rPr>
        <w:t>са</w:t>
      </w:r>
      <w:r w:rsidRPr="00CB2638">
        <w:rPr>
          <w:bCs/>
          <w:lang w:val="sr-Latn-CS"/>
        </w:rPr>
        <w:t xml:space="preserve"> о</w:t>
      </w:r>
      <w:r w:rsidRPr="00CD667D">
        <w:rPr>
          <w:bCs/>
          <w:lang w:val="sr-Latn-CS"/>
        </w:rPr>
        <w:t>д часа упућивања позива.</w:t>
      </w:r>
    </w:p>
    <w:p w14:paraId="54C91993" w14:textId="14447FE3" w:rsidR="00FD0D7D" w:rsidRPr="00E1774C" w:rsidRDefault="00FD0D7D" w:rsidP="00FD0D7D">
      <w:pPr>
        <w:jc w:val="both"/>
        <w:rPr>
          <w:noProof/>
        </w:rPr>
      </w:pPr>
      <w:r w:rsidRPr="00E1774C">
        <w:rPr>
          <w:noProof/>
        </w:rPr>
        <w:t>Место извршења је</w:t>
      </w:r>
      <w:r w:rsidRPr="00E1774C">
        <w:rPr>
          <w:bCs/>
          <w:color w:val="000000"/>
          <w:lang w:val="sr-Cyrl-RS"/>
        </w:rPr>
        <w:t xml:space="preserve"> </w:t>
      </w:r>
      <w:r w:rsidRPr="000D2DA1">
        <w:rPr>
          <w:noProof/>
          <w:lang w:val="sr-Cyrl-RS"/>
        </w:rPr>
        <w:t>Клиника за гинекологију и акушерство, Цент</w:t>
      </w:r>
      <w:r w:rsidR="006A2697">
        <w:rPr>
          <w:noProof/>
          <w:lang w:val="sr-Cyrl-RS"/>
        </w:rPr>
        <w:t xml:space="preserve">ар за патологију и хистологију и </w:t>
      </w:r>
      <w:r w:rsidRPr="000D2DA1">
        <w:rPr>
          <w:noProof/>
          <w:lang w:val="sr-Cyrl-RS"/>
        </w:rPr>
        <w:t>Центар за судску медицину</w:t>
      </w:r>
      <w:r w:rsidR="006A2697">
        <w:rPr>
          <w:noProof/>
          <w:lang w:val="sr-Cyrl-RS"/>
        </w:rPr>
        <w:t>, Клиничког центра Војводине</w:t>
      </w:r>
      <w:r w:rsidRPr="00E1774C">
        <w:rPr>
          <w:noProof/>
        </w:rPr>
        <w:t>.</w:t>
      </w:r>
    </w:p>
    <w:p w14:paraId="34EDEEB4" w14:textId="77777777" w:rsidR="00FD0D7D" w:rsidRPr="00C84078" w:rsidRDefault="00FD0D7D" w:rsidP="00FD0D7D">
      <w:pPr>
        <w:jc w:val="both"/>
        <w:rPr>
          <w:bCs/>
          <w:lang w:val="sr-Latn-CS"/>
        </w:rPr>
      </w:pPr>
      <w:r w:rsidRPr="00AC2374">
        <w:rPr>
          <w:bCs/>
          <w:lang w:val="sr-Latn-CS"/>
        </w:rPr>
        <w:t>Наручилац упућује позив на контакте које понуђач достави у својој понуди.</w:t>
      </w:r>
    </w:p>
    <w:p w14:paraId="64950641" w14:textId="77777777" w:rsidR="00E27C53" w:rsidRPr="00C35CDB" w:rsidRDefault="00E27C53" w:rsidP="00E27C53">
      <w:pPr>
        <w:jc w:val="both"/>
        <w:rPr>
          <w:iCs/>
          <w:highlight w:val="yellow"/>
        </w:rPr>
      </w:pPr>
    </w:p>
    <w:p w14:paraId="441DD530" w14:textId="77777777" w:rsidR="00E27C53" w:rsidRPr="00636475" w:rsidRDefault="00E27C53" w:rsidP="002576AA">
      <w:pPr>
        <w:pStyle w:val="ListParagraph"/>
        <w:numPr>
          <w:ilvl w:val="1"/>
          <w:numId w:val="9"/>
        </w:numPr>
        <w:rPr>
          <w:b/>
          <w:u w:val="single"/>
        </w:rPr>
      </w:pPr>
      <w:r w:rsidRPr="00636475">
        <w:rPr>
          <w:b/>
          <w:u w:val="single"/>
        </w:rPr>
        <w:t>Захтев у погледу рока важења понуде</w:t>
      </w:r>
    </w:p>
    <w:p w14:paraId="478869A7" w14:textId="2E90E1D7" w:rsidR="00E27C53" w:rsidRPr="00636475" w:rsidRDefault="00E27C53" w:rsidP="00E27C53">
      <w:pPr>
        <w:jc w:val="both"/>
        <w:rPr>
          <w:iCs/>
        </w:rPr>
      </w:pPr>
      <w:r w:rsidRPr="00636475">
        <w:rPr>
          <w:iCs/>
        </w:rPr>
        <w:t xml:space="preserve">Наручилац захтева </w:t>
      </w:r>
      <w:r w:rsidRPr="00636475">
        <w:rPr>
          <w:iCs/>
          <w:lang w:val="sr-Cyrl-RS"/>
        </w:rPr>
        <w:t>да р</w:t>
      </w:r>
      <w:r w:rsidRPr="00636475">
        <w:rPr>
          <w:iCs/>
        </w:rPr>
        <w:t xml:space="preserve">ок важења понуде </w:t>
      </w:r>
      <w:r w:rsidRPr="00C51B39">
        <w:rPr>
          <w:iCs/>
          <w:lang w:val="sr-Cyrl-RS"/>
        </w:rPr>
        <w:t>буде најмање</w:t>
      </w:r>
      <w:r w:rsidR="00636475" w:rsidRPr="00C51B39">
        <w:rPr>
          <w:iCs/>
        </w:rPr>
        <w:t xml:space="preserve"> </w:t>
      </w:r>
      <w:r w:rsidR="00C51B39" w:rsidRPr="00C51B39">
        <w:rPr>
          <w:iCs/>
          <w:lang w:val="sr-Cyrl-RS"/>
        </w:rPr>
        <w:t>60</w:t>
      </w:r>
      <w:r w:rsidRPr="00C51B39">
        <w:rPr>
          <w:iCs/>
        </w:rPr>
        <w:t xml:space="preserve"> дана од дана</w:t>
      </w:r>
      <w:r w:rsidRPr="00636475">
        <w:rPr>
          <w:iCs/>
        </w:rPr>
        <w:t xml:space="preserve"> отварања понуда.</w:t>
      </w:r>
    </w:p>
    <w:p w14:paraId="574A15FD" w14:textId="77777777" w:rsidR="00E27C53" w:rsidRPr="00636475" w:rsidRDefault="00E27C53" w:rsidP="00E27C53">
      <w:pPr>
        <w:jc w:val="both"/>
        <w:rPr>
          <w:iCs/>
        </w:rPr>
      </w:pPr>
      <w:r w:rsidRPr="00636475">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FD0D7D" w:rsidRDefault="00E27C53" w:rsidP="00E27C53">
      <w:pPr>
        <w:jc w:val="both"/>
        <w:rPr>
          <w:iCs/>
        </w:rPr>
      </w:pPr>
      <w:r w:rsidRPr="00636475">
        <w:rPr>
          <w:iCs/>
        </w:rPr>
        <w:t xml:space="preserve">Понуђач који прихвати захтев за продужење рока важења понуде на може мењати </w:t>
      </w:r>
      <w:r w:rsidRPr="00FD0D7D">
        <w:rPr>
          <w:iCs/>
        </w:rPr>
        <w:t>понуду.</w:t>
      </w:r>
    </w:p>
    <w:p w14:paraId="6F84D9E3" w14:textId="77777777" w:rsidR="00E27C53" w:rsidRPr="00FD0D7D" w:rsidRDefault="00E27C53" w:rsidP="00E27C53">
      <w:pPr>
        <w:jc w:val="both"/>
        <w:rPr>
          <w:iCs/>
        </w:rPr>
      </w:pPr>
    </w:p>
    <w:p w14:paraId="56A7D3BF" w14:textId="77777777" w:rsidR="00E27C53" w:rsidRPr="00FD0D7D" w:rsidRDefault="00E27C53" w:rsidP="002576AA">
      <w:pPr>
        <w:pStyle w:val="ListParagraph"/>
        <w:numPr>
          <w:ilvl w:val="1"/>
          <w:numId w:val="9"/>
        </w:numPr>
        <w:jc w:val="both"/>
        <w:rPr>
          <w:b/>
          <w:u w:val="single"/>
        </w:rPr>
      </w:pPr>
      <w:r w:rsidRPr="00FD0D7D">
        <w:rPr>
          <w:b/>
          <w:u w:val="single"/>
        </w:rPr>
        <w:t>Други захтеви</w:t>
      </w:r>
    </w:p>
    <w:p w14:paraId="11C66751" w14:textId="1451A741" w:rsidR="00FD0D7D" w:rsidRPr="00FD0D7D" w:rsidRDefault="00A82526" w:rsidP="00E27C53">
      <w:pPr>
        <w:jc w:val="both"/>
        <w:rPr>
          <w:iCs/>
          <w:lang w:val="en-US"/>
        </w:rPr>
      </w:pPr>
      <w:r w:rsidRPr="00A82526">
        <w:rPr>
          <w:bCs/>
          <w:iCs/>
          <w:lang w:val="sr-Cyrl-RS"/>
        </w:rPr>
        <w:t xml:space="preserve">Нема. </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3E80E53F" w14:textId="1F25DE8B" w:rsidR="00FD0D7D" w:rsidRPr="004F7970" w:rsidRDefault="00E27C53" w:rsidP="00E27C53">
      <w:pPr>
        <w:jc w:val="both"/>
        <w:rPr>
          <w:lang w:val="sr-Cyrl-RS"/>
        </w:rPr>
      </w:pPr>
      <w:r w:rsidRPr="003B2D63">
        <w:t>Ако је у понуди исказана неуобичајено ниска цена, наручилац ће поступити у складу са чланом 92. Закона.</w:t>
      </w:r>
    </w:p>
    <w:p w14:paraId="04773300" w14:textId="77777777" w:rsidR="00DC5C33" w:rsidRPr="00DC5C33" w:rsidRDefault="00DC5C33" w:rsidP="00E27C53">
      <w:pPr>
        <w:jc w:val="both"/>
        <w:rPr>
          <w:iCs/>
          <w:lang w:val="sr-Cyrl-R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610BD4ED" w14:textId="77777777" w:rsidR="00DC5C33" w:rsidRDefault="00DC5C33" w:rsidP="00E27C53">
      <w:pPr>
        <w:ind w:firstLine="720"/>
        <w:rPr>
          <w:highlight w:val="yellow"/>
          <w:lang w:val="sr-Cyrl-RS"/>
        </w:rPr>
      </w:pPr>
    </w:p>
    <w:p w14:paraId="14F25868" w14:textId="77777777" w:rsidR="00DC5C33" w:rsidRPr="004A1530" w:rsidRDefault="00DC5C33" w:rsidP="00DC5C33">
      <w:pPr>
        <w:jc w:val="both"/>
        <w:rPr>
          <w:noProof/>
        </w:rPr>
      </w:pPr>
      <w:r w:rsidRPr="004A1530">
        <w:rPr>
          <w:noProof/>
        </w:rPr>
        <w:t>Понуђач који је изабран као најповољнији је дужан да, приликом потписивања уговора, достави:</w:t>
      </w:r>
    </w:p>
    <w:p w14:paraId="30364AC6" w14:textId="77777777" w:rsidR="00DC5C33" w:rsidRPr="004A1530" w:rsidRDefault="00DC5C33" w:rsidP="00DC5C33">
      <w:pPr>
        <w:pStyle w:val="ListParagraph"/>
        <w:numPr>
          <w:ilvl w:val="0"/>
          <w:numId w:val="5"/>
        </w:numPr>
        <w:jc w:val="both"/>
        <w:rPr>
          <w:noProof/>
        </w:rPr>
      </w:pPr>
      <w:r w:rsidRPr="004A1530">
        <w:rPr>
          <w:b/>
        </w:rPr>
        <w:t>регистровану бланко меницу и менично овлашћење</w:t>
      </w:r>
      <w:r w:rsidRPr="004A1530">
        <w:rPr>
          <w:b/>
          <w:noProof/>
        </w:rPr>
        <w:t xml:space="preserve"> за извршење уговорне обавезе</w:t>
      </w:r>
      <w:r w:rsidRPr="004A1530">
        <w:rPr>
          <w:noProof/>
        </w:rPr>
        <w:t>, попуњено на износ од 10% од укупне вредности уговора</w:t>
      </w:r>
      <w:r w:rsidRPr="004A1530">
        <w:rPr>
          <w:noProof/>
          <w:lang w:val="sr-Cyrl-RS"/>
        </w:rPr>
        <w:t xml:space="preserve"> без ПДВ-а</w:t>
      </w:r>
      <w:r w:rsidRPr="004A153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DDF623A" w14:textId="77777777" w:rsidR="00DC5C33" w:rsidRPr="004A1530" w:rsidRDefault="00DC5C33" w:rsidP="00DC5C33">
      <w:pPr>
        <w:pStyle w:val="ListParagraph"/>
        <w:numPr>
          <w:ilvl w:val="0"/>
          <w:numId w:val="5"/>
        </w:numPr>
        <w:jc w:val="both"/>
        <w:rPr>
          <w:noProof/>
        </w:rPr>
      </w:pPr>
      <w:r w:rsidRPr="004A1530">
        <w:rPr>
          <w:b/>
        </w:rPr>
        <w:t>регистровану бланко меницу и менично овлашћење</w:t>
      </w:r>
      <w:r w:rsidRPr="004A1530">
        <w:rPr>
          <w:b/>
          <w:noProof/>
        </w:rPr>
        <w:t xml:space="preserve"> за отклањање недостатака у гарантном року</w:t>
      </w:r>
      <w:r w:rsidRPr="004A1530">
        <w:rPr>
          <w:noProof/>
        </w:rPr>
        <w:t>,</w:t>
      </w:r>
      <w:r w:rsidRPr="004A1530">
        <w:rPr>
          <w:noProof/>
          <w:lang w:val="sr-Cyrl-RS"/>
        </w:rPr>
        <w:t xml:space="preserve"> </w:t>
      </w:r>
      <w:r w:rsidRPr="004A1530">
        <w:rPr>
          <w:noProof/>
        </w:rPr>
        <w:t>попуњено на износ од 10% од укупне вредности уговора</w:t>
      </w:r>
      <w:r w:rsidRPr="004A1530">
        <w:rPr>
          <w:noProof/>
          <w:lang w:val="sr-Cyrl-RS"/>
        </w:rPr>
        <w:t xml:space="preserve"> без ПДВ-а,</w:t>
      </w:r>
      <w:r w:rsidRPr="004A153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6DC80BCE" w14:textId="77777777" w:rsidR="00DC5C33" w:rsidRDefault="00DC5C33" w:rsidP="00DC5C33">
      <w:pPr>
        <w:jc w:val="both"/>
        <w:rPr>
          <w:noProof/>
          <w:highlight w:val="yellow"/>
        </w:rPr>
      </w:pPr>
    </w:p>
    <w:p w14:paraId="2E79DBA4" w14:textId="77777777" w:rsidR="00DC5C33" w:rsidRPr="004A1530" w:rsidRDefault="00DC5C33" w:rsidP="00DC5C33">
      <w:pPr>
        <w:jc w:val="both"/>
        <w:rPr>
          <w:rFonts w:eastAsia="TimesNewRomanPSMT"/>
          <w:bCs/>
          <w:iCs/>
          <w:lang w:val="sr-Cyrl-CS"/>
        </w:rPr>
      </w:pPr>
      <w:r w:rsidRPr="004A1530">
        <w:rPr>
          <w:rFonts w:eastAsia="TimesNewRomanPSMT"/>
          <w:bCs/>
          <w:iCs/>
          <w:lang w:val="sr-Cyrl-CS"/>
        </w:rPr>
        <w:t xml:space="preserve">Меница мора бити </w:t>
      </w:r>
      <w:r w:rsidRPr="004A1530">
        <w:rPr>
          <w:rFonts w:eastAsia="TimesNewRomanPSMT"/>
          <w:b/>
          <w:bCs/>
          <w:iCs/>
          <w:lang w:val="sr-Cyrl-CS"/>
        </w:rPr>
        <w:t>оверена печатом и потписана</w:t>
      </w:r>
      <w:r w:rsidRPr="004A1530">
        <w:rPr>
          <w:rFonts w:eastAsia="TimesNewRomanPSMT"/>
          <w:bCs/>
          <w:iCs/>
          <w:lang w:val="sr-Cyrl-CS"/>
        </w:rPr>
        <w:t xml:space="preserve"> од стране лица овлашћеног за заступање, а уз исту мора бити достављено попуњено и оверено </w:t>
      </w:r>
      <w:r w:rsidRPr="004A1530">
        <w:rPr>
          <w:rFonts w:eastAsia="TimesNewRomanPSMT"/>
          <w:b/>
          <w:bCs/>
          <w:iCs/>
          <w:lang w:val="sr-Cyrl-CS"/>
        </w:rPr>
        <w:t>менично овлашћење – писмо</w:t>
      </w:r>
      <w:r w:rsidRPr="004A1530">
        <w:rPr>
          <w:rFonts w:eastAsia="TimesNewRomanPSMT"/>
          <w:bCs/>
          <w:iCs/>
          <w:lang w:val="sr-Cyrl-CS"/>
        </w:rPr>
        <w:t xml:space="preserve">, са назначеним износом, </w:t>
      </w:r>
      <w:r w:rsidRPr="004A1530">
        <w:rPr>
          <w:rFonts w:eastAsia="TimesNewRomanPSMT"/>
          <w:b/>
          <w:bCs/>
          <w:iCs/>
          <w:lang w:val="sr-Cyrl-CS"/>
        </w:rPr>
        <w:t>копија картона депонованих потписа</w:t>
      </w:r>
      <w:r w:rsidRPr="004A1530">
        <w:rPr>
          <w:rFonts w:eastAsia="TimesNewRomanPSMT"/>
          <w:bCs/>
          <w:iCs/>
          <w:lang w:val="sr-Cyrl-CS"/>
        </w:rPr>
        <w:t xml:space="preserve"> који је издат од стране пословне банке коју понуђач наводи у меничном овлашћењу – писму и </w:t>
      </w:r>
      <w:r w:rsidRPr="004A1530">
        <w:rPr>
          <w:rFonts w:eastAsia="TimesNewRomanPSMT"/>
          <w:b/>
          <w:bCs/>
          <w:iCs/>
          <w:lang w:val="sr-Cyrl-CS"/>
        </w:rPr>
        <w:t>образац овере потписа лица овлашћених за заступање  - ОП образац</w:t>
      </w:r>
      <w:r w:rsidRPr="004A1530">
        <w:rPr>
          <w:rFonts w:eastAsia="TimesNewRomanPSMT"/>
          <w:bCs/>
          <w:iCs/>
          <w:lang w:val="sr-Cyrl-CS"/>
        </w:rPr>
        <w:t>.</w:t>
      </w:r>
    </w:p>
    <w:p w14:paraId="13EBFB85" w14:textId="77777777" w:rsidR="00DC5C33" w:rsidRDefault="00DC5C33" w:rsidP="00DC5C33">
      <w:pPr>
        <w:jc w:val="both"/>
        <w:rPr>
          <w:noProof/>
          <w:lang w:val="sr-Cyrl-RS"/>
        </w:rPr>
      </w:pPr>
      <w:r w:rsidRPr="004A1530">
        <w:rPr>
          <w:noProof/>
        </w:rPr>
        <w:lastRenderedPageBreak/>
        <w:t xml:space="preserve">Понуђач је дужан да достави и </w:t>
      </w:r>
      <w:r w:rsidRPr="004A1530">
        <w:rPr>
          <w:b/>
          <w:noProof/>
        </w:rPr>
        <w:t xml:space="preserve">копију извода из Регистра </w:t>
      </w:r>
      <w:r w:rsidRPr="004A1530">
        <w:rPr>
          <w:noProof/>
        </w:rPr>
        <w:t xml:space="preserve"> </w:t>
      </w:r>
      <w:r w:rsidRPr="004A1530">
        <w:rPr>
          <w:b/>
          <w:noProof/>
        </w:rPr>
        <w:t>меница и овлашћења</w:t>
      </w:r>
      <w:r w:rsidRPr="004A153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F1CE818" w14:textId="77777777" w:rsidR="00DC5C33" w:rsidRPr="004A1530" w:rsidRDefault="00DC5C33" w:rsidP="00DC5C33">
      <w:pPr>
        <w:jc w:val="both"/>
        <w:rPr>
          <w:noProof/>
          <w:lang w:val="sr-Cyrl-RS"/>
        </w:rPr>
      </w:pPr>
    </w:p>
    <w:p w14:paraId="7300C532" w14:textId="77777777" w:rsidR="00DC5C33" w:rsidRPr="002C4BE3" w:rsidRDefault="00DC5C33" w:rsidP="00DC5C3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F99FF41" w14:textId="77777777" w:rsidR="00DC5C33" w:rsidRDefault="00DC5C33" w:rsidP="00DC5C33">
      <w:pPr>
        <w:jc w:val="both"/>
      </w:pPr>
      <w:r w:rsidRPr="002C4BE3">
        <w:t>Средство обезбеђења не може се вратити понуђачу пре истека рока трајања.</w:t>
      </w:r>
    </w:p>
    <w:p w14:paraId="51E256A0" w14:textId="77777777" w:rsidR="00DC5C33" w:rsidRDefault="00DC5C33" w:rsidP="00DC5C33">
      <w:pPr>
        <w:jc w:val="both"/>
      </w:pPr>
    </w:p>
    <w:p w14:paraId="73221542" w14:textId="77777777" w:rsidR="00DC5C33" w:rsidRDefault="00DC5C33" w:rsidP="00DC5C33">
      <w:pPr>
        <w:jc w:val="both"/>
      </w:pPr>
    </w:p>
    <w:p w14:paraId="7D967CB5" w14:textId="77777777" w:rsidR="00DC5C33" w:rsidRDefault="00DC5C33" w:rsidP="00DC5C33">
      <w:pPr>
        <w:jc w:val="both"/>
      </w:pPr>
    </w:p>
    <w:p w14:paraId="113B3600" w14:textId="77777777" w:rsidR="00DC5C33" w:rsidRDefault="00DC5C33" w:rsidP="00DC5C33">
      <w:pPr>
        <w:jc w:val="both"/>
      </w:pPr>
    </w:p>
    <w:p w14:paraId="2793566C" w14:textId="77777777" w:rsidR="00DC5C33" w:rsidRDefault="00DC5C33" w:rsidP="00DC5C33">
      <w:pPr>
        <w:jc w:val="both"/>
      </w:pPr>
    </w:p>
    <w:p w14:paraId="5A673E75" w14:textId="77777777" w:rsidR="00DC5C33" w:rsidRDefault="00DC5C33" w:rsidP="00DC5C33">
      <w:pPr>
        <w:jc w:val="both"/>
      </w:pPr>
    </w:p>
    <w:p w14:paraId="45D3E472" w14:textId="77777777" w:rsidR="00DC5C33" w:rsidRDefault="00DC5C33" w:rsidP="00DC5C33">
      <w:pPr>
        <w:jc w:val="both"/>
      </w:pPr>
    </w:p>
    <w:p w14:paraId="6CEFD05D" w14:textId="77777777" w:rsidR="00DC5C33" w:rsidRDefault="00DC5C33" w:rsidP="00DC5C33">
      <w:pPr>
        <w:jc w:val="both"/>
      </w:pPr>
    </w:p>
    <w:p w14:paraId="1DF47ABE" w14:textId="77777777" w:rsidR="00DC5C33" w:rsidRDefault="00DC5C33" w:rsidP="00E27C53">
      <w:pPr>
        <w:ind w:firstLine="720"/>
        <w:rPr>
          <w:highlight w:val="yellow"/>
          <w:lang w:val="sr-Cyrl-RS"/>
        </w:rPr>
      </w:pPr>
    </w:p>
    <w:p w14:paraId="6BEC317C" w14:textId="77777777" w:rsidR="00DC5C33" w:rsidRDefault="00DC5C33" w:rsidP="00E27C53">
      <w:pPr>
        <w:ind w:firstLine="720"/>
        <w:rPr>
          <w:highlight w:val="yellow"/>
          <w:lang w:val="sr-Cyrl-RS"/>
        </w:rPr>
      </w:pPr>
    </w:p>
    <w:p w14:paraId="5F335282" w14:textId="77777777" w:rsidR="00DC5C33" w:rsidRDefault="00DC5C33" w:rsidP="00E27C53">
      <w:pPr>
        <w:ind w:firstLine="720"/>
        <w:rPr>
          <w:highlight w:val="yellow"/>
          <w:lang w:val="sr-Cyrl-RS"/>
        </w:rPr>
      </w:pPr>
    </w:p>
    <w:p w14:paraId="4EF13026" w14:textId="77777777" w:rsidR="00DC5C33" w:rsidRDefault="00DC5C33" w:rsidP="00E27C53">
      <w:pPr>
        <w:ind w:firstLine="720"/>
        <w:rPr>
          <w:highlight w:val="yellow"/>
          <w:lang w:val="sr-Cyrl-RS"/>
        </w:rPr>
      </w:pPr>
    </w:p>
    <w:p w14:paraId="15D1035D" w14:textId="77777777" w:rsidR="00DC5C33" w:rsidRDefault="00DC5C33" w:rsidP="00E27C53">
      <w:pPr>
        <w:ind w:firstLine="720"/>
        <w:rPr>
          <w:highlight w:val="yellow"/>
          <w:lang w:val="sr-Cyrl-RS"/>
        </w:rPr>
      </w:pPr>
    </w:p>
    <w:p w14:paraId="21AB26EE" w14:textId="77777777" w:rsidR="00FD0D7D" w:rsidRDefault="00FD0D7D" w:rsidP="00E27C53">
      <w:pPr>
        <w:ind w:firstLine="720"/>
        <w:jc w:val="both"/>
        <w:rPr>
          <w:lang w:val="en-US"/>
        </w:rPr>
      </w:pPr>
    </w:p>
    <w:p w14:paraId="71E76A57" w14:textId="77777777" w:rsidR="00FD0D7D" w:rsidRPr="00FD0D7D" w:rsidRDefault="00FD0D7D" w:rsidP="00E27C53">
      <w:pPr>
        <w:ind w:firstLine="720"/>
        <w:jc w:val="both"/>
        <w:rPr>
          <w:sz w:val="22"/>
          <w:szCs w:val="22"/>
          <w:lang w:val="en-US"/>
        </w:rPr>
      </w:pPr>
    </w:p>
    <w:p w14:paraId="3E013A36" w14:textId="77777777" w:rsidR="00FD0D7D" w:rsidRDefault="00FD0D7D" w:rsidP="00E27C53">
      <w:pPr>
        <w:ind w:firstLine="720"/>
        <w:jc w:val="both"/>
        <w:rPr>
          <w:sz w:val="22"/>
          <w:szCs w:val="22"/>
          <w:lang w:val="sr-Cyrl-RS"/>
        </w:rPr>
      </w:pPr>
    </w:p>
    <w:p w14:paraId="0AD745F4" w14:textId="77777777" w:rsidR="004F7970" w:rsidRDefault="004F7970" w:rsidP="00E27C53">
      <w:pPr>
        <w:ind w:firstLine="720"/>
        <w:jc w:val="both"/>
        <w:rPr>
          <w:sz w:val="22"/>
          <w:szCs w:val="22"/>
          <w:lang w:val="sr-Cyrl-RS"/>
        </w:rPr>
      </w:pPr>
    </w:p>
    <w:p w14:paraId="7FA351BE" w14:textId="77777777" w:rsidR="004F7970" w:rsidRDefault="004F7970" w:rsidP="00E27C53">
      <w:pPr>
        <w:ind w:firstLine="720"/>
        <w:jc w:val="both"/>
        <w:rPr>
          <w:sz w:val="22"/>
          <w:szCs w:val="22"/>
          <w:lang w:val="sr-Cyrl-RS"/>
        </w:rPr>
      </w:pPr>
    </w:p>
    <w:p w14:paraId="3783D764" w14:textId="77777777" w:rsidR="004F7970" w:rsidRDefault="004F7970" w:rsidP="00E27C53">
      <w:pPr>
        <w:ind w:firstLine="720"/>
        <w:jc w:val="both"/>
        <w:rPr>
          <w:sz w:val="22"/>
          <w:szCs w:val="22"/>
          <w:lang w:val="sr-Cyrl-RS"/>
        </w:rPr>
      </w:pPr>
    </w:p>
    <w:p w14:paraId="57EAEA6C" w14:textId="77777777" w:rsidR="004F7970" w:rsidRDefault="004F7970" w:rsidP="00E27C53">
      <w:pPr>
        <w:ind w:firstLine="720"/>
        <w:jc w:val="both"/>
        <w:rPr>
          <w:sz w:val="22"/>
          <w:szCs w:val="22"/>
          <w:lang w:val="sr-Cyrl-RS"/>
        </w:rPr>
      </w:pPr>
    </w:p>
    <w:p w14:paraId="6A301BEE" w14:textId="77777777" w:rsidR="004F7970" w:rsidRDefault="004F7970" w:rsidP="00E27C53">
      <w:pPr>
        <w:ind w:firstLine="720"/>
        <w:jc w:val="both"/>
        <w:rPr>
          <w:sz w:val="22"/>
          <w:szCs w:val="22"/>
          <w:lang w:val="sr-Cyrl-RS"/>
        </w:rPr>
      </w:pPr>
    </w:p>
    <w:p w14:paraId="52AC6C7A" w14:textId="77777777" w:rsidR="004F7970" w:rsidRDefault="004F7970" w:rsidP="00E27C53">
      <w:pPr>
        <w:ind w:firstLine="720"/>
        <w:jc w:val="both"/>
        <w:rPr>
          <w:sz w:val="22"/>
          <w:szCs w:val="22"/>
          <w:lang w:val="sr-Cyrl-RS"/>
        </w:rPr>
      </w:pPr>
    </w:p>
    <w:p w14:paraId="3BCA5731" w14:textId="77777777" w:rsidR="004F7970" w:rsidRDefault="004F7970" w:rsidP="00E27C53">
      <w:pPr>
        <w:ind w:firstLine="720"/>
        <w:jc w:val="both"/>
        <w:rPr>
          <w:sz w:val="22"/>
          <w:szCs w:val="22"/>
          <w:lang w:val="sr-Cyrl-RS"/>
        </w:rPr>
      </w:pPr>
    </w:p>
    <w:p w14:paraId="5C7FC898" w14:textId="77777777" w:rsidR="004F7970" w:rsidRDefault="004F7970" w:rsidP="00E27C53">
      <w:pPr>
        <w:ind w:firstLine="720"/>
        <w:jc w:val="both"/>
        <w:rPr>
          <w:sz w:val="22"/>
          <w:szCs w:val="22"/>
          <w:lang w:val="sr-Cyrl-RS"/>
        </w:rPr>
      </w:pPr>
    </w:p>
    <w:p w14:paraId="2D3F483C" w14:textId="77777777" w:rsidR="004F7970" w:rsidRDefault="004F7970" w:rsidP="00E27C53">
      <w:pPr>
        <w:ind w:firstLine="720"/>
        <w:jc w:val="both"/>
        <w:rPr>
          <w:sz w:val="22"/>
          <w:szCs w:val="22"/>
          <w:lang w:val="sr-Cyrl-RS"/>
        </w:rPr>
      </w:pPr>
    </w:p>
    <w:p w14:paraId="6FC2F78B" w14:textId="77777777" w:rsidR="004F7970" w:rsidRDefault="004F7970" w:rsidP="00E27C53">
      <w:pPr>
        <w:ind w:firstLine="720"/>
        <w:jc w:val="both"/>
        <w:rPr>
          <w:sz w:val="22"/>
          <w:szCs w:val="22"/>
          <w:lang w:val="sr-Cyrl-RS"/>
        </w:rPr>
      </w:pPr>
    </w:p>
    <w:p w14:paraId="259F6FDB" w14:textId="77777777" w:rsidR="004F7970" w:rsidRDefault="004F7970" w:rsidP="00E27C53">
      <w:pPr>
        <w:ind w:firstLine="720"/>
        <w:jc w:val="both"/>
        <w:rPr>
          <w:sz w:val="22"/>
          <w:szCs w:val="22"/>
          <w:lang w:val="sr-Cyrl-RS"/>
        </w:rPr>
      </w:pPr>
    </w:p>
    <w:p w14:paraId="7092EEA9" w14:textId="77777777" w:rsidR="004F7970" w:rsidRDefault="004F7970" w:rsidP="00E27C53">
      <w:pPr>
        <w:ind w:firstLine="720"/>
        <w:jc w:val="both"/>
        <w:rPr>
          <w:sz w:val="22"/>
          <w:szCs w:val="22"/>
          <w:lang w:val="sr-Cyrl-RS"/>
        </w:rPr>
      </w:pPr>
    </w:p>
    <w:p w14:paraId="4FDABBE2" w14:textId="77777777" w:rsidR="004F7970" w:rsidRDefault="004F7970" w:rsidP="00E27C53">
      <w:pPr>
        <w:ind w:firstLine="720"/>
        <w:jc w:val="both"/>
        <w:rPr>
          <w:sz w:val="22"/>
          <w:szCs w:val="22"/>
          <w:lang w:val="sr-Cyrl-RS"/>
        </w:rPr>
      </w:pPr>
    </w:p>
    <w:p w14:paraId="66BE89FA" w14:textId="77777777" w:rsidR="00CB2638" w:rsidRDefault="00CB2638" w:rsidP="00BD655F">
      <w:pPr>
        <w:jc w:val="both"/>
        <w:rPr>
          <w:sz w:val="22"/>
          <w:szCs w:val="22"/>
          <w:lang w:val="sr-Cyrl-RS"/>
        </w:rPr>
      </w:pPr>
    </w:p>
    <w:p w14:paraId="07DAA3C4" w14:textId="77777777" w:rsidR="00C51B39" w:rsidRDefault="00C51B39" w:rsidP="00BD655F">
      <w:pPr>
        <w:jc w:val="both"/>
        <w:rPr>
          <w:sz w:val="22"/>
          <w:szCs w:val="22"/>
          <w:lang w:val="sr-Cyrl-RS"/>
        </w:rPr>
      </w:pPr>
    </w:p>
    <w:p w14:paraId="69C95D9C" w14:textId="77777777" w:rsidR="00C51B39" w:rsidRDefault="00C51B39" w:rsidP="00BD655F">
      <w:pPr>
        <w:jc w:val="both"/>
        <w:rPr>
          <w:sz w:val="22"/>
          <w:szCs w:val="22"/>
          <w:lang w:val="sr-Cyrl-RS"/>
        </w:rPr>
      </w:pPr>
    </w:p>
    <w:p w14:paraId="6D19077B" w14:textId="77777777" w:rsidR="00C51B39" w:rsidRDefault="00C51B39" w:rsidP="00BD655F">
      <w:pPr>
        <w:jc w:val="both"/>
        <w:rPr>
          <w:sz w:val="22"/>
          <w:szCs w:val="22"/>
          <w:lang w:val="sr-Cyrl-RS"/>
        </w:rPr>
      </w:pPr>
    </w:p>
    <w:p w14:paraId="3A8746FA" w14:textId="77777777" w:rsidR="00F054AF" w:rsidRDefault="00F054AF" w:rsidP="00BD655F">
      <w:pPr>
        <w:jc w:val="both"/>
        <w:rPr>
          <w:sz w:val="22"/>
          <w:szCs w:val="22"/>
          <w:lang w:val="sr-Latn-RS"/>
        </w:rPr>
      </w:pPr>
    </w:p>
    <w:p w14:paraId="2CDFA5C3" w14:textId="77777777" w:rsidR="00920A02" w:rsidRDefault="00920A02" w:rsidP="00BD655F">
      <w:pPr>
        <w:jc w:val="both"/>
        <w:rPr>
          <w:sz w:val="22"/>
          <w:szCs w:val="22"/>
          <w:lang w:val="sr-Latn-RS"/>
        </w:rPr>
      </w:pPr>
    </w:p>
    <w:p w14:paraId="1AE6E94F" w14:textId="77777777" w:rsidR="00920A02" w:rsidRDefault="00920A02" w:rsidP="00BD655F">
      <w:pPr>
        <w:jc w:val="both"/>
        <w:rPr>
          <w:sz w:val="22"/>
          <w:szCs w:val="22"/>
          <w:lang w:val="sr-Latn-RS"/>
        </w:rPr>
      </w:pPr>
    </w:p>
    <w:p w14:paraId="27912968" w14:textId="77777777" w:rsidR="00920A02" w:rsidRPr="00920A02" w:rsidRDefault="00920A02" w:rsidP="00BD655F">
      <w:pPr>
        <w:jc w:val="both"/>
        <w:rPr>
          <w:sz w:val="22"/>
          <w:szCs w:val="22"/>
          <w:lang w:val="sr-Latn-RS"/>
        </w:rPr>
      </w:pPr>
    </w:p>
    <w:p w14:paraId="72BAB6CA" w14:textId="77777777" w:rsidR="00F054AF" w:rsidRDefault="00F054AF" w:rsidP="00BD655F">
      <w:pPr>
        <w:jc w:val="both"/>
        <w:rPr>
          <w:sz w:val="22"/>
          <w:szCs w:val="22"/>
          <w:lang w:val="sr-Cyrl-RS"/>
        </w:rPr>
      </w:pPr>
    </w:p>
    <w:p w14:paraId="7440E368" w14:textId="77777777" w:rsidR="00C51B39" w:rsidRPr="00C51B39" w:rsidRDefault="00C51B39" w:rsidP="00BD655F">
      <w:pPr>
        <w:jc w:val="both"/>
        <w:rPr>
          <w:sz w:val="22"/>
          <w:szCs w:val="22"/>
          <w:lang w:val="sr-Cyrl-RS"/>
        </w:rPr>
      </w:pPr>
    </w:p>
    <w:p w14:paraId="5022FF39" w14:textId="77777777" w:rsidR="00FD0D7D" w:rsidRDefault="00FD0D7D" w:rsidP="00E27C53">
      <w:pPr>
        <w:ind w:firstLine="720"/>
        <w:jc w:val="both"/>
        <w:rPr>
          <w:sz w:val="22"/>
          <w:szCs w:val="22"/>
          <w:lang w:val="en-US"/>
        </w:rPr>
      </w:pPr>
    </w:p>
    <w:p w14:paraId="6019189B" w14:textId="77777777" w:rsidR="00E27C53" w:rsidRPr="00DC5C33" w:rsidRDefault="00E27C53" w:rsidP="00E27C53">
      <w:pPr>
        <w:ind w:firstLine="720"/>
        <w:jc w:val="both"/>
        <w:rPr>
          <w:sz w:val="22"/>
          <w:szCs w:val="22"/>
          <w:lang w:val="sr-Cyrl-CS"/>
        </w:rPr>
      </w:pPr>
      <w:r w:rsidRPr="00DC5C3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DC5C33"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DC5C33" w14:paraId="613EB526" w14:textId="77777777" w:rsidTr="00C91351">
        <w:tc>
          <w:tcPr>
            <w:tcW w:w="1548" w:type="dxa"/>
            <w:shd w:val="clear" w:color="auto" w:fill="auto"/>
          </w:tcPr>
          <w:p w14:paraId="36B0E709" w14:textId="77777777" w:rsidR="00E27C53" w:rsidRPr="00DC5C33" w:rsidRDefault="00E27C53" w:rsidP="00C91351">
            <w:pPr>
              <w:rPr>
                <w:b/>
                <w:sz w:val="22"/>
                <w:szCs w:val="22"/>
                <w:lang w:val="sr-Cyrl-CS"/>
              </w:rPr>
            </w:pPr>
            <w:r w:rsidRPr="00DC5C33">
              <w:rPr>
                <w:b/>
                <w:sz w:val="22"/>
                <w:szCs w:val="22"/>
                <w:lang w:val="sr-Cyrl-CS"/>
              </w:rPr>
              <w:t>ДУЖНИК:</w:t>
            </w:r>
          </w:p>
        </w:tc>
        <w:tc>
          <w:tcPr>
            <w:tcW w:w="8100" w:type="dxa"/>
            <w:shd w:val="clear" w:color="auto" w:fill="auto"/>
          </w:tcPr>
          <w:p w14:paraId="3B9C120C" w14:textId="77777777" w:rsidR="00E27C53" w:rsidRPr="00DC5C33" w:rsidRDefault="00E27C53" w:rsidP="00C91351">
            <w:pPr>
              <w:rPr>
                <w:b/>
                <w:sz w:val="22"/>
                <w:szCs w:val="22"/>
                <w:lang w:val="sr-Cyrl-CS"/>
              </w:rPr>
            </w:pPr>
            <w:r w:rsidRPr="00DC5C33">
              <w:rPr>
                <w:b/>
                <w:sz w:val="22"/>
                <w:szCs w:val="22"/>
                <w:lang w:val="sr-Cyrl-CS"/>
              </w:rPr>
              <w:t>Пун назив и седиште:__________________________________________________</w:t>
            </w:r>
          </w:p>
          <w:p w14:paraId="6D6D1EAA" w14:textId="77777777" w:rsidR="00E27C53" w:rsidRPr="00DC5C33" w:rsidRDefault="00E27C53" w:rsidP="00C91351">
            <w:pPr>
              <w:rPr>
                <w:b/>
                <w:sz w:val="22"/>
                <w:szCs w:val="22"/>
                <w:lang w:val="sr-Cyrl-CS"/>
              </w:rPr>
            </w:pPr>
            <w:r w:rsidRPr="00DC5C33">
              <w:rPr>
                <w:b/>
                <w:sz w:val="22"/>
                <w:szCs w:val="22"/>
                <w:lang w:val="sr-Cyrl-CS"/>
              </w:rPr>
              <w:t>ПИБ</w:t>
            </w:r>
            <w:r w:rsidRPr="00DC5C33">
              <w:rPr>
                <w:b/>
                <w:sz w:val="22"/>
                <w:szCs w:val="22"/>
                <w:lang w:val="sr-Latn-CS"/>
              </w:rPr>
              <w:t>:</w:t>
            </w:r>
            <w:r w:rsidRPr="00DC5C33">
              <w:rPr>
                <w:b/>
                <w:sz w:val="22"/>
                <w:szCs w:val="22"/>
                <w:lang w:val="sr-Cyrl-CS"/>
              </w:rPr>
              <w:t xml:space="preserve"> </w:t>
            </w:r>
            <w:r w:rsidRPr="00DC5C33">
              <w:rPr>
                <w:b/>
                <w:sz w:val="22"/>
                <w:szCs w:val="22"/>
                <w:lang w:val="sr-Latn-CS"/>
              </w:rPr>
              <w:t>_________________</w:t>
            </w:r>
            <w:r w:rsidRPr="00DC5C33">
              <w:rPr>
                <w:b/>
                <w:sz w:val="22"/>
                <w:szCs w:val="22"/>
                <w:lang w:val="sr-Cyrl-CS"/>
              </w:rPr>
              <w:t>______  Матични број:___________________________</w:t>
            </w:r>
          </w:p>
          <w:p w14:paraId="0E3E4477" w14:textId="77777777" w:rsidR="00E27C53" w:rsidRPr="00DC5C33" w:rsidRDefault="00E27C53" w:rsidP="00C91351">
            <w:pPr>
              <w:rPr>
                <w:b/>
                <w:sz w:val="22"/>
                <w:szCs w:val="22"/>
                <w:lang w:val="sr-Cyrl-CS"/>
              </w:rPr>
            </w:pPr>
            <w:r w:rsidRPr="00DC5C33">
              <w:rPr>
                <w:b/>
                <w:sz w:val="22"/>
                <w:szCs w:val="22"/>
                <w:lang w:val="sr-Cyrl-CS"/>
              </w:rPr>
              <w:t>Текући рачун:____________________код: _____________________(назив банке),</w:t>
            </w:r>
          </w:p>
          <w:p w14:paraId="05D54181" w14:textId="77777777" w:rsidR="00E27C53" w:rsidRPr="00DC5C33" w:rsidRDefault="00E27C53" w:rsidP="00C91351">
            <w:pPr>
              <w:rPr>
                <w:b/>
                <w:sz w:val="22"/>
                <w:szCs w:val="22"/>
                <w:lang w:val="sr-Cyrl-CS"/>
              </w:rPr>
            </w:pPr>
          </w:p>
        </w:tc>
      </w:tr>
      <w:tr w:rsidR="00E27C53" w:rsidRPr="00DC5C33" w14:paraId="6307E01C" w14:textId="77777777" w:rsidTr="00C91351">
        <w:tc>
          <w:tcPr>
            <w:tcW w:w="9648" w:type="dxa"/>
            <w:gridSpan w:val="2"/>
            <w:shd w:val="clear" w:color="auto" w:fill="auto"/>
          </w:tcPr>
          <w:p w14:paraId="3DB850FD" w14:textId="77777777" w:rsidR="00E27C53" w:rsidRPr="00DC5C33" w:rsidRDefault="00E27C53" w:rsidP="00C91351">
            <w:pPr>
              <w:jc w:val="center"/>
              <w:rPr>
                <w:b/>
                <w:sz w:val="22"/>
                <w:szCs w:val="22"/>
                <w:lang w:val="sr-Cyrl-CS"/>
              </w:rPr>
            </w:pPr>
            <w:r w:rsidRPr="00DC5C33">
              <w:rPr>
                <w:b/>
                <w:sz w:val="22"/>
                <w:szCs w:val="22"/>
                <w:lang w:val="sr-Cyrl-CS"/>
              </w:rPr>
              <w:t>И з д а ј е</w:t>
            </w:r>
          </w:p>
        </w:tc>
      </w:tr>
    </w:tbl>
    <w:p w14:paraId="402D8915" w14:textId="77777777" w:rsidR="00E27C53" w:rsidRPr="00DC5C33" w:rsidRDefault="00E27C53" w:rsidP="00E27C53">
      <w:pPr>
        <w:rPr>
          <w:b/>
          <w:sz w:val="22"/>
          <w:szCs w:val="22"/>
          <w:lang w:val="sr-Cyrl-CS"/>
        </w:rPr>
      </w:pPr>
    </w:p>
    <w:p w14:paraId="2DF0CE96" w14:textId="77777777" w:rsidR="00E27C53" w:rsidRPr="00DC5C33" w:rsidRDefault="00E27C53" w:rsidP="00E27C53">
      <w:pPr>
        <w:jc w:val="center"/>
        <w:rPr>
          <w:b/>
          <w:sz w:val="28"/>
          <w:szCs w:val="28"/>
          <w:lang w:val="sr-Cyrl-CS"/>
        </w:rPr>
      </w:pPr>
      <w:r w:rsidRPr="00DC5C33">
        <w:rPr>
          <w:b/>
          <w:sz w:val="28"/>
          <w:szCs w:val="28"/>
          <w:lang w:val="sr-Cyrl-CS"/>
        </w:rPr>
        <w:t>МЕНИЧНО ПИСМО – ОВЛАШЋЕЊЕ</w:t>
      </w:r>
    </w:p>
    <w:p w14:paraId="0A320FCF" w14:textId="77777777" w:rsidR="00E27C53" w:rsidRPr="00DC5C33" w:rsidRDefault="00E27C53" w:rsidP="00E27C53">
      <w:pPr>
        <w:jc w:val="center"/>
        <w:rPr>
          <w:b/>
          <w:sz w:val="22"/>
          <w:szCs w:val="22"/>
          <w:lang w:val="sr-Cyrl-CS"/>
        </w:rPr>
      </w:pPr>
      <w:r w:rsidRPr="00DC5C33">
        <w:rPr>
          <w:b/>
          <w:sz w:val="22"/>
          <w:szCs w:val="22"/>
          <w:lang w:val="sr-Cyrl-CS"/>
        </w:rPr>
        <w:t>ЗА КОРИСНИКА БЛАНКО СОЛО МЕНИЦЕ</w:t>
      </w:r>
    </w:p>
    <w:p w14:paraId="3D953E55" w14:textId="77777777" w:rsidR="00E27C53" w:rsidRPr="00DC5C33" w:rsidRDefault="00E27C53" w:rsidP="00E27C53">
      <w:pPr>
        <w:rPr>
          <w:b/>
          <w:sz w:val="22"/>
          <w:szCs w:val="22"/>
          <w:lang w:val="sr-Cyrl-CS"/>
        </w:rPr>
      </w:pPr>
    </w:p>
    <w:tbl>
      <w:tblPr>
        <w:tblW w:w="9218" w:type="dxa"/>
        <w:tblLook w:val="01E0" w:firstRow="1" w:lastRow="1" w:firstColumn="1" w:lastColumn="1" w:noHBand="0" w:noVBand="0"/>
      </w:tblPr>
      <w:tblGrid>
        <w:gridCol w:w="1587"/>
        <w:gridCol w:w="7631"/>
      </w:tblGrid>
      <w:tr w:rsidR="00E27C53" w:rsidRPr="00DC5C33" w14:paraId="5A3B77A0" w14:textId="77777777" w:rsidTr="00B215F2">
        <w:trPr>
          <w:trHeight w:val="1599"/>
        </w:trPr>
        <w:tc>
          <w:tcPr>
            <w:tcW w:w="1575" w:type="dxa"/>
            <w:shd w:val="clear" w:color="auto" w:fill="auto"/>
          </w:tcPr>
          <w:p w14:paraId="21851D52" w14:textId="77777777" w:rsidR="00E27C53" w:rsidRPr="00DC5C33" w:rsidRDefault="00E27C53" w:rsidP="00C91351">
            <w:pPr>
              <w:rPr>
                <w:b/>
                <w:sz w:val="22"/>
                <w:szCs w:val="22"/>
                <w:lang w:val="sr-Cyrl-CS"/>
              </w:rPr>
            </w:pPr>
            <w:r w:rsidRPr="00DC5C33">
              <w:rPr>
                <w:b/>
                <w:sz w:val="22"/>
                <w:szCs w:val="22"/>
                <w:lang w:val="sr-Cyrl-CS"/>
              </w:rPr>
              <w:t>КОРИСНИК:</w:t>
            </w:r>
          </w:p>
          <w:p w14:paraId="0AC28F7C" w14:textId="77777777" w:rsidR="00E27C53" w:rsidRPr="00DC5C33" w:rsidRDefault="00E27C53" w:rsidP="00C91351">
            <w:pPr>
              <w:rPr>
                <w:b/>
                <w:sz w:val="22"/>
                <w:szCs w:val="22"/>
                <w:lang w:val="sr-Cyrl-CS"/>
              </w:rPr>
            </w:pPr>
            <w:r w:rsidRPr="00DC5C33">
              <w:rPr>
                <w:b/>
                <w:sz w:val="22"/>
                <w:szCs w:val="22"/>
                <w:lang w:val="sr-Cyrl-CS"/>
              </w:rPr>
              <w:t>(поверилац)</w:t>
            </w:r>
          </w:p>
        </w:tc>
        <w:tc>
          <w:tcPr>
            <w:tcW w:w="7643" w:type="dxa"/>
            <w:shd w:val="clear" w:color="auto" w:fill="auto"/>
          </w:tcPr>
          <w:p w14:paraId="65074077" w14:textId="77777777" w:rsidR="00E27C53" w:rsidRPr="00DC5C33" w:rsidRDefault="00E27C53" w:rsidP="00C91351">
            <w:pPr>
              <w:jc w:val="both"/>
              <w:rPr>
                <w:sz w:val="22"/>
                <w:szCs w:val="22"/>
                <w:lang w:val="sr-Cyrl-CS"/>
              </w:rPr>
            </w:pPr>
            <w:r w:rsidRPr="00DC5C33">
              <w:rPr>
                <w:b/>
                <w:sz w:val="22"/>
                <w:szCs w:val="22"/>
                <w:lang w:val="sr-Cyrl-CS"/>
              </w:rPr>
              <w:t>Пун назив и седиште:</w:t>
            </w:r>
            <w:r w:rsidRPr="00DC5C33">
              <w:rPr>
                <w:sz w:val="22"/>
                <w:szCs w:val="22"/>
              </w:rPr>
              <w:t xml:space="preserve"> </w:t>
            </w:r>
            <w:r w:rsidRPr="00DC5C33">
              <w:rPr>
                <w:sz w:val="22"/>
                <w:szCs w:val="22"/>
                <w:lang w:val="sr-Cyrl-CS"/>
              </w:rPr>
              <w:t>КЛИНИЧКИ ЦЕНТАР ВОЈВОДИНЕ, ул. Хајдук Вељкова бр. 1, Нови Сад</w:t>
            </w:r>
          </w:p>
          <w:p w14:paraId="62410CD0" w14:textId="77777777" w:rsidR="00E27C53" w:rsidRPr="00DC5C33" w:rsidRDefault="00E27C53" w:rsidP="00C91351">
            <w:pPr>
              <w:jc w:val="both"/>
              <w:rPr>
                <w:b/>
                <w:sz w:val="22"/>
                <w:szCs w:val="22"/>
                <w:lang w:val="sr-Cyrl-CS"/>
              </w:rPr>
            </w:pPr>
            <w:r w:rsidRPr="00DC5C33">
              <w:rPr>
                <w:b/>
                <w:sz w:val="22"/>
                <w:szCs w:val="22"/>
                <w:lang w:val="sr-Cyrl-CS"/>
              </w:rPr>
              <w:t>ПИБ</w:t>
            </w:r>
            <w:r w:rsidRPr="00DC5C33">
              <w:rPr>
                <w:b/>
                <w:sz w:val="22"/>
                <w:szCs w:val="22"/>
                <w:lang w:val="sr-Latn-CS"/>
              </w:rPr>
              <w:t>:</w:t>
            </w:r>
            <w:r w:rsidRPr="00DC5C33">
              <w:rPr>
                <w:b/>
                <w:sz w:val="22"/>
                <w:szCs w:val="22"/>
                <w:lang w:val="sr-Cyrl-CS"/>
              </w:rPr>
              <w:t xml:space="preserve"> </w:t>
            </w:r>
            <w:r w:rsidRPr="00DC5C33">
              <w:rPr>
                <w:sz w:val="22"/>
                <w:szCs w:val="22"/>
                <w:lang w:val="sr-Latn-CS"/>
              </w:rPr>
              <w:t>101696893</w:t>
            </w:r>
            <w:r w:rsidRPr="00DC5C33">
              <w:rPr>
                <w:b/>
                <w:sz w:val="22"/>
                <w:szCs w:val="22"/>
                <w:lang w:val="sr-Cyrl-CS"/>
              </w:rPr>
              <w:t xml:space="preserve">  Матични број:</w:t>
            </w:r>
            <w:r w:rsidRPr="00DC5C33">
              <w:rPr>
                <w:sz w:val="22"/>
                <w:szCs w:val="22"/>
              </w:rPr>
              <w:t xml:space="preserve"> </w:t>
            </w:r>
            <w:r w:rsidRPr="00DC5C33">
              <w:rPr>
                <w:sz w:val="22"/>
                <w:szCs w:val="22"/>
                <w:lang w:val="sr-Cyrl-CS"/>
              </w:rPr>
              <w:t>08664161</w:t>
            </w:r>
          </w:p>
          <w:p w14:paraId="749583DE" w14:textId="77777777" w:rsidR="00E27C53" w:rsidRPr="00DC5C33" w:rsidRDefault="00E27C53" w:rsidP="00C91351">
            <w:pPr>
              <w:jc w:val="both"/>
              <w:rPr>
                <w:sz w:val="22"/>
                <w:szCs w:val="22"/>
                <w:lang w:val="sr-Cyrl-CS"/>
              </w:rPr>
            </w:pPr>
            <w:r w:rsidRPr="00DC5C33">
              <w:rPr>
                <w:b/>
                <w:sz w:val="22"/>
                <w:szCs w:val="22"/>
                <w:lang w:val="sr-Cyrl-CS"/>
              </w:rPr>
              <w:t xml:space="preserve">Текући рачун: </w:t>
            </w:r>
            <w:r w:rsidRPr="00DC5C33">
              <w:rPr>
                <w:sz w:val="22"/>
                <w:szCs w:val="22"/>
                <w:lang w:val="sr-Cyrl-CS"/>
              </w:rPr>
              <w:t>840-577661-50,</w:t>
            </w:r>
            <w:r w:rsidRPr="00DC5C33">
              <w:rPr>
                <w:b/>
                <w:sz w:val="22"/>
                <w:szCs w:val="22"/>
                <w:lang w:val="sr-Cyrl-CS"/>
              </w:rPr>
              <w:t xml:space="preserve">  код : </w:t>
            </w:r>
            <w:r w:rsidRPr="00DC5C33">
              <w:rPr>
                <w:sz w:val="22"/>
                <w:szCs w:val="22"/>
                <w:lang w:val="sr-Cyrl-CS"/>
              </w:rPr>
              <w:t>Управа за трезор –Република Србија,</w:t>
            </w:r>
          </w:p>
          <w:p w14:paraId="26F0C29A" w14:textId="77777777" w:rsidR="00E27C53" w:rsidRPr="00DC5C33" w:rsidRDefault="00E27C53" w:rsidP="00C91351">
            <w:pPr>
              <w:jc w:val="both"/>
              <w:rPr>
                <w:sz w:val="22"/>
                <w:szCs w:val="22"/>
                <w:lang w:val="sr-Cyrl-CS"/>
              </w:rPr>
            </w:pPr>
            <w:r w:rsidRPr="00DC5C33">
              <w:rPr>
                <w:sz w:val="22"/>
                <w:szCs w:val="22"/>
                <w:lang w:val="sr-Cyrl-CS"/>
              </w:rPr>
              <w:t xml:space="preserve">Министарство финансија, </w:t>
            </w:r>
          </w:p>
          <w:p w14:paraId="7D665799" w14:textId="77777777" w:rsidR="00E27C53" w:rsidRPr="00DC5C33" w:rsidRDefault="00E27C53" w:rsidP="00C91351">
            <w:pPr>
              <w:jc w:val="both"/>
              <w:rPr>
                <w:b/>
                <w:sz w:val="22"/>
                <w:szCs w:val="22"/>
                <w:lang w:val="sr-Cyrl-CS"/>
              </w:rPr>
            </w:pPr>
          </w:p>
        </w:tc>
      </w:tr>
    </w:tbl>
    <w:p w14:paraId="36691675" w14:textId="77777777" w:rsidR="00E27C53" w:rsidRPr="00DC5C33" w:rsidRDefault="00E27C53" w:rsidP="00E27C53">
      <w:pPr>
        <w:ind w:firstLine="720"/>
        <w:jc w:val="both"/>
        <w:rPr>
          <w:sz w:val="22"/>
          <w:szCs w:val="22"/>
          <w:lang w:val="sr-Cyrl-CS"/>
        </w:rPr>
      </w:pPr>
      <w:r w:rsidRPr="00DC5C3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C5C33">
        <w:rPr>
          <w:b/>
          <w:noProof/>
          <w:sz w:val="22"/>
          <w:szCs w:val="22"/>
        </w:rPr>
        <w:t>за извршење уговорне обавезе</w:t>
      </w:r>
      <w:r w:rsidRPr="00DC5C33">
        <w:rPr>
          <w:b/>
          <w:noProof/>
          <w:sz w:val="22"/>
          <w:szCs w:val="22"/>
          <w:lang w:val="sr-Cyrl-RS"/>
        </w:rPr>
        <w:t>,</w:t>
      </w:r>
      <w:r w:rsidRPr="00DC5C33">
        <w:rPr>
          <w:sz w:val="22"/>
          <w:szCs w:val="22"/>
          <w:lang w:val="sr-Cyrl-CS"/>
        </w:rPr>
        <w:t xml:space="preserve"> и овлашћује меничног повериоца да предату меницу може попунити </w:t>
      </w:r>
      <w:r w:rsidRPr="00DC5C33">
        <w:rPr>
          <w:b/>
          <w:sz w:val="22"/>
          <w:szCs w:val="22"/>
          <w:lang w:val="sr-Cyrl-CS"/>
        </w:rPr>
        <w:t xml:space="preserve">на износ од 10% од уговорене вредности без ПДВ-а </w:t>
      </w:r>
      <w:r w:rsidRPr="00DC5C3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DC5C33">
        <w:rPr>
          <w:sz w:val="22"/>
          <w:szCs w:val="22"/>
          <w:lang w:val="sr-Latn-RS"/>
        </w:rPr>
        <w:t xml:space="preserve">, </w:t>
      </w:r>
      <w:r w:rsidRPr="00DC5C33">
        <w:rPr>
          <w:sz w:val="22"/>
          <w:szCs w:val="22"/>
          <w:lang w:val="sr-Cyrl-CS"/>
        </w:rPr>
        <w:t>назив јавне набавке _________________________________________________</w:t>
      </w:r>
      <w:r w:rsidRPr="00DC5C33">
        <w:rPr>
          <w:sz w:val="22"/>
          <w:szCs w:val="22"/>
          <w:lang w:val="sr-Cyrl-RS"/>
        </w:rPr>
        <w:t xml:space="preserve"> </w:t>
      </w:r>
      <w:r w:rsidRPr="00DC5C33">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DC5C33" w:rsidRDefault="00E27C53" w:rsidP="00E27C53">
      <w:pPr>
        <w:ind w:firstLine="720"/>
        <w:jc w:val="both"/>
        <w:rPr>
          <w:sz w:val="22"/>
          <w:szCs w:val="22"/>
          <w:lang w:val="sr-Cyrl-CS"/>
        </w:rPr>
      </w:pPr>
      <w:r w:rsidRPr="00DC5C33">
        <w:rPr>
          <w:sz w:val="22"/>
          <w:szCs w:val="22"/>
          <w:lang w:val="sr-Cyrl-CS"/>
        </w:rPr>
        <w:t xml:space="preserve">Рок важности менице и меничног овлашћења _________________ (најмање </w:t>
      </w:r>
      <w:r w:rsidRPr="00DC5C33">
        <w:rPr>
          <w:sz w:val="22"/>
          <w:szCs w:val="22"/>
        </w:rPr>
        <w:t>3</w:t>
      </w:r>
      <w:r w:rsidRPr="00DC5C33">
        <w:rPr>
          <w:sz w:val="22"/>
          <w:szCs w:val="22"/>
          <w:lang w:val="sr-Latn-RS"/>
        </w:rPr>
        <w:t>0</w:t>
      </w:r>
      <w:r w:rsidRPr="00DC5C33">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DC5C33" w:rsidRDefault="00E27C53" w:rsidP="00E27C53">
      <w:pPr>
        <w:ind w:firstLine="720"/>
        <w:jc w:val="both"/>
        <w:rPr>
          <w:sz w:val="22"/>
          <w:szCs w:val="22"/>
          <w:lang w:val="sr-Cyrl-CS"/>
        </w:rPr>
      </w:pPr>
      <w:r w:rsidRPr="00DC5C3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DC5C33" w:rsidRDefault="00E27C53" w:rsidP="00E27C53">
      <w:pPr>
        <w:ind w:firstLine="720"/>
        <w:jc w:val="both"/>
        <w:rPr>
          <w:sz w:val="22"/>
          <w:szCs w:val="22"/>
          <w:lang w:val="ru-RU"/>
        </w:rPr>
      </w:pPr>
      <w:r w:rsidRPr="00DC5C3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DC5C33" w:rsidRDefault="00E27C53" w:rsidP="00E27C53">
      <w:pPr>
        <w:ind w:firstLine="720"/>
        <w:jc w:val="both"/>
        <w:rPr>
          <w:sz w:val="22"/>
          <w:szCs w:val="22"/>
          <w:lang w:val="ru-RU"/>
        </w:rPr>
      </w:pPr>
      <w:r w:rsidRPr="00DC5C33">
        <w:rPr>
          <w:sz w:val="22"/>
          <w:szCs w:val="22"/>
          <w:lang w:val="ru-RU"/>
        </w:rPr>
        <w:t>Ово менично писмо – овлашћење сачињено је у 2 (два) истоветна</w:t>
      </w:r>
      <w:r w:rsidRPr="00DC5C33">
        <w:rPr>
          <w:b/>
          <w:sz w:val="22"/>
          <w:szCs w:val="22"/>
          <w:lang w:val="ru-RU"/>
        </w:rPr>
        <w:t xml:space="preserve"> </w:t>
      </w:r>
      <w:r w:rsidRPr="00DC5C33">
        <w:rPr>
          <w:sz w:val="22"/>
          <w:szCs w:val="22"/>
          <w:lang w:val="ru-RU"/>
        </w:rPr>
        <w:t>примерка, од којих је 1 (један) примерак за Повериоца, а 1 (један) задржава Дужник.</w:t>
      </w:r>
    </w:p>
    <w:p w14:paraId="7CB6C034" w14:textId="77777777" w:rsidR="00E27C53" w:rsidRPr="00DC5C33" w:rsidRDefault="00E27C53" w:rsidP="00E27C53">
      <w:pPr>
        <w:jc w:val="both"/>
        <w:rPr>
          <w:sz w:val="22"/>
          <w:szCs w:val="22"/>
          <w:lang w:val="sr-Cyrl-CS"/>
        </w:rPr>
      </w:pPr>
    </w:p>
    <w:p w14:paraId="09F88E05" w14:textId="77777777" w:rsidR="00E27C53" w:rsidRPr="00DC5C33" w:rsidRDefault="00E27C53" w:rsidP="00E27C53">
      <w:pPr>
        <w:jc w:val="both"/>
        <w:rPr>
          <w:sz w:val="22"/>
          <w:szCs w:val="22"/>
          <w:lang w:val="sr-Cyrl-CS"/>
        </w:rPr>
      </w:pPr>
      <w:r w:rsidRPr="00DC5C33">
        <w:rPr>
          <w:sz w:val="22"/>
          <w:szCs w:val="22"/>
          <w:lang w:val="ru-RU"/>
        </w:rPr>
        <w:t xml:space="preserve">Прилог: - Меница серијски број </w:t>
      </w:r>
      <w:r w:rsidRPr="00DC5C33">
        <w:rPr>
          <w:sz w:val="22"/>
          <w:szCs w:val="22"/>
          <w:lang w:val="sr-Cyrl-CS"/>
        </w:rPr>
        <w:t xml:space="preserve">_____________________  </w:t>
      </w:r>
    </w:p>
    <w:p w14:paraId="1F6D0480" w14:textId="77777777" w:rsidR="00E27C53" w:rsidRPr="00DC5C33" w:rsidRDefault="00E27C53" w:rsidP="00E27C53">
      <w:pPr>
        <w:jc w:val="both"/>
        <w:rPr>
          <w:sz w:val="22"/>
          <w:szCs w:val="22"/>
          <w:lang w:val="sr-Cyrl-CS"/>
        </w:rPr>
      </w:pPr>
      <w:r w:rsidRPr="00DC5C33">
        <w:rPr>
          <w:sz w:val="22"/>
          <w:szCs w:val="22"/>
          <w:lang w:val="sr-Cyrl-CS"/>
        </w:rPr>
        <w:t xml:space="preserve">               - Копија картона депонованих потписа</w:t>
      </w:r>
    </w:p>
    <w:p w14:paraId="34525C32" w14:textId="77777777" w:rsidR="00E27C53" w:rsidRPr="00DC5C33" w:rsidRDefault="00E27C53" w:rsidP="00E27C53">
      <w:pPr>
        <w:jc w:val="both"/>
        <w:rPr>
          <w:sz w:val="22"/>
          <w:szCs w:val="22"/>
          <w:lang w:val="sr-Cyrl-CS"/>
        </w:rPr>
      </w:pPr>
      <w:r w:rsidRPr="00DC5C33">
        <w:rPr>
          <w:sz w:val="22"/>
          <w:szCs w:val="22"/>
          <w:lang w:val="sr-Cyrl-CS"/>
        </w:rPr>
        <w:t xml:space="preserve">               - </w:t>
      </w:r>
      <w:r w:rsidRPr="00DC5C33">
        <w:rPr>
          <w:rFonts w:eastAsia="TimesNewRomanPSMT"/>
          <w:bCs/>
          <w:iCs/>
          <w:sz w:val="22"/>
          <w:szCs w:val="22"/>
          <w:lang w:val="sr-Cyrl-CS"/>
        </w:rPr>
        <w:t>ОП образац</w:t>
      </w:r>
    </w:p>
    <w:p w14:paraId="56A7BEC2" w14:textId="77777777" w:rsidR="00E27C53" w:rsidRPr="00DC5C33" w:rsidRDefault="00E27C53" w:rsidP="00E27C53">
      <w:pPr>
        <w:jc w:val="both"/>
        <w:rPr>
          <w:sz w:val="22"/>
          <w:szCs w:val="22"/>
          <w:lang w:val="sr-Cyrl-CS"/>
        </w:rPr>
      </w:pPr>
      <w:r w:rsidRPr="00DC5C33">
        <w:rPr>
          <w:sz w:val="22"/>
          <w:szCs w:val="22"/>
          <w:lang w:val="sr-Cyrl-CS"/>
        </w:rPr>
        <w:t xml:space="preserve">               - </w:t>
      </w:r>
      <w:r w:rsidRPr="00DC5C33">
        <w:rPr>
          <w:noProof/>
          <w:sz w:val="22"/>
          <w:szCs w:val="22"/>
        </w:rPr>
        <w:t>Копија извода из Регистра  меница и овлашћења</w:t>
      </w:r>
    </w:p>
    <w:p w14:paraId="7C4DF516" w14:textId="77777777" w:rsidR="00E27C53" w:rsidRPr="00DC5C33" w:rsidRDefault="00E27C53" w:rsidP="00E27C53">
      <w:pPr>
        <w:ind w:firstLine="720"/>
        <w:jc w:val="both"/>
        <w:rPr>
          <w:sz w:val="22"/>
          <w:szCs w:val="22"/>
          <w:lang w:val="sr-Cyrl-CS"/>
        </w:rPr>
      </w:pPr>
      <w:r w:rsidRPr="00DC5C33">
        <w:rPr>
          <w:sz w:val="22"/>
          <w:szCs w:val="22"/>
          <w:lang w:val="sr-Cyrl-CS"/>
        </w:rPr>
        <w:t xml:space="preserve"> </w:t>
      </w:r>
    </w:p>
    <w:tbl>
      <w:tblPr>
        <w:tblW w:w="9477" w:type="dxa"/>
        <w:tblLook w:val="01E0" w:firstRow="1" w:lastRow="1" w:firstColumn="1" w:lastColumn="1" w:noHBand="0" w:noVBand="0"/>
      </w:tblPr>
      <w:tblGrid>
        <w:gridCol w:w="4270"/>
        <w:gridCol w:w="1215"/>
        <w:gridCol w:w="3992"/>
      </w:tblGrid>
      <w:tr w:rsidR="00E27C53" w:rsidRPr="00DC5C33" w14:paraId="669B445E" w14:textId="77777777" w:rsidTr="0003226C">
        <w:trPr>
          <w:trHeight w:val="228"/>
        </w:trPr>
        <w:tc>
          <w:tcPr>
            <w:tcW w:w="4270" w:type="dxa"/>
            <w:shd w:val="clear" w:color="auto" w:fill="auto"/>
          </w:tcPr>
          <w:p w14:paraId="55C03A50" w14:textId="77777777" w:rsidR="00E27C53" w:rsidRPr="00DC5C33" w:rsidRDefault="00E27C53" w:rsidP="00C91351">
            <w:pPr>
              <w:jc w:val="both"/>
              <w:rPr>
                <w:b/>
                <w:sz w:val="22"/>
                <w:szCs w:val="22"/>
                <w:lang w:val="sr-Cyrl-CS"/>
              </w:rPr>
            </w:pPr>
          </w:p>
        </w:tc>
        <w:tc>
          <w:tcPr>
            <w:tcW w:w="1215" w:type="dxa"/>
            <w:shd w:val="clear" w:color="auto" w:fill="auto"/>
          </w:tcPr>
          <w:p w14:paraId="4A89E980" w14:textId="77777777" w:rsidR="00E27C53" w:rsidRPr="00DC5C33" w:rsidRDefault="00E27C53" w:rsidP="00C91351">
            <w:pPr>
              <w:jc w:val="both"/>
              <w:rPr>
                <w:b/>
                <w:sz w:val="22"/>
                <w:szCs w:val="22"/>
                <w:lang w:val="sr-Cyrl-CS"/>
              </w:rPr>
            </w:pPr>
          </w:p>
        </w:tc>
        <w:tc>
          <w:tcPr>
            <w:tcW w:w="3992" w:type="dxa"/>
            <w:shd w:val="clear" w:color="auto" w:fill="auto"/>
          </w:tcPr>
          <w:p w14:paraId="27CFB68F" w14:textId="77777777" w:rsidR="00E27C53" w:rsidRPr="00DC5C33" w:rsidRDefault="00E27C53" w:rsidP="00C91351">
            <w:pPr>
              <w:jc w:val="center"/>
              <w:rPr>
                <w:b/>
                <w:sz w:val="22"/>
                <w:szCs w:val="22"/>
                <w:lang w:val="sr-Cyrl-CS"/>
              </w:rPr>
            </w:pPr>
          </w:p>
        </w:tc>
      </w:tr>
      <w:tr w:rsidR="00E27C53" w:rsidRPr="00DC5C33" w14:paraId="3F6362A2" w14:textId="77777777" w:rsidTr="0003226C">
        <w:trPr>
          <w:trHeight w:val="194"/>
        </w:trPr>
        <w:tc>
          <w:tcPr>
            <w:tcW w:w="4270" w:type="dxa"/>
            <w:shd w:val="clear" w:color="auto" w:fill="auto"/>
          </w:tcPr>
          <w:p w14:paraId="6D9AC1BB" w14:textId="77777777" w:rsidR="00E27C53" w:rsidRPr="00DC5C33" w:rsidRDefault="00E27C53" w:rsidP="00C91351">
            <w:pPr>
              <w:jc w:val="center"/>
              <w:rPr>
                <w:b/>
                <w:sz w:val="22"/>
                <w:szCs w:val="22"/>
                <w:lang w:val="sr-Cyrl-CS"/>
              </w:rPr>
            </w:pPr>
            <w:r w:rsidRPr="00DC5C33">
              <w:rPr>
                <w:b/>
                <w:sz w:val="22"/>
                <w:szCs w:val="22"/>
                <w:lang w:val="sr-Cyrl-CS"/>
              </w:rPr>
              <w:t>Место и датум издавања Овлашћења:</w:t>
            </w:r>
          </w:p>
        </w:tc>
        <w:tc>
          <w:tcPr>
            <w:tcW w:w="1215" w:type="dxa"/>
            <w:shd w:val="clear" w:color="auto" w:fill="auto"/>
          </w:tcPr>
          <w:p w14:paraId="65071F3D" w14:textId="77777777" w:rsidR="00E27C53" w:rsidRPr="00DC5C33" w:rsidRDefault="00E27C53" w:rsidP="00C91351">
            <w:pPr>
              <w:jc w:val="both"/>
              <w:rPr>
                <w:b/>
                <w:sz w:val="22"/>
                <w:szCs w:val="22"/>
                <w:lang w:val="sr-Cyrl-CS"/>
              </w:rPr>
            </w:pPr>
          </w:p>
        </w:tc>
        <w:tc>
          <w:tcPr>
            <w:tcW w:w="3992" w:type="dxa"/>
            <w:shd w:val="clear" w:color="auto" w:fill="auto"/>
          </w:tcPr>
          <w:p w14:paraId="5D464E2F" w14:textId="77777777" w:rsidR="00E27C53" w:rsidRPr="00DC5C33" w:rsidRDefault="00E27C53" w:rsidP="00C91351">
            <w:pPr>
              <w:rPr>
                <w:b/>
                <w:sz w:val="22"/>
                <w:szCs w:val="22"/>
                <w:lang w:val="sr-Cyrl-CS"/>
              </w:rPr>
            </w:pPr>
            <w:r w:rsidRPr="00DC5C33">
              <w:rPr>
                <w:b/>
                <w:sz w:val="22"/>
                <w:szCs w:val="22"/>
                <w:lang w:val="sr-Cyrl-CS"/>
              </w:rPr>
              <w:t>ДУЖНИК – ИЗДАВАЛАЦ МЕНИЦЕ</w:t>
            </w:r>
          </w:p>
          <w:p w14:paraId="6D3257E8" w14:textId="77777777" w:rsidR="00E27C53" w:rsidRPr="00DC5C33" w:rsidRDefault="00E27C53" w:rsidP="00C91351">
            <w:pPr>
              <w:jc w:val="center"/>
              <w:rPr>
                <w:b/>
                <w:sz w:val="22"/>
                <w:szCs w:val="22"/>
                <w:lang w:val="sr-Cyrl-CS"/>
              </w:rPr>
            </w:pPr>
          </w:p>
        </w:tc>
      </w:tr>
      <w:tr w:rsidR="00E27C53" w:rsidRPr="00DC5C33" w14:paraId="430FCCA2" w14:textId="77777777" w:rsidTr="0003226C">
        <w:trPr>
          <w:trHeight w:val="228"/>
        </w:trPr>
        <w:tc>
          <w:tcPr>
            <w:tcW w:w="4270" w:type="dxa"/>
            <w:tcBorders>
              <w:bottom w:val="single" w:sz="4" w:space="0" w:color="auto"/>
            </w:tcBorders>
            <w:shd w:val="clear" w:color="auto" w:fill="auto"/>
          </w:tcPr>
          <w:p w14:paraId="62CBA45C" w14:textId="77777777" w:rsidR="00E27C53" w:rsidRPr="00DC5C33" w:rsidRDefault="00E27C53" w:rsidP="00C91351">
            <w:pPr>
              <w:rPr>
                <w:sz w:val="22"/>
                <w:szCs w:val="22"/>
                <w:lang w:val="sr-Cyrl-CS"/>
              </w:rPr>
            </w:pPr>
          </w:p>
        </w:tc>
        <w:tc>
          <w:tcPr>
            <w:tcW w:w="1215" w:type="dxa"/>
            <w:shd w:val="clear" w:color="auto" w:fill="auto"/>
          </w:tcPr>
          <w:p w14:paraId="396D5083" w14:textId="77777777" w:rsidR="00E27C53" w:rsidRPr="00DC5C33" w:rsidRDefault="00E27C53" w:rsidP="00C91351">
            <w:pPr>
              <w:jc w:val="center"/>
              <w:rPr>
                <w:b/>
                <w:sz w:val="22"/>
                <w:szCs w:val="22"/>
                <w:lang w:val="sr-Cyrl-CS"/>
              </w:rPr>
            </w:pPr>
            <w:r w:rsidRPr="00DC5C33">
              <w:rPr>
                <w:sz w:val="22"/>
                <w:szCs w:val="22"/>
                <w:lang w:val="sr-Cyrl-CS"/>
              </w:rPr>
              <w:t>МП</w:t>
            </w:r>
          </w:p>
        </w:tc>
        <w:tc>
          <w:tcPr>
            <w:tcW w:w="3992" w:type="dxa"/>
            <w:tcBorders>
              <w:bottom w:val="single" w:sz="4" w:space="0" w:color="auto"/>
            </w:tcBorders>
            <w:shd w:val="clear" w:color="auto" w:fill="auto"/>
          </w:tcPr>
          <w:p w14:paraId="31B68B6E" w14:textId="77777777" w:rsidR="00E27C53" w:rsidRPr="00DC5C33" w:rsidRDefault="00E27C53" w:rsidP="00C91351">
            <w:pPr>
              <w:rPr>
                <w:b/>
                <w:sz w:val="22"/>
                <w:szCs w:val="22"/>
                <w:lang w:val="sr-Cyrl-CS"/>
              </w:rPr>
            </w:pPr>
          </w:p>
        </w:tc>
      </w:tr>
      <w:tr w:rsidR="00E27C53" w:rsidRPr="00252BAC" w14:paraId="7018E5DB" w14:textId="77777777" w:rsidTr="0003226C">
        <w:trPr>
          <w:trHeight w:val="468"/>
        </w:trPr>
        <w:tc>
          <w:tcPr>
            <w:tcW w:w="4270" w:type="dxa"/>
            <w:tcBorders>
              <w:top w:val="single" w:sz="4" w:space="0" w:color="auto"/>
            </w:tcBorders>
            <w:shd w:val="clear" w:color="auto" w:fill="auto"/>
          </w:tcPr>
          <w:p w14:paraId="502A3C3E" w14:textId="77777777" w:rsidR="00E27C53" w:rsidRPr="00DC5C33" w:rsidRDefault="00E27C53" w:rsidP="00C91351">
            <w:pPr>
              <w:jc w:val="both"/>
              <w:rPr>
                <w:b/>
                <w:sz w:val="22"/>
                <w:szCs w:val="22"/>
                <w:lang w:val="sr-Cyrl-CS"/>
              </w:rPr>
            </w:pPr>
          </w:p>
        </w:tc>
        <w:tc>
          <w:tcPr>
            <w:tcW w:w="1215" w:type="dxa"/>
            <w:shd w:val="clear" w:color="auto" w:fill="auto"/>
          </w:tcPr>
          <w:p w14:paraId="7F55E4BF" w14:textId="77777777" w:rsidR="00E27C53" w:rsidRPr="00DC5C33" w:rsidRDefault="00E27C53" w:rsidP="00C91351">
            <w:pPr>
              <w:jc w:val="right"/>
              <w:rPr>
                <w:sz w:val="22"/>
                <w:szCs w:val="22"/>
                <w:lang w:val="sr-Cyrl-CS"/>
              </w:rPr>
            </w:pPr>
          </w:p>
          <w:p w14:paraId="1D356581" w14:textId="77777777" w:rsidR="00E27C53" w:rsidRPr="00DC5C33" w:rsidRDefault="00E27C53" w:rsidP="00C91351">
            <w:pPr>
              <w:jc w:val="right"/>
              <w:rPr>
                <w:sz w:val="22"/>
                <w:szCs w:val="22"/>
                <w:lang w:val="sr-Cyrl-CS"/>
              </w:rPr>
            </w:pPr>
          </w:p>
        </w:tc>
        <w:tc>
          <w:tcPr>
            <w:tcW w:w="3992" w:type="dxa"/>
            <w:tcBorders>
              <w:top w:val="single" w:sz="4" w:space="0" w:color="auto"/>
            </w:tcBorders>
            <w:shd w:val="clear" w:color="auto" w:fill="auto"/>
          </w:tcPr>
          <w:p w14:paraId="2483D1EB" w14:textId="77777777" w:rsidR="00E27C53" w:rsidRPr="00DC5C33" w:rsidRDefault="00E27C53" w:rsidP="00C91351">
            <w:pPr>
              <w:jc w:val="center"/>
              <w:rPr>
                <w:b/>
                <w:sz w:val="22"/>
                <w:szCs w:val="22"/>
                <w:lang w:val="sr-Cyrl-CS"/>
              </w:rPr>
            </w:pPr>
            <w:r w:rsidRPr="00DC5C33">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DC5C33" w14:paraId="7D48238A" w14:textId="77777777" w:rsidTr="00C91351">
        <w:tc>
          <w:tcPr>
            <w:tcW w:w="9286" w:type="dxa"/>
            <w:shd w:val="clear" w:color="auto" w:fill="auto"/>
          </w:tcPr>
          <w:p w14:paraId="060794E3" w14:textId="77777777" w:rsidR="00E27C53" w:rsidRPr="00DC5C33" w:rsidRDefault="00E27C53" w:rsidP="00C91351">
            <w:pPr>
              <w:ind w:firstLine="720"/>
              <w:jc w:val="both"/>
              <w:rPr>
                <w:sz w:val="22"/>
                <w:szCs w:val="22"/>
                <w:lang w:val="sr-Cyrl-CS"/>
              </w:rPr>
            </w:pPr>
            <w:r w:rsidRPr="00DC5C3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DC5C33" w:rsidRDefault="00E27C53" w:rsidP="00C91351">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DC5C33" w14:paraId="27BA72D4" w14:textId="77777777" w:rsidTr="00C91351">
              <w:tc>
                <w:tcPr>
                  <w:tcW w:w="1548" w:type="dxa"/>
                  <w:shd w:val="clear" w:color="auto" w:fill="auto"/>
                </w:tcPr>
                <w:p w14:paraId="28D891C1" w14:textId="77777777" w:rsidR="00E27C53" w:rsidRPr="00DC5C33" w:rsidRDefault="00E27C53" w:rsidP="00C91351">
                  <w:pPr>
                    <w:rPr>
                      <w:b/>
                      <w:sz w:val="22"/>
                      <w:szCs w:val="22"/>
                      <w:lang w:val="sr-Cyrl-CS"/>
                    </w:rPr>
                  </w:pPr>
                  <w:r w:rsidRPr="00DC5C33">
                    <w:rPr>
                      <w:b/>
                      <w:sz w:val="22"/>
                      <w:szCs w:val="22"/>
                      <w:lang w:val="sr-Cyrl-CS"/>
                    </w:rPr>
                    <w:t>ДУЖНИК:</w:t>
                  </w:r>
                </w:p>
              </w:tc>
              <w:tc>
                <w:tcPr>
                  <w:tcW w:w="8100" w:type="dxa"/>
                  <w:shd w:val="clear" w:color="auto" w:fill="auto"/>
                </w:tcPr>
                <w:p w14:paraId="175C54AF" w14:textId="77777777" w:rsidR="00E27C53" w:rsidRPr="00DC5C33" w:rsidRDefault="00E27C53" w:rsidP="00C91351">
                  <w:pPr>
                    <w:rPr>
                      <w:b/>
                      <w:sz w:val="22"/>
                      <w:szCs w:val="22"/>
                      <w:lang w:val="sr-Cyrl-CS"/>
                    </w:rPr>
                  </w:pPr>
                  <w:r w:rsidRPr="00DC5C33">
                    <w:rPr>
                      <w:b/>
                      <w:sz w:val="22"/>
                      <w:szCs w:val="22"/>
                      <w:lang w:val="sr-Cyrl-CS"/>
                    </w:rPr>
                    <w:t>Пун назив и седиште:__________________________________________________</w:t>
                  </w:r>
                </w:p>
                <w:p w14:paraId="4C29808F" w14:textId="77777777" w:rsidR="00E27C53" w:rsidRPr="00DC5C33" w:rsidRDefault="00E27C53" w:rsidP="00C91351">
                  <w:pPr>
                    <w:rPr>
                      <w:b/>
                      <w:sz w:val="22"/>
                      <w:szCs w:val="22"/>
                      <w:lang w:val="sr-Cyrl-CS"/>
                    </w:rPr>
                  </w:pPr>
                  <w:r w:rsidRPr="00DC5C33">
                    <w:rPr>
                      <w:b/>
                      <w:sz w:val="22"/>
                      <w:szCs w:val="22"/>
                      <w:lang w:val="sr-Cyrl-CS"/>
                    </w:rPr>
                    <w:t>ПИБ</w:t>
                  </w:r>
                  <w:r w:rsidRPr="00DC5C33">
                    <w:rPr>
                      <w:b/>
                      <w:sz w:val="22"/>
                      <w:szCs w:val="22"/>
                      <w:lang w:val="sr-Latn-CS"/>
                    </w:rPr>
                    <w:t>:</w:t>
                  </w:r>
                  <w:r w:rsidRPr="00DC5C33">
                    <w:rPr>
                      <w:b/>
                      <w:sz w:val="22"/>
                      <w:szCs w:val="22"/>
                      <w:lang w:val="sr-Cyrl-CS"/>
                    </w:rPr>
                    <w:t xml:space="preserve"> </w:t>
                  </w:r>
                  <w:r w:rsidRPr="00DC5C33">
                    <w:rPr>
                      <w:b/>
                      <w:sz w:val="22"/>
                      <w:szCs w:val="22"/>
                      <w:lang w:val="sr-Latn-CS"/>
                    </w:rPr>
                    <w:t>_________________</w:t>
                  </w:r>
                  <w:r w:rsidRPr="00DC5C33">
                    <w:rPr>
                      <w:b/>
                      <w:sz w:val="22"/>
                      <w:szCs w:val="22"/>
                      <w:lang w:val="sr-Cyrl-CS"/>
                    </w:rPr>
                    <w:t>______  Матични број:___________________________</w:t>
                  </w:r>
                </w:p>
                <w:p w14:paraId="6F35D69F" w14:textId="77777777" w:rsidR="00E27C53" w:rsidRPr="00DC5C33" w:rsidRDefault="00E27C53" w:rsidP="00C91351">
                  <w:pPr>
                    <w:rPr>
                      <w:b/>
                      <w:sz w:val="22"/>
                      <w:szCs w:val="22"/>
                      <w:lang w:val="sr-Cyrl-CS"/>
                    </w:rPr>
                  </w:pPr>
                  <w:r w:rsidRPr="00DC5C33">
                    <w:rPr>
                      <w:b/>
                      <w:sz w:val="22"/>
                      <w:szCs w:val="22"/>
                      <w:lang w:val="sr-Cyrl-CS"/>
                    </w:rPr>
                    <w:t>Текући рачун:____________________код: _____________________(назив банке),</w:t>
                  </w:r>
                </w:p>
                <w:p w14:paraId="7F778872" w14:textId="77777777" w:rsidR="00E27C53" w:rsidRPr="00DC5C33" w:rsidRDefault="00E27C53" w:rsidP="00C91351">
                  <w:pPr>
                    <w:rPr>
                      <w:b/>
                      <w:sz w:val="22"/>
                      <w:szCs w:val="22"/>
                      <w:lang w:val="sr-Cyrl-CS"/>
                    </w:rPr>
                  </w:pPr>
                </w:p>
              </w:tc>
            </w:tr>
          </w:tbl>
          <w:p w14:paraId="36D3FAC5" w14:textId="77777777" w:rsidR="00E27C53" w:rsidRPr="00DC5C33" w:rsidRDefault="00E27C53" w:rsidP="00C91351">
            <w:pPr>
              <w:jc w:val="center"/>
              <w:rPr>
                <w:b/>
                <w:sz w:val="22"/>
                <w:szCs w:val="22"/>
                <w:lang w:val="sr-Cyrl-CS"/>
              </w:rPr>
            </w:pPr>
            <w:r w:rsidRPr="00DC5C33">
              <w:rPr>
                <w:b/>
                <w:sz w:val="22"/>
                <w:szCs w:val="22"/>
                <w:lang w:val="sr-Cyrl-CS"/>
              </w:rPr>
              <w:t>И з д а ј е</w:t>
            </w:r>
          </w:p>
        </w:tc>
      </w:tr>
    </w:tbl>
    <w:p w14:paraId="53886C61" w14:textId="77777777" w:rsidR="00E27C53" w:rsidRPr="00DC5C33" w:rsidRDefault="00E27C53" w:rsidP="00E27C53">
      <w:pPr>
        <w:rPr>
          <w:b/>
          <w:sz w:val="22"/>
          <w:szCs w:val="22"/>
          <w:lang w:val="sr-Cyrl-CS"/>
        </w:rPr>
      </w:pPr>
    </w:p>
    <w:p w14:paraId="33B299D5" w14:textId="77777777" w:rsidR="00E27C53" w:rsidRPr="00DC5C33" w:rsidRDefault="00E27C53" w:rsidP="00E27C53">
      <w:pPr>
        <w:jc w:val="center"/>
        <w:rPr>
          <w:b/>
          <w:sz w:val="28"/>
          <w:szCs w:val="28"/>
          <w:lang w:val="sr-Cyrl-CS"/>
        </w:rPr>
      </w:pPr>
      <w:r w:rsidRPr="00DC5C33">
        <w:rPr>
          <w:b/>
          <w:sz w:val="28"/>
          <w:szCs w:val="28"/>
          <w:lang w:val="sr-Cyrl-CS"/>
        </w:rPr>
        <w:t>МЕНИЧНО ПИСМО – ОВЛАШЋЕЊЕ</w:t>
      </w:r>
    </w:p>
    <w:p w14:paraId="65C45CFD" w14:textId="77777777" w:rsidR="00E27C53" w:rsidRPr="00DC5C33" w:rsidRDefault="00E27C53" w:rsidP="00E27C53">
      <w:pPr>
        <w:jc w:val="center"/>
        <w:rPr>
          <w:b/>
          <w:sz w:val="22"/>
          <w:szCs w:val="22"/>
          <w:lang w:val="sr-Cyrl-CS"/>
        </w:rPr>
      </w:pPr>
      <w:r w:rsidRPr="00DC5C33">
        <w:rPr>
          <w:b/>
          <w:sz w:val="22"/>
          <w:szCs w:val="22"/>
          <w:lang w:val="sr-Cyrl-CS"/>
        </w:rPr>
        <w:t>ЗА КОРИСНИКА БЛАНКО СОЛО МЕНИЦЕ</w:t>
      </w:r>
    </w:p>
    <w:p w14:paraId="3930433B" w14:textId="77777777" w:rsidR="00E27C53" w:rsidRPr="00DC5C33"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DC5C33" w14:paraId="458BF83D" w14:textId="77777777" w:rsidTr="00C91351">
        <w:tc>
          <w:tcPr>
            <w:tcW w:w="1548" w:type="dxa"/>
            <w:shd w:val="clear" w:color="auto" w:fill="auto"/>
          </w:tcPr>
          <w:p w14:paraId="0B9008CD" w14:textId="77777777" w:rsidR="00E27C53" w:rsidRPr="00DC5C33" w:rsidRDefault="00E27C53" w:rsidP="00C91351">
            <w:pPr>
              <w:rPr>
                <w:b/>
                <w:sz w:val="22"/>
                <w:szCs w:val="22"/>
                <w:lang w:val="sr-Cyrl-CS"/>
              </w:rPr>
            </w:pPr>
            <w:r w:rsidRPr="00DC5C33">
              <w:rPr>
                <w:b/>
                <w:sz w:val="22"/>
                <w:szCs w:val="22"/>
                <w:lang w:val="sr-Cyrl-CS"/>
              </w:rPr>
              <w:t>КОРИСНИК:</w:t>
            </w:r>
          </w:p>
          <w:p w14:paraId="2FAE5633" w14:textId="77777777" w:rsidR="00E27C53" w:rsidRPr="00DC5C33" w:rsidRDefault="00E27C53" w:rsidP="00C91351">
            <w:pPr>
              <w:rPr>
                <w:b/>
                <w:sz w:val="22"/>
                <w:szCs w:val="22"/>
                <w:lang w:val="sr-Cyrl-CS"/>
              </w:rPr>
            </w:pPr>
            <w:r w:rsidRPr="00DC5C33">
              <w:rPr>
                <w:b/>
                <w:sz w:val="22"/>
                <w:szCs w:val="22"/>
                <w:lang w:val="sr-Cyrl-CS"/>
              </w:rPr>
              <w:t>(поверилац)</w:t>
            </w:r>
          </w:p>
        </w:tc>
        <w:tc>
          <w:tcPr>
            <w:tcW w:w="8100" w:type="dxa"/>
            <w:shd w:val="clear" w:color="auto" w:fill="auto"/>
          </w:tcPr>
          <w:p w14:paraId="4E2D9F12" w14:textId="77777777" w:rsidR="00E27C53" w:rsidRPr="00DC5C33" w:rsidRDefault="00E27C53" w:rsidP="00C91351">
            <w:pPr>
              <w:jc w:val="both"/>
              <w:rPr>
                <w:sz w:val="22"/>
                <w:szCs w:val="22"/>
                <w:lang w:val="sr-Cyrl-CS"/>
              </w:rPr>
            </w:pPr>
            <w:r w:rsidRPr="00DC5C33">
              <w:rPr>
                <w:b/>
                <w:sz w:val="22"/>
                <w:szCs w:val="22"/>
                <w:lang w:val="sr-Cyrl-CS"/>
              </w:rPr>
              <w:t>Пун назив и седиште:</w:t>
            </w:r>
            <w:r w:rsidRPr="00DC5C33">
              <w:rPr>
                <w:sz w:val="22"/>
                <w:szCs w:val="22"/>
              </w:rPr>
              <w:t xml:space="preserve"> </w:t>
            </w:r>
            <w:r w:rsidRPr="00DC5C33">
              <w:rPr>
                <w:sz w:val="22"/>
                <w:szCs w:val="22"/>
                <w:lang w:val="sr-Cyrl-CS"/>
              </w:rPr>
              <w:t>КЛИНИЧКИ ЦЕНТАР ВОЈВОДИНЕ, ул. Хајдук Вељкова бр. 1, Нови Сад</w:t>
            </w:r>
          </w:p>
          <w:p w14:paraId="473C4663" w14:textId="77777777" w:rsidR="00E27C53" w:rsidRPr="00DC5C33" w:rsidRDefault="00E27C53" w:rsidP="00C91351">
            <w:pPr>
              <w:jc w:val="both"/>
              <w:rPr>
                <w:b/>
                <w:sz w:val="22"/>
                <w:szCs w:val="22"/>
                <w:lang w:val="sr-Cyrl-CS"/>
              </w:rPr>
            </w:pPr>
            <w:r w:rsidRPr="00DC5C33">
              <w:rPr>
                <w:b/>
                <w:sz w:val="22"/>
                <w:szCs w:val="22"/>
                <w:lang w:val="sr-Cyrl-CS"/>
              </w:rPr>
              <w:t>ПИБ</w:t>
            </w:r>
            <w:r w:rsidRPr="00DC5C33">
              <w:rPr>
                <w:b/>
                <w:sz w:val="22"/>
                <w:szCs w:val="22"/>
                <w:lang w:val="sr-Latn-CS"/>
              </w:rPr>
              <w:t>:</w:t>
            </w:r>
            <w:r w:rsidRPr="00DC5C33">
              <w:rPr>
                <w:b/>
                <w:sz w:val="22"/>
                <w:szCs w:val="22"/>
                <w:lang w:val="sr-Cyrl-CS"/>
              </w:rPr>
              <w:t xml:space="preserve"> </w:t>
            </w:r>
            <w:r w:rsidRPr="00DC5C33">
              <w:rPr>
                <w:sz w:val="22"/>
                <w:szCs w:val="22"/>
                <w:lang w:val="sr-Latn-CS"/>
              </w:rPr>
              <w:t>101696893</w:t>
            </w:r>
            <w:r w:rsidRPr="00DC5C33">
              <w:rPr>
                <w:b/>
                <w:sz w:val="22"/>
                <w:szCs w:val="22"/>
                <w:lang w:val="sr-Cyrl-CS"/>
              </w:rPr>
              <w:t xml:space="preserve">  Матични број:</w:t>
            </w:r>
            <w:r w:rsidRPr="00DC5C33">
              <w:rPr>
                <w:sz w:val="22"/>
                <w:szCs w:val="22"/>
              </w:rPr>
              <w:t xml:space="preserve"> </w:t>
            </w:r>
            <w:r w:rsidRPr="00DC5C33">
              <w:rPr>
                <w:sz w:val="22"/>
                <w:szCs w:val="22"/>
                <w:lang w:val="sr-Cyrl-CS"/>
              </w:rPr>
              <w:t>08664161</w:t>
            </w:r>
          </w:p>
          <w:p w14:paraId="6E651D6D" w14:textId="77777777" w:rsidR="00E27C53" w:rsidRPr="00DC5C33" w:rsidRDefault="00E27C53" w:rsidP="00C91351">
            <w:pPr>
              <w:jc w:val="both"/>
              <w:rPr>
                <w:sz w:val="22"/>
                <w:szCs w:val="22"/>
                <w:lang w:val="sr-Cyrl-CS"/>
              </w:rPr>
            </w:pPr>
            <w:r w:rsidRPr="00DC5C33">
              <w:rPr>
                <w:b/>
                <w:sz w:val="22"/>
                <w:szCs w:val="22"/>
                <w:lang w:val="sr-Cyrl-CS"/>
              </w:rPr>
              <w:t xml:space="preserve">Текући рачун: </w:t>
            </w:r>
            <w:r w:rsidRPr="00DC5C33">
              <w:rPr>
                <w:sz w:val="22"/>
                <w:szCs w:val="22"/>
                <w:lang w:val="sr-Cyrl-CS"/>
              </w:rPr>
              <w:t>840-577661-50,</w:t>
            </w:r>
            <w:r w:rsidRPr="00DC5C33">
              <w:rPr>
                <w:b/>
                <w:sz w:val="22"/>
                <w:szCs w:val="22"/>
                <w:lang w:val="sr-Cyrl-CS"/>
              </w:rPr>
              <w:t xml:space="preserve">  код : </w:t>
            </w:r>
            <w:r w:rsidRPr="00DC5C33">
              <w:rPr>
                <w:sz w:val="22"/>
                <w:szCs w:val="22"/>
                <w:lang w:val="sr-Cyrl-CS"/>
              </w:rPr>
              <w:t>Управа за трезор –Република Србија,</w:t>
            </w:r>
          </w:p>
          <w:p w14:paraId="3826DA28" w14:textId="77777777" w:rsidR="00E27C53" w:rsidRPr="00DC5C33" w:rsidRDefault="00E27C53" w:rsidP="00C91351">
            <w:pPr>
              <w:jc w:val="both"/>
              <w:rPr>
                <w:b/>
                <w:sz w:val="22"/>
                <w:szCs w:val="22"/>
                <w:lang w:val="sr-Cyrl-CS"/>
              </w:rPr>
            </w:pPr>
            <w:r w:rsidRPr="00DC5C33">
              <w:rPr>
                <w:sz w:val="22"/>
                <w:szCs w:val="22"/>
                <w:lang w:val="sr-Cyrl-CS"/>
              </w:rPr>
              <w:t xml:space="preserve">Министарство финансија, </w:t>
            </w:r>
          </w:p>
        </w:tc>
      </w:tr>
    </w:tbl>
    <w:p w14:paraId="25BF0F7B" w14:textId="77777777" w:rsidR="00E27C53" w:rsidRPr="00DC5C33" w:rsidRDefault="00E27C53" w:rsidP="00E27C53">
      <w:pPr>
        <w:jc w:val="both"/>
        <w:rPr>
          <w:sz w:val="22"/>
          <w:szCs w:val="22"/>
          <w:lang w:val="sr-Cyrl-CS"/>
        </w:rPr>
      </w:pPr>
    </w:p>
    <w:p w14:paraId="2DC1BAED" w14:textId="77777777" w:rsidR="00E27C53" w:rsidRPr="00DC5C33" w:rsidRDefault="00E27C53" w:rsidP="00E27C53">
      <w:pPr>
        <w:ind w:firstLine="720"/>
        <w:jc w:val="both"/>
        <w:rPr>
          <w:sz w:val="22"/>
          <w:szCs w:val="22"/>
          <w:lang w:val="sr-Cyrl-CS"/>
        </w:rPr>
      </w:pPr>
      <w:r w:rsidRPr="00DC5C3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C5C33">
        <w:rPr>
          <w:b/>
          <w:noProof/>
          <w:sz w:val="22"/>
          <w:szCs w:val="22"/>
        </w:rPr>
        <w:t>за отклањање недостатака у гарантном року</w:t>
      </w:r>
      <w:r w:rsidRPr="00DC5C33">
        <w:rPr>
          <w:b/>
          <w:noProof/>
          <w:sz w:val="22"/>
          <w:szCs w:val="22"/>
          <w:lang w:val="sr-Cyrl-RS"/>
        </w:rPr>
        <w:t>,</w:t>
      </w:r>
      <w:r w:rsidRPr="00DC5C33">
        <w:rPr>
          <w:sz w:val="22"/>
          <w:szCs w:val="22"/>
          <w:lang w:val="sr-Cyrl-CS"/>
        </w:rPr>
        <w:t xml:space="preserve"> и овлашћује меничног повериоца да предату меницу може попунити </w:t>
      </w:r>
      <w:r w:rsidRPr="00DC5C33">
        <w:rPr>
          <w:b/>
          <w:sz w:val="22"/>
          <w:szCs w:val="22"/>
          <w:lang w:val="sr-Cyrl-CS"/>
        </w:rPr>
        <w:t xml:space="preserve">на износ од 10% од уговорене вредности без ПДВ-а </w:t>
      </w:r>
      <w:r w:rsidRPr="00DC5C3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DC5C33">
        <w:rPr>
          <w:sz w:val="22"/>
          <w:szCs w:val="22"/>
          <w:lang w:val="sr-Cyrl-RS"/>
        </w:rPr>
        <w:t xml:space="preserve"> </w:t>
      </w:r>
      <w:r w:rsidRPr="00DC5C33">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DC5C33" w:rsidRDefault="00E27C53" w:rsidP="00E27C53">
      <w:pPr>
        <w:ind w:firstLine="720"/>
        <w:jc w:val="both"/>
        <w:rPr>
          <w:sz w:val="22"/>
          <w:szCs w:val="22"/>
          <w:lang w:val="sr-Cyrl-CS"/>
        </w:rPr>
      </w:pPr>
      <w:r w:rsidRPr="00DC5C33">
        <w:rPr>
          <w:sz w:val="22"/>
          <w:szCs w:val="22"/>
          <w:lang w:val="sr-Cyrl-CS"/>
        </w:rPr>
        <w:t xml:space="preserve">Рок важности менице и меничног овлашћења _________________ (најмање </w:t>
      </w:r>
      <w:r w:rsidRPr="00DC5C33">
        <w:rPr>
          <w:sz w:val="22"/>
          <w:szCs w:val="22"/>
          <w:lang w:val="sr-Latn-RS"/>
        </w:rPr>
        <w:t>30</w:t>
      </w:r>
      <w:r w:rsidRPr="00DC5C33">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DC5C33" w:rsidRDefault="00E27C53" w:rsidP="00E27C53">
      <w:pPr>
        <w:ind w:firstLine="720"/>
        <w:jc w:val="both"/>
        <w:rPr>
          <w:sz w:val="22"/>
          <w:szCs w:val="22"/>
          <w:lang w:val="sr-Cyrl-CS"/>
        </w:rPr>
      </w:pPr>
      <w:r w:rsidRPr="00DC5C3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DC5C33" w:rsidRDefault="00E27C53" w:rsidP="00E27C53">
      <w:pPr>
        <w:ind w:firstLine="720"/>
        <w:jc w:val="both"/>
        <w:rPr>
          <w:sz w:val="22"/>
          <w:szCs w:val="22"/>
          <w:lang w:val="ru-RU"/>
        </w:rPr>
      </w:pPr>
      <w:r w:rsidRPr="00DC5C3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DC5C33" w:rsidRDefault="00E27C53" w:rsidP="00E27C53">
      <w:pPr>
        <w:ind w:firstLine="720"/>
        <w:jc w:val="both"/>
        <w:rPr>
          <w:sz w:val="22"/>
          <w:szCs w:val="22"/>
          <w:lang w:val="ru-RU"/>
        </w:rPr>
      </w:pPr>
      <w:r w:rsidRPr="00DC5C33">
        <w:rPr>
          <w:sz w:val="22"/>
          <w:szCs w:val="22"/>
          <w:lang w:val="ru-RU"/>
        </w:rPr>
        <w:t>Ово менично писмо – овлашћење сачињено је у 2 (два) истоветна</w:t>
      </w:r>
      <w:r w:rsidRPr="00DC5C33">
        <w:rPr>
          <w:b/>
          <w:sz w:val="22"/>
          <w:szCs w:val="22"/>
          <w:lang w:val="ru-RU"/>
        </w:rPr>
        <w:t xml:space="preserve"> </w:t>
      </w:r>
      <w:r w:rsidRPr="00DC5C33">
        <w:rPr>
          <w:sz w:val="22"/>
          <w:szCs w:val="22"/>
          <w:lang w:val="ru-RU"/>
        </w:rPr>
        <w:t>примерка, од којих је 1 (један) примерак за Повериоца, а 1 (један) задржава Дужник.</w:t>
      </w:r>
    </w:p>
    <w:p w14:paraId="25954AB3" w14:textId="77777777" w:rsidR="00E27C53" w:rsidRPr="00DC5C33" w:rsidRDefault="00E27C53" w:rsidP="00E27C53">
      <w:pPr>
        <w:jc w:val="both"/>
        <w:rPr>
          <w:color w:val="FF0000"/>
          <w:sz w:val="22"/>
          <w:szCs w:val="22"/>
          <w:lang w:val="sr-Cyrl-CS"/>
        </w:rPr>
      </w:pPr>
    </w:p>
    <w:p w14:paraId="6B5F875F" w14:textId="77777777" w:rsidR="00E27C53" w:rsidRPr="00DC5C33" w:rsidRDefault="00E27C53" w:rsidP="00E27C53">
      <w:pPr>
        <w:jc w:val="both"/>
        <w:rPr>
          <w:sz w:val="22"/>
          <w:szCs w:val="22"/>
          <w:lang w:val="sr-Cyrl-CS"/>
        </w:rPr>
      </w:pPr>
      <w:r w:rsidRPr="00DC5C33">
        <w:rPr>
          <w:sz w:val="22"/>
          <w:szCs w:val="22"/>
          <w:lang w:val="ru-RU"/>
        </w:rPr>
        <w:t xml:space="preserve">Прилог: - Меница серијски број </w:t>
      </w:r>
      <w:r w:rsidRPr="00DC5C33">
        <w:rPr>
          <w:sz w:val="22"/>
          <w:szCs w:val="22"/>
          <w:lang w:val="sr-Cyrl-CS"/>
        </w:rPr>
        <w:t xml:space="preserve">_____________________  </w:t>
      </w:r>
    </w:p>
    <w:p w14:paraId="4AD93941" w14:textId="77777777" w:rsidR="00E27C53" w:rsidRPr="00DC5C33" w:rsidRDefault="00E27C53" w:rsidP="00E27C53">
      <w:pPr>
        <w:jc w:val="both"/>
        <w:rPr>
          <w:sz w:val="22"/>
          <w:szCs w:val="22"/>
          <w:lang w:val="sr-Cyrl-CS"/>
        </w:rPr>
      </w:pPr>
      <w:r w:rsidRPr="00DC5C33">
        <w:rPr>
          <w:sz w:val="22"/>
          <w:szCs w:val="22"/>
          <w:lang w:val="sr-Cyrl-CS"/>
        </w:rPr>
        <w:t xml:space="preserve">               - Копија картона депонованих потписа</w:t>
      </w:r>
    </w:p>
    <w:p w14:paraId="0A764244" w14:textId="77777777" w:rsidR="00E27C53" w:rsidRPr="00DC5C33" w:rsidRDefault="00E27C53" w:rsidP="00E27C53">
      <w:pPr>
        <w:jc w:val="both"/>
        <w:rPr>
          <w:sz w:val="22"/>
          <w:szCs w:val="22"/>
          <w:lang w:val="sr-Cyrl-CS"/>
        </w:rPr>
      </w:pPr>
      <w:r w:rsidRPr="00DC5C33">
        <w:rPr>
          <w:sz w:val="22"/>
          <w:szCs w:val="22"/>
          <w:lang w:val="sr-Cyrl-CS"/>
        </w:rPr>
        <w:t xml:space="preserve">               - </w:t>
      </w:r>
      <w:r w:rsidRPr="00DC5C33">
        <w:rPr>
          <w:rFonts w:eastAsia="TimesNewRomanPSMT"/>
          <w:bCs/>
          <w:iCs/>
          <w:sz w:val="22"/>
          <w:szCs w:val="22"/>
          <w:lang w:val="sr-Cyrl-CS"/>
        </w:rPr>
        <w:t>ОП образац</w:t>
      </w:r>
    </w:p>
    <w:p w14:paraId="75D8E166" w14:textId="77777777" w:rsidR="00E27C53" w:rsidRPr="00DC5C33" w:rsidRDefault="00E27C53" w:rsidP="00E27C53">
      <w:pPr>
        <w:jc w:val="both"/>
        <w:rPr>
          <w:sz w:val="22"/>
          <w:szCs w:val="22"/>
          <w:lang w:val="sr-Cyrl-CS"/>
        </w:rPr>
      </w:pPr>
      <w:r w:rsidRPr="00DC5C33">
        <w:rPr>
          <w:sz w:val="22"/>
          <w:szCs w:val="22"/>
          <w:lang w:val="sr-Cyrl-CS"/>
        </w:rPr>
        <w:t xml:space="preserve">               - </w:t>
      </w:r>
      <w:r w:rsidRPr="00DC5C3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DC5C33" w14:paraId="4FD0CB02" w14:textId="77777777" w:rsidTr="00C91351">
        <w:tc>
          <w:tcPr>
            <w:tcW w:w="4428" w:type="dxa"/>
            <w:shd w:val="clear" w:color="auto" w:fill="auto"/>
          </w:tcPr>
          <w:p w14:paraId="1C4BF6D3" w14:textId="77777777" w:rsidR="00E27C53" w:rsidRPr="00DC5C33" w:rsidRDefault="00E27C53" w:rsidP="00C91351">
            <w:pPr>
              <w:jc w:val="both"/>
              <w:rPr>
                <w:b/>
                <w:sz w:val="22"/>
                <w:szCs w:val="22"/>
                <w:lang w:val="sr-Cyrl-CS"/>
              </w:rPr>
            </w:pPr>
          </w:p>
        </w:tc>
        <w:tc>
          <w:tcPr>
            <w:tcW w:w="1260" w:type="dxa"/>
            <w:shd w:val="clear" w:color="auto" w:fill="auto"/>
          </w:tcPr>
          <w:p w14:paraId="2948BE5E" w14:textId="77777777" w:rsidR="00E27C53" w:rsidRPr="00DC5C33" w:rsidRDefault="00E27C53" w:rsidP="00C91351">
            <w:pPr>
              <w:jc w:val="both"/>
              <w:rPr>
                <w:b/>
                <w:sz w:val="22"/>
                <w:szCs w:val="22"/>
                <w:lang w:val="sr-Cyrl-CS"/>
              </w:rPr>
            </w:pPr>
          </w:p>
        </w:tc>
        <w:tc>
          <w:tcPr>
            <w:tcW w:w="4140" w:type="dxa"/>
            <w:shd w:val="clear" w:color="auto" w:fill="auto"/>
          </w:tcPr>
          <w:p w14:paraId="66BBDB16" w14:textId="77777777" w:rsidR="00E27C53" w:rsidRPr="00DC5C33" w:rsidRDefault="00E27C53" w:rsidP="00C91351">
            <w:pPr>
              <w:jc w:val="center"/>
              <w:rPr>
                <w:b/>
                <w:sz w:val="22"/>
                <w:szCs w:val="22"/>
                <w:lang w:val="sr-Cyrl-CS"/>
              </w:rPr>
            </w:pPr>
          </w:p>
        </w:tc>
      </w:tr>
      <w:tr w:rsidR="00E27C53" w:rsidRPr="00DC5C33" w14:paraId="3A632681" w14:textId="77777777" w:rsidTr="00C91351">
        <w:trPr>
          <w:trHeight w:val="212"/>
        </w:trPr>
        <w:tc>
          <w:tcPr>
            <w:tcW w:w="4428" w:type="dxa"/>
            <w:shd w:val="clear" w:color="auto" w:fill="auto"/>
          </w:tcPr>
          <w:p w14:paraId="1808FAC6" w14:textId="77777777" w:rsidR="00E27C53" w:rsidRPr="00DC5C33" w:rsidRDefault="00E27C53" w:rsidP="00C91351">
            <w:pPr>
              <w:jc w:val="center"/>
              <w:rPr>
                <w:b/>
                <w:sz w:val="22"/>
                <w:szCs w:val="22"/>
                <w:lang w:val="sr-Cyrl-CS"/>
              </w:rPr>
            </w:pPr>
            <w:r w:rsidRPr="00DC5C33">
              <w:rPr>
                <w:b/>
                <w:sz w:val="22"/>
                <w:szCs w:val="22"/>
                <w:lang w:val="sr-Cyrl-CS"/>
              </w:rPr>
              <w:t>Место и датум издавања Овлашћења:</w:t>
            </w:r>
          </w:p>
        </w:tc>
        <w:tc>
          <w:tcPr>
            <w:tcW w:w="1260" w:type="dxa"/>
            <w:shd w:val="clear" w:color="auto" w:fill="auto"/>
          </w:tcPr>
          <w:p w14:paraId="2B8938C0" w14:textId="77777777" w:rsidR="00E27C53" w:rsidRPr="00DC5C33" w:rsidRDefault="00E27C53" w:rsidP="00C91351">
            <w:pPr>
              <w:jc w:val="both"/>
              <w:rPr>
                <w:b/>
                <w:sz w:val="22"/>
                <w:szCs w:val="22"/>
                <w:lang w:val="sr-Cyrl-CS"/>
              </w:rPr>
            </w:pPr>
          </w:p>
        </w:tc>
        <w:tc>
          <w:tcPr>
            <w:tcW w:w="4140" w:type="dxa"/>
            <w:shd w:val="clear" w:color="auto" w:fill="auto"/>
          </w:tcPr>
          <w:p w14:paraId="4A52E7C7" w14:textId="77777777" w:rsidR="00E27C53" w:rsidRPr="00DC5C33" w:rsidRDefault="00E27C53" w:rsidP="00C91351">
            <w:pPr>
              <w:rPr>
                <w:b/>
                <w:sz w:val="22"/>
                <w:szCs w:val="22"/>
                <w:lang w:val="sr-Cyrl-CS"/>
              </w:rPr>
            </w:pPr>
            <w:r w:rsidRPr="00DC5C33">
              <w:rPr>
                <w:b/>
                <w:sz w:val="22"/>
                <w:szCs w:val="22"/>
                <w:lang w:val="sr-Cyrl-CS"/>
              </w:rPr>
              <w:t>ДУЖНИК – ИЗДАВАЛАЦ МЕНИЦЕ</w:t>
            </w:r>
          </w:p>
          <w:p w14:paraId="6992A8D0" w14:textId="77777777" w:rsidR="00E27C53" w:rsidRPr="00DC5C33" w:rsidRDefault="00E27C53" w:rsidP="00C91351">
            <w:pPr>
              <w:jc w:val="center"/>
              <w:rPr>
                <w:b/>
                <w:sz w:val="22"/>
                <w:szCs w:val="22"/>
                <w:lang w:val="sr-Cyrl-CS"/>
              </w:rPr>
            </w:pPr>
          </w:p>
        </w:tc>
      </w:tr>
      <w:tr w:rsidR="00E27C53" w:rsidRPr="00DC5C33" w14:paraId="5A708566" w14:textId="77777777" w:rsidTr="00C91351">
        <w:tc>
          <w:tcPr>
            <w:tcW w:w="4428" w:type="dxa"/>
            <w:tcBorders>
              <w:bottom w:val="single" w:sz="4" w:space="0" w:color="auto"/>
            </w:tcBorders>
            <w:shd w:val="clear" w:color="auto" w:fill="auto"/>
          </w:tcPr>
          <w:p w14:paraId="08C8EEC5" w14:textId="77777777" w:rsidR="00E27C53" w:rsidRPr="00DC5C33" w:rsidRDefault="00E27C53" w:rsidP="00C91351">
            <w:pPr>
              <w:rPr>
                <w:sz w:val="22"/>
                <w:szCs w:val="22"/>
                <w:lang w:val="sr-Cyrl-CS"/>
              </w:rPr>
            </w:pPr>
          </w:p>
        </w:tc>
        <w:tc>
          <w:tcPr>
            <w:tcW w:w="1260" w:type="dxa"/>
            <w:shd w:val="clear" w:color="auto" w:fill="auto"/>
          </w:tcPr>
          <w:p w14:paraId="1F7CAF1F" w14:textId="77777777" w:rsidR="00E27C53" w:rsidRPr="00DC5C33" w:rsidRDefault="00E27C53" w:rsidP="00C91351">
            <w:pPr>
              <w:jc w:val="center"/>
              <w:rPr>
                <w:b/>
                <w:sz w:val="22"/>
                <w:szCs w:val="22"/>
                <w:lang w:val="sr-Cyrl-CS"/>
              </w:rPr>
            </w:pPr>
            <w:r w:rsidRPr="00DC5C33">
              <w:rPr>
                <w:sz w:val="22"/>
                <w:szCs w:val="22"/>
                <w:lang w:val="sr-Cyrl-CS"/>
              </w:rPr>
              <w:t>МП</w:t>
            </w:r>
          </w:p>
        </w:tc>
        <w:tc>
          <w:tcPr>
            <w:tcW w:w="4140" w:type="dxa"/>
            <w:tcBorders>
              <w:bottom w:val="single" w:sz="4" w:space="0" w:color="auto"/>
            </w:tcBorders>
            <w:shd w:val="clear" w:color="auto" w:fill="auto"/>
          </w:tcPr>
          <w:p w14:paraId="0D56EA8B" w14:textId="77777777" w:rsidR="00E27C53" w:rsidRPr="00DC5C33" w:rsidRDefault="00E27C53" w:rsidP="00C91351">
            <w:pPr>
              <w:rPr>
                <w:b/>
                <w:sz w:val="22"/>
                <w:szCs w:val="22"/>
                <w:lang w:val="sr-Cyrl-CS"/>
              </w:rPr>
            </w:pPr>
          </w:p>
        </w:tc>
      </w:tr>
      <w:tr w:rsidR="00E27C53" w:rsidRPr="00252BAC" w14:paraId="7CC17B19" w14:textId="77777777" w:rsidTr="00C91351">
        <w:tc>
          <w:tcPr>
            <w:tcW w:w="4428" w:type="dxa"/>
            <w:tcBorders>
              <w:top w:val="single" w:sz="4" w:space="0" w:color="auto"/>
            </w:tcBorders>
            <w:shd w:val="clear" w:color="auto" w:fill="auto"/>
          </w:tcPr>
          <w:p w14:paraId="29BA8F05" w14:textId="77777777" w:rsidR="00E27C53" w:rsidRPr="00DC5C33" w:rsidRDefault="00E27C53" w:rsidP="00C91351">
            <w:pPr>
              <w:jc w:val="both"/>
              <w:rPr>
                <w:b/>
                <w:sz w:val="22"/>
                <w:szCs w:val="22"/>
                <w:lang w:val="sr-Cyrl-CS"/>
              </w:rPr>
            </w:pPr>
          </w:p>
        </w:tc>
        <w:tc>
          <w:tcPr>
            <w:tcW w:w="1260" w:type="dxa"/>
            <w:shd w:val="clear" w:color="auto" w:fill="auto"/>
          </w:tcPr>
          <w:p w14:paraId="750D7B0B" w14:textId="77777777" w:rsidR="00E27C53" w:rsidRPr="00DC5C33" w:rsidRDefault="00E27C53" w:rsidP="00C91351">
            <w:pPr>
              <w:jc w:val="right"/>
              <w:rPr>
                <w:sz w:val="22"/>
                <w:szCs w:val="22"/>
                <w:lang w:val="sr-Cyrl-CS"/>
              </w:rPr>
            </w:pPr>
          </w:p>
          <w:p w14:paraId="21365919" w14:textId="77777777" w:rsidR="00E27C53" w:rsidRPr="00DC5C33" w:rsidRDefault="00E27C53" w:rsidP="00C91351">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DC5C33" w:rsidRDefault="00E27C53" w:rsidP="00C91351">
            <w:pPr>
              <w:jc w:val="center"/>
              <w:rPr>
                <w:b/>
                <w:sz w:val="22"/>
                <w:szCs w:val="22"/>
                <w:lang w:val="sr-Cyrl-CS"/>
              </w:rPr>
            </w:pPr>
            <w:r w:rsidRPr="00DC5C33">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AE1407">
        <w:t xml:space="preserve">Предметна </w:t>
      </w:r>
      <w:r w:rsidRPr="00DC5C33">
        <w:t>набавка не садржи</w:t>
      </w:r>
      <w:r w:rsidRPr="00AE1407">
        <w:t xml:space="preserve"> поверљиве информације које наручилац ставља на располагање.</w:t>
      </w:r>
    </w:p>
    <w:p w14:paraId="3C15E801" w14:textId="77D084BA" w:rsidR="00E27C53" w:rsidRPr="00FD0D7D" w:rsidRDefault="00E27C53" w:rsidP="00FD0D7D">
      <w:pPr>
        <w:jc w:val="both"/>
        <w:rPr>
          <w:b/>
          <w:bCs/>
          <w:lang w:val="en-US"/>
        </w:rPr>
      </w:pPr>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7AD8C9F0" w14:textId="77777777"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6BFB765C"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DC5C33" w:rsidRDefault="00E27C53" w:rsidP="00E27C53">
      <w:pPr>
        <w:jc w:val="both"/>
      </w:pPr>
    </w:p>
    <w:p w14:paraId="5762578B" w14:textId="77777777" w:rsidR="00843B62" w:rsidRDefault="00843B62" w:rsidP="00843B62">
      <w:pPr>
        <w:jc w:val="both"/>
        <w:rPr>
          <w:b/>
          <w:bCs/>
          <w:i/>
          <w:iCs/>
        </w:rPr>
      </w:pPr>
      <w:r>
        <w:t>Избор најповољније понуде ће се извршити применом критеријума</w:t>
      </w:r>
      <w:r>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Pr>
              <w:b/>
            </w:rPr>
            <w:t xml:space="preserve">„економски најповољнија понуда“. </w:t>
          </w:r>
        </w:sdtContent>
      </w:sdt>
      <w:r>
        <w:rPr>
          <w:b/>
          <w:bCs/>
        </w:rPr>
        <w:t xml:space="preserve"> </w:t>
      </w:r>
    </w:p>
    <w:p w14:paraId="72C54B95" w14:textId="3EF2F848" w:rsidR="00843B62" w:rsidRDefault="00843B62" w:rsidP="00843B62">
      <w:pPr>
        <w:jc w:val="both"/>
        <w:rPr>
          <w:rFonts w:eastAsia="TimesNewRomanPSMT"/>
          <w:bCs/>
        </w:rPr>
      </w:pPr>
      <w:r>
        <w:rPr>
          <w:bCs/>
          <w:iCs/>
        </w:rPr>
        <w:t xml:space="preserve">Разрада критеријума је </w:t>
      </w:r>
      <w:r>
        <w:rPr>
          <w:rFonts w:eastAsia="TimesNewRomanPSMT"/>
          <w:bCs/>
        </w:rPr>
        <w:t xml:space="preserve">у </w:t>
      </w:r>
      <w:r w:rsidRPr="007505BD">
        <w:rPr>
          <w:rFonts w:eastAsia="TimesNewRomanPSMT"/>
          <w:bCs/>
          <w:lang w:val="sr-Cyrl-CS"/>
        </w:rPr>
        <w:t xml:space="preserve">поглављу </w:t>
      </w:r>
      <w:r w:rsidR="000F48AA" w:rsidRPr="007505BD">
        <w:rPr>
          <w:rFonts w:eastAsia="TimesNewRomanPSMT"/>
          <w:bCs/>
        </w:rPr>
        <w:t>5</w:t>
      </w:r>
      <w:r w:rsidRPr="007505BD">
        <w:rPr>
          <w:rFonts w:eastAsia="TimesNewRomanPSMT"/>
          <w:bCs/>
        </w:rPr>
        <w:t>.</w:t>
      </w:r>
      <w:r w:rsidRPr="007505BD">
        <w:rPr>
          <w:rFonts w:eastAsia="TimesNewRomanPSMT"/>
          <w:bCs/>
          <w:lang w:val="ru-RU"/>
        </w:rPr>
        <w:t xml:space="preserve"> </w:t>
      </w:r>
      <w:r w:rsidRPr="007505BD">
        <w:rPr>
          <w:rFonts w:eastAsia="TimesNewRomanPSMT"/>
          <w:bCs/>
        </w:rPr>
        <w:t>конкурсне</w:t>
      </w:r>
      <w:r>
        <w:rPr>
          <w:rFonts w:eastAsia="TimesNewRomanPSMT"/>
          <w:bCs/>
        </w:rPr>
        <w:t xml:space="preserve"> документације.</w:t>
      </w:r>
    </w:p>
    <w:p w14:paraId="15F1760A" w14:textId="77777777" w:rsidR="00843B62" w:rsidRDefault="00843B62" w:rsidP="00843B62">
      <w:pPr>
        <w:jc w:val="both"/>
        <w:rPr>
          <w:rFonts w:ascii="Arial" w:hAnsi="Arial" w:cs="Arial"/>
          <w:b/>
          <w:bCs/>
          <w:i/>
          <w:iCs/>
        </w:rPr>
      </w:pPr>
    </w:p>
    <w:p w14:paraId="21C32D68" w14:textId="3BBE42BE" w:rsidR="00E27C53" w:rsidRPr="00843B62" w:rsidRDefault="00E27C53" w:rsidP="00E27C53">
      <w:pPr>
        <w:jc w:val="both"/>
        <w:rPr>
          <w:b/>
          <w:bCs/>
          <w:i/>
          <w:iCs/>
          <w:highlight w:val="yellow"/>
          <w:lang w:val="sr-Cyrl-RS"/>
        </w:rPr>
      </w:pPr>
      <w:r w:rsidRPr="00A43FB2">
        <w:rPr>
          <w:b/>
          <w:bCs/>
          <w:highlight w:val="yellow"/>
        </w:rPr>
        <w:t xml:space="preserve"> </w:t>
      </w: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6E175754" w:rsidR="00E27C53" w:rsidRDefault="00E27C53" w:rsidP="00E27C53">
      <w:pPr>
        <w:jc w:val="both"/>
        <w:rPr>
          <w:noProof/>
          <w:lang w:val="sr-Cyrl-RS"/>
        </w:rPr>
      </w:pPr>
      <w:r w:rsidRPr="00DC5C33">
        <w:rPr>
          <w:iCs/>
        </w:rPr>
        <w:t xml:space="preserve">Уколико две или више понуда имају </w:t>
      </w:r>
      <w:r w:rsidR="00DC5C33">
        <w:rPr>
          <w:iCs/>
        </w:rPr>
        <w:t>ист</w:t>
      </w:r>
      <w:r w:rsidR="00F054AF">
        <w:rPr>
          <w:iCs/>
          <w:lang w:val="sr-Cyrl-RS"/>
        </w:rPr>
        <w:t>и број пондера</w:t>
      </w:r>
      <w:r w:rsidRPr="00DC5C33">
        <w:rPr>
          <w:iCs/>
        </w:rPr>
        <w:t>,</w:t>
      </w:r>
      <w:r w:rsidRPr="00DC5C33">
        <w:rPr>
          <w:noProof/>
        </w:rPr>
        <w:t xml:space="preserve"> </w:t>
      </w:r>
      <w:r w:rsidRPr="00DC5C33">
        <w:rPr>
          <w:iCs/>
        </w:rPr>
        <w:t xml:space="preserve">као најповољнија биће изабрана понуда оног понуђача </w:t>
      </w:r>
      <w:r w:rsidRPr="00DC5C33">
        <w:rPr>
          <w:iCs/>
          <w:lang w:val="sr-Cyrl-RS"/>
        </w:rPr>
        <w:t xml:space="preserve">који </w:t>
      </w:r>
      <w:r w:rsidRPr="00DC5C33">
        <w:rPr>
          <w:noProof/>
        </w:rPr>
        <w:t>понуди дужи гарантни рок</w:t>
      </w:r>
      <w:r w:rsidRPr="00DC5C33">
        <w:rPr>
          <w:noProof/>
          <w:lang w:val="sr-Cyrl-RS"/>
        </w:rPr>
        <w:t xml:space="preserve"> на услугу</w:t>
      </w:r>
      <w:r w:rsidRPr="00DC5C33">
        <w:rPr>
          <w:noProof/>
        </w:rPr>
        <w:t xml:space="preserve">; уколико је и то </w:t>
      </w:r>
      <w:r w:rsidRPr="00DC5C33">
        <w:rPr>
          <w:noProof/>
          <w:lang w:val="sr-Cyrl-RS"/>
        </w:rPr>
        <w:t>исто</w:t>
      </w:r>
      <w:r w:rsidRPr="00DC5C33">
        <w:rPr>
          <w:iCs/>
        </w:rPr>
        <w:t xml:space="preserve"> као најповољнија биће изабрана понуда оног понуђача </w:t>
      </w:r>
      <w:r w:rsidRPr="00DC5C33">
        <w:rPr>
          <w:iCs/>
          <w:lang w:val="sr-Cyrl-RS"/>
        </w:rPr>
        <w:t xml:space="preserve">који </w:t>
      </w:r>
      <w:r w:rsidRPr="00DC5C33">
        <w:rPr>
          <w:noProof/>
        </w:rPr>
        <w:t>понуди</w:t>
      </w:r>
      <w:r w:rsidR="00920A02">
        <w:rPr>
          <w:noProof/>
          <w:lang w:val="sr-Cyrl-RS"/>
        </w:rPr>
        <w:t xml:space="preserve"> краћи рок извршења</w:t>
      </w:r>
      <w:r w:rsidRPr="00DC5C33">
        <w:rPr>
          <w:noProof/>
          <w:lang w:val="sr-Cyrl-RS"/>
        </w:rPr>
        <w:t xml:space="preserve">; </w:t>
      </w:r>
      <w:r w:rsidRPr="00DC5C33">
        <w:rPr>
          <w:noProof/>
        </w:rPr>
        <w:t xml:space="preserve">уколико је и то </w:t>
      </w:r>
      <w:r w:rsidRPr="00DC5C33">
        <w:rPr>
          <w:noProof/>
          <w:lang w:val="sr-Cyrl-RS"/>
        </w:rPr>
        <w:t xml:space="preserve">исто </w:t>
      </w:r>
      <w:r w:rsidRPr="00DC5C33">
        <w:rPr>
          <w:iCs/>
        </w:rPr>
        <w:t xml:space="preserve">најповољнија понуда биће изабрана </w:t>
      </w:r>
      <w:r w:rsidRPr="00DC5C33">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1D556FB8" w14:textId="77777777" w:rsidR="00E27C53" w:rsidRPr="00342397" w:rsidRDefault="00E27C53" w:rsidP="00E27C53">
      <w:pPr>
        <w:jc w:val="both"/>
      </w:pPr>
      <w:r w:rsidRPr="00342397">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1A7A296C" w14:textId="77777777" w:rsidR="004677F2" w:rsidRDefault="004677F2" w:rsidP="00E27C53">
      <w:pPr>
        <w:ind w:left="360"/>
        <w:jc w:val="both"/>
        <w:rPr>
          <w:lang w:val="sr-Cyrl-RS"/>
        </w:rPr>
      </w:pPr>
    </w:p>
    <w:p w14:paraId="5B93C589" w14:textId="77777777" w:rsidR="004677F2" w:rsidRDefault="004677F2" w:rsidP="00E27C53">
      <w:pPr>
        <w:ind w:left="360"/>
        <w:jc w:val="both"/>
        <w:rPr>
          <w:lang w:val="sr-Cyrl-RS"/>
        </w:rPr>
      </w:pPr>
    </w:p>
    <w:p w14:paraId="4F0E068A" w14:textId="77777777" w:rsidR="004677F2" w:rsidRDefault="004677F2" w:rsidP="00E27C53">
      <w:pPr>
        <w:ind w:left="360"/>
        <w:jc w:val="both"/>
        <w:rPr>
          <w:lang w:val="en-US"/>
        </w:rPr>
      </w:pPr>
    </w:p>
    <w:p w14:paraId="3C269CE5" w14:textId="77777777" w:rsidR="00FD0D7D" w:rsidRDefault="00FD0D7D" w:rsidP="00E27C53">
      <w:pPr>
        <w:ind w:left="360"/>
        <w:jc w:val="both"/>
        <w:rPr>
          <w:lang w:val="en-US"/>
        </w:rPr>
      </w:pPr>
    </w:p>
    <w:p w14:paraId="305DCF04" w14:textId="77777777" w:rsidR="00FD0D7D" w:rsidRPr="00FD0D7D" w:rsidRDefault="00FD0D7D" w:rsidP="00E27C53">
      <w:pPr>
        <w:ind w:left="360"/>
        <w:jc w:val="both"/>
        <w:rPr>
          <w:lang w:val="en-U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32ED0F99" w:rsidR="00E27C53" w:rsidRPr="000F48AA" w:rsidRDefault="00E27C53" w:rsidP="000F48AA">
      <w:pPr>
        <w:pStyle w:val="Heading1"/>
        <w:numPr>
          <w:ilvl w:val="0"/>
          <w:numId w:val="13"/>
        </w:numPr>
        <w:jc w:val="center"/>
      </w:pPr>
      <w:bookmarkStart w:id="42" w:name="_Toc311016791"/>
      <w:bookmarkStart w:id="43" w:name="_Toc311017143"/>
      <w:bookmarkStart w:id="44" w:name="_Toc311017332"/>
      <w:bookmarkStart w:id="45" w:name="_Toc312747151"/>
      <w:bookmarkStart w:id="46" w:name="_Toc312747210"/>
      <w:bookmarkStart w:id="47" w:name="_Toc375826008"/>
      <w:bookmarkStart w:id="48" w:name="_Toc389030815"/>
      <w:bookmarkStart w:id="49" w:name="_Toc448222239"/>
      <w:bookmarkStart w:id="50" w:name="_Toc477327711"/>
      <w:bookmarkStart w:id="51" w:name="_Toc477327994"/>
      <w:bookmarkStart w:id="52" w:name="_Toc477328723"/>
      <w:bookmarkStart w:id="53" w:name="_Toc477329194"/>
      <w:bookmarkStart w:id="54" w:name="_Toc8986128"/>
      <w:r w:rsidRPr="000F48AA">
        <w:lastRenderedPageBreak/>
        <w:t>РАЗРАДА КРИТЕРИЈУМА</w:t>
      </w:r>
      <w:bookmarkEnd w:id="42"/>
      <w:bookmarkEnd w:id="43"/>
      <w:bookmarkEnd w:id="44"/>
      <w:bookmarkEnd w:id="45"/>
      <w:bookmarkEnd w:id="46"/>
      <w:bookmarkEnd w:id="47"/>
      <w:bookmarkEnd w:id="48"/>
      <w:bookmarkEnd w:id="49"/>
      <w:bookmarkEnd w:id="50"/>
      <w:bookmarkEnd w:id="51"/>
      <w:bookmarkEnd w:id="52"/>
      <w:bookmarkEnd w:id="53"/>
      <w:bookmarkEnd w:id="54"/>
    </w:p>
    <w:p w14:paraId="73369392" w14:textId="77777777" w:rsidR="00843B62" w:rsidRDefault="00843B62" w:rsidP="00843B62">
      <w:pPr>
        <w:rPr>
          <w:lang w:val="hr-HR"/>
        </w:rPr>
      </w:pPr>
    </w:p>
    <w:tbl>
      <w:tblPr>
        <w:tblStyle w:val="TableGrid"/>
        <w:tblW w:w="10740" w:type="dxa"/>
        <w:jc w:val="center"/>
        <w:tblLayout w:type="fixed"/>
        <w:tblLook w:val="04A0" w:firstRow="1" w:lastRow="0" w:firstColumn="1" w:lastColumn="0" w:noHBand="0" w:noVBand="1"/>
      </w:tblPr>
      <w:tblGrid>
        <w:gridCol w:w="550"/>
        <w:gridCol w:w="3546"/>
        <w:gridCol w:w="1275"/>
        <w:gridCol w:w="1561"/>
        <w:gridCol w:w="3808"/>
      </w:tblGrid>
      <w:tr w:rsidR="00843B62" w:rsidRPr="00A82526" w14:paraId="5A6CAA43" w14:textId="77777777" w:rsidTr="00843B62">
        <w:trPr>
          <w:trHeight w:val="1076"/>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0FC844A6" w14:textId="77777777" w:rsidR="00843B62" w:rsidRPr="00A82526" w:rsidRDefault="00843B62">
            <w:pPr>
              <w:rPr>
                <w:b/>
                <w:lang w:val="sr-Cyrl-RS"/>
              </w:rPr>
            </w:pPr>
            <w:r w:rsidRPr="00A82526">
              <w:rPr>
                <w:b/>
                <w:lang w:val="sr-Cyrl-RS"/>
              </w:rPr>
              <w:t>РБ</w:t>
            </w:r>
          </w:p>
        </w:tc>
        <w:tc>
          <w:tcPr>
            <w:tcW w:w="3545" w:type="dxa"/>
            <w:tcBorders>
              <w:top w:val="single" w:sz="4" w:space="0" w:color="auto"/>
              <w:left w:val="single" w:sz="4" w:space="0" w:color="auto"/>
              <w:bottom w:val="single" w:sz="4" w:space="0" w:color="auto"/>
              <w:right w:val="single" w:sz="4" w:space="0" w:color="auto"/>
            </w:tcBorders>
            <w:vAlign w:val="center"/>
            <w:hideMark/>
          </w:tcPr>
          <w:p w14:paraId="10FE4A7B" w14:textId="77777777" w:rsidR="00843B62" w:rsidRPr="00A82526" w:rsidRDefault="00843B62">
            <w:pPr>
              <w:jc w:val="center"/>
              <w:rPr>
                <w:b/>
              </w:rPr>
            </w:pPr>
            <w:r w:rsidRPr="00A82526">
              <w:rPr>
                <w:b/>
              </w:rPr>
              <w:t>КРИТЕРИЈУМ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7C10AD" w14:textId="77777777" w:rsidR="00843B62" w:rsidRPr="00A82526" w:rsidRDefault="00843B62">
            <w:pPr>
              <w:jc w:val="center"/>
              <w:rPr>
                <w:b/>
              </w:rPr>
            </w:pPr>
            <w:r w:rsidRPr="00A82526">
              <w:rPr>
                <w:b/>
              </w:rPr>
              <w:t>ОЗНАКА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9874F8" w14:textId="77777777" w:rsidR="00843B62" w:rsidRPr="00A82526" w:rsidRDefault="00843B62">
            <w:pPr>
              <w:jc w:val="center"/>
              <w:rPr>
                <w:b/>
              </w:rPr>
            </w:pPr>
            <w:r w:rsidRPr="00A82526">
              <w:rPr>
                <w:b/>
              </w:rPr>
              <w:t>МАКС. БР. ПОНДЕРА</w:t>
            </w:r>
          </w:p>
        </w:tc>
        <w:tc>
          <w:tcPr>
            <w:tcW w:w="3807" w:type="dxa"/>
            <w:tcBorders>
              <w:top w:val="single" w:sz="4" w:space="0" w:color="auto"/>
              <w:left w:val="single" w:sz="4" w:space="0" w:color="auto"/>
              <w:bottom w:val="single" w:sz="4" w:space="0" w:color="auto"/>
              <w:right w:val="single" w:sz="4" w:space="0" w:color="auto"/>
            </w:tcBorders>
            <w:vAlign w:val="center"/>
            <w:hideMark/>
          </w:tcPr>
          <w:p w14:paraId="53CC29CE" w14:textId="77777777" w:rsidR="00843B62" w:rsidRPr="00A82526" w:rsidRDefault="00843B62">
            <w:pPr>
              <w:jc w:val="center"/>
              <w:rPr>
                <w:b/>
              </w:rPr>
            </w:pPr>
            <w:r w:rsidRPr="00A82526">
              <w:rPr>
                <w:b/>
              </w:rPr>
              <w:t>ФОРМУЛА</w:t>
            </w:r>
          </w:p>
        </w:tc>
      </w:tr>
      <w:tr w:rsidR="00843B62" w:rsidRPr="00A82526" w14:paraId="4D0A1817" w14:textId="77777777" w:rsidTr="00843B62">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15CCB1CC" w14:textId="77777777" w:rsidR="00843B62" w:rsidRPr="00A82526" w:rsidRDefault="00843B62" w:rsidP="00843B62">
            <w:pPr>
              <w:pStyle w:val="ListParagraph"/>
              <w:numPr>
                <w:ilvl w:val="0"/>
                <w:numId w:val="21"/>
              </w:numPr>
              <w:jc w:val="center"/>
              <w:rPr>
                <w:b/>
                <w:noProof/>
              </w:rPr>
            </w:pPr>
          </w:p>
        </w:tc>
        <w:tc>
          <w:tcPr>
            <w:tcW w:w="3545" w:type="dxa"/>
            <w:tcBorders>
              <w:top w:val="single" w:sz="4" w:space="0" w:color="auto"/>
              <w:left w:val="single" w:sz="4" w:space="0" w:color="auto"/>
              <w:bottom w:val="single" w:sz="4" w:space="0" w:color="auto"/>
              <w:right w:val="single" w:sz="4" w:space="0" w:color="auto"/>
            </w:tcBorders>
            <w:vAlign w:val="center"/>
            <w:hideMark/>
          </w:tcPr>
          <w:p w14:paraId="68CD9056" w14:textId="77777777" w:rsidR="00843B62" w:rsidRPr="00A82526" w:rsidRDefault="00843B62">
            <w:pPr>
              <w:jc w:val="both"/>
              <w:rPr>
                <w:b/>
                <w:lang w:val="sr-Cyrl-CS"/>
              </w:rPr>
            </w:pPr>
            <w:r w:rsidRPr="00A82526">
              <w:rPr>
                <w:b/>
                <w:noProof/>
                <w:lang w:val="sr-Cyrl-RS"/>
              </w:rPr>
              <w:t>Укупна вредност ценовника оригиналних резервних делова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271A0C" w14:textId="77777777" w:rsidR="00843B62" w:rsidRPr="00A82526" w:rsidRDefault="00843B62">
            <w:pPr>
              <w:jc w:val="center"/>
              <w:rPr>
                <w:lang w:val="sr-Cyrl-RS"/>
              </w:rPr>
            </w:pPr>
            <w:r w:rsidRPr="00A82526">
              <w:rPr>
                <w:lang w:val="sr-Cyrl-RS"/>
              </w:rPr>
              <w:t>РД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1EF9ED" w14:textId="77777777" w:rsidR="00843B62" w:rsidRPr="00A82526" w:rsidRDefault="00843B62">
            <w:pPr>
              <w:jc w:val="center"/>
              <w:rPr>
                <w:lang w:val="sr-Cyrl-RS"/>
              </w:rPr>
            </w:pPr>
            <w:r w:rsidRPr="00A82526">
              <w:rPr>
                <w:lang w:val="sr-Cyrl-RS"/>
              </w:rPr>
              <w:t>50</w:t>
            </w:r>
          </w:p>
        </w:tc>
        <w:tc>
          <w:tcPr>
            <w:tcW w:w="3807" w:type="dxa"/>
            <w:tcBorders>
              <w:top w:val="single" w:sz="4" w:space="0" w:color="auto"/>
              <w:left w:val="single" w:sz="4" w:space="0" w:color="auto"/>
              <w:bottom w:val="single" w:sz="4" w:space="0" w:color="auto"/>
              <w:right w:val="single" w:sz="4" w:space="0" w:color="auto"/>
            </w:tcBorders>
            <w:vAlign w:val="center"/>
            <w:hideMark/>
          </w:tcPr>
          <w:p w14:paraId="7366E272" w14:textId="77777777" w:rsidR="00843B62" w:rsidRPr="00A82526" w:rsidRDefault="00843B62">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*50</m:t>
                </m:r>
              </m:oMath>
            </m:oMathPara>
          </w:p>
        </w:tc>
      </w:tr>
      <w:tr w:rsidR="00843B62" w:rsidRPr="00A82526" w14:paraId="6E8AA114" w14:textId="77777777" w:rsidTr="00843B62">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174AFAC2" w14:textId="77777777" w:rsidR="00843B62" w:rsidRPr="00A82526" w:rsidRDefault="00843B62" w:rsidP="00843B62">
            <w:pPr>
              <w:pStyle w:val="ListParagraph"/>
              <w:numPr>
                <w:ilvl w:val="0"/>
                <w:numId w:val="21"/>
              </w:numPr>
              <w:jc w:val="center"/>
              <w:rPr>
                <w:b/>
                <w:noProof/>
              </w:rPr>
            </w:pPr>
          </w:p>
        </w:tc>
        <w:tc>
          <w:tcPr>
            <w:tcW w:w="3545" w:type="dxa"/>
            <w:tcBorders>
              <w:top w:val="single" w:sz="4" w:space="0" w:color="auto"/>
              <w:left w:val="single" w:sz="4" w:space="0" w:color="auto"/>
              <w:bottom w:val="single" w:sz="4" w:space="0" w:color="auto"/>
              <w:right w:val="single" w:sz="4" w:space="0" w:color="auto"/>
            </w:tcBorders>
            <w:vAlign w:val="center"/>
            <w:hideMark/>
          </w:tcPr>
          <w:p w14:paraId="32829422" w14:textId="77777777" w:rsidR="00843B62" w:rsidRPr="00A82526" w:rsidRDefault="00843B62">
            <w:pPr>
              <w:jc w:val="both"/>
              <w:rPr>
                <w:b/>
                <w:noProof/>
                <w:lang w:val="sr-Cyrl-RS"/>
              </w:rPr>
            </w:pPr>
            <w:r w:rsidRPr="00A82526">
              <w:rPr>
                <w:b/>
                <w:noProof/>
                <w:lang w:val="sr-Cyrl-RS"/>
              </w:rPr>
              <w:t>Јединична цена радног сата код ванредног сервиса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79A3E8" w14:textId="77777777" w:rsidR="00843B62" w:rsidRPr="00A82526" w:rsidRDefault="00843B62">
            <w:pPr>
              <w:jc w:val="center"/>
              <w:rPr>
                <w:lang w:val="sr-Cyrl-RS"/>
              </w:rPr>
            </w:pPr>
            <w:r w:rsidRPr="00A82526">
              <w:rPr>
                <w:lang w:val="sr-Cyrl-RS"/>
              </w:rPr>
              <w:t>РС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91E708" w14:textId="77777777" w:rsidR="00843B62" w:rsidRPr="00A82526" w:rsidRDefault="00843B62">
            <w:pPr>
              <w:jc w:val="center"/>
              <w:rPr>
                <w:lang w:val="sr-Cyrl-RS"/>
              </w:rPr>
            </w:pPr>
            <w:r w:rsidRPr="00A82526">
              <w:rPr>
                <w:lang w:val="sr-Cyrl-RS"/>
              </w:rPr>
              <w:t>50</w:t>
            </w:r>
          </w:p>
        </w:tc>
        <w:tc>
          <w:tcPr>
            <w:tcW w:w="3807" w:type="dxa"/>
            <w:tcBorders>
              <w:top w:val="single" w:sz="4" w:space="0" w:color="auto"/>
              <w:left w:val="single" w:sz="4" w:space="0" w:color="auto"/>
              <w:bottom w:val="single" w:sz="4" w:space="0" w:color="auto"/>
              <w:right w:val="single" w:sz="4" w:space="0" w:color="auto"/>
            </w:tcBorders>
            <w:vAlign w:val="center"/>
            <w:hideMark/>
          </w:tcPr>
          <w:p w14:paraId="5F58D906" w14:textId="77777777" w:rsidR="00843B62" w:rsidRPr="00A82526" w:rsidRDefault="00843B62">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*50</m:t>
                </m:r>
              </m:oMath>
            </m:oMathPara>
          </w:p>
        </w:tc>
      </w:tr>
      <w:tr w:rsidR="00843B62" w14:paraId="1319FAC7" w14:textId="77777777" w:rsidTr="00843B62">
        <w:trPr>
          <w:trHeight w:val="332"/>
          <w:jc w:val="center"/>
        </w:trPr>
        <w:tc>
          <w:tcPr>
            <w:tcW w:w="4094" w:type="dxa"/>
            <w:gridSpan w:val="2"/>
            <w:tcBorders>
              <w:top w:val="single" w:sz="4" w:space="0" w:color="auto"/>
              <w:left w:val="single" w:sz="4" w:space="0" w:color="auto"/>
              <w:bottom w:val="single" w:sz="4" w:space="0" w:color="auto"/>
              <w:right w:val="single" w:sz="4" w:space="0" w:color="auto"/>
            </w:tcBorders>
            <w:vAlign w:val="center"/>
            <w:hideMark/>
          </w:tcPr>
          <w:p w14:paraId="57527DAA" w14:textId="77777777" w:rsidR="00843B62" w:rsidRPr="00A82526" w:rsidRDefault="00843B62">
            <w:pPr>
              <w:pStyle w:val="ListParagraph"/>
              <w:ind w:left="0"/>
              <w:jc w:val="center"/>
              <w:rPr>
                <w:b/>
                <w:noProof/>
              </w:rPr>
            </w:pPr>
            <w:r w:rsidRPr="00A82526">
              <w:rPr>
                <w:b/>
                <w:noProof/>
              </w:rPr>
              <w:t>УКУПНО</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ABD746" w14:textId="77777777" w:rsidR="00843B62" w:rsidRPr="00A82526" w:rsidRDefault="00843B62">
            <w:pPr>
              <w:jc w:val="center"/>
              <w:rPr>
                <w:b/>
              </w:rPr>
            </w:pPr>
            <w:r w:rsidRPr="00A82526">
              <w:rPr>
                <w:b/>
              </w:rPr>
              <w:t>УК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6E5D36" w14:textId="77777777" w:rsidR="00843B62" w:rsidRPr="00A82526" w:rsidRDefault="00843B62">
            <w:pPr>
              <w:jc w:val="center"/>
              <w:rPr>
                <w:b/>
              </w:rPr>
            </w:pPr>
            <w:r w:rsidRPr="00A82526">
              <w:rPr>
                <w:b/>
              </w:rPr>
              <w:t>100</w:t>
            </w:r>
          </w:p>
        </w:tc>
        <w:tc>
          <w:tcPr>
            <w:tcW w:w="3807" w:type="dxa"/>
            <w:tcBorders>
              <w:top w:val="single" w:sz="4" w:space="0" w:color="auto"/>
              <w:left w:val="single" w:sz="4" w:space="0" w:color="auto"/>
              <w:bottom w:val="single" w:sz="4" w:space="0" w:color="auto"/>
              <w:right w:val="single" w:sz="4" w:space="0" w:color="auto"/>
            </w:tcBorders>
            <w:vAlign w:val="center"/>
            <w:hideMark/>
          </w:tcPr>
          <w:p w14:paraId="55FAD714" w14:textId="77777777" w:rsidR="00843B62" w:rsidRPr="00A82526" w:rsidRDefault="00843B62">
            <w:pPr>
              <w:jc w:val="center"/>
              <w:rPr>
                <w:b/>
                <w:lang w:val="sr-Cyrl-RS"/>
              </w:rPr>
            </w:pPr>
            <w:r w:rsidRPr="00A82526">
              <w:rPr>
                <w:b/>
                <w:lang w:val="sr-Cyrl-RS"/>
              </w:rPr>
              <w:t>РД  + РС</w:t>
            </w:r>
          </w:p>
        </w:tc>
      </w:tr>
    </w:tbl>
    <w:p w14:paraId="1F2E65B2" w14:textId="77777777" w:rsidR="00E27C53" w:rsidRPr="000C3EB7" w:rsidRDefault="00E27C53" w:rsidP="00E27C53">
      <w:pPr>
        <w:pStyle w:val="ListParagraph"/>
        <w:ind w:left="0"/>
        <w:jc w:val="center"/>
        <w:rPr>
          <w:sz w:val="28"/>
          <w:szCs w:val="28"/>
          <w:highlight w:val="yellow"/>
          <w:lang w:val="sr-Latn-CS"/>
        </w:rPr>
      </w:pPr>
    </w:p>
    <w:p w14:paraId="52002A2A" w14:textId="77777777" w:rsidR="00E27C53" w:rsidRPr="00AE1407" w:rsidRDefault="00E27C53" w:rsidP="00E27C53">
      <w:pPr>
        <w:rPr>
          <w:highlight w:val="yellow"/>
          <w:lang w:val="sr-Latn-CS"/>
        </w:rPr>
      </w:pPr>
    </w:p>
    <w:p w14:paraId="7D91D235" w14:textId="681DB9F1" w:rsidR="00E27C53" w:rsidRDefault="00E27C53" w:rsidP="00E27C53">
      <w:pPr>
        <w:jc w:val="both"/>
        <w:rPr>
          <w:b/>
          <w:bCs/>
          <w:sz w:val="28"/>
          <w:szCs w:val="28"/>
          <w:lang w:val="hr-HR"/>
        </w:rPr>
      </w:pPr>
      <w:bookmarkStart w:id="55" w:name="_Toc375826009"/>
      <w:bookmarkStart w:id="56" w:name="_Toc389030816"/>
      <w:r>
        <w:rPr>
          <w:sz w:val="28"/>
          <w:szCs w:val="28"/>
        </w:rPr>
        <w:br w:type="page"/>
      </w:r>
    </w:p>
    <w:p w14:paraId="5E3A42CC" w14:textId="77777777" w:rsidR="00E27C53" w:rsidRPr="00CC366C" w:rsidRDefault="00E27C53" w:rsidP="000F48AA">
      <w:pPr>
        <w:pStyle w:val="Heading1"/>
        <w:numPr>
          <w:ilvl w:val="0"/>
          <w:numId w:val="13"/>
        </w:numPr>
        <w:jc w:val="center"/>
      </w:pPr>
      <w:bookmarkStart w:id="57" w:name="_Toc448222240"/>
      <w:bookmarkStart w:id="58" w:name="_Toc477327712"/>
      <w:bookmarkStart w:id="59" w:name="_Toc477327995"/>
      <w:bookmarkStart w:id="60" w:name="_Toc477328724"/>
      <w:bookmarkStart w:id="61" w:name="_Toc477329195"/>
      <w:bookmarkStart w:id="62" w:name="_Toc8986129"/>
      <w:r w:rsidRPr="00CC366C">
        <w:lastRenderedPageBreak/>
        <w:t>МОДЕЛ УГОВОРА</w:t>
      </w:r>
      <w:bookmarkEnd w:id="55"/>
      <w:bookmarkEnd w:id="56"/>
      <w:bookmarkEnd w:id="57"/>
      <w:bookmarkEnd w:id="58"/>
      <w:bookmarkEnd w:id="59"/>
      <w:bookmarkEnd w:id="60"/>
      <w:bookmarkEnd w:id="61"/>
      <w:bookmarkEnd w:id="62"/>
      <w:r w:rsidRPr="00CC366C">
        <w:t xml:space="preserve"> </w:t>
      </w:r>
    </w:p>
    <w:p w14:paraId="7C217C93" w14:textId="77777777" w:rsidR="00E27C53" w:rsidRPr="00AE1407" w:rsidRDefault="00E27C53" w:rsidP="00E27C53">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w:t>
      </w:r>
      <w:r>
        <w:rPr>
          <w:noProof/>
        </w:rPr>
        <w:t>м о додели уговора, дана _______________</w:t>
      </w:r>
      <w:r w:rsidRPr="00AE1407">
        <w:rPr>
          <w:noProof/>
        </w:rPr>
        <w:t xml:space="preserve"> године закључује се следећи</w:t>
      </w:r>
    </w:p>
    <w:p w14:paraId="2BB505E5" w14:textId="77777777" w:rsidR="00E27C53" w:rsidRPr="00AE1407" w:rsidRDefault="00E27C53" w:rsidP="00E27C53">
      <w:pPr>
        <w:jc w:val="center"/>
        <w:rPr>
          <w:noProof/>
        </w:rPr>
      </w:pPr>
    </w:p>
    <w:p w14:paraId="5AAFEAA5" w14:textId="77777777" w:rsidR="00E27C53" w:rsidRPr="00AE1407" w:rsidRDefault="00E27C53" w:rsidP="00E27C53">
      <w:pPr>
        <w:jc w:val="center"/>
        <w:rPr>
          <w:b/>
          <w:noProof/>
        </w:rPr>
      </w:pPr>
      <w:r w:rsidRPr="00196BEA">
        <w:rPr>
          <w:b/>
          <w:noProof/>
        </w:rPr>
        <w:t>УГОВОР</w:t>
      </w:r>
    </w:p>
    <w:p w14:paraId="29C9AE95" w14:textId="77777777" w:rsidR="00E27C53" w:rsidRPr="004D767C" w:rsidRDefault="00E27C53" w:rsidP="00E27C53">
      <w:pPr>
        <w:jc w:val="center"/>
        <w:rPr>
          <w:b/>
          <w:noProof/>
        </w:rPr>
      </w:pPr>
      <w:r w:rsidRPr="00AE1407">
        <w:rPr>
          <w:b/>
          <w:noProof/>
        </w:rPr>
        <w:t xml:space="preserve"> О ЈАВНОЈ  НАБАВЦИ </w:t>
      </w:r>
      <w:r w:rsidRPr="004C0198">
        <w:rPr>
          <w:b/>
          <w:noProof/>
        </w:rPr>
        <w:t>БРОЈ_______</w:t>
      </w:r>
    </w:p>
    <w:p w14:paraId="393B6086" w14:textId="77777777" w:rsidR="00E27C53" w:rsidRPr="00AE1407" w:rsidRDefault="00E27C53" w:rsidP="00E27C53">
      <w:pPr>
        <w:rPr>
          <w:noProof/>
        </w:rPr>
      </w:pPr>
    </w:p>
    <w:p w14:paraId="35F2B8B7" w14:textId="77777777" w:rsidR="00E27C53" w:rsidRDefault="00E27C53" w:rsidP="00E27C53">
      <w:pPr>
        <w:rPr>
          <w:noProof/>
        </w:rPr>
      </w:pPr>
      <w:r w:rsidRPr="00AE1407">
        <w:rPr>
          <w:noProof/>
        </w:rPr>
        <w:t xml:space="preserve">Уговорне стране: </w:t>
      </w:r>
      <w:bookmarkStart w:id="63" w:name="_Toc375826010"/>
      <w:bookmarkStart w:id="64" w:name="_Toc389030817"/>
    </w:p>
    <w:p w14:paraId="3BA51B9F" w14:textId="77777777" w:rsidR="00E27C53" w:rsidRDefault="00E27C53" w:rsidP="00E27C53">
      <w:pPr>
        <w:rPr>
          <w:noProof/>
        </w:rPr>
      </w:pPr>
    </w:p>
    <w:p w14:paraId="4821861E" w14:textId="77777777" w:rsidR="00E27C53" w:rsidRDefault="00E27C53" w:rsidP="00E27C53">
      <w:pPr>
        <w:rPr>
          <w:noProof/>
        </w:rPr>
      </w:pPr>
    </w:p>
    <w:p w14:paraId="49230131" w14:textId="77777777" w:rsidR="00E27C53" w:rsidRDefault="00E27C53" w:rsidP="00E27C53">
      <w:pPr>
        <w:rPr>
          <w:noProof/>
          <w:color w:val="000000" w:themeColor="text1"/>
        </w:rPr>
      </w:pPr>
    </w:p>
    <w:p w14:paraId="5EF19BE7" w14:textId="77777777" w:rsidR="00E27C53" w:rsidRDefault="00E27C53" w:rsidP="002576AA">
      <w:pPr>
        <w:numPr>
          <w:ilvl w:val="0"/>
          <w:numId w:val="6"/>
        </w:numPr>
        <w:jc w:val="both"/>
        <w:rPr>
          <w:noProof/>
        </w:rPr>
      </w:pPr>
      <w:r>
        <w:rPr>
          <w:b/>
          <w:noProof/>
        </w:rPr>
        <w:t>КЛИНИЧКИ ЦЕНТАР ВОЈВОДИНЕ</w:t>
      </w:r>
      <w:r>
        <w:rPr>
          <w:noProof/>
        </w:rPr>
        <w:t>, ул. Хајдук Вељкова бр. 1, Нови Сад,</w:t>
      </w:r>
    </w:p>
    <w:p w14:paraId="75F6C45B" w14:textId="77777777" w:rsidR="00E27C53" w:rsidRDefault="00E27C53" w:rsidP="00E27C53">
      <w:pPr>
        <w:ind w:left="720"/>
        <w:jc w:val="both"/>
        <w:rPr>
          <w:noProof/>
        </w:rPr>
      </w:pPr>
      <w:r>
        <w:rPr>
          <w:noProof/>
        </w:rPr>
        <w:t>ПИБ: 101696893, Матични број: 08664161</w:t>
      </w:r>
    </w:p>
    <w:p w14:paraId="16D7D64A" w14:textId="77777777" w:rsidR="00E27C53" w:rsidRDefault="00E27C53" w:rsidP="00E27C53">
      <w:pPr>
        <w:ind w:left="720"/>
        <w:jc w:val="both"/>
        <w:rPr>
          <w:noProof/>
        </w:rPr>
      </w:pPr>
      <w:r>
        <w:rPr>
          <w:noProof/>
        </w:rPr>
        <w:t xml:space="preserve">Број рачуна: 840-577661-50, </w:t>
      </w:r>
      <w:r>
        <w:rPr>
          <w:noProof/>
          <w:lang w:val="sr-Cyrl-CS"/>
        </w:rPr>
        <w:t>Управа за трезор - Република Србија</w:t>
      </w:r>
      <w:r>
        <w:rPr>
          <w:noProof/>
        </w:rPr>
        <w:t>,</w:t>
      </w:r>
    </w:p>
    <w:p w14:paraId="714498D7" w14:textId="77777777" w:rsidR="00E27C53" w:rsidRDefault="00E27C53" w:rsidP="00E27C53">
      <w:pPr>
        <w:ind w:left="720"/>
        <w:jc w:val="both"/>
        <w:rPr>
          <w:noProof/>
        </w:rPr>
      </w:pPr>
      <w:r>
        <w:rPr>
          <w:noProof/>
          <w:lang w:val="sr-Cyrl-CS"/>
        </w:rPr>
        <w:t xml:space="preserve">Министарство финансија </w:t>
      </w:r>
    </w:p>
    <w:p w14:paraId="6FA866A4" w14:textId="77777777" w:rsidR="00E27C53" w:rsidRDefault="00E27C53" w:rsidP="00E27C53">
      <w:pPr>
        <w:ind w:left="720"/>
        <w:jc w:val="both"/>
        <w:rPr>
          <w:noProof/>
        </w:rPr>
      </w:pPr>
      <w:r>
        <w:rPr>
          <w:noProof/>
        </w:rPr>
        <w:t>Телефон: 021/484-3-484 Телефакс: 021/487-2232</w:t>
      </w:r>
    </w:p>
    <w:p w14:paraId="2A768935" w14:textId="77777777" w:rsidR="00E27C53" w:rsidRPr="00397BBD" w:rsidRDefault="00E27C53" w:rsidP="00E27C53">
      <w:pPr>
        <w:ind w:left="720"/>
        <w:jc w:val="both"/>
        <w:rPr>
          <w:noProof/>
          <w:lang w:val="sr-Cyrl-CS"/>
        </w:rPr>
      </w:pPr>
      <w:r>
        <w:rPr>
          <w:noProof/>
        </w:rPr>
        <w:t>(у даљем тексту: наручилац), кога заступа</w:t>
      </w:r>
      <w:r>
        <w:rPr>
          <w:noProof/>
          <w:lang w:val="sr-Cyrl-CS"/>
        </w:rPr>
        <w:t xml:space="preserve"> доц</w:t>
      </w:r>
      <w:r>
        <w:rPr>
          <w:noProof/>
        </w:rPr>
        <w:t>.</w:t>
      </w:r>
      <w:r>
        <w:rPr>
          <w:noProof/>
          <w:lang w:val="sr-Cyrl-CS"/>
        </w:rPr>
        <w:t xml:space="preserve"> Др Иван Леваков</w:t>
      </w:r>
    </w:p>
    <w:p w14:paraId="207A71D3" w14:textId="77777777" w:rsidR="00E27C53" w:rsidRDefault="00E27C53" w:rsidP="00E27C53">
      <w:pPr>
        <w:jc w:val="both"/>
        <w:rPr>
          <w:noProof/>
          <w:color w:val="000000" w:themeColor="text1"/>
        </w:rPr>
      </w:pPr>
    </w:p>
    <w:p w14:paraId="146D6EA4" w14:textId="77777777" w:rsidR="00E27C53" w:rsidRDefault="00E27C53" w:rsidP="00E27C53">
      <w:pPr>
        <w:jc w:val="both"/>
        <w:rPr>
          <w:noProof/>
          <w:color w:val="000000" w:themeColor="text1"/>
        </w:rPr>
      </w:pPr>
    </w:p>
    <w:p w14:paraId="453A4BE4" w14:textId="77777777" w:rsidR="00E27C53" w:rsidRDefault="00E27C53" w:rsidP="002576AA">
      <w:pPr>
        <w:numPr>
          <w:ilvl w:val="0"/>
          <w:numId w:val="6"/>
        </w:numPr>
        <w:jc w:val="both"/>
        <w:rPr>
          <w:noProof/>
          <w:color w:val="000000" w:themeColor="text1"/>
        </w:rPr>
      </w:pPr>
      <w:r>
        <w:rPr>
          <w:noProof/>
          <w:color w:val="000000" w:themeColor="text1"/>
        </w:rPr>
        <w:t>____________________________________________________________________,</w:t>
      </w:r>
    </w:p>
    <w:p w14:paraId="687E3A26" w14:textId="77777777" w:rsidR="00E27C53" w:rsidRDefault="00E27C53" w:rsidP="00E27C53">
      <w:pPr>
        <w:jc w:val="center"/>
        <w:rPr>
          <w:color w:val="000000" w:themeColor="text1"/>
        </w:rPr>
      </w:pPr>
      <w:r>
        <w:rPr>
          <w:noProof/>
          <w:color w:val="000000" w:themeColor="text1"/>
        </w:rPr>
        <w:t>(</w:t>
      </w:r>
      <w:r>
        <w:rPr>
          <w:i/>
          <w:noProof/>
          <w:color w:val="000000" w:themeColor="text1"/>
        </w:rPr>
        <w:t>назив и адреса)</w:t>
      </w:r>
    </w:p>
    <w:p w14:paraId="4D89B938" w14:textId="77777777" w:rsidR="00E27C53" w:rsidRDefault="00E27C53" w:rsidP="00E27C53">
      <w:pPr>
        <w:ind w:left="720"/>
        <w:jc w:val="both"/>
        <w:rPr>
          <w:noProof/>
          <w:color w:val="000000" w:themeColor="text1"/>
        </w:rPr>
      </w:pPr>
      <w:r>
        <w:rPr>
          <w:noProof/>
          <w:color w:val="000000" w:themeColor="text1"/>
        </w:rPr>
        <w:t>ПИБ:.......................... Матични број:........................................</w:t>
      </w:r>
    </w:p>
    <w:p w14:paraId="37936506" w14:textId="77777777" w:rsidR="00E27C53" w:rsidRDefault="00E27C53" w:rsidP="00E27C53">
      <w:pPr>
        <w:ind w:left="720"/>
        <w:jc w:val="both"/>
        <w:rPr>
          <w:noProof/>
          <w:color w:val="000000" w:themeColor="text1"/>
        </w:rPr>
      </w:pPr>
      <w:r>
        <w:rPr>
          <w:noProof/>
          <w:color w:val="000000" w:themeColor="text1"/>
        </w:rPr>
        <w:t>Број рачуна:............................................ Назив банке:......................................,</w:t>
      </w:r>
    </w:p>
    <w:p w14:paraId="2C975C31" w14:textId="77777777" w:rsidR="00E27C53" w:rsidRDefault="00E27C53" w:rsidP="00E27C53">
      <w:pPr>
        <w:ind w:left="720"/>
        <w:jc w:val="both"/>
        <w:rPr>
          <w:noProof/>
          <w:color w:val="000000" w:themeColor="text1"/>
        </w:rPr>
      </w:pPr>
      <w:r>
        <w:rPr>
          <w:noProof/>
          <w:color w:val="000000" w:themeColor="text1"/>
        </w:rPr>
        <w:t>Телефон:............................Телефакс:......................................</w:t>
      </w:r>
    </w:p>
    <w:p w14:paraId="45B88271" w14:textId="77777777" w:rsidR="00E27C53" w:rsidRDefault="00E27C53" w:rsidP="00E27C53">
      <w:pPr>
        <w:ind w:left="720"/>
        <w:jc w:val="both"/>
        <w:rPr>
          <w:noProof/>
          <w:color w:val="000000" w:themeColor="text1"/>
        </w:rPr>
      </w:pPr>
      <w:r>
        <w:rPr>
          <w:noProof/>
          <w:color w:val="000000" w:themeColor="text1"/>
        </w:rPr>
        <w:t>(у даљем тексту: добављач), кога заступа ________________________________.</w:t>
      </w:r>
    </w:p>
    <w:p w14:paraId="5270FD32" w14:textId="77777777" w:rsidR="00E27C53" w:rsidRDefault="00E27C53" w:rsidP="00E27C53">
      <w:pPr>
        <w:ind w:left="1440" w:firstLine="720"/>
        <w:jc w:val="both"/>
        <w:rPr>
          <w:noProof/>
          <w:color w:val="000000" w:themeColor="text1"/>
          <w:sz w:val="16"/>
          <w:szCs w:val="16"/>
        </w:rPr>
      </w:pPr>
    </w:p>
    <w:p w14:paraId="53AE4054" w14:textId="77777777" w:rsidR="00E27C53" w:rsidRDefault="00E27C53" w:rsidP="00E27C53">
      <w:pPr>
        <w:ind w:left="1440" w:firstLine="720"/>
        <w:jc w:val="both"/>
        <w:rPr>
          <w:noProof/>
          <w:color w:val="000000" w:themeColor="text1"/>
          <w:sz w:val="16"/>
          <w:szCs w:val="16"/>
        </w:rPr>
      </w:pPr>
    </w:p>
    <w:p w14:paraId="5EE6B633" w14:textId="77777777" w:rsidR="00E27C53" w:rsidRPr="0011561B" w:rsidRDefault="00E27C53" w:rsidP="00E27C53">
      <w:pPr>
        <w:jc w:val="center"/>
        <w:rPr>
          <w:b/>
        </w:rPr>
      </w:pPr>
      <w:bookmarkStart w:id="65" w:name="_Toc389742040"/>
      <w:bookmarkStart w:id="66" w:name="_Toc380740078"/>
      <w:r w:rsidRPr="0011561B">
        <w:rPr>
          <w:b/>
        </w:rPr>
        <w:t>Члан 1.</w:t>
      </w:r>
      <w:bookmarkEnd w:id="65"/>
      <w:bookmarkEnd w:id="66"/>
    </w:p>
    <w:p w14:paraId="53E89AA4" w14:textId="77777777" w:rsidR="00E27C53" w:rsidRDefault="00E27C53" w:rsidP="00E27C53">
      <w:pPr>
        <w:pStyle w:val="Footer"/>
        <w:jc w:val="both"/>
        <w:rPr>
          <w:b/>
          <w:sz w:val="28"/>
          <w:szCs w:val="28"/>
          <w:lang w:val="sr-Cyrl-CS"/>
        </w:rPr>
      </w:pPr>
      <w:r>
        <w:rPr>
          <w:noProof/>
          <w:color w:val="000000" w:themeColor="text1"/>
        </w:rPr>
        <w:tab/>
        <w:t xml:space="preserve">           Предмет овог уговора је </w:t>
      </w:r>
      <w:r>
        <w:rPr>
          <w:color w:val="000000" w:themeColor="text1"/>
        </w:rPr>
        <w:t xml:space="preserve">набавка </w:t>
      </w:r>
      <w:r>
        <w:rPr>
          <w:color w:val="000000" w:themeColor="text1"/>
          <w:lang w:val="sr-Cyrl-CS"/>
        </w:rPr>
        <w:t>добра –</w:t>
      </w:r>
      <w:r>
        <w:rPr>
          <w:b/>
          <w:lang w:val="sr-Cyrl-CS"/>
        </w:rPr>
        <w:t xml:space="preserve"> Набавка осталог </w:t>
      </w:r>
      <w:r>
        <w:rPr>
          <w:b/>
        </w:rPr>
        <w:t xml:space="preserve">медицинског материјала за потребе </w:t>
      </w:r>
      <w:r>
        <w:rPr>
          <w:b/>
          <w:lang w:val="sr-Cyrl-CS"/>
        </w:rPr>
        <w:t>Клиничког центра Војводине</w:t>
      </w:r>
      <w:r>
        <w:rPr>
          <w:b/>
          <w:sz w:val="28"/>
          <w:szCs w:val="28"/>
          <w:lang w:val="sr-Cyrl-CS"/>
        </w:rPr>
        <w:t xml:space="preserve"> </w:t>
      </w:r>
      <w:r>
        <w:rPr>
          <w:noProof/>
          <w:color w:val="000000" w:themeColor="text1"/>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Pr>
          <w:b/>
        </w:rPr>
        <w:t>146-15-О</w:t>
      </w:r>
      <w:r>
        <w:t xml:space="preserve">, партија бр. _____ - </w:t>
      </w:r>
      <w:r>
        <w:rPr>
          <w:i/>
        </w:rPr>
        <w:t>_______</w:t>
      </w:r>
      <w:r>
        <w:rPr>
          <w:i/>
          <w:u w:val="single"/>
        </w:rPr>
        <w:t>(назив партије)</w:t>
      </w:r>
      <w:r>
        <w:rPr>
          <w:i/>
        </w:rPr>
        <w:t>_______</w:t>
      </w:r>
      <w:r>
        <w:t>, од _____________ године.</w:t>
      </w:r>
    </w:p>
    <w:p w14:paraId="1D8176CC" w14:textId="77777777" w:rsidR="00E27C53" w:rsidRDefault="00E27C53" w:rsidP="00E27C53">
      <w:pPr>
        <w:jc w:val="both"/>
        <w:rPr>
          <w:noProof/>
        </w:rPr>
      </w:pPr>
    </w:p>
    <w:p w14:paraId="0AB73532" w14:textId="77777777" w:rsidR="00E27C53" w:rsidRPr="0011561B" w:rsidRDefault="00E27C53" w:rsidP="00E27C53">
      <w:pPr>
        <w:jc w:val="center"/>
        <w:rPr>
          <w:b/>
        </w:rPr>
      </w:pPr>
      <w:bookmarkStart w:id="67" w:name="_Toc389742041"/>
      <w:bookmarkStart w:id="68" w:name="_Toc380740079"/>
      <w:r w:rsidRPr="0011561B">
        <w:rPr>
          <w:b/>
        </w:rPr>
        <w:t>Члан 2.</w:t>
      </w:r>
      <w:bookmarkEnd w:id="67"/>
      <w:bookmarkEnd w:id="68"/>
    </w:p>
    <w:p w14:paraId="318084C6" w14:textId="77777777" w:rsidR="00E27C53" w:rsidRDefault="00E27C53" w:rsidP="00E27C53">
      <w:pPr>
        <w:pStyle w:val="BodyTextIndent"/>
        <w:ind w:left="0" w:firstLine="720"/>
        <w:jc w:val="both"/>
        <w:rPr>
          <w:b w:val="0"/>
          <w:noProof/>
          <w:color w:val="000000" w:themeColor="text1"/>
        </w:rPr>
      </w:pPr>
      <w:r>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14:paraId="2A726FF4" w14:textId="77777777" w:rsidR="00E27C53" w:rsidRDefault="00E27C53" w:rsidP="00E27C53">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w:t>
      </w:r>
      <w:r>
        <w:rPr>
          <w:b w:val="0"/>
          <w:bCs w:val="0"/>
          <w:color w:val="000000" w:themeColor="text1"/>
        </w:rPr>
        <w:t xml:space="preserve"> (словима: ___________________), односно са порезом на додату вредност износи </w:t>
      </w:r>
      <w:r>
        <w:rPr>
          <w:b w:val="0"/>
          <w:color w:val="000000" w:themeColor="text1"/>
        </w:rPr>
        <w:t>______________________</w:t>
      </w:r>
      <w:r>
        <w:rPr>
          <w:b w:val="0"/>
          <w:bCs w:val="0"/>
          <w:color w:val="000000" w:themeColor="text1"/>
        </w:rPr>
        <w:t xml:space="preserve"> (словима: __________________________).</w:t>
      </w:r>
    </w:p>
    <w:p w14:paraId="033DBD2F" w14:textId="77777777" w:rsidR="00E27C53" w:rsidRDefault="00E27C53" w:rsidP="00E27C53">
      <w:pPr>
        <w:ind w:firstLine="720"/>
        <w:jc w:val="both"/>
        <w:rPr>
          <w:color w:val="000000" w:themeColor="text1"/>
          <w:lang w:val="en-US"/>
        </w:rPr>
      </w:pPr>
      <w:r w:rsidRPr="00FA67C2">
        <w:rPr>
          <w:color w:val="000000" w:themeColor="text1"/>
        </w:rPr>
        <w:t>Цена</w:t>
      </w:r>
      <w:r w:rsidRPr="00FA67C2">
        <w:rPr>
          <w:color w:val="000000" w:themeColor="text1"/>
          <w:lang w:val="en-US"/>
        </w:rPr>
        <w:t xml:space="preserve"> из претходног става се сматра фиксном </w:t>
      </w:r>
      <w:r w:rsidRPr="00FA67C2">
        <w:rPr>
          <w:color w:val="000000" w:themeColor="text1"/>
        </w:rPr>
        <w:t xml:space="preserve">и неће се мењати </w:t>
      </w:r>
      <w:r w:rsidRPr="00FA67C2">
        <w:rPr>
          <w:color w:val="000000" w:themeColor="text1"/>
          <w:lang w:val="en-US"/>
        </w:rPr>
        <w:t xml:space="preserve">за време трајања </w:t>
      </w:r>
      <w:r w:rsidRPr="00FA67C2">
        <w:rPr>
          <w:color w:val="000000" w:themeColor="text1"/>
        </w:rPr>
        <w:t xml:space="preserve">овог </w:t>
      </w:r>
      <w:r w:rsidRPr="00FA67C2">
        <w:rPr>
          <w:color w:val="000000" w:themeColor="text1"/>
          <w:lang w:val="en-US"/>
        </w:rPr>
        <w:t>уговора.</w:t>
      </w:r>
    </w:p>
    <w:p w14:paraId="728F69DF" w14:textId="77777777" w:rsidR="00E27C53" w:rsidRDefault="00E27C53" w:rsidP="00E27C53">
      <w:pPr>
        <w:ind w:firstLine="720"/>
        <w:jc w:val="both"/>
        <w:rPr>
          <w:b/>
          <w:noProof/>
          <w:color w:val="000000" w:themeColor="text1"/>
        </w:rPr>
      </w:pPr>
    </w:p>
    <w:p w14:paraId="02DD79E4" w14:textId="77777777" w:rsidR="00E27C53" w:rsidRPr="0011561B" w:rsidRDefault="00E27C53" w:rsidP="00E27C53">
      <w:pPr>
        <w:jc w:val="center"/>
        <w:rPr>
          <w:b/>
        </w:rPr>
      </w:pPr>
      <w:bookmarkStart w:id="69" w:name="_Toc389742042"/>
      <w:bookmarkStart w:id="70" w:name="_Toc380740080"/>
      <w:r w:rsidRPr="0011561B">
        <w:rPr>
          <w:b/>
        </w:rPr>
        <w:t>Члан 3.</w:t>
      </w:r>
      <w:bookmarkEnd w:id="69"/>
      <w:bookmarkEnd w:id="70"/>
    </w:p>
    <w:p w14:paraId="0599DD33" w14:textId="77777777" w:rsidR="00E27C53" w:rsidRDefault="00E27C53" w:rsidP="00E27C53">
      <w:pPr>
        <w:pStyle w:val="Footer"/>
        <w:jc w:val="both"/>
        <w:rPr>
          <w:noProof/>
          <w:lang w:val="sr-Cyrl-CS"/>
        </w:rPr>
      </w:pPr>
      <w:r>
        <w:rPr>
          <w:noProof/>
          <w:color w:val="000000" w:themeColor="text1"/>
        </w:rPr>
        <w:tab/>
        <w:t xml:space="preserve">          Добављач се обавезује да наручиоцу испоручи</w:t>
      </w:r>
      <w:r>
        <w:t xml:space="preserve"> медицински материјал за потребе </w:t>
      </w:r>
      <w:r>
        <w:rPr>
          <w:lang w:val="sr-Cyrl-CS"/>
        </w:rPr>
        <w:t>Клиничког центра Војводине</w:t>
      </w:r>
      <w:r>
        <w:rPr>
          <w:b/>
          <w:sz w:val="28"/>
          <w:szCs w:val="28"/>
          <w:lang w:val="sr-Cyrl-CS"/>
        </w:rPr>
        <w:t xml:space="preserve"> </w:t>
      </w:r>
      <w:r>
        <w:rPr>
          <w:b/>
          <w:noProof/>
        </w:rPr>
        <w:t>(</w:t>
      </w:r>
      <w:r>
        <w:rPr>
          <w:noProof/>
        </w:rPr>
        <w:t>у даљем тексту: добра), а све у складу са захтевима наручиоца из конкурсне документације.</w:t>
      </w:r>
    </w:p>
    <w:p w14:paraId="7AC797F0" w14:textId="77777777" w:rsidR="00E27C53" w:rsidRDefault="00E27C53" w:rsidP="00E27C53">
      <w:pPr>
        <w:ind w:firstLine="720"/>
        <w:jc w:val="both"/>
        <w:rPr>
          <w:color w:val="000000" w:themeColor="text1"/>
        </w:rPr>
      </w:pPr>
      <w:r>
        <w:rPr>
          <w:noProof/>
          <w:color w:val="000000" w:themeColor="text1"/>
        </w:rPr>
        <w:lastRenderedPageBreak/>
        <w:t xml:space="preserve">Добављач се обавезује да наручену количину и врсту добара испоручи наручиоцу </w:t>
      </w:r>
      <w:r>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од 48 часа)</w:t>
      </w:r>
      <w:r>
        <w:rPr>
          <w:color w:val="000000" w:themeColor="text1"/>
        </w:rPr>
        <w:t xml:space="preserve"> </w:t>
      </w:r>
      <w:r>
        <w:rPr>
          <w:color w:val="000000" w:themeColor="text1"/>
          <w:lang w:val="sr-Latn-CS"/>
        </w:rPr>
        <w:t>од пријема захтева</w:t>
      </w:r>
      <w:r>
        <w:rPr>
          <w:noProof/>
          <w:color w:val="000000" w:themeColor="text1"/>
        </w:rPr>
        <w:t xml:space="preserve">, и то </w:t>
      </w:r>
      <w:r>
        <w:rPr>
          <w:noProof/>
        </w:rPr>
        <w:t>ФЦО магацин Централне апотеке наручиоца</w:t>
      </w:r>
      <w:r>
        <w:rPr>
          <w:lang w:val="sr-Latn-CS"/>
        </w:rPr>
        <w:t xml:space="preserve"> са обавезом истовара добара</w:t>
      </w:r>
      <w:r>
        <w:t>.</w:t>
      </w:r>
    </w:p>
    <w:p w14:paraId="561CBBAD" w14:textId="77777777" w:rsidR="00E27C53" w:rsidRDefault="00E27C53" w:rsidP="00E27C53">
      <w:pPr>
        <w:ind w:firstLine="720"/>
        <w:jc w:val="both"/>
        <w:rPr>
          <w:noProof/>
          <w:color w:val="000000" w:themeColor="text1"/>
        </w:rPr>
      </w:pPr>
      <w:r>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758C353" w14:textId="77777777" w:rsidR="00E27C53" w:rsidRDefault="00E27C53" w:rsidP="00E27C53">
      <w:pPr>
        <w:pStyle w:val="BodyTextIndent"/>
        <w:ind w:left="0" w:firstLine="720"/>
        <w:jc w:val="both"/>
        <w:rPr>
          <w:b w:val="0"/>
          <w:noProof/>
          <w:color w:val="000000" w:themeColor="text1"/>
        </w:rPr>
      </w:pPr>
      <w:r>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Pr>
          <w:b w:val="0"/>
          <w:noProof/>
          <w:color w:val="000000" w:themeColor="text1"/>
        </w:rPr>
        <w:t>.</w:t>
      </w:r>
    </w:p>
    <w:p w14:paraId="134A1B13" w14:textId="77777777" w:rsidR="00E27C53" w:rsidRDefault="00E27C53" w:rsidP="00E27C53">
      <w:pPr>
        <w:jc w:val="center"/>
        <w:rPr>
          <w:b/>
        </w:rPr>
      </w:pPr>
      <w:bookmarkStart w:id="71" w:name="_Toc389742043"/>
      <w:bookmarkStart w:id="72" w:name="_Toc380740081"/>
    </w:p>
    <w:p w14:paraId="1CFD6C2A" w14:textId="77777777" w:rsidR="00E27C53" w:rsidRPr="0011561B" w:rsidRDefault="00E27C53" w:rsidP="00E27C53">
      <w:pPr>
        <w:jc w:val="center"/>
        <w:rPr>
          <w:b/>
        </w:rPr>
      </w:pPr>
      <w:r w:rsidRPr="0011561B">
        <w:rPr>
          <w:b/>
        </w:rPr>
        <w:t>Члан 4.</w:t>
      </w:r>
      <w:bookmarkEnd w:id="71"/>
      <w:bookmarkEnd w:id="72"/>
    </w:p>
    <w:p w14:paraId="412B4CF1" w14:textId="77777777" w:rsidR="00E27C53" w:rsidRDefault="00E27C53" w:rsidP="00E27C53">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14:paraId="3533908B" w14:textId="77777777" w:rsidR="00E27C53" w:rsidRDefault="00E27C53" w:rsidP="00E27C53">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14:paraId="163CF9EB" w14:textId="77777777" w:rsidR="00E27C53" w:rsidRDefault="00E27C53" w:rsidP="00E27C53">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3C4C628B" w14:textId="77777777" w:rsidR="00E27C53" w:rsidRDefault="00E27C53" w:rsidP="00E27C53">
      <w:pPr>
        <w:pStyle w:val="BodyTextIndent"/>
        <w:ind w:left="0" w:firstLine="0"/>
        <w:jc w:val="center"/>
        <w:rPr>
          <w:b w:val="0"/>
          <w:noProof/>
          <w:color w:val="000000" w:themeColor="text1"/>
        </w:rPr>
      </w:pPr>
    </w:p>
    <w:p w14:paraId="596D54D9" w14:textId="77777777" w:rsidR="00E27C53" w:rsidRPr="0011561B" w:rsidRDefault="00E27C53" w:rsidP="00E27C53">
      <w:pPr>
        <w:jc w:val="center"/>
        <w:rPr>
          <w:b/>
        </w:rPr>
      </w:pPr>
      <w:bookmarkStart w:id="73" w:name="_Toc389742044"/>
      <w:bookmarkStart w:id="74" w:name="_Toc380740082"/>
      <w:r w:rsidRPr="0011561B">
        <w:rPr>
          <w:b/>
        </w:rPr>
        <w:t>Члан 5.</w:t>
      </w:r>
      <w:bookmarkEnd w:id="73"/>
      <w:bookmarkEnd w:id="74"/>
    </w:p>
    <w:p w14:paraId="525CE751" w14:textId="77777777" w:rsidR="00E27C53" w:rsidRDefault="00E27C53" w:rsidP="00E27C53">
      <w:pPr>
        <w:pStyle w:val="BodyTextIndent"/>
        <w:ind w:left="0" w:firstLine="720"/>
        <w:jc w:val="both"/>
        <w:rPr>
          <w:b w:val="0"/>
          <w:noProof/>
        </w:rPr>
      </w:pPr>
      <w:r>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и врсту добара.</w:t>
      </w:r>
    </w:p>
    <w:p w14:paraId="5122EA23" w14:textId="77777777" w:rsidR="00E27C53" w:rsidRDefault="00E27C53" w:rsidP="00E27C5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14:paraId="437D2724" w14:textId="77777777" w:rsidR="00E27C53" w:rsidRDefault="00E27C53" w:rsidP="00E27C53">
      <w:pPr>
        <w:pStyle w:val="BodyTextIndent"/>
        <w:ind w:left="0" w:firstLine="720"/>
        <w:jc w:val="both"/>
        <w:rPr>
          <w:b w:val="0"/>
          <w:noProof/>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Централна апотека наручиоца</w:t>
      </w:r>
      <w:r>
        <w:rPr>
          <w:b w:val="0"/>
          <w:noProof/>
          <w:lang w:val="sr-Cyrl-CS"/>
        </w:rPr>
        <w:t>.</w:t>
      </w:r>
    </w:p>
    <w:p w14:paraId="33537588" w14:textId="77777777" w:rsidR="00E27C53" w:rsidRDefault="00E27C53" w:rsidP="00E27C53">
      <w:pPr>
        <w:ind w:firstLine="720"/>
        <w:jc w:val="both"/>
      </w:pPr>
      <w:r>
        <w:t>Плаћање по овом уговору вршиће се до нивоа средстава обезбеђених Финансијским планом за 2015. годину,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14:paraId="23D0BA00" w14:textId="77777777" w:rsidR="00E27C53" w:rsidRDefault="00E27C53" w:rsidP="00E27C53">
      <w:pPr>
        <w:ind w:firstLine="720"/>
        <w:jc w:val="both"/>
      </w:pPr>
      <w:r>
        <w:t>У супротном уговор престаје да важи без накнаде штете због немогућности преузимања обавеза од стране наручиоца.</w:t>
      </w:r>
    </w:p>
    <w:p w14:paraId="197C5271" w14:textId="77777777" w:rsidR="00E27C53" w:rsidRDefault="00E27C53" w:rsidP="00E27C53">
      <w:pPr>
        <w:pStyle w:val="BodyTextIndent"/>
        <w:ind w:left="0" w:firstLine="0"/>
        <w:jc w:val="both"/>
        <w:rPr>
          <w:b w:val="0"/>
          <w:noProof/>
          <w:color w:val="000000" w:themeColor="text1"/>
        </w:rPr>
      </w:pPr>
    </w:p>
    <w:p w14:paraId="5173749E" w14:textId="77777777" w:rsidR="00E27C53" w:rsidRPr="0011561B" w:rsidRDefault="00E27C53" w:rsidP="00E27C53">
      <w:pPr>
        <w:jc w:val="center"/>
        <w:rPr>
          <w:b/>
        </w:rPr>
      </w:pPr>
      <w:bookmarkStart w:id="75" w:name="_Toc389742045"/>
      <w:bookmarkStart w:id="76" w:name="_Toc380740083"/>
      <w:r w:rsidRPr="0011561B">
        <w:rPr>
          <w:b/>
        </w:rPr>
        <w:t>Члан 6.</w:t>
      </w:r>
      <w:bookmarkEnd w:id="75"/>
      <w:bookmarkEnd w:id="76"/>
    </w:p>
    <w:p w14:paraId="554DBABF" w14:textId="77777777" w:rsidR="00E27C53" w:rsidRDefault="00E27C53" w:rsidP="00E27C53">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14:paraId="1ED0CBE2" w14:textId="19DB8D6B" w:rsidR="00E27C53" w:rsidRDefault="00E27C53" w:rsidP="00FD0D7D">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CD07DB" w14:textId="77777777" w:rsidR="00FD0D7D" w:rsidRPr="00FD0D7D" w:rsidRDefault="00FD0D7D" w:rsidP="00FD0D7D">
      <w:pPr>
        <w:ind w:firstLine="708"/>
        <w:jc w:val="both"/>
        <w:rPr>
          <w:noProof/>
        </w:rPr>
      </w:pPr>
    </w:p>
    <w:p w14:paraId="4B2A621C" w14:textId="77777777" w:rsidR="00E27C53" w:rsidRPr="0011561B" w:rsidRDefault="00E27C53" w:rsidP="00E27C53">
      <w:pPr>
        <w:jc w:val="center"/>
        <w:rPr>
          <w:b/>
        </w:rPr>
      </w:pPr>
      <w:bookmarkStart w:id="77" w:name="_Toc389742046"/>
      <w:bookmarkStart w:id="78" w:name="_Toc380740084"/>
      <w:r w:rsidRPr="0011561B">
        <w:rPr>
          <w:b/>
        </w:rPr>
        <w:lastRenderedPageBreak/>
        <w:t>Члан 7.</w:t>
      </w:r>
      <w:bookmarkEnd w:id="77"/>
      <w:bookmarkEnd w:id="78"/>
    </w:p>
    <w:p w14:paraId="3402B12D" w14:textId="77777777" w:rsidR="00E27C53" w:rsidRDefault="00E27C53" w:rsidP="00E27C53">
      <w:pPr>
        <w:ind w:firstLine="720"/>
        <w:jc w:val="both"/>
        <w:rPr>
          <w:noProof/>
          <w:color w:val="000000" w:themeColor="text1"/>
        </w:rPr>
      </w:pPr>
      <w:r>
        <w:rPr>
          <w:noProof/>
          <w:color w:val="000000" w:themeColor="text1"/>
        </w:rPr>
        <w:t>Уколико добављач не поступи у складу са обавезама које је преузео закључењем овог уговора наручилац има право:</w:t>
      </w:r>
    </w:p>
    <w:p w14:paraId="6653DF7D" w14:textId="77777777" w:rsidR="00E27C53" w:rsidRDefault="00E27C53" w:rsidP="00E27C53">
      <w:pPr>
        <w:ind w:firstLine="720"/>
        <w:jc w:val="both"/>
        <w:rPr>
          <w:noProof/>
          <w:color w:val="000000" w:themeColor="text1"/>
        </w:rPr>
      </w:pPr>
      <w:r>
        <w:rPr>
          <w:noProof/>
          <w:color w:val="000000" w:themeColor="text1"/>
        </w:rPr>
        <w:t>- да једнострано раскине овај уговор и да наплати средство обезбеђења из члана 6. овог уговора;</w:t>
      </w:r>
    </w:p>
    <w:p w14:paraId="3AB1BDF0" w14:textId="77777777" w:rsidR="00E27C53" w:rsidRDefault="00E27C53" w:rsidP="00E27C53">
      <w:pPr>
        <w:ind w:firstLine="720"/>
        <w:jc w:val="both"/>
        <w:rPr>
          <w:noProof/>
          <w:color w:val="000000" w:themeColor="text1"/>
        </w:rPr>
      </w:pPr>
      <w:r>
        <w:rPr>
          <w:noProof/>
          <w:color w:val="000000" w:themeColor="text1"/>
        </w:rPr>
        <w:t>- да овај уговор остави на снази и да уговорену цену умањи за 10%.</w:t>
      </w:r>
    </w:p>
    <w:p w14:paraId="4FD07FDF" w14:textId="77777777" w:rsidR="00E27C53" w:rsidRDefault="00E27C53" w:rsidP="00E27C53">
      <w:pPr>
        <w:rPr>
          <w:b/>
          <w:noProof/>
          <w:color w:val="000000" w:themeColor="text1"/>
        </w:rPr>
      </w:pPr>
    </w:p>
    <w:p w14:paraId="0CC66621" w14:textId="77777777" w:rsidR="00E27C53" w:rsidRPr="0011561B" w:rsidRDefault="00E27C53" w:rsidP="00E27C53">
      <w:pPr>
        <w:jc w:val="center"/>
        <w:rPr>
          <w:b/>
        </w:rPr>
      </w:pPr>
      <w:bookmarkStart w:id="79" w:name="_Toc389742047"/>
      <w:bookmarkStart w:id="80" w:name="_Toc380740085"/>
      <w:r w:rsidRPr="0011561B">
        <w:rPr>
          <w:b/>
        </w:rPr>
        <w:t>Члан 8.</w:t>
      </w:r>
      <w:bookmarkEnd w:id="79"/>
      <w:bookmarkEnd w:id="80"/>
    </w:p>
    <w:p w14:paraId="3248CAD8" w14:textId="77777777" w:rsidR="00E27C53" w:rsidRDefault="00E27C53" w:rsidP="00E27C53">
      <w:pPr>
        <w:ind w:firstLine="720"/>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14:paraId="2D9A858E" w14:textId="77777777" w:rsidR="00E27C53" w:rsidRDefault="00E27C53" w:rsidP="00E27C53">
      <w:pPr>
        <w:ind w:firstLine="720"/>
        <w:jc w:val="both"/>
        <w:rPr>
          <w:noProof/>
          <w:color w:val="000000" w:themeColor="text1"/>
        </w:rPr>
      </w:pPr>
    </w:p>
    <w:p w14:paraId="1C025E32" w14:textId="77777777" w:rsidR="00E27C53" w:rsidRPr="0011561B" w:rsidRDefault="00E27C53" w:rsidP="00E27C53">
      <w:pPr>
        <w:jc w:val="center"/>
        <w:rPr>
          <w:b/>
        </w:rPr>
      </w:pPr>
      <w:bookmarkStart w:id="81" w:name="_Toc389742048"/>
      <w:bookmarkStart w:id="82" w:name="_Toc380740086"/>
      <w:r w:rsidRPr="0011561B">
        <w:rPr>
          <w:b/>
        </w:rPr>
        <w:t>Члан 9.</w:t>
      </w:r>
      <w:bookmarkEnd w:id="81"/>
      <w:bookmarkEnd w:id="82"/>
    </w:p>
    <w:p w14:paraId="21E47431" w14:textId="77777777" w:rsidR="00E27C53" w:rsidRDefault="00E27C53" w:rsidP="00E27C53">
      <w:pPr>
        <w:ind w:firstLine="720"/>
        <w:jc w:val="both"/>
        <w:rPr>
          <w:noProof/>
          <w:color w:val="000000" w:themeColor="text1"/>
        </w:rPr>
      </w:pPr>
      <w:r>
        <w:rPr>
          <w:noProof/>
          <w:color w:val="000000" w:themeColor="text1"/>
          <w:lang w:val="en-US"/>
        </w:rPr>
        <w:t>За праћење техничке реализације</w:t>
      </w:r>
      <w:r>
        <w:rPr>
          <w:noProof/>
          <w:color w:val="000000" w:themeColor="text1"/>
        </w:rPr>
        <w:t xml:space="preserve"> и</w:t>
      </w:r>
      <w:r>
        <w:rPr>
          <w:noProof/>
          <w:color w:val="000000" w:themeColor="text1"/>
          <w:lang w:val="en-US"/>
        </w:rPr>
        <w:t xml:space="preserve"> извршења уговорних обавеза уговорних страна овог уговора у име наручиоца овлашћује се </w:t>
      </w:r>
      <w:r>
        <w:rPr>
          <w:noProof/>
          <w:color w:val="000000" w:themeColor="text1"/>
        </w:rPr>
        <w:t>_</w:t>
      </w:r>
      <w:r>
        <w:rPr>
          <w:noProof/>
          <w:color w:val="000000" w:themeColor="text1"/>
          <w:lang w:val="sr-Cyrl-CS"/>
        </w:rPr>
        <w:t>_________________</w:t>
      </w:r>
      <w:r>
        <w:rPr>
          <w:noProof/>
          <w:color w:val="000000" w:themeColor="text1"/>
          <w:lang w:val="en-US"/>
        </w:rPr>
        <w:t>.</w:t>
      </w:r>
    </w:p>
    <w:p w14:paraId="544A2EFA" w14:textId="77777777" w:rsidR="00E27C53" w:rsidRDefault="00E27C53" w:rsidP="00E27C53">
      <w:pPr>
        <w:ind w:firstLine="720"/>
        <w:jc w:val="both"/>
        <w:rPr>
          <w:noProof/>
          <w:color w:val="000000" w:themeColor="text1"/>
        </w:rPr>
      </w:pPr>
      <w:r>
        <w:rPr>
          <w:noProof/>
          <w:color w:val="000000" w:themeColor="text1"/>
          <w:lang w:val="en-US"/>
        </w:rPr>
        <w:t>За праћење финансијске реализације</w:t>
      </w:r>
      <w:r w:rsidRPr="00AF3920">
        <w:rPr>
          <w:noProof/>
          <w:color w:val="000000" w:themeColor="text1"/>
          <w:lang w:val="en-US"/>
        </w:rPr>
        <w:t xml:space="preserve"> </w:t>
      </w:r>
      <w:r>
        <w:rPr>
          <w:noProof/>
          <w:color w:val="000000" w:themeColor="text1"/>
          <w:lang w:val="en-US"/>
        </w:rPr>
        <w:t xml:space="preserve">овог уговора у име наручиоца овлашћује се </w:t>
      </w:r>
      <w:r>
        <w:rPr>
          <w:noProof/>
          <w:color w:val="000000" w:themeColor="text1"/>
        </w:rPr>
        <w:t>_</w:t>
      </w:r>
      <w:r>
        <w:rPr>
          <w:noProof/>
          <w:color w:val="000000" w:themeColor="text1"/>
          <w:lang w:val="sr-Cyrl-CS"/>
        </w:rPr>
        <w:t>_________________</w:t>
      </w:r>
      <w:r>
        <w:rPr>
          <w:noProof/>
          <w:color w:val="000000" w:themeColor="text1"/>
          <w:lang w:val="en-US"/>
        </w:rPr>
        <w:t>.</w:t>
      </w:r>
    </w:p>
    <w:p w14:paraId="3CF908FC" w14:textId="77777777" w:rsidR="00E27C53" w:rsidRPr="004E43FF" w:rsidRDefault="00E27C53" w:rsidP="00E27C53">
      <w:pPr>
        <w:ind w:firstLine="720"/>
        <w:jc w:val="both"/>
        <w:rPr>
          <w:noProof/>
          <w:color w:val="000000" w:themeColor="text1"/>
        </w:rPr>
      </w:pPr>
    </w:p>
    <w:p w14:paraId="38DA6F0F" w14:textId="77777777" w:rsidR="00E27C53" w:rsidRDefault="00E27C53" w:rsidP="00E27C53">
      <w:pPr>
        <w:jc w:val="center"/>
        <w:rPr>
          <w:b/>
          <w:noProof/>
          <w:color w:val="000000" w:themeColor="text1"/>
        </w:rPr>
      </w:pPr>
    </w:p>
    <w:p w14:paraId="2EE35F2D" w14:textId="77777777" w:rsidR="00E27C53" w:rsidRPr="0011561B" w:rsidRDefault="00E27C53" w:rsidP="00E27C53">
      <w:pPr>
        <w:jc w:val="center"/>
        <w:rPr>
          <w:b/>
        </w:rPr>
      </w:pPr>
      <w:bookmarkStart w:id="83" w:name="_Toc389742049"/>
      <w:bookmarkStart w:id="84" w:name="_Toc380740087"/>
      <w:r w:rsidRPr="0011561B">
        <w:rPr>
          <w:b/>
        </w:rPr>
        <w:t>Члан 10.</w:t>
      </w:r>
      <w:bookmarkEnd w:id="83"/>
      <w:bookmarkEnd w:id="84"/>
    </w:p>
    <w:p w14:paraId="63C71B2F" w14:textId="77777777" w:rsidR="00E27C53" w:rsidRDefault="00E27C53" w:rsidP="00E27C53">
      <w:pPr>
        <w:ind w:firstLine="720"/>
        <w:jc w:val="both"/>
        <w:rPr>
          <w:noProof/>
        </w:rPr>
      </w:pPr>
      <w:r>
        <w:rPr>
          <w:noProof/>
        </w:rPr>
        <w:t xml:space="preserve">Уговорне стране су сагласне </w:t>
      </w:r>
      <w:r>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14:paraId="686AD21B" w14:textId="77777777" w:rsidR="00E27C53" w:rsidRPr="0011561B" w:rsidRDefault="00E27C53" w:rsidP="00E27C53">
      <w:pPr>
        <w:jc w:val="center"/>
        <w:rPr>
          <w:b/>
        </w:rPr>
      </w:pPr>
      <w:bookmarkStart w:id="85" w:name="_Toc389742050"/>
      <w:bookmarkStart w:id="86" w:name="_Toc380740088"/>
      <w:r w:rsidRPr="0011561B">
        <w:rPr>
          <w:b/>
        </w:rPr>
        <w:t>Члан 11.</w:t>
      </w:r>
      <w:bookmarkEnd w:id="85"/>
      <w:bookmarkEnd w:id="86"/>
    </w:p>
    <w:p w14:paraId="650B558F" w14:textId="77777777" w:rsidR="00E27C53" w:rsidRDefault="00E27C53" w:rsidP="00E27C53">
      <w:pPr>
        <w:ind w:firstLine="720"/>
        <w:jc w:val="both"/>
        <w:rPr>
          <w:noProof/>
          <w:color w:val="000000" w:themeColor="text1"/>
          <w:lang w:val="sr-Cyrl-CS"/>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14:paraId="7EDE4389" w14:textId="77777777" w:rsidR="00E27C53" w:rsidRPr="004D767C" w:rsidRDefault="00E27C53" w:rsidP="00E27C53">
      <w:pPr>
        <w:shd w:val="clear" w:color="auto" w:fill="FFFFFF"/>
        <w:ind w:firstLine="720"/>
        <w:jc w:val="both"/>
        <w:rPr>
          <w:rFonts w:ascii="Arial" w:hAnsi="Arial" w:cs="Arial"/>
          <w:sz w:val="20"/>
          <w:szCs w:val="20"/>
          <w:highlight w:val="green"/>
        </w:rPr>
      </w:pPr>
      <w:r w:rsidRPr="004D767C">
        <w:rPr>
          <w:highlight w:val="green"/>
        </w:rPr>
        <w:t>Уговорне стране сагласно констатују да се овај уговор раскида и пре истека рока  на који је закључен, одмах након закључивања уговора о централизованој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14:paraId="2FD1D0E3" w14:textId="77777777" w:rsidR="00E27C53" w:rsidRPr="004D767C" w:rsidRDefault="00E27C53" w:rsidP="00E27C53">
      <w:pPr>
        <w:shd w:val="clear" w:color="auto" w:fill="FFFFFF"/>
        <w:ind w:firstLine="720"/>
        <w:jc w:val="both"/>
        <w:rPr>
          <w:highlight w:val="green"/>
        </w:rPr>
      </w:pPr>
      <w:r w:rsidRPr="004D767C">
        <w:rPr>
          <w:highlight w:val="green"/>
        </w:rPr>
        <w:t>Уговорне стране сагласно констатују да се, уколико наступе околности и раскидни услов из става 2. овог члана, мења се и укупна вредност из члана 2. овог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овог члана.</w:t>
      </w:r>
    </w:p>
    <w:p w14:paraId="1F476085" w14:textId="77777777" w:rsidR="00E27C53" w:rsidRDefault="00E27C53" w:rsidP="00E27C53">
      <w:pPr>
        <w:shd w:val="clear" w:color="auto" w:fill="FFFFFF"/>
        <w:ind w:firstLine="720"/>
        <w:jc w:val="both"/>
      </w:pPr>
      <w:r w:rsidRPr="004D767C">
        <w:rPr>
          <w:highlight w:val="green"/>
        </w:rPr>
        <w:t>Уговорне стране сагласно констатују да је наручилац у обавези да о наступању из околности из става 2. овог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14:paraId="104E8FCF" w14:textId="77777777" w:rsidR="00E27C53" w:rsidRDefault="00E27C53" w:rsidP="00E27C53">
      <w:pPr>
        <w:jc w:val="both"/>
        <w:rPr>
          <w:noProof/>
          <w:color w:val="000000" w:themeColor="text1"/>
          <w:lang w:val="sr-Cyrl-CS"/>
        </w:rPr>
      </w:pPr>
    </w:p>
    <w:p w14:paraId="30EFA23C" w14:textId="77777777" w:rsidR="00E27C53" w:rsidRDefault="00E27C53" w:rsidP="00E27C53">
      <w:pPr>
        <w:jc w:val="both"/>
        <w:rPr>
          <w:noProof/>
          <w:color w:val="000000" w:themeColor="text1"/>
          <w:lang w:val="sr-Cyrl-CS"/>
        </w:rPr>
      </w:pPr>
    </w:p>
    <w:p w14:paraId="742FADD0" w14:textId="77777777" w:rsidR="00E27C53" w:rsidRPr="0011561B" w:rsidRDefault="00E27C53" w:rsidP="00E27C53">
      <w:pPr>
        <w:jc w:val="center"/>
        <w:rPr>
          <w:b/>
        </w:rPr>
      </w:pPr>
      <w:bookmarkStart w:id="87" w:name="_Toc389742051"/>
      <w:bookmarkStart w:id="88" w:name="_Toc380740089"/>
      <w:r w:rsidRPr="0011561B">
        <w:rPr>
          <w:b/>
        </w:rPr>
        <w:t>Члан 12.</w:t>
      </w:r>
      <w:bookmarkEnd w:id="87"/>
      <w:bookmarkEnd w:id="88"/>
    </w:p>
    <w:p w14:paraId="642BF27B" w14:textId="77777777" w:rsidR="00E27C53" w:rsidRDefault="00E27C53" w:rsidP="00E27C53">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5024482" w14:textId="77777777" w:rsidR="00E27C53" w:rsidRDefault="00E27C53" w:rsidP="00E27C53">
      <w:pPr>
        <w:jc w:val="center"/>
        <w:rPr>
          <w:b/>
        </w:rPr>
      </w:pPr>
      <w:bookmarkStart w:id="89" w:name="_Toc389742052"/>
      <w:bookmarkStart w:id="90" w:name="_Toc380740090"/>
    </w:p>
    <w:p w14:paraId="430AF150" w14:textId="77777777" w:rsidR="00E27C53" w:rsidRPr="0011561B" w:rsidRDefault="00E27C53" w:rsidP="00E27C53">
      <w:pPr>
        <w:jc w:val="center"/>
        <w:rPr>
          <w:b/>
        </w:rPr>
      </w:pPr>
      <w:r w:rsidRPr="0011561B">
        <w:rPr>
          <w:b/>
        </w:rPr>
        <w:t>Члан 13.</w:t>
      </w:r>
      <w:bookmarkEnd w:id="89"/>
      <w:bookmarkEnd w:id="90"/>
    </w:p>
    <w:p w14:paraId="15D86BD9" w14:textId="77777777" w:rsidR="00E27C53" w:rsidRDefault="00E27C53" w:rsidP="00E27C53">
      <w:pPr>
        <w:ind w:firstLine="741"/>
        <w:jc w:val="both"/>
        <w:rPr>
          <w:noProof/>
          <w:color w:val="000000" w:themeColor="text1"/>
        </w:rPr>
      </w:pPr>
      <w:r>
        <w:rPr>
          <w:noProof/>
          <w:color w:val="000000" w:themeColor="text1"/>
        </w:rPr>
        <w:t>Овај уговор је сачињен у шест истоветних примерака од којих наручилац задржава четири, а добављач два примерка.</w:t>
      </w:r>
    </w:p>
    <w:p w14:paraId="2AAE18E2" w14:textId="77777777" w:rsidR="00E27C53" w:rsidRDefault="00E27C53" w:rsidP="00E27C53">
      <w:pPr>
        <w:ind w:firstLine="720"/>
        <w:rPr>
          <w:noProof/>
          <w:color w:val="000000" w:themeColor="text1"/>
        </w:rPr>
      </w:pPr>
    </w:p>
    <w:p w14:paraId="73FD60A7" w14:textId="77777777" w:rsidR="00E27C53" w:rsidRDefault="00E27C53" w:rsidP="00E27C53">
      <w:pPr>
        <w:ind w:firstLine="720"/>
        <w:rPr>
          <w:noProof/>
          <w:color w:val="000000" w:themeColor="text1"/>
        </w:rPr>
      </w:pPr>
    </w:p>
    <w:p w14:paraId="5A71DC9B" w14:textId="77777777" w:rsidR="00E27C53" w:rsidRDefault="00E27C53" w:rsidP="00E27C53">
      <w:pPr>
        <w:rPr>
          <w:noProof/>
          <w:color w:val="000000" w:themeColor="text1"/>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E27C53" w14:paraId="791AE29B" w14:textId="77777777" w:rsidTr="00C91351">
        <w:trPr>
          <w:trHeight w:val="347"/>
        </w:trPr>
        <w:tc>
          <w:tcPr>
            <w:tcW w:w="3168" w:type="dxa"/>
            <w:vAlign w:val="center"/>
            <w:hideMark/>
          </w:tcPr>
          <w:p w14:paraId="5D28FC8D" w14:textId="77777777" w:rsidR="00E27C53" w:rsidRDefault="00E27C53" w:rsidP="00C91351">
            <w:pPr>
              <w:jc w:val="center"/>
              <w:rPr>
                <w:noProof/>
                <w:color w:val="000000" w:themeColor="text1"/>
              </w:rPr>
            </w:pPr>
            <w:r>
              <w:rPr>
                <w:noProof/>
                <w:color w:val="000000" w:themeColor="text1"/>
              </w:rPr>
              <w:t>ЗА ДОБАВЉАЧА:</w:t>
            </w:r>
          </w:p>
        </w:tc>
        <w:tc>
          <w:tcPr>
            <w:tcW w:w="1992" w:type="dxa"/>
          </w:tcPr>
          <w:p w14:paraId="086D89B0" w14:textId="77777777" w:rsidR="00E27C53" w:rsidRDefault="00E27C53" w:rsidP="00C91351">
            <w:pPr>
              <w:jc w:val="center"/>
              <w:rPr>
                <w:noProof/>
                <w:color w:val="000000" w:themeColor="text1"/>
              </w:rPr>
            </w:pPr>
          </w:p>
        </w:tc>
        <w:tc>
          <w:tcPr>
            <w:tcW w:w="3958" w:type="dxa"/>
            <w:vAlign w:val="center"/>
            <w:hideMark/>
          </w:tcPr>
          <w:p w14:paraId="6D47DDF5" w14:textId="77777777" w:rsidR="00E27C53" w:rsidRDefault="00E27C53" w:rsidP="00C91351">
            <w:pPr>
              <w:jc w:val="center"/>
              <w:rPr>
                <w:noProof/>
                <w:color w:val="000000" w:themeColor="text1"/>
              </w:rPr>
            </w:pPr>
            <w:r>
              <w:rPr>
                <w:noProof/>
                <w:color w:val="000000" w:themeColor="text1"/>
              </w:rPr>
              <w:t>ЗА НАРУЧИОЦА:</w:t>
            </w:r>
          </w:p>
        </w:tc>
      </w:tr>
      <w:tr w:rsidR="00E27C53" w14:paraId="29AEE81B" w14:textId="77777777" w:rsidTr="00C91351">
        <w:trPr>
          <w:trHeight w:val="359"/>
        </w:trPr>
        <w:tc>
          <w:tcPr>
            <w:tcW w:w="3168" w:type="dxa"/>
            <w:vAlign w:val="center"/>
            <w:hideMark/>
          </w:tcPr>
          <w:p w14:paraId="17745603" w14:textId="77777777" w:rsidR="00E27C53" w:rsidRDefault="00E27C53" w:rsidP="00C91351">
            <w:pPr>
              <w:jc w:val="center"/>
              <w:rPr>
                <w:noProof/>
                <w:color w:val="000000" w:themeColor="text1"/>
              </w:rPr>
            </w:pPr>
            <w:r>
              <w:rPr>
                <w:noProof/>
                <w:color w:val="000000" w:themeColor="text1"/>
              </w:rPr>
              <w:t>ДИРЕКТОР</w:t>
            </w:r>
          </w:p>
        </w:tc>
        <w:tc>
          <w:tcPr>
            <w:tcW w:w="1992" w:type="dxa"/>
          </w:tcPr>
          <w:p w14:paraId="651474C0" w14:textId="77777777" w:rsidR="00E27C53" w:rsidRDefault="00E27C53" w:rsidP="00C91351">
            <w:pPr>
              <w:jc w:val="center"/>
              <w:rPr>
                <w:noProof/>
                <w:color w:val="000000" w:themeColor="text1"/>
              </w:rPr>
            </w:pPr>
          </w:p>
        </w:tc>
        <w:tc>
          <w:tcPr>
            <w:tcW w:w="3958" w:type="dxa"/>
            <w:vAlign w:val="center"/>
            <w:hideMark/>
          </w:tcPr>
          <w:p w14:paraId="5CCFC469" w14:textId="77777777" w:rsidR="00E27C53" w:rsidRDefault="00E27C53" w:rsidP="00C91351">
            <w:pPr>
              <w:jc w:val="center"/>
              <w:rPr>
                <w:noProof/>
                <w:color w:val="000000" w:themeColor="text1"/>
              </w:rPr>
            </w:pPr>
            <w:r>
              <w:rPr>
                <w:noProof/>
                <w:color w:val="000000" w:themeColor="text1"/>
              </w:rPr>
              <w:t>ДИРЕКТОР</w:t>
            </w:r>
          </w:p>
        </w:tc>
      </w:tr>
      <w:tr w:rsidR="00E27C53" w14:paraId="465F13B1" w14:textId="77777777" w:rsidTr="00C91351">
        <w:trPr>
          <w:trHeight w:val="347"/>
        </w:trPr>
        <w:tc>
          <w:tcPr>
            <w:tcW w:w="3168" w:type="dxa"/>
            <w:vAlign w:val="bottom"/>
            <w:hideMark/>
          </w:tcPr>
          <w:p w14:paraId="360B263B" w14:textId="77777777" w:rsidR="00E27C53" w:rsidRDefault="00E27C53" w:rsidP="00C91351">
            <w:pPr>
              <w:rPr>
                <w:noProof/>
                <w:color w:val="000000" w:themeColor="text1"/>
              </w:rPr>
            </w:pPr>
            <w:r>
              <w:rPr>
                <w:noProof/>
                <w:color w:val="000000" w:themeColor="text1"/>
              </w:rPr>
              <w:t xml:space="preserve"> </w:t>
            </w:r>
          </w:p>
          <w:p w14:paraId="64C677C7" w14:textId="77777777" w:rsidR="00E27C53" w:rsidRDefault="00E27C53" w:rsidP="00C91351">
            <w:pPr>
              <w:rPr>
                <w:noProof/>
                <w:color w:val="000000" w:themeColor="text1"/>
              </w:rPr>
            </w:pPr>
            <w:r>
              <w:rPr>
                <w:noProof/>
                <w:color w:val="000000" w:themeColor="text1"/>
              </w:rPr>
              <w:t xml:space="preserve">  _____________________</w:t>
            </w:r>
          </w:p>
        </w:tc>
        <w:tc>
          <w:tcPr>
            <w:tcW w:w="1992" w:type="dxa"/>
            <w:vAlign w:val="bottom"/>
          </w:tcPr>
          <w:p w14:paraId="2CEDFF09" w14:textId="77777777" w:rsidR="00E27C53" w:rsidRDefault="00E27C53" w:rsidP="00C91351">
            <w:pPr>
              <w:rPr>
                <w:noProof/>
                <w:color w:val="000000" w:themeColor="text1"/>
              </w:rPr>
            </w:pPr>
          </w:p>
        </w:tc>
        <w:tc>
          <w:tcPr>
            <w:tcW w:w="3958" w:type="dxa"/>
            <w:vAlign w:val="bottom"/>
            <w:hideMark/>
          </w:tcPr>
          <w:p w14:paraId="415DCBC5" w14:textId="77777777" w:rsidR="00E27C53" w:rsidRDefault="00E27C53" w:rsidP="00C91351">
            <w:pPr>
              <w:rPr>
                <w:noProof/>
                <w:color w:val="000000" w:themeColor="text1"/>
              </w:rPr>
            </w:pPr>
            <w:r>
              <w:rPr>
                <w:noProof/>
                <w:color w:val="000000" w:themeColor="text1"/>
              </w:rPr>
              <w:t xml:space="preserve">      ________________________</w:t>
            </w:r>
          </w:p>
        </w:tc>
      </w:tr>
      <w:tr w:rsidR="00E27C53" w14:paraId="665FABE9" w14:textId="77777777" w:rsidTr="00C91351">
        <w:trPr>
          <w:trHeight w:val="359"/>
        </w:trPr>
        <w:tc>
          <w:tcPr>
            <w:tcW w:w="3168" w:type="dxa"/>
            <w:vAlign w:val="center"/>
          </w:tcPr>
          <w:p w14:paraId="48833FF2" w14:textId="77777777" w:rsidR="00E27C53" w:rsidRDefault="00E27C53" w:rsidP="00C91351">
            <w:pPr>
              <w:rPr>
                <w:i/>
                <w:noProof/>
                <w:color w:val="000000" w:themeColor="text1"/>
              </w:rPr>
            </w:pPr>
          </w:p>
        </w:tc>
        <w:tc>
          <w:tcPr>
            <w:tcW w:w="1992" w:type="dxa"/>
          </w:tcPr>
          <w:p w14:paraId="6E390E2A" w14:textId="77777777" w:rsidR="00E27C53" w:rsidRDefault="00E27C53" w:rsidP="00C91351">
            <w:pPr>
              <w:rPr>
                <w:i/>
                <w:noProof/>
                <w:color w:val="000000" w:themeColor="text1"/>
              </w:rPr>
            </w:pPr>
          </w:p>
        </w:tc>
        <w:tc>
          <w:tcPr>
            <w:tcW w:w="3958" w:type="dxa"/>
            <w:vAlign w:val="center"/>
            <w:hideMark/>
          </w:tcPr>
          <w:p w14:paraId="1DE146A3" w14:textId="77777777" w:rsidR="00E27C53" w:rsidRDefault="00E27C53" w:rsidP="00C91351">
            <w:pPr>
              <w:rPr>
                <w:i/>
                <w:noProof/>
                <w:color w:val="000000" w:themeColor="text1"/>
              </w:rPr>
            </w:pPr>
            <w:r>
              <w:rPr>
                <w:i/>
                <w:noProof/>
                <w:color w:val="000000" w:themeColor="text1"/>
              </w:rPr>
              <w:t xml:space="preserve">      </w:t>
            </w:r>
          </w:p>
        </w:tc>
      </w:tr>
    </w:tbl>
    <w:p w14:paraId="7F52FB88" w14:textId="77777777" w:rsidR="00E27C53" w:rsidRPr="002050CA" w:rsidRDefault="00E27C53" w:rsidP="00E27C53">
      <w:pPr>
        <w:rPr>
          <w:noProof/>
        </w:rPr>
      </w:pPr>
    </w:p>
    <w:p w14:paraId="2D889435" w14:textId="77777777" w:rsidR="00E27C53" w:rsidRDefault="00E27C53" w:rsidP="00E27C53">
      <w:pPr>
        <w:rPr>
          <w:noProof/>
        </w:rPr>
      </w:pPr>
    </w:p>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Default="00E27C53" w:rsidP="00E27C53">
      <w:pPr>
        <w:rPr>
          <w:noProof/>
          <w:lang w:val="sr-Cyrl-RS"/>
        </w:rPr>
      </w:pPr>
    </w:p>
    <w:p w14:paraId="7A76D7F0" w14:textId="77777777" w:rsidR="00B23E3A" w:rsidRPr="00B23E3A" w:rsidRDefault="00B23E3A" w:rsidP="00E27C53">
      <w:pPr>
        <w:rPr>
          <w:noProof/>
          <w:lang w:val="sr-Cyrl-RS"/>
        </w:rPr>
      </w:pPr>
    </w:p>
    <w:p w14:paraId="69F08D3C" w14:textId="77777777" w:rsidR="00E27C53" w:rsidRDefault="00E27C53"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77777777" w:rsidR="00E27C53" w:rsidRPr="00CC366C" w:rsidRDefault="00E27C53" w:rsidP="000F48AA">
      <w:pPr>
        <w:pStyle w:val="Heading1"/>
        <w:numPr>
          <w:ilvl w:val="0"/>
          <w:numId w:val="13"/>
        </w:numPr>
        <w:jc w:val="center"/>
      </w:pPr>
      <w:bookmarkStart w:id="91" w:name="_Toc448222241"/>
      <w:bookmarkStart w:id="92" w:name="_Toc477327713"/>
      <w:bookmarkStart w:id="93" w:name="_Toc477327996"/>
      <w:bookmarkStart w:id="94" w:name="_Toc477328725"/>
      <w:bookmarkStart w:id="95" w:name="_Toc477329196"/>
      <w:bookmarkStart w:id="96" w:name="_Toc8986130"/>
      <w:r w:rsidRPr="00CC366C">
        <w:lastRenderedPageBreak/>
        <w:t>ИЗЈАВА О НЕЗАВИСНОЈ ПОНУДИ</w:t>
      </w:r>
      <w:bookmarkEnd w:id="63"/>
      <w:bookmarkEnd w:id="64"/>
      <w:bookmarkEnd w:id="91"/>
      <w:bookmarkEnd w:id="92"/>
      <w:bookmarkEnd w:id="93"/>
      <w:bookmarkEnd w:id="94"/>
      <w:bookmarkEnd w:id="95"/>
      <w:bookmarkEnd w:id="96"/>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188CDEDE" w14:textId="0C9E4308" w:rsidR="00E27C53" w:rsidRPr="004677F2" w:rsidRDefault="00E27C53" w:rsidP="00E27C53">
      <w:pPr>
        <w:jc w:val="both"/>
        <w:rPr>
          <w:lang w:val="sr-Cyrl-R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C91351">
        <w:tc>
          <w:tcPr>
            <w:tcW w:w="3095" w:type="dxa"/>
            <w:tcBorders>
              <w:bottom w:val="single" w:sz="4" w:space="0" w:color="auto"/>
            </w:tcBorders>
          </w:tcPr>
          <w:p w14:paraId="1EA32221" w14:textId="77777777" w:rsidR="00E27C53" w:rsidRPr="00CF619E" w:rsidRDefault="00E27C53" w:rsidP="00C91351">
            <w:pPr>
              <w:rPr>
                <w:bCs/>
                <w:iCs/>
                <w:noProof/>
                <w:lang w:val="sr-Cyrl-CS"/>
              </w:rPr>
            </w:pPr>
          </w:p>
        </w:tc>
        <w:tc>
          <w:tcPr>
            <w:tcW w:w="3095" w:type="dxa"/>
          </w:tcPr>
          <w:p w14:paraId="73610528" w14:textId="77777777" w:rsidR="00E27C53" w:rsidRPr="00CF619E" w:rsidRDefault="00E27C53" w:rsidP="00C91351">
            <w:pPr>
              <w:rPr>
                <w:bCs/>
                <w:iCs/>
                <w:noProof/>
                <w:lang w:val="sr-Cyrl-CS"/>
              </w:rPr>
            </w:pPr>
          </w:p>
        </w:tc>
        <w:tc>
          <w:tcPr>
            <w:tcW w:w="3096" w:type="dxa"/>
            <w:tcBorders>
              <w:bottom w:val="single" w:sz="4" w:space="0" w:color="auto"/>
            </w:tcBorders>
          </w:tcPr>
          <w:p w14:paraId="6C0FC012" w14:textId="77777777" w:rsidR="00E27C53" w:rsidRPr="00CF619E" w:rsidRDefault="00E27C53" w:rsidP="00C91351">
            <w:pPr>
              <w:rPr>
                <w:bCs/>
                <w:iCs/>
                <w:noProof/>
                <w:lang w:val="sr-Cyrl-CS"/>
              </w:rPr>
            </w:pPr>
          </w:p>
        </w:tc>
      </w:tr>
      <w:tr w:rsidR="00E27C53" w:rsidRPr="00CF619E" w14:paraId="676C755C" w14:textId="77777777" w:rsidTr="00C91351">
        <w:tc>
          <w:tcPr>
            <w:tcW w:w="3095" w:type="dxa"/>
            <w:tcBorders>
              <w:top w:val="single" w:sz="4" w:space="0" w:color="auto"/>
            </w:tcBorders>
          </w:tcPr>
          <w:p w14:paraId="7C69C026" w14:textId="77777777" w:rsidR="00E27C53" w:rsidRPr="00CF619E" w:rsidRDefault="00E27C53" w:rsidP="00C91351">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C91351">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C91351">
            <w:pPr>
              <w:jc w:val="center"/>
              <w:rPr>
                <w:bCs/>
                <w:iCs/>
                <w:noProof/>
                <w:lang w:val="sr-Cyrl-CS"/>
              </w:rPr>
            </w:pPr>
            <w:r w:rsidRPr="00CF619E">
              <w:rPr>
                <w:bCs/>
                <w:iCs/>
                <w:noProof/>
                <w:lang w:val="sr-Cyrl-CS"/>
              </w:rPr>
              <w:t>ПОНУЂАЧ</w:t>
            </w:r>
          </w:p>
        </w:tc>
      </w:tr>
      <w:tr w:rsidR="00E27C53" w:rsidRPr="00CF619E" w14:paraId="0AA78AB4" w14:textId="77777777" w:rsidTr="00C91351">
        <w:tc>
          <w:tcPr>
            <w:tcW w:w="3095" w:type="dxa"/>
          </w:tcPr>
          <w:p w14:paraId="46DF4228" w14:textId="77777777" w:rsidR="00E27C53" w:rsidRPr="00CF619E" w:rsidRDefault="00E27C53" w:rsidP="00C91351">
            <w:pPr>
              <w:rPr>
                <w:bCs/>
                <w:iCs/>
                <w:noProof/>
                <w:lang w:val="hr-HR"/>
              </w:rPr>
            </w:pPr>
          </w:p>
        </w:tc>
        <w:tc>
          <w:tcPr>
            <w:tcW w:w="3095" w:type="dxa"/>
          </w:tcPr>
          <w:p w14:paraId="7DF9DC68" w14:textId="77777777" w:rsidR="00E27C53" w:rsidRPr="00CF619E" w:rsidRDefault="00E27C53" w:rsidP="00C91351">
            <w:pPr>
              <w:rPr>
                <w:bCs/>
                <w:iCs/>
                <w:noProof/>
                <w:lang w:val="hr-HR"/>
              </w:rPr>
            </w:pPr>
          </w:p>
        </w:tc>
        <w:tc>
          <w:tcPr>
            <w:tcW w:w="3096" w:type="dxa"/>
            <w:tcBorders>
              <w:bottom w:val="single" w:sz="4" w:space="0" w:color="auto"/>
            </w:tcBorders>
          </w:tcPr>
          <w:p w14:paraId="758986DA" w14:textId="77777777" w:rsidR="00E27C53" w:rsidRPr="00CF619E" w:rsidRDefault="00E27C53" w:rsidP="00C91351">
            <w:pPr>
              <w:rPr>
                <w:bCs/>
                <w:iCs/>
                <w:noProof/>
                <w:lang w:val="sr-Cyrl-CS"/>
              </w:rPr>
            </w:pPr>
          </w:p>
          <w:p w14:paraId="380749D0" w14:textId="77777777" w:rsidR="00E27C53" w:rsidRPr="00CF619E" w:rsidRDefault="00E27C53" w:rsidP="00C91351">
            <w:pPr>
              <w:rPr>
                <w:bCs/>
                <w:iCs/>
                <w:noProof/>
                <w:lang w:val="sr-Cyrl-CS"/>
              </w:rPr>
            </w:pPr>
          </w:p>
        </w:tc>
      </w:tr>
      <w:tr w:rsidR="00E27C53" w:rsidRPr="00CF619E" w14:paraId="1EB5C5FD" w14:textId="77777777" w:rsidTr="00C91351">
        <w:tc>
          <w:tcPr>
            <w:tcW w:w="3095" w:type="dxa"/>
          </w:tcPr>
          <w:p w14:paraId="5880E292" w14:textId="77777777" w:rsidR="00E27C53" w:rsidRDefault="00E27C53" w:rsidP="00C91351">
            <w:pPr>
              <w:rPr>
                <w:bCs/>
                <w:iCs/>
                <w:noProof/>
                <w:lang w:val="hr-HR"/>
              </w:rPr>
            </w:pPr>
          </w:p>
          <w:p w14:paraId="6380EA4E" w14:textId="77777777" w:rsidR="00E27C53" w:rsidRPr="00CF619E" w:rsidRDefault="00E27C53" w:rsidP="00C91351">
            <w:pPr>
              <w:rPr>
                <w:bCs/>
                <w:iCs/>
                <w:noProof/>
                <w:lang w:val="hr-HR"/>
              </w:rPr>
            </w:pPr>
          </w:p>
        </w:tc>
        <w:tc>
          <w:tcPr>
            <w:tcW w:w="3095" w:type="dxa"/>
          </w:tcPr>
          <w:p w14:paraId="63A9A86C" w14:textId="77777777" w:rsidR="00E27C53" w:rsidRPr="00CF619E" w:rsidRDefault="00E27C53" w:rsidP="00C91351">
            <w:pPr>
              <w:rPr>
                <w:bCs/>
                <w:iCs/>
                <w:noProof/>
                <w:lang w:val="hr-HR"/>
              </w:rPr>
            </w:pPr>
          </w:p>
        </w:tc>
        <w:tc>
          <w:tcPr>
            <w:tcW w:w="3096" w:type="dxa"/>
            <w:tcBorders>
              <w:top w:val="single" w:sz="4" w:space="0" w:color="auto"/>
            </w:tcBorders>
          </w:tcPr>
          <w:p w14:paraId="7EAF1B43" w14:textId="77777777" w:rsidR="00E27C53" w:rsidRPr="00CF619E" w:rsidRDefault="00E27C53" w:rsidP="00C91351">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7" w:name="_Toc375826011"/>
      <w:bookmarkStart w:id="98" w:name="_Toc389030818"/>
      <w:bookmarkStart w:id="99"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0F48AA">
      <w:pPr>
        <w:pStyle w:val="Heading1"/>
        <w:numPr>
          <w:ilvl w:val="0"/>
          <w:numId w:val="13"/>
        </w:numPr>
        <w:jc w:val="center"/>
      </w:pPr>
      <w:bookmarkStart w:id="100" w:name="_Toc477327714"/>
      <w:bookmarkStart w:id="101" w:name="_Toc477327997"/>
      <w:bookmarkStart w:id="102" w:name="_Toc477328726"/>
      <w:bookmarkStart w:id="103" w:name="_Toc477329197"/>
      <w:bookmarkStart w:id="104" w:name="_Toc8986131"/>
      <w:r w:rsidRPr="00CC366C">
        <w:lastRenderedPageBreak/>
        <w:t>ОБРАЗАЦ ИЗЈАВЕ О ПОШТОВАЊУ ОБАВЕЗА</w:t>
      </w:r>
      <w:bookmarkEnd w:id="97"/>
      <w:bookmarkEnd w:id="98"/>
      <w:bookmarkEnd w:id="100"/>
      <w:bookmarkEnd w:id="101"/>
      <w:bookmarkEnd w:id="102"/>
      <w:bookmarkEnd w:id="103"/>
      <w:bookmarkEnd w:id="104"/>
    </w:p>
    <w:bookmarkEnd w:id="99"/>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075C6761" w14:textId="15117A7B" w:rsidR="00E27C53" w:rsidRPr="004677F2" w:rsidRDefault="00E27C53" w:rsidP="00E27C53">
      <w:pPr>
        <w:jc w:val="both"/>
        <w:rPr>
          <w:lang w:val="sr-Cyrl-R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C91351">
        <w:tc>
          <w:tcPr>
            <w:tcW w:w="3095" w:type="dxa"/>
            <w:tcBorders>
              <w:bottom w:val="single" w:sz="4" w:space="0" w:color="auto"/>
            </w:tcBorders>
          </w:tcPr>
          <w:p w14:paraId="20706A2B" w14:textId="77777777" w:rsidR="00E27C53" w:rsidRPr="00CF619E" w:rsidRDefault="00E27C53" w:rsidP="00C91351">
            <w:pPr>
              <w:rPr>
                <w:bCs/>
                <w:iCs/>
                <w:noProof/>
                <w:lang w:val="sr-Cyrl-CS"/>
              </w:rPr>
            </w:pPr>
          </w:p>
        </w:tc>
        <w:tc>
          <w:tcPr>
            <w:tcW w:w="3095" w:type="dxa"/>
          </w:tcPr>
          <w:p w14:paraId="13A5AEF8" w14:textId="77777777" w:rsidR="00E27C53" w:rsidRPr="00CF619E" w:rsidRDefault="00E27C53" w:rsidP="00C91351">
            <w:pPr>
              <w:rPr>
                <w:bCs/>
                <w:iCs/>
                <w:noProof/>
                <w:lang w:val="sr-Cyrl-CS"/>
              </w:rPr>
            </w:pPr>
          </w:p>
        </w:tc>
        <w:tc>
          <w:tcPr>
            <w:tcW w:w="3096" w:type="dxa"/>
            <w:tcBorders>
              <w:bottom w:val="single" w:sz="4" w:space="0" w:color="auto"/>
            </w:tcBorders>
          </w:tcPr>
          <w:p w14:paraId="56360E2C" w14:textId="77777777" w:rsidR="00E27C53" w:rsidRPr="00CF619E" w:rsidRDefault="00E27C53" w:rsidP="00C91351">
            <w:pPr>
              <w:rPr>
                <w:bCs/>
                <w:iCs/>
                <w:noProof/>
                <w:lang w:val="sr-Cyrl-CS"/>
              </w:rPr>
            </w:pPr>
          </w:p>
        </w:tc>
      </w:tr>
      <w:tr w:rsidR="00E27C53" w:rsidRPr="00CF619E" w14:paraId="548AE3CB" w14:textId="77777777" w:rsidTr="00C91351">
        <w:tc>
          <w:tcPr>
            <w:tcW w:w="3095" w:type="dxa"/>
            <w:tcBorders>
              <w:top w:val="single" w:sz="4" w:space="0" w:color="auto"/>
            </w:tcBorders>
          </w:tcPr>
          <w:p w14:paraId="62DCEC61" w14:textId="77777777" w:rsidR="00E27C53" w:rsidRPr="00CF619E" w:rsidRDefault="00E27C53" w:rsidP="00C91351">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C91351">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C91351">
            <w:pPr>
              <w:jc w:val="center"/>
              <w:rPr>
                <w:bCs/>
                <w:iCs/>
                <w:noProof/>
                <w:lang w:val="sr-Cyrl-CS"/>
              </w:rPr>
            </w:pPr>
            <w:r w:rsidRPr="00CF619E">
              <w:rPr>
                <w:bCs/>
                <w:iCs/>
                <w:noProof/>
                <w:lang w:val="sr-Cyrl-CS"/>
              </w:rPr>
              <w:t>ПОНУЂАЧ</w:t>
            </w:r>
          </w:p>
        </w:tc>
      </w:tr>
      <w:tr w:rsidR="00E27C53" w:rsidRPr="00CF619E" w14:paraId="3CF9F617" w14:textId="77777777" w:rsidTr="00C91351">
        <w:tc>
          <w:tcPr>
            <w:tcW w:w="3095" w:type="dxa"/>
          </w:tcPr>
          <w:p w14:paraId="6F51D695" w14:textId="77777777" w:rsidR="00E27C53" w:rsidRPr="00CF619E" w:rsidRDefault="00E27C53" w:rsidP="00C91351">
            <w:pPr>
              <w:rPr>
                <w:bCs/>
                <w:iCs/>
                <w:noProof/>
                <w:lang w:val="hr-HR"/>
              </w:rPr>
            </w:pPr>
          </w:p>
        </w:tc>
        <w:tc>
          <w:tcPr>
            <w:tcW w:w="3095" w:type="dxa"/>
          </w:tcPr>
          <w:p w14:paraId="31A20B4A" w14:textId="77777777" w:rsidR="00E27C53" w:rsidRPr="00CF619E" w:rsidRDefault="00E27C53" w:rsidP="00C91351">
            <w:pPr>
              <w:rPr>
                <w:bCs/>
                <w:iCs/>
                <w:noProof/>
                <w:lang w:val="hr-HR"/>
              </w:rPr>
            </w:pPr>
          </w:p>
        </w:tc>
        <w:tc>
          <w:tcPr>
            <w:tcW w:w="3096" w:type="dxa"/>
            <w:tcBorders>
              <w:bottom w:val="single" w:sz="4" w:space="0" w:color="auto"/>
            </w:tcBorders>
          </w:tcPr>
          <w:p w14:paraId="3097E4C9" w14:textId="77777777" w:rsidR="00E27C53" w:rsidRPr="00CF619E" w:rsidRDefault="00E27C53" w:rsidP="00C91351">
            <w:pPr>
              <w:rPr>
                <w:bCs/>
                <w:iCs/>
                <w:noProof/>
                <w:lang w:val="sr-Cyrl-CS"/>
              </w:rPr>
            </w:pPr>
          </w:p>
          <w:p w14:paraId="4E30B0C3" w14:textId="77777777" w:rsidR="00E27C53" w:rsidRPr="00CF619E" w:rsidRDefault="00E27C53" w:rsidP="00C91351">
            <w:pPr>
              <w:rPr>
                <w:bCs/>
                <w:iCs/>
                <w:noProof/>
                <w:lang w:val="sr-Cyrl-CS"/>
              </w:rPr>
            </w:pPr>
          </w:p>
        </w:tc>
      </w:tr>
      <w:tr w:rsidR="00E27C53" w:rsidRPr="00CF619E" w14:paraId="22B72AC3" w14:textId="77777777" w:rsidTr="00C91351">
        <w:tc>
          <w:tcPr>
            <w:tcW w:w="3095" w:type="dxa"/>
          </w:tcPr>
          <w:p w14:paraId="5C62B49C" w14:textId="77777777" w:rsidR="00E27C53" w:rsidRPr="00CF619E" w:rsidRDefault="00E27C53" w:rsidP="00C91351">
            <w:pPr>
              <w:rPr>
                <w:bCs/>
                <w:iCs/>
                <w:noProof/>
                <w:lang w:val="hr-HR"/>
              </w:rPr>
            </w:pPr>
          </w:p>
        </w:tc>
        <w:tc>
          <w:tcPr>
            <w:tcW w:w="3095" w:type="dxa"/>
          </w:tcPr>
          <w:p w14:paraId="51B79FDC" w14:textId="77777777" w:rsidR="00E27C53" w:rsidRPr="00CF619E" w:rsidRDefault="00E27C53" w:rsidP="00C91351">
            <w:pPr>
              <w:rPr>
                <w:bCs/>
                <w:iCs/>
                <w:noProof/>
                <w:lang w:val="hr-HR"/>
              </w:rPr>
            </w:pPr>
          </w:p>
        </w:tc>
        <w:tc>
          <w:tcPr>
            <w:tcW w:w="3096" w:type="dxa"/>
            <w:tcBorders>
              <w:top w:val="single" w:sz="4" w:space="0" w:color="auto"/>
            </w:tcBorders>
          </w:tcPr>
          <w:p w14:paraId="0C7C96F0" w14:textId="77777777" w:rsidR="00E27C53" w:rsidRPr="00CF619E" w:rsidRDefault="00E27C53" w:rsidP="00C91351">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5" w:name="_Toc375826012"/>
      <w:bookmarkStart w:id="106" w:name="_Toc389030819"/>
      <w:bookmarkStart w:id="107" w:name="_Toc448222243"/>
      <w:r>
        <w:rPr>
          <w:sz w:val="28"/>
          <w:szCs w:val="28"/>
          <w:highlight w:val="lightGray"/>
        </w:rPr>
        <w:br w:type="page"/>
      </w:r>
    </w:p>
    <w:p w14:paraId="3B84C3D8" w14:textId="77777777" w:rsidR="00E27C53" w:rsidRPr="00843B62" w:rsidRDefault="00E27C53" w:rsidP="000F48AA">
      <w:pPr>
        <w:pStyle w:val="Heading1"/>
        <w:numPr>
          <w:ilvl w:val="0"/>
          <w:numId w:val="13"/>
        </w:numPr>
        <w:jc w:val="center"/>
      </w:pPr>
      <w:bookmarkStart w:id="108" w:name="_Toc477327715"/>
      <w:bookmarkStart w:id="109" w:name="_Toc477327998"/>
      <w:bookmarkStart w:id="110" w:name="_Toc477328727"/>
      <w:bookmarkStart w:id="111" w:name="_Toc477329198"/>
      <w:bookmarkStart w:id="112" w:name="_Toc8986132"/>
      <w:r w:rsidRPr="00843B62">
        <w:lastRenderedPageBreak/>
        <w:t>ОБРАЗАЦ СТРУКТУРЕ ПОНУЂЕНЕ ЦЕНЕ</w:t>
      </w:r>
      <w:bookmarkEnd w:id="105"/>
      <w:bookmarkEnd w:id="106"/>
      <w:bookmarkEnd w:id="107"/>
      <w:bookmarkEnd w:id="108"/>
      <w:bookmarkEnd w:id="109"/>
      <w:bookmarkEnd w:id="110"/>
      <w:bookmarkEnd w:id="111"/>
      <w:bookmarkEnd w:id="112"/>
    </w:p>
    <w:p w14:paraId="6F5A050A" w14:textId="77777777" w:rsidR="00E27C53" w:rsidRPr="00AE1407" w:rsidRDefault="00E27C53" w:rsidP="00E27C53">
      <w:pPr>
        <w:jc w:val="center"/>
        <w:rPr>
          <w:b/>
          <w:noProof/>
        </w:rPr>
      </w:pPr>
      <w:r w:rsidRPr="00843B62">
        <w:rPr>
          <w:b/>
          <w:noProof/>
        </w:rPr>
        <w:t xml:space="preserve">(са упутством </w:t>
      </w:r>
      <w:r w:rsidRPr="00843B62">
        <w:rPr>
          <w:b/>
          <w:noProof/>
          <w:lang w:val="sr-Cyrl-CS"/>
        </w:rPr>
        <w:t>како да се понуди</w:t>
      </w:r>
      <w:r w:rsidRPr="00843B62">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C91351">
        <w:trPr>
          <w:jc w:val="center"/>
        </w:trPr>
        <w:tc>
          <w:tcPr>
            <w:tcW w:w="567" w:type="dxa"/>
            <w:vAlign w:val="center"/>
          </w:tcPr>
          <w:p w14:paraId="20999F68" w14:textId="77777777" w:rsidR="00E27C53" w:rsidRPr="00284225" w:rsidRDefault="00E27C53" w:rsidP="00C91351">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C91351">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C91351">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C91351">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C91351">
            <w:pPr>
              <w:jc w:val="center"/>
              <w:rPr>
                <w:b/>
                <w:noProof/>
                <w:sz w:val="22"/>
                <w:szCs w:val="22"/>
              </w:rPr>
            </w:pPr>
            <w:r w:rsidRPr="00284225">
              <w:rPr>
                <w:b/>
                <w:noProof/>
                <w:sz w:val="22"/>
                <w:szCs w:val="22"/>
              </w:rPr>
              <w:t>Укупна цена са ПДВ-ом</w:t>
            </w:r>
          </w:p>
        </w:tc>
      </w:tr>
      <w:tr w:rsidR="00E27C53" w:rsidRPr="00284225" w14:paraId="632A8880" w14:textId="77777777" w:rsidTr="00C91351">
        <w:trPr>
          <w:jc w:val="center"/>
        </w:trPr>
        <w:tc>
          <w:tcPr>
            <w:tcW w:w="567" w:type="dxa"/>
            <w:vAlign w:val="center"/>
          </w:tcPr>
          <w:p w14:paraId="7DF5801D" w14:textId="77777777" w:rsidR="00E27C53" w:rsidRPr="00284225" w:rsidRDefault="00E27C53" w:rsidP="00C91351">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C91351">
            <w:pPr>
              <w:jc w:val="center"/>
              <w:rPr>
                <w:b/>
                <w:noProof/>
                <w:sz w:val="22"/>
                <w:szCs w:val="22"/>
              </w:rPr>
            </w:pPr>
          </w:p>
        </w:tc>
        <w:tc>
          <w:tcPr>
            <w:tcW w:w="2552" w:type="dxa"/>
            <w:vAlign w:val="center"/>
          </w:tcPr>
          <w:p w14:paraId="2A8DC7FA" w14:textId="77777777" w:rsidR="00E27C53" w:rsidRPr="00284225" w:rsidRDefault="00E27C53" w:rsidP="00C91351">
            <w:pPr>
              <w:jc w:val="center"/>
              <w:rPr>
                <w:b/>
                <w:noProof/>
                <w:sz w:val="22"/>
                <w:szCs w:val="22"/>
              </w:rPr>
            </w:pPr>
          </w:p>
        </w:tc>
        <w:tc>
          <w:tcPr>
            <w:tcW w:w="2552" w:type="dxa"/>
            <w:vAlign w:val="center"/>
          </w:tcPr>
          <w:p w14:paraId="1C3D7CDE" w14:textId="77777777" w:rsidR="00E27C53" w:rsidRPr="00284225" w:rsidRDefault="00E27C53" w:rsidP="00C91351">
            <w:pPr>
              <w:jc w:val="center"/>
              <w:rPr>
                <w:b/>
                <w:noProof/>
                <w:sz w:val="22"/>
                <w:szCs w:val="22"/>
              </w:rPr>
            </w:pPr>
          </w:p>
        </w:tc>
        <w:tc>
          <w:tcPr>
            <w:tcW w:w="2552" w:type="dxa"/>
            <w:vAlign w:val="center"/>
          </w:tcPr>
          <w:p w14:paraId="7DEC0937" w14:textId="77777777" w:rsidR="00E27C53" w:rsidRPr="00284225" w:rsidRDefault="00E27C53" w:rsidP="00C91351">
            <w:pPr>
              <w:jc w:val="center"/>
              <w:rPr>
                <w:b/>
                <w:noProof/>
                <w:sz w:val="22"/>
                <w:szCs w:val="22"/>
              </w:rPr>
            </w:pPr>
          </w:p>
        </w:tc>
      </w:tr>
      <w:tr w:rsidR="00E27C53" w:rsidRPr="00284225" w14:paraId="2967E310" w14:textId="77777777" w:rsidTr="00C91351">
        <w:trPr>
          <w:jc w:val="center"/>
        </w:trPr>
        <w:tc>
          <w:tcPr>
            <w:tcW w:w="567" w:type="dxa"/>
            <w:vAlign w:val="center"/>
          </w:tcPr>
          <w:p w14:paraId="71C38AB6" w14:textId="77777777" w:rsidR="00E27C53" w:rsidRPr="00CF79F4" w:rsidRDefault="00E27C53" w:rsidP="00C91351">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C91351">
            <w:pPr>
              <w:jc w:val="center"/>
              <w:rPr>
                <w:b/>
                <w:noProof/>
                <w:sz w:val="22"/>
                <w:szCs w:val="22"/>
              </w:rPr>
            </w:pPr>
          </w:p>
        </w:tc>
        <w:tc>
          <w:tcPr>
            <w:tcW w:w="2552" w:type="dxa"/>
            <w:vAlign w:val="center"/>
          </w:tcPr>
          <w:p w14:paraId="16F295D9" w14:textId="77777777" w:rsidR="00E27C53" w:rsidRPr="00284225" w:rsidRDefault="00E27C53" w:rsidP="00C91351">
            <w:pPr>
              <w:jc w:val="center"/>
              <w:rPr>
                <w:b/>
                <w:noProof/>
                <w:sz w:val="22"/>
                <w:szCs w:val="22"/>
              </w:rPr>
            </w:pPr>
          </w:p>
        </w:tc>
        <w:tc>
          <w:tcPr>
            <w:tcW w:w="2552" w:type="dxa"/>
            <w:vAlign w:val="center"/>
          </w:tcPr>
          <w:p w14:paraId="736B6C7D" w14:textId="77777777" w:rsidR="00E27C53" w:rsidRPr="00284225" w:rsidRDefault="00E27C53" w:rsidP="00C91351">
            <w:pPr>
              <w:jc w:val="center"/>
              <w:rPr>
                <w:b/>
                <w:noProof/>
                <w:sz w:val="22"/>
                <w:szCs w:val="22"/>
              </w:rPr>
            </w:pPr>
          </w:p>
        </w:tc>
        <w:tc>
          <w:tcPr>
            <w:tcW w:w="2552" w:type="dxa"/>
            <w:vAlign w:val="center"/>
          </w:tcPr>
          <w:p w14:paraId="7B2DDC43" w14:textId="77777777" w:rsidR="00E27C53" w:rsidRPr="00284225" w:rsidRDefault="00E27C53" w:rsidP="00C91351">
            <w:pPr>
              <w:jc w:val="center"/>
              <w:rPr>
                <w:b/>
                <w:noProof/>
                <w:sz w:val="22"/>
                <w:szCs w:val="22"/>
              </w:rPr>
            </w:pPr>
          </w:p>
        </w:tc>
      </w:tr>
      <w:tr w:rsidR="00E27C53" w:rsidRPr="00284225" w14:paraId="50D52691" w14:textId="77777777" w:rsidTr="00C91351">
        <w:trPr>
          <w:jc w:val="center"/>
        </w:trPr>
        <w:tc>
          <w:tcPr>
            <w:tcW w:w="567" w:type="dxa"/>
            <w:vAlign w:val="center"/>
          </w:tcPr>
          <w:p w14:paraId="117EA5DF" w14:textId="77777777" w:rsidR="00E27C53" w:rsidRPr="00CF79F4" w:rsidRDefault="00E27C53" w:rsidP="00C91351">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C91351">
            <w:pPr>
              <w:jc w:val="center"/>
              <w:rPr>
                <w:b/>
                <w:noProof/>
                <w:sz w:val="22"/>
                <w:szCs w:val="22"/>
              </w:rPr>
            </w:pPr>
          </w:p>
        </w:tc>
        <w:tc>
          <w:tcPr>
            <w:tcW w:w="2552" w:type="dxa"/>
            <w:vAlign w:val="center"/>
          </w:tcPr>
          <w:p w14:paraId="2B27997D" w14:textId="77777777" w:rsidR="00E27C53" w:rsidRPr="00284225" w:rsidRDefault="00E27C53" w:rsidP="00C91351">
            <w:pPr>
              <w:jc w:val="center"/>
              <w:rPr>
                <w:b/>
                <w:noProof/>
                <w:sz w:val="22"/>
                <w:szCs w:val="22"/>
              </w:rPr>
            </w:pPr>
          </w:p>
        </w:tc>
        <w:tc>
          <w:tcPr>
            <w:tcW w:w="2552" w:type="dxa"/>
            <w:vAlign w:val="center"/>
          </w:tcPr>
          <w:p w14:paraId="29381772" w14:textId="77777777" w:rsidR="00E27C53" w:rsidRPr="00284225" w:rsidRDefault="00E27C53" w:rsidP="00C91351">
            <w:pPr>
              <w:jc w:val="center"/>
              <w:rPr>
                <w:b/>
                <w:noProof/>
                <w:sz w:val="22"/>
                <w:szCs w:val="22"/>
              </w:rPr>
            </w:pPr>
          </w:p>
        </w:tc>
        <w:tc>
          <w:tcPr>
            <w:tcW w:w="2552" w:type="dxa"/>
            <w:vAlign w:val="center"/>
          </w:tcPr>
          <w:p w14:paraId="67E82B61" w14:textId="77777777" w:rsidR="00E27C53" w:rsidRPr="00284225" w:rsidRDefault="00E27C53" w:rsidP="00C91351">
            <w:pPr>
              <w:jc w:val="center"/>
              <w:rPr>
                <w:b/>
                <w:noProof/>
                <w:sz w:val="22"/>
                <w:szCs w:val="22"/>
              </w:rPr>
            </w:pPr>
          </w:p>
        </w:tc>
      </w:tr>
      <w:tr w:rsidR="00E27C53" w:rsidRPr="00284225" w14:paraId="4B2E076B" w14:textId="77777777" w:rsidTr="00C91351">
        <w:trPr>
          <w:jc w:val="center"/>
        </w:trPr>
        <w:tc>
          <w:tcPr>
            <w:tcW w:w="567" w:type="dxa"/>
            <w:vAlign w:val="center"/>
          </w:tcPr>
          <w:p w14:paraId="1C356BF5" w14:textId="77777777" w:rsidR="00E27C53" w:rsidRPr="00CF79F4" w:rsidRDefault="00E27C53" w:rsidP="00C91351">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C91351">
            <w:pPr>
              <w:jc w:val="center"/>
              <w:rPr>
                <w:b/>
                <w:noProof/>
                <w:sz w:val="22"/>
                <w:szCs w:val="22"/>
              </w:rPr>
            </w:pPr>
          </w:p>
        </w:tc>
        <w:tc>
          <w:tcPr>
            <w:tcW w:w="2552" w:type="dxa"/>
            <w:vAlign w:val="center"/>
          </w:tcPr>
          <w:p w14:paraId="409E78BD" w14:textId="77777777" w:rsidR="00E27C53" w:rsidRPr="00284225" w:rsidRDefault="00E27C53" w:rsidP="00C91351">
            <w:pPr>
              <w:jc w:val="center"/>
              <w:rPr>
                <w:b/>
                <w:noProof/>
                <w:sz w:val="22"/>
                <w:szCs w:val="22"/>
              </w:rPr>
            </w:pPr>
          </w:p>
        </w:tc>
        <w:tc>
          <w:tcPr>
            <w:tcW w:w="2552" w:type="dxa"/>
            <w:vAlign w:val="center"/>
          </w:tcPr>
          <w:p w14:paraId="1A8AC1BB" w14:textId="77777777" w:rsidR="00E27C53" w:rsidRPr="00284225" w:rsidRDefault="00E27C53" w:rsidP="00C91351">
            <w:pPr>
              <w:jc w:val="center"/>
              <w:rPr>
                <w:b/>
                <w:noProof/>
                <w:sz w:val="22"/>
                <w:szCs w:val="22"/>
              </w:rPr>
            </w:pPr>
          </w:p>
        </w:tc>
        <w:tc>
          <w:tcPr>
            <w:tcW w:w="2552" w:type="dxa"/>
            <w:vAlign w:val="center"/>
          </w:tcPr>
          <w:p w14:paraId="5836D8F5" w14:textId="77777777" w:rsidR="00E27C53" w:rsidRPr="00284225" w:rsidRDefault="00E27C53" w:rsidP="00C91351">
            <w:pPr>
              <w:jc w:val="center"/>
              <w:rPr>
                <w:b/>
                <w:noProof/>
                <w:sz w:val="22"/>
                <w:szCs w:val="22"/>
              </w:rPr>
            </w:pPr>
          </w:p>
        </w:tc>
      </w:tr>
      <w:tr w:rsidR="00E27C53" w:rsidRPr="00284225" w14:paraId="6E786C2A" w14:textId="77777777" w:rsidTr="00C91351">
        <w:trPr>
          <w:jc w:val="center"/>
        </w:trPr>
        <w:tc>
          <w:tcPr>
            <w:tcW w:w="567" w:type="dxa"/>
            <w:vAlign w:val="center"/>
          </w:tcPr>
          <w:p w14:paraId="3FDF7A99" w14:textId="77777777" w:rsidR="00E27C53" w:rsidRPr="00CF79F4" w:rsidRDefault="00E27C53" w:rsidP="00C91351">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C91351">
            <w:pPr>
              <w:jc w:val="center"/>
              <w:rPr>
                <w:b/>
                <w:noProof/>
                <w:sz w:val="22"/>
                <w:szCs w:val="22"/>
              </w:rPr>
            </w:pPr>
          </w:p>
        </w:tc>
        <w:tc>
          <w:tcPr>
            <w:tcW w:w="2552" w:type="dxa"/>
            <w:vAlign w:val="center"/>
          </w:tcPr>
          <w:p w14:paraId="705A33F7" w14:textId="77777777" w:rsidR="00E27C53" w:rsidRPr="00284225" w:rsidRDefault="00E27C53" w:rsidP="00C91351">
            <w:pPr>
              <w:jc w:val="center"/>
              <w:rPr>
                <w:b/>
                <w:noProof/>
                <w:sz w:val="22"/>
                <w:szCs w:val="22"/>
              </w:rPr>
            </w:pPr>
          </w:p>
        </w:tc>
        <w:tc>
          <w:tcPr>
            <w:tcW w:w="2552" w:type="dxa"/>
            <w:vAlign w:val="center"/>
          </w:tcPr>
          <w:p w14:paraId="4F88731B" w14:textId="77777777" w:rsidR="00E27C53" w:rsidRPr="00284225" w:rsidRDefault="00E27C53" w:rsidP="00C91351">
            <w:pPr>
              <w:jc w:val="center"/>
              <w:rPr>
                <w:b/>
                <w:noProof/>
                <w:sz w:val="22"/>
                <w:szCs w:val="22"/>
              </w:rPr>
            </w:pPr>
          </w:p>
        </w:tc>
        <w:tc>
          <w:tcPr>
            <w:tcW w:w="2552" w:type="dxa"/>
            <w:vAlign w:val="center"/>
          </w:tcPr>
          <w:p w14:paraId="40B4ADB2" w14:textId="77777777" w:rsidR="00E27C53" w:rsidRPr="00284225" w:rsidRDefault="00E27C53" w:rsidP="00C91351">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C91351">
        <w:tc>
          <w:tcPr>
            <w:tcW w:w="3095" w:type="dxa"/>
            <w:tcBorders>
              <w:bottom w:val="single" w:sz="4" w:space="0" w:color="auto"/>
            </w:tcBorders>
          </w:tcPr>
          <w:p w14:paraId="6443F91D" w14:textId="77777777" w:rsidR="00E27C53" w:rsidRPr="00CF619E" w:rsidRDefault="00E27C53" w:rsidP="00C91351">
            <w:pPr>
              <w:rPr>
                <w:bCs/>
                <w:iCs/>
                <w:noProof/>
                <w:lang w:val="sr-Cyrl-CS"/>
              </w:rPr>
            </w:pPr>
          </w:p>
        </w:tc>
        <w:tc>
          <w:tcPr>
            <w:tcW w:w="3095" w:type="dxa"/>
          </w:tcPr>
          <w:p w14:paraId="1EB8BC95" w14:textId="77777777" w:rsidR="00E27C53" w:rsidRPr="00CF619E" w:rsidRDefault="00E27C53" w:rsidP="00C91351">
            <w:pPr>
              <w:rPr>
                <w:bCs/>
                <w:iCs/>
                <w:noProof/>
                <w:lang w:val="sr-Cyrl-CS"/>
              </w:rPr>
            </w:pPr>
          </w:p>
        </w:tc>
        <w:tc>
          <w:tcPr>
            <w:tcW w:w="3096" w:type="dxa"/>
            <w:tcBorders>
              <w:bottom w:val="single" w:sz="4" w:space="0" w:color="auto"/>
            </w:tcBorders>
          </w:tcPr>
          <w:p w14:paraId="30275AF3" w14:textId="77777777" w:rsidR="00E27C53" w:rsidRPr="00CF619E" w:rsidRDefault="00E27C53" w:rsidP="00C91351">
            <w:pPr>
              <w:rPr>
                <w:bCs/>
                <w:iCs/>
                <w:noProof/>
                <w:lang w:val="sr-Cyrl-CS"/>
              </w:rPr>
            </w:pPr>
          </w:p>
        </w:tc>
      </w:tr>
      <w:tr w:rsidR="00E27C53" w:rsidRPr="00CF619E" w14:paraId="26F03660" w14:textId="77777777" w:rsidTr="00C91351">
        <w:tc>
          <w:tcPr>
            <w:tcW w:w="3095" w:type="dxa"/>
            <w:tcBorders>
              <w:top w:val="single" w:sz="4" w:space="0" w:color="auto"/>
            </w:tcBorders>
          </w:tcPr>
          <w:p w14:paraId="4C0829DC" w14:textId="77777777" w:rsidR="00E27C53" w:rsidRPr="00CF619E" w:rsidRDefault="00E27C53" w:rsidP="00C91351">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C91351">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C91351">
            <w:pPr>
              <w:jc w:val="center"/>
              <w:rPr>
                <w:bCs/>
                <w:iCs/>
                <w:noProof/>
                <w:lang w:val="sr-Cyrl-CS"/>
              </w:rPr>
            </w:pPr>
            <w:r w:rsidRPr="00CF619E">
              <w:rPr>
                <w:bCs/>
                <w:iCs/>
                <w:noProof/>
                <w:lang w:val="sr-Cyrl-CS"/>
              </w:rPr>
              <w:t>ПОНУЂАЧ</w:t>
            </w:r>
          </w:p>
        </w:tc>
      </w:tr>
      <w:tr w:rsidR="00E27C53" w:rsidRPr="00CF619E" w14:paraId="3FACFBC0" w14:textId="77777777" w:rsidTr="00C91351">
        <w:tc>
          <w:tcPr>
            <w:tcW w:w="3095" w:type="dxa"/>
          </w:tcPr>
          <w:p w14:paraId="6862C176" w14:textId="77777777" w:rsidR="00E27C53" w:rsidRPr="00CF619E" w:rsidRDefault="00E27C53" w:rsidP="00C91351">
            <w:pPr>
              <w:rPr>
                <w:bCs/>
                <w:iCs/>
                <w:noProof/>
                <w:lang w:val="hr-HR"/>
              </w:rPr>
            </w:pPr>
          </w:p>
        </w:tc>
        <w:tc>
          <w:tcPr>
            <w:tcW w:w="3095" w:type="dxa"/>
          </w:tcPr>
          <w:p w14:paraId="2E7E4926" w14:textId="77777777" w:rsidR="00E27C53" w:rsidRDefault="00E27C53" w:rsidP="00C91351">
            <w:pPr>
              <w:rPr>
                <w:bCs/>
                <w:iCs/>
                <w:noProof/>
                <w:lang w:val="sr-Cyrl-RS"/>
              </w:rPr>
            </w:pPr>
          </w:p>
          <w:p w14:paraId="3DC8F5F8" w14:textId="77777777" w:rsidR="004677F2" w:rsidRDefault="004677F2" w:rsidP="00C91351">
            <w:pPr>
              <w:rPr>
                <w:bCs/>
                <w:iCs/>
                <w:noProof/>
                <w:lang w:val="sr-Cyrl-RS"/>
              </w:rPr>
            </w:pPr>
          </w:p>
          <w:p w14:paraId="6B0C9011" w14:textId="77777777" w:rsidR="0075578F" w:rsidRPr="0075578F" w:rsidRDefault="0075578F" w:rsidP="00C91351">
            <w:pPr>
              <w:rPr>
                <w:bCs/>
                <w:iCs/>
                <w:noProof/>
                <w:lang w:val="sr-Latn-RS"/>
              </w:rPr>
            </w:pPr>
          </w:p>
          <w:p w14:paraId="7DFAEEA2" w14:textId="77777777" w:rsidR="004677F2" w:rsidRDefault="004677F2" w:rsidP="00C91351">
            <w:pPr>
              <w:rPr>
                <w:bCs/>
                <w:iCs/>
                <w:noProof/>
                <w:lang w:val="sr-Cyrl-RS"/>
              </w:rPr>
            </w:pPr>
          </w:p>
          <w:p w14:paraId="2FA4BBBD" w14:textId="77777777" w:rsidR="004677F2" w:rsidRPr="004677F2" w:rsidRDefault="004677F2" w:rsidP="00C91351">
            <w:pPr>
              <w:rPr>
                <w:bCs/>
                <w:iCs/>
                <w:noProof/>
                <w:lang w:val="sr-Cyrl-RS"/>
              </w:rPr>
            </w:pPr>
          </w:p>
        </w:tc>
        <w:tc>
          <w:tcPr>
            <w:tcW w:w="3096" w:type="dxa"/>
            <w:tcBorders>
              <w:bottom w:val="single" w:sz="4" w:space="0" w:color="auto"/>
            </w:tcBorders>
          </w:tcPr>
          <w:p w14:paraId="1C59E4D8" w14:textId="77777777" w:rsidR="00E27C53" w:rsidRPr="0075578F" w:rsidRDefault="00E27C53" w:rsidP="00C91351">
            <w:pPr>
              <w:rPr>
                <w:bCs/>
                <w:iCs/>
                <w:noProof/>
                <w:lang w:val="sr-Latn-RS"/>
              </w:rPr>
            </w:pPr>
          </w:p>
        </w:tc>
      </w:tr>
      <w:tr w:rsidR="00E27C53" w:rsidRPr="00CF619E" w14:paraId="1D1537A6" w14:textId="77777777" w:rsidTr="00C91351">
        <w:tc>
          <w:tcPr>
            <w:tcW w:w="3095" w:type="dxa"/>
          </w:tcPr>
          <w:p w14:paraId="6A42C0F3" w14:textId="77777777" w:rsidR="00E27C53" w:rsidRPr="00CF619E" w:rsidRDefault="00E27C53" w:rsidP="00C91351">
            <w:pPr>
              <w:rPr>
                <w:bCs/>
                <w:iCs/>
                <w:noProof/>
                <w:lang w:val="hr-HR"/>
              </w:rPr>
            </w:pPr>
          </w:p>
        </w:tc>
        <w:tc>
          <w:tcPr>
            <w:tcW w:w="3095" w:type="dxa"/>
          </w:tcPr>
          <w:p w14:paraId="5BFFCAFE" w14:textId="77777777" w:rsidR="00E27C53" w:rsidRDefault="00E27C53" w:rsidP="00C91351">
            <w:pPr>
              <w:rPr>
                <w:bCs/>
                <w:iCs/>
                <w:noProof/>
                <w:lang w:val="hr-HR"/>
              </w:rPr>
            </w:pPr>
          </w:p>
          <w:p w14:paraId="7F1B64FC" w14:textId="77777777" w:rsidR="0075578F" w:rsidRDefault="0075578F" w:rsidP="00C91351">
            <w:pPr>
              <w:rPr>
                <w:bCs/>
                <w:iCs/>
                <w:noProof/>
                <w:lang w:val="hr-HR"/>
              </w:rPr>
            </w:pPr>
          </w:p>
          <w:p w14:paraId="58FE1B45" w14:textId="77777777" w:rsidR="0075578F" w:rsidRDefault="0075578F" w:rsidP="00C91351">
            <w:pPr>
              <w:rPr>
                <w:bCs/>
                <w:iCs/>
                <w:noProof/>
                <w:lang w:val="hr-HR"/>
              </w:rPr>
            </w:pPr>
          </w:p>
          <w:p w14:paraId="27690C58" w14:textId="77777777" w:rsidR="0075578F" w:rsidRDefault="0075578F" w:rsidP="00C91351">
            <w:pPr>
              <w:rPr>
                <w:bCs/>
                <w:iCs/>
                <w:noProof/>
                <w:lang w:val="hr-HR"/>
              </w:rPr>
            </w:pPr>
          </w:p>
          <w:p w14:paraId="040B637D" w14:textId="77777777" w:rsidR="0075578F" w:rsidRDefault="0075578F" w:rsidP="00C91351">
            <w:pPr>
              <w:rPr>
                <w:bCs/>
                <w:iCs/>
                <w:noProof/>
                <w:lang w:val="hr-HR"/>
              </w:rPr>
            </w:pPr>
          </w:p>
          <w:p w14:paraId="43F46BE1" w14:textId="77777777" w:rsidR="0075578F" w:rsidRDefault="0075578F" w:rsidP="00C91351">
            <w:pPr>
              <w:rPr>
                <w:bCs/>
                <w:iCs/>
                <w:noProof/>
                <w:lang w:val="hr-HR"/>
              </w:rPr>
            </w:pPr>
          </w:p>
          <w:p w14:paraId="12DB7CCB" w14:textId="77777777" w:rsidR="0075578F" w:rsidRDefault="0075578F" w:rsidP="00C91351">
            <w:pPr>
              <w:rPr>
                <w:bCs/>
                <w:iCs/>
                <w:noProof/>
                <w:lang w:val="hr-HR"/>
              </w:rPr>
            </w:pPr>
          </w:p>
          <w:p w14:paraId="094F3A5C" w14:textId="77777777" w:rsidR="0075578F" w:rsidRDefault="0075578F" w:rsidP="00C91351">
            <w:pPr>
              <w:rPr>
                <w:bCs/>
                <w:iCs/>
                <w:noProof/>
                <w:lang w:val="hr-HR"/>
              </w:rPr>
            </w:pPr>
          </w:p>
          <w:p w14:paraId="3F7EA141" w14:textId="77777777" w:rsidR="0075578F" w:rsidRDefault="0075578F" w:rsidP="00C91351">
            <w:pPr>
              <w:rPr>
                <w:bCs/>
                <w:iCs/>
                <w:noProof/>
                <w:lang w:val="hr-HR"/>
              </w:rPr>
            </w:pPr>
          </w:p>
          <w:p w14:paraId="1DF12011" w14:textId="77777777" w:rsidR="0075578F" w:rsidRPr="00CF619E" w:rsidRDefault="0075578F" w:rsidP="00C91351">
            <w:pPr>
              <w:rPr>
                <w:bCs/>
                <w:iCs/>
                <w:noProof/>
                <w:lang w:val="hr-HR"/>
              </w:rPr>
            </w:pPr>
          </w:p>
        </w:tc>
        <w:tc>
          <w:tcPr>
            <w:tcW w:w="3096" w:type="dxa"/>
            <w:tcBorders>
              <w:top w:val="single" w:sz="4" w:space="0" w:color="auto"/>
            </w:tcBorders>
          </w:tcPr>
          <w:p w14:paraId="4667F455" w14:textId="77777777" w:rsidR="00E27C53" w:rsidRPr="00CF619E" w:rsidRDefault="00E27C53" w:rsidP="00C91351">
            <w:pPr>
              <w:jc w:val="center"/>
              <w:rPr>
                <w:bCs/>
                <w:iCs/>
                <w:noProof/>
                <w:lang w:val="sr-Cyrl-CS"/>
              </w:rPr>
            </w:pPr>
            <w:r w:rsidRPr="00CF619E">
              <w:rPr>
                <w:bCs/>
                <w:iCs/>
                <w:noProof/>
              </w:rPr>
              <w:t>ПОТПИС</w:t>
            </w:r>
          </w:p>
        </w:tc>
      </w:tr>
    </w:tbl>
    <w:p w14:paraId="52049BD1" w14:textId="77777777" w:rsidR="00E27C53" w:rsidRPr="00CC366C" w:rsidRDefault="00E27C53" w:rsidP="000F48AA">
      <w:pPr>
        <w:pStyle w:val="Heading1"/>
        <w:numPr>
          <w:ilvl w:val="0"/>
          <w:numId w:val="13"/>
        </w:numPr>
        <w:jc w:val="center"/>
      </w:pPr>
      <w:bookmarkStart w:id="113" w:name="_Toc375826013"/>
      <w:bookmarkStart w:id="114" w:name="_Toc389030820"/>
      <w:bookmarkStart w:id="115" w:name="_Toc448222244"/>
      <w:bookmarkStart w:id="116" w:name="_Toc477327716"/>
      <w:bookmarkStart w:id="117" w:name="_Toc477327999"/>
      <w:bookmarkStart w:id="118" w:name="_Toc477328728"/>
      <w:bookmarkStart w:id="119" w:name="_Toc477329199"/>
      <w:bookmarkStart w:id="120" w:name="_Toc8986133"/>
      <w:r w:rsidRPr="00CC366C">
        <w:lastRenderedPageBreak/>
        <w:t>ОБРАЗАЦ ТРОШКОВА ПРИПРЕМЕ ПОНУДЕ</w:t>
      </w:r>
      <w:bookmarkEnd w:id="113"/>
      <w:bookmarkEnd w:id="114"/>
      <w:bookmarkEnd w:id="115"/>
      <w:bookmarkEnd w:id="116"/>
      <w:bookmarkEnd w:id="117"/>
      <w:bookmarkEnd w:id="118"/>
      <w:bookmarkEnd w:id="119"/>
      <w:bookmarkEnd w:id="120"/>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C91351">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C91351">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C91351">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C91351">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C913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C91351">
            <w:pPr>
              <w:spacing w:before="100" w:beforeAutospacing="1" w:line="210" w:lineRule="atLeast"/>
              <w:ind w:left="360"/>
              <w:jc w:val="both"/>
              <w:rPr>
                <w:b/>
                <w:noProof/>
              </w:rPr>
            </w:pPr>
          </w:p>
        </w:tc>
      </w:tr>
      <w:tr w:rsidR="00E27C53" w:rsidRPr="00CF619E" w14:paraId="142F82F4" w14:textId="77777777" w:rsidTr="00C91351">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C913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C91351">
            <w:pPr>
              <w:spacing w:before="100" w:beforeAutospacing="1" w:line="210" w:lineRule="atLeast"/>
              <w:ind w:left="360"/>
              <w:jc w:val="both"/>
              <w:rPr>
                <w:b/>
                <w:noProof/>
              </w:rPr>
            </w:pPr>
          </w:p>
        </w:tc>
      </w:tr>
      <w:tr w:rsidR="00E27C53" w:rsidRPr="00CF619E" w14:paraId="4931E83C" w14:textId="77777777" w:rsidTr="00C91351">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C913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C91351">
            <w:pPr>
              <w:spacing w:before="100" w:beforeAutospacing="1" w:line="210" w:lineRule="atLeast"/>
              <w:ind w:left="360"/>
              <w:jc w:val="both"/>
              <w:rPr>
                <w:b/>
                <w:noProof/>
              </w:rPr>
            </w:pPr>
          </w:p>
        </w:tc>
      </w:tr>
      <w:tr w:rsidR="00E27C53" w:rsidRPr="00CF619E" w14:paraId="1664CC4F" w14:textId="77777777" w:rsidTr="00C91351">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C913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C91351">
            <w:pPr>
              <w:spacing w:before="100" w:beforeAutospacing="1" w:line="210" w:lineRule="atLeast"/>
              <w:ind w:left="360"/>
              <w:jc w:val="both"/>
              <w:rPr>
                <w:b/>
                <w:noProof/>
              </w:rPr>
            </w:pPr>
          </w:p>
        </w:tc>
      </w:tr>
      <w:tr w:rsidR="00E27C53" w:rsidRPr="00CF619E" w14:paraId="13194171" w14:textId="77777777" w:rsidTr="00C91351">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C913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C91351">
            <w:pPr>
              <w:spacing w:before="100" w:beforeAutospacing="1" w:line="210" w:lineRule="atLeast"/>
              <w:ind w:left="360"/>
              <w:jc w:val="both"/>
              <w:rPr>
                <w:b/>
                <w:noProof/>
              </w:rPr>
            </w:pPr>
          </w:p>
        </w:tc>
      </w:tr>
      <w:tr w:rsidR="00E27C53" w:rsidRPr="00CF619E" w14:paraId="6A52AEEC" w14:textId="77777777" w:rsidTr="00C91351">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C9135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C91351">
            <w:pPr>
              <w:spacing w:before="100" w:beforeAutospacing="1" w:line="210" w:lineRule="atLeast"/>
              <w:ind w:left="360"/>
              <w:jc w:val="both"/>
              <w:rPr>
                <w:b/>
                <w:noProof/>
              </w:rPr>
            </w:pPr>
          </w:p>
        </w:tc>
      </w:tr>
      <w:tr w:rsidR="00E27C53" w:rsidRPr="00CF619E" w14:paraId="12D30CAB" w14:textId="77777777" w:rsidTr="00C91351">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C91351">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C91351">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C91351">
        <w:tc>
          <w:tcPr>
            <w:tcW w:w="3095" w:type="dxa"/>
            <w:tcBorders>
              <w:bottom w:val="single" w:sz="4" w:space="0" w:color="auto"/>
            </w:tcBorders>
          </w:tcPr>
          <w:p w14:paraId="6929497B" w14:textId="77777777" w:rsidR="00E27C53" w:rsidRPr="00CF619E" w:rsidRDefault="00E27C53" w:rsidP="00C91351">
            <w:pPr>
              <w:rPr>
                <w:bCs/>
                <w:iCs/>
                <w:noProof/>
                <w:lang w:val="sr-Cyrl-CS"/>
              </w:rPr>
            </w:pPr>
          </w:p>
        </w:tc>
        <w:tc>
          <w:tcPr>
            <w:tcW w:w="3095" w:type="dxa"/>
          </w:tcPr>
          <w:p w14:paraId="6FF4F54F" w14:textId="77777777" w:rsidR="00E27C53" w:rsidRPr="00CF619E" w:rsidRDefault="00E27C53" w:rsidP="00C91351">
            <w:pPr>
              <w:rPr>
                <w:bCs/>
                <w:iCs/>
                <w:noProof/>
                <w:lang w:val="sr-Cyrl-CS"/>
              </w:rPr>
            </w:pPr>
          </w:p>
        </w:tc>
        <w:tc>
          <w:tcPr>
            <w:tcW w:w="3096" w:type="dxa"/>
            <w:tcBorders>
              <w:bottom w:val="single" w:sz="4" w:space="0" w:color="auto"/>
            </w:tcBorders>
          </w:tcPr>
          <w:p w14:paraId="2373C625" w14:textId="77777777" w:rsidR="00E27C53" w:rsidRPr="00CF619E" w:rsidRDefault="00E27C53" w:rsidP="00C91351">
            <w:pPr>
              <w:rPr>
                <w:bCs/>
                <w:iCs/>
                <w:noProof/>
                <w:lang w:val="sr-Cyrl-CS"/>
              </w:rPr>
            </w:pPr>
          </w:p>
        </w:tc>
      </w:tr>
      <w:tr w:rsidR="00E27C53" w:rsidRPr="00CF619E" w14:paraId="2EC037C6" w14:textId="77777777" w:rsidTr="00C91351">
        <w:tc>
          <w:tcPr>
            <w:tcW w:w="3095" w:type="dxa"/>
            <w:tcBorders>
              <w:top w:val="single" w:sz="4" w:space="0" w:color="auto"/>
            </w:tcBorders>
          </w:tcPr>
          <w:p w14:paraId="335D53E6" w14:textId="77777777" w:rsidR="00E27C53" w:rsidRPr="00CF619E" w:rsidRDefault="00E27C53" w:rsidP="00C91351">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C91351">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C91351">
            <w:pPr>
              <w:jc w:val="center"/>
              <w:rPr>
                <w:bCs/>
                <w:iCs/>
                <w:noProof/>
                <w:lang w:val="sr-Cyrl-CS"/>
              </w:rPr>
            </w:pPr>
            <w:r w:rsidRPr="00CF619E">
              <w:rPr>
                <w:bCs/>
                <w:iCs/>
                <w:noProof/>
                <w:lang w:val="sr-Cyrl-CS"/>
              </w:rPr>
              <w:t>ПОНУЂАЧ</w:t>
            </w:r>
          </w:p>
        </w:tc>
      </w:tr>
      <w:tr w:rsidR="00E27C53" w:rsidRPr="00CF619E" w14:paraId="2C6D5014" w14:textId="77777777" w:rsidTr="00C91351">
        <w:tc>
          <w:tcPr>
            <w:tcW w:w="3095" w:type="dxa"/>
          </w:tcPr>
          <w:p w14:paraId="1F286F03" w14:textId="77777777" w:rsidR="00E27C53" w:rsidRPr="00CF619E" w:rsidRDefault="00E27C53" w:rsidP="00C91351">
            <w:pPr>
              <w:rPr>
                <w:bCs/>
                <w:iCs/>
                <w:noProof/>
                <w:lang w:val="hr-HR"/>
              </w:rPr>
            </w:pPr>
          </w:p>
        </w:tc>
        <w:tc>
          <w:tcPr>
            <w:tcW w:w="3095" w:type="dxa"/>
          </w:tcPr>
          <w:p w14:paraId="6D3795E3" w14:textId="77777777" w:rsidR="00E27C53" w:rsidRPr="00CF619E" w:rsidRDefault="00E27C53" w:rsidP="00C91351">
            <w:pPr>
              <w:rPr>
                <w:bCs/>
                <w:iCs/>
                <w:noProof/>
                <w:lang w:val="hr-HR"/>
              </w:rPr>
            </w:pPr>
          </w:p>
        </w:tc>
        <w:tc>
          <w:tcPr>
            <w:tcW w:w="3096" w:type="dxa"/>
            <w:tcBorders>
              <w:bottom w:val="single" w:sz="4" w:space="0" w:color="auto"/>
            </w:tcBorders>
          </w:tcPr>
          <w:p w14:paraId="03A3C28D" w14:textId="77777777" w:rsidR="0075578F" w:rsidRDefault="0075578F" w:rsidP="00C91351">
            <w:pPr>
              <w:rPr>
                <w:bCs/>
                <w:iCs/>
                <w:noProof/>
                <w:lang w:val="sr-Latn-RS"/>
              </w:rPr>
            </w:pPr>
          </w:p>
          <w:p w14:paraId="3C6B5E6F" w14:textId="77777777" w:rsidR="0075578F" w:rsidRPr="0075578F" w:rsidRDefault="0075578F" w:rsidP="00C91351">
            <w:pPr>
              <w:rPr>
                <w:bCs/>
                <w:iCs/>
                <w:noProof/>
                <w:lang w:val="sr-Latn-RS"/>
              </w:rPr>
            </w:pPr>
          </w:p>
          <w:p w14:paraId="674A6764" w14:textId="77777777" w:rsidR="00E27C53" w:rsidRPr="00CF619E" w:rsidRDefault="00E27C53" w:rsidP="00C91351">
            <w:pPr>
              <w:rPr>
                <w:bCs/>
                <w:iCs/>
                <w:noProof/>
                <w:lang w:val="sr-Cyrl-CS"/>
              </w:rPr>
            </w:pPr>
          </w:p>
        </w:tc>
      </w:tr>
      <w:tr w:rsidR="00E27C53" w:rsidRPr="00CF619E" w14:paraId="44A63A3C" w14:textId="77777777" w:rsidTr="00C91351">
        <w:tc>
          <w:tcPr>
            <w:tcW w:w="3095" w:type="dxa"/>
          </w:tcPr>
          <w:p w14:paraId="78A5E68E" w14:textId="77777777" w:rsidR="00E27C53" w:rsidRPr="00CF619E" w:rsidRDefault="00E27C53" w:rsidP="00C91351">
            <w:pPr>
              <w:rPr>
                <w:bCs/>
                <w:iCs/>
                <w:noProof/>
                <w:lang w:val="hr-HR"/>
              </w:rPr>
            </w:pPr>
          </w:p>
        </w:tc>
        <w:tc>
          <w:tcPr>
            <w:tcW w:w="3095" w:type="dxa"/>
          </w:tcPr>
          <w:p w14:paraId="0F8AC6E1" w14:textId="77777777" w:rsidR="00E27C53" w:rsidRPr="00CF619E" w:rsidRDefault="00E27C53" w:rsidP="00C91351">
            <w:pPr>
              <w:rPr>
                <w:bCs/>
                <w:iCs/>
                <w:noProof/>
                <w:lang w:val="hr-HR"/>
              </w:rPr>
            </w:pPr>
          </w:p>
        </w:tc>
        <w:tc>
          <w:tcPr>
            <w:tcW w:w="3096" w:type="dxa"/>
            <w:tcBorders>
              <w:top w:val="single" w:sz="4" w:space="0" w:color="auto"/>
            </w:tcBorders>
          </w:tcPr>
          <w:p w14:paraId="59FC71CA" w14:textId="77777777" w:rsidR="00E27C53" w:rsidRPr="00CF619E" w:rsidRDefault="00E27C53" w:rsidP="00C91351">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C91351">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0F48AA">
      <w:pPr>
        <w:pStyle w:val="Heading1"/>
        <w:numPr>
          <w:ilvl w:val="0"/>
          <w:numId w:val="13"/>
        </w:numPr>
        <w:jc w:val="center"/>
      </w:pPr>
      <w:bookmarkStart w:id="121" w:name="_Toc375826014"/>
      <w:bookmarkStart w:id="122" w:name="_Toc389030821"/>
      <w:bookmarkStart w:id="123" w:name="_Toc448222245"/>
      <w:bookmarkStart w:id="124" w:name="_Toc477327717"/>
      <w:bookmarkStart w:id="125" w:name="_Toc477328000"/>
      <w:bookmarkStart w:id="126" w:name="_Toc477328729"/>
      <w:bookmarkStart w:id="127" w:name="_Toc477329200"/>
      <w:bookmarkStart w:id="128" w:name="_Toc8986134"/>
      <w:r w:rsidRPr="00BD205C">
        <w:lastRenderedPageBreak/>
        <w:t>ОБРАЗАЦ ПОНУДЕ</w:t>
      </w:r>
      <w:bookmarkEnd w:id="121"/>
      <w:bookmarkEnd w:id="122"/>
      <w:bookmarkEnd w:id="123"/>
      <w:bookmarkEnd w:id="124"/>
      <w:bookmarkEnd w:id="125"/>
      <w:bookmarkEnd w:id="126"/>
      <w:bookmarkEnd w:id="127"/>
      <w:bookmarkEnd w:id="128"/>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C91351">
        <w:trPr>
          <w:trHeight w:val="229"/>
        </w:trPr>
        <w:tc>
          <w:tcPr>
            <w:tcW w:w="5245" w:type="dxa"/>
            <w:tcBorders>
              <w:right w:val="single" w:sz="4" w:space="0" w:color="auto"/>
            </w:tcBorders>
            <w:vAlign w:val="center"/>
          </w:tcPr>
          <w:p w14:paraId="5AE6AA3C" w14:textId="77777777" w:rsidR="00E27C53" w:rsidRPr="00AE1407" w:rsidRDefault="00E27C53" w:rsidP="00C91351">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0ADC613F" w14:textId="438B6735" w:rsidR="004677F2" w:rsidRPr="00C91351" w:rsidRDefault="004677F2" w:rsidP="004677F2">
            <w:pPr>
              <w:pStyle w:val="Footer"/>
              <w:rPr>
                <w:b/>
                <w:lang w:val="sr-Latn-RS"/>
              </w:rPr>
            </w:pPr>
            <w:r>
              <w:rPr>
                <w:b/>
                <w:lang w:val="sr-Cyrl-RS"/>
              </w:rPr>
              <w:t xml:space="preserve">103-19-О </w:t>
            </w:r>
            <w:r w:rsidRPr="00C91351">
              <w:rPr>
                <w:b/>
                <w:lang w:val="sr-Cyrl-RS"/>
              </w:rPr>
              <w:t xml:space="preserve">Сервис и одржавање медицинске опреме произвођача </w:t>
            </w:r>
            <w:r w:rsidRPr="00C91351">
              <w:rPr>
                <w:b/>
                <w:lang w:val="sr-Latn-RS"/>
              </w:rPr>
              <w:t>„Leica GmbH Germany“</w:t>
            </w:r>
          </w:p>
          <w:p w14:paraId="5E1DA147" w14:textId="1EA1C90B" w:rsidR="00E27C53" w:rsidRPr="00D51194" w:rsidRDefault="00E27C53" w:rsidP="00C91351">
            <w:pPr>
              <w:rPr>
                <w:noProof/>
                <w:lang w:val="sr-Cyrl-RS"/>
              </w:rPr>
            </w:pPr>
          </w:p>
        </w:tc>
      </w:tr>
      <w:tr w:rsidR="00E27C53" w:rsidRPr="00AE1407" w14:paraId="297F08EB" w14:textId="77777777" w:rsidTr="00C91351">
        <w:tc>
          <w:tcPr>
            <w:tcW w:w="5245" w:type="dxa"/>
          </w:tcPr>
          <w:p w14:paraId="552AB5B3" w14:textId="77777777" w:rsidR="00E27C53" w:rsidRPr="00AE1407" w:rsidRDefault="00E27C53" w:rsidP="00C91351">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C91351">
            <w:pPr>
              <w:jc w:val="right"/>
              <w:rPr>
                <w:noProof/>
              </w:rPr>
            </w:pPr>
          </w:p>
        </w:tc>
        <w:tc>
          <w:tcPr>
            <w:tcW w:w="2977" w:type="dxa"/>
            <w:tcBorders>
              <w:top w:val="inset" w:sz="6" w:space="0" w:color="auto"/>
            </w:tcBorders>
          </w:tcPr>
          <w:p w14:paraId="51452169" w14:textId="77777777" w:rsidR="00E27C53" w:rsidRPr="00AE1407" w:rsidRDefault="00E27C53" w:rsidP="00C91351">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C91351">
            <w:pPr>
              <w:jc w:val="right"/>
              <w:rPr>
                <w:b/>
                <w:noProof/>
              </w:rPr>
            </w:pPr>
          </w:p>
        </w:tc>
      </w:tr>
      <w:tr w:rsidR="00E27C53" w:rsidRPr="00AE1407" w14:paraId="73F87B50" w14:textId="77777777" w:rsidTr="00C91351">
        <w:tc>
          <w:tcPr>
            <w:tcW w:w="15310" w:type="dxa"/>
            <w:gridSpan w:val="6"/>
          </w:tcPr>
          <w:p w14:paraId="0985FAF0" w14:textId="77777777" w:rsidR="00E27C53" w:rsidRPr="00AE1407" w:rsidRDefault="00E27C53" w:rsidP="00C91351">
            <w:pPr>
              <w:jc w:val="center"/>
              <w:rPr>
                <w:b/>
                <w:noProof/>
              </w:rPr>
            </w:pPr>
            <w:r w:rsidRPr="00AE1407">
              <w:rPr>
                <w:b/>
                <w:noProof/>
              </w:rPr>
              <w:br w:type="page"/>
              <w:t>Општи подаци о понуђачу</w:t>
            </w:r>
          </w:p>
        </w:tc>
      </w:tr>
      <w:tr w:rsidR="00E27C53" w:rsidRPr="00AE1407" w14:paraId="382CD745" w14:textId="77777777" w:rsidTr="00C91351">
        <w:tc>
          <w:tcPr>
            <w:tcW w:w="5245" w:type="dxa"/>
            <w:vAlign w:val="center"/>
          </w:tcPr>
          <w:p w14:paraId="1E9F99C3" w14:textId="77777777" w:rsidR="00E27C53" w:rsidRPr="00AE1407" w:rsidRDefault="00E27C53" w:rsidP="00C91351">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C91351">
            <w:pPr>
              <w:rPr>
                <w:b/>
                <w:noProof/>
              </w:rPr>
            </w:pPr>
          </w:p>
        </w:tc>
      </w:tr>
      <w:tr w:rsidR="00E27C53" w:rsidRPr="00AE1407" w14:paraId="55CAA5D9" w14:textId="77777777" w:rsidTr="00C91351">
        <w:tc>
          <w:tcPr>
            <w:tcW w:w="5245" w:type="dxa"/>
            <w:vAlign w:val="center"/>
          </w:tcPr>
          <w:p w14:paraId="2B4B56FF" w14:textId="77777777" w:rsidR="00E27C53" w:rsidRPr="00AE1407" w:rsidRDefault="00E27C53" w:rsidP="00C91351">
            <w:pPr>
              <w:rPr>
                <w:b/>
                <w:noProof/>
              </w:rPr>
            </w:pPr>
            <w:r w:rsidRPr="00AE1407">
              <w:rPr>
                <w:noProof/>
              </w:rPr>
              <w:t>Адреса седишта</w:t>
            </w:r>
          </w:p>
        </w:tc>
        <w:tc>
          <w:tcPr>
            <w:tcW w:w="10065" w:type="dxa"/>
            <w:gridSpan w:val="5"/>
          </w:tcPr>
          <w:p w14:paraId="045541D1" w14:textId="77777777" w:rsidR="00E27C53" w:rsidRPr="00AE1407" w:rsidRDefault="00E27C53" w:rsidP="00C91351">
            <w:pPr>
              <w:rPr>
                <w:b/>
                <w:noProof/>
              </w:rPr>
            </w:pPr>
          </w:p>
        </w:tc>
      </w:tr>
      <w:tr w:rsidR="00E27C53" w:rsidRPr="00AE1407" w14:paraId="2499F80F" w14:textId="77777777" w:rsidTr="00C91351">
        <w:tc>
          <w:tcPr>
            <w:tcW w:w="5245" w:type="dxa"/>
            <w:vAlign w:val="center"/>
          </w:tcPr>
          <w:p w14:paraId="5A495524" w14:textId="77777777" w:rsidR="00E27C53" w:rsidRPr="00AE1407" w:rsidRDefault="00E27C53" w:rsidP="00C91351">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C91351">
            <w:pPr>
              <w:rPr>
                <w:b/>
                <w:noProof/>
              </w:rPr>
            </w:pPr>
          </w:p>
        </w:tc>
        <w:tc>
          <w:tcPr>
            <w:tcW w:w="3508" w:type="dxa"/>
            <w:gridSpan w:val="2"/>
            <w:vAlign w:val="center"/>
          </w:tcPr>
          <w:p w14:paraId="189E48F1" w14:textId="77777777" w:rsidR="00E27C53" w:rsidRPr="00AE1407" w:rsidRDefault="00E27C53" w:rsidP="00C91351">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C91351">
            <w:pPr>
              <w:jc w:val="right"/>
              <w:rPr>
                <w:b/>
                <w:noProof/>
              </w:rPr>
            </w:pPr>
          </w:p>
        </w:tc>
      </w:tr>
      <w:tr w:rsidR="00E27C53" w:rsidRPr="00AE1407" w14:paraId="7E49AA5D" w14:textId="77777777" w:rsidTr="00C91351">
        <w:tc>
          <w:tcPr>
            <w:tcW w:w="5245" w:type="dxa"/>
            <w:vAlign w:val="center"/>
          </w:tcPr>
          <w:p w14:paraId="41CE1B69" w14:textId="77777777" w:rsidR="00E27C53" w:rsidRPr="00AE1407" w:rsidRDefault="00E27C53" w:rsidP="00C91351">
            <w:pPr>
              <w:rPr>
                <w:b/>
                <w:noProof/>
              </w:rPr>
            </w:pPr>
            <w:r w:rsidRPr="00AE1407">
              <w:rPr>
                <w:noProof/>
              </w:rPr>
              <w:t>Телефон/факс</w:t>
            </w:r>
          </w:p>
        </w:tc>
        <w:tc>
          <w:tcPr>
            <w:tcW w:w="3402" w:type="dxa"/>
            <w:gridSpan w:val="2"/>
          </w:tcPr>
          <w:p w14:paraId="1AFE5B52" w14:textId="77777777" w:rsidR="00E27C53" w:rsidRPr="00AE1407" w:rsidRDefault="00E27C53" w:rsidP="00C91351">
            <w:pPr>
              <w:rPr>
                <w:b/>
                <w:noProof/>
              </w:rPr>
            </w:pPr>
          </w:p>
        </w:tc>
        <w:tc>
          <w:tcPr>
            <w:tcW w:w="3508" w:type="dxa"/>
            <w:gridSpan w:val="2"/>
            <w:vAlign w:val="center"/>
          </w:tcPr>
          <w:p w14:paraId="2B0219E7" w14:textId="77777777" w:rsidR="00E27C53" w:rsidRPr="00AE1407" w:rsidRDefault="00E27C53" w:rsidP="00C91351">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C91351">
            <w:pPr>
              <w:jc w:val="right"/>
              <w:rPr>
                <w:b/>
                <w:noProof/>
              </w:rPr>
            </w:pPr>
          </w:p>
        </w:tc>
      </w:tr>
      <w:tr w:rsidR="00E27C53" w:rsidRPr="00AE1407" w14:paraId="5AE82549" w14:textId="77777777" w:rsidTr="00C91351">
        <w:tc>
          <w:tcPr>
            <w:tcW w:w="5245" w:type="dxa"/>
            <w:vAlign w:val="center"/>
          </w:tcPr>
          <w:p w14:paraId="6B199DD4" w14:textId="77777777" w:rsidR="00E27C53" w:rsidRPr="00AE1407" w:rsidRDefault="00E27C53" w:rsidP="00C91351">
            <w:pPr>
              <w:rPr>
                <w:b/>
                <w:noProof/>
              </w:rPr>
            </w:pPr>
            <w:r>
              <w:rPr>
                <w:noProof/>
              </w:rPr>
              <w:t>Е-мејл</w:t>
            </w:r>
          </w:p>
        </w:tc>
        <w:tc>
          <w:tcPr>
            <w:tcW w:w="3402" w:type="dxa"/>
            <w:gridSpan w:val="2"/>
          </w:tcPr>
          <w:p w14:paraId="50C8CB85" w14:textId="77777777" w:rsidR="00E27C53" w:rsidRPr="00AE1407" w:rsidRDefault="00E27C53" w:rsidP="00C91351">
            <w:pPr>
              <w:rPr>
                <w:b/>
                <w:noProof/>
              </w:rPr>
            </w:pPr>
          </w:p>
        </w:tc>
        <w:tc>
          <w:tcPr>
            <w:tcW w:w="3508" w:type="dxa"/>
            <w:gridSpan w:val="2"/>
            <w:vAlign w:val="center"/>
          </w:tcPr>
          <w:p w14:paraId="423490BF" w14:textId="77777777" w:rsidR="00E27C53" w:rsidRPr="00AE1407" w:rsidRDefault="00E27C53" w:rsidP="00C91351">
            <w:pPr>
              <w:jc w:val="right"/>
              <w:rPr>
                <w:noProof/>
              </w:rPr>
            </w:pPr>
            <w:r w:rsidRPr="00AE1407">
              <w:rPr>
                <w:noProof/>
              </w:rPr>
              <w:t>Регистарски број</w:t>
            </w:r>
          </w:p>
        </w:tc>
        <w:tc>
          <w:tcPr>
            <w:tcW w:w="3155" w:type="dxa"/>
          </w:tcPr>
          <w:p w14:paraId="75A1CAA5" w14:textId="77777777" w:rsidR="00E27C53" w:rsidRPr="00AE1407" w:rsidRDefault="00E27C53" w:rsidP="00C91351">
            <w:pPr>
              <w:jc w:val="right"/>
              <w:rPr>
                <w:b/>
                <w:noProof/>
              </w:rPr>
            </w:pPr>
          </w:p>
        </w:tc>
      </w:tr>
      <w:tr w:rsidR="00E27C53" w:rsidRPr="00AE1407" w14:paraId="086BE938" w14:textId="77777777" w:rsidTr="00C91351">
        <w:tc>
          <w:tcPr>
            <w:tcW w:w="5245" w:type="dxa"/>
            <w:vAlign w:val="center"/>
          </w:tcPr>
          <w:p w14:paraId="16EB396A" w14:textId="0DAAB11C" w:rsidR="00E27C53" w:rsidRPr="00AE1407" w:rsidRDefault="00E27C53" w:rsidP="00C91351">
            <w:pPr>
              <w:rPr>
                <w:noProof/>
              </w:rPr>
            </w:pPr>
            <w:r w:rsidRPr="00380975">
              <w:rPr>
                <w:noProof/>
              </w:rPr>
              <w:t>Ов</w:t>
            </w:r>
            <w:r w:rsidR="004677F2">
              <w:rPr>
                <w:noProof/>
              </w:rPr>
              <w:t>лашћено лице, које ће потписати</w:t>
            </w:r>
            <w:r w:rsidR="004677F2">
              <w:rPr>
                <w:noProof/>
                <w:lang w:val="sr-Cyrl-RS"/>
              </w:rPr>
              <w:t xml:space="preserve"> </w:t>
            </w:r>
            <w:r w:rsidRPr="00380975">
              <w:rPr>
                <w:noProof/>
              </w:rPr>
              <w:t>Уговор</w:t>
            </w:r>
          </w:p>
        </w:tc>
        <w:tc>
          <w:tcPr>
            <w:tcW w:w="3402" w:type="dxa"/>
            <w:gridSpan w:val="2"/>
          </w:tcPr>
          <w:p w14:paraId="59064D74" w14:textId="77777777" w:rsidR="00E27C53" w:rsidRPr="00AE1407" w:rsidRDefault="00E27C53" w:rsidP="00C91351">
            <w:pPr>
              <w:rPr>
                <w:b/>
                <w:noProof/>
              </w:rPr>
            </w:pPr>
          </w:p>
        </w:tc>
        <w:tc>
          <w:tcPr>
            <w:tcW w:w="3508" w:type="dxa"/>
            <w:gridSpan w:val="2"/>
            <w:vAlign w:val="center"/>
          </w:tcPr>
          <w:p w14:paraId="61D652F3" w14:textId="77777777" w:rsidR="00E27C53" w:rsidRPr="00AE1407" w:rsidRDefault="00E27C53" w:rsidP="00C91351">
            <w:pPr>
              <w:jc w:val="right"/>
              <w:rPr>
                <w:noProof/>
              </w:rPr>
            </w:pPr>
            <w:r w:rsidRPr="00AE1407">
              <w:rPr>
                <w:noProof/>
              </w:rPr>
              <w:t>Шифра делатности</w:t>
            </w:r>
          </w:p>
        </w:tc>
        <w:tc>
          <w:tcPr>
            <w:tcW w:w="3155" w:type="dxa"/>
          </w:tcPr>
          <w:p w14:paraId="76391F1F" w14:textId="77777777" w:rsidR="00E27C53" w:rsidRPr="00AE1407" w:rsidRDefault="00E27C53" w:rsidP="00C91351">
            <w:pPr>
              <w:jc w:val="right"/>
              <w:rPr>
                <w:b/>
                <w:noProof/>
              </w:rPr>
            </w:pPr>
          </w:p>
        </w:tc>
      </w:tr>
      <w:tr w:rsidR="00E27C53" w:rsidRPr="00AE1407" w14:paraId="7A7B039A" w14:textId="77777777" w:rsidTr="00C91351">
        <w:trPr>
          <w:trHeight w:val="345"/>
        </w:trPr>
        <w:tc>
          <w:tcPr>
            <w:tcW w:w="5245" w:type="dxa"/>
            <w:vMerge w:val="restart"/>
            <w:vAlign w:val="center"/>
          </w:tcPr>
          <w:p w14:paraId="2EDEADAF" w14:textId="278DB073" w:rsidR="00E27C53" w:rsidRPr="00AE1407" w:rsidRDefault="00E27C53" w:rsidP="00C91351">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5D57FB">
              <w:rPr>
                <w:noProof/>
              </w:rPr>
              <w:t>од 9</w:t>
            </w:r>
            <w:r w:rsidRPr="00BD655F">
              <w:rPr>
                <w:noProof/>
              </w:rPr>
              <w:t>0 дана</w:t>
            </w:r>
          </w:p>
        </w:tc>
        <w:tc>
          <w:tcPr>
            <w:tcW w:w="3402" w:type="dxa"/>
            <w:gridSpan w:val="2"/>
            <w:vMerge w:val="restart"/>
          </w:tcPr>
          <w:p w14:paraId="2FB9F016" w14:textId="77777777" w:rsidR="00E27C53" w:rsidRPr="00AE1407" w:rsidRDefault="00E27C53" w:rsidP="00C91351">
            <w:pPr>
              <w:rPr>
                <w:b/>
                <w:noProof/>
              </w:rPr>
            </w:pPr>
          </w:p>
        </w:tc>
        <w:tc>
          <w:tcPr>
            <w:tcW w:w="3508" w:type="dxa"/>
            <w:gridSpan w:val="2"/>
            <w:vAlign w:val="center"/>
          </w:tcPr>
          <w:p w14:paraId="0B3C49D9" w14:textId="77777777" w:rsidR="00E27C53" w:rsidRPr="00223DF2" w:rsidRDefault="00E27C53" w:rsidP="00C91351">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C91351">
            <w:pPr>
              <w:rPr>
                <w:b/>
                <w:noProof/>
              </w:rPr>
            </w:pPr>
          </w:p>
        </w:tc>
      </w:tr>
      <w:tr w:rsidR="00E27C53" w:rsidRPr="00AE1407" w14:paraId="0213DF30" w14:textId="77777777" w:rsidTr="00C91351">
        <w:trPr>
          <w:trHeight w:val="344"/>
        </w:trPr>
        <w:tc>
          <w:tcPr>
            <w:tcW w:w="5245" w:type="dxa"/>
            <w:vMerge/>
          </w:tcPr>
          <w:p w14:paraId="5C463051" w14:textId="77777777" w:rsidR="00E27C53" w:rsidRPr="00AE1407" w:rsidRDefault="00E27C53" w:rsidP="00C91351">
            <w:pPr>
              <w:rPr>
                <w:b/>
                <w:noProof/>
              </w:rPr>
            </w:pPr>
          </w:p>
        </w:tc>
        <w:tc>
          <w:tcPr>
            <w:tcW w:w="3402" w:type="dxa"/>
            <w:gridSpan w:val="2"/>
            <w:vMerge/>
          </w:tcPr>
          <w:p w14:paraId="0BB8798E" w14:textId="77777777" w:rsidR="00E27C53" w:rsidRPr="00AE1407" w:rsidRDefault="00E27C53" w:rsidP="00C91351">
            <w:pPr>
              <w:rPr>
                <w:b/>
                <w:noProof/>
              </w:rPr>
            </w:pPr>
          </w:p>
        </w:tc>
        <w:tc>
          <w:tcPr>
            <w:tcW w:w="3508" w:type="dxa"/>
            <w:gridSpan w:val="2"/>
            <w:vAlign w:val="center"/>
          </w:tcPr>
          <w:p w14:paraId="3F1C062A" w14:textId="77777777" w:rsidR="00E27C53" w:rsidRPr="00AE1407" w:rsidRDefault="00E27C53" w:rsidP="00C91351">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C91351">
            <w:pPr>
              <w:jc w:val="right"/>
              <w:rPr>
                <w:b/>
                <w:noProof/>
              </w:rPr>
            </w:pPr>
          </w:p>
        </w:tc>
      </w:tr>
      <w:tr w:rsidR="00E27C53" w:rsidRPr="00AE1407" w14:paraId="1111E99F" w14:textId="77777777" w:rsidTr="00C91351">
        <w:tc>
          <w:tcPr>
            <w:tcW w:w="15310" w:type="dxa"/>
            <w:gridSpan w:val="6"/>
          </w:tcPr>
          <w:p w14:paraId="4F65D7BA" w14:textId="6F63B988" w:rsidR="00E27C53" w:rsidRPr="00AE1407" w:rsidRDefault="00E27C53" w:rsidP="00C91351">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C91351">
        <w:tc>
          <w:tcPr>
            <w:tcW w:w="5245" w:type="dxa"/>
            <w:vMerge w:val="restart"/>
            <w:vAlign w:val="center"/>
          </w:tcPr>
          <w:p w14:paraId="773C2438" w14:textId="77777777" w:rsidR="00E27C53" w:rsidRPr="00AE1407" w:rsidRDefault="00E27C53" w:rsidP="00C91351">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C91351">
            <w:pPr>
              <w:rPr>
                <w:noProof/>
              </w:rPr>
            </w:pPr>
            <w:r w:rsidRPr="00AE1407">
              <w:rPr>
                <w:noProof/>
              </w:rPr>
              <w:t>а</w:t>
            </w:r>
          </w:p>
        </w:tc>
        <w:tc>
          <w:tcPr>
            <w:tcW w:w="9639" w:type="dxa"/>
            <w:gridSpan w:val="4"/>
          </w:tcPr>
          <w:p w14:paraId="7BD10F8A" w14:textId="77777777" w:rsidR="00E27C53" w:rsidRPr="00AE1407" w:rsidRDefault="00E27C53" w:rsidP="00C91351">
            <w:pPr>
              <w:rPr>
                <w:noProof/>
              </w:rPr>
            </w:pPr>
            <w:r w:rsidRPr="00AE1407">
              <w:rPr>
                <w:noProof/>
              </w:rPr>
              <w:t>Самостална понуда</w:t>
            </w:r>
          </w:p>
        </w:tc>
      </w:tr>
      <w:tr w:rsidR="00E27C53" w:rsidRPr="00AE1407" w14:paraId="06783DF4" w14:textId="77777777" w:rsidTr="00C91351">
        <w:tc>
          <w:tcPr>
            <w:tcW w:w="5245" w:type="dxa"/>
            <w:vMerge/>
          </w:tcPr>
          <w:p w14:paraId="356D5D0F" w14:textId="77777777" w:rsidR="00E27C53" w:rsidRPr="00AE1407" w:rsidRDefault="00E27C53" w:rsidP="00C91351">
            <w:pPr>
              <w:rPr>
                <w:b/>
                <w:noProof/>
              </w:rPr>
            </w:pPr>
          </w:p>
        </w:tc>
        <w:tc>
          <w:tcPr>
            <w:tcW w:w="426" w:type="dxa"/>
          </w:tcPr>
          <w:p w14:paraId="3F97CE6F" w14:textId="77777777" w:rsidR="00E27C53" w:rsidRPr="00AE1407" w:rsidRDefault="00E27C53" w:rsidP="00C91351">
            <w:pPr>
              <w:rPr>
                <w:noProof/>
              </w:rPr>
            </w:pPr>
            <w:r w:rsidRPr="00AE1407">
              <w:rPr>
                <w:noProof/>
              </w:rPr>
              <w:t>б</w:t>
            </w:r>
          </w:p>
        </w:tc>
        <w:tc>
          <w:tcPr>
            <w:tcW w:w="9639" w:type="dxa"/>
            <w:gridSpan w:val="4"/>
          </w:tcPr>
          <w:p w14:paraId="3DD744D4" w14:textId="77777777" w:rsidR="00E27C53" w:rsidRPr="00AE1407" w:rsidRDefault="00E27C53" w:rsidP="00C91351">
            <w:pPr>
              <w:rPr>
                <w:noProof/>
              </w:rPr>
            </w:pPr>
            <w:r w:rsidRPr="00AE1407">
              <w:rPr>
                <w:noProof/>
              </w:rPr>
              <w:t>Заједничка понуда</w:t>
            </w:r>
          </w:p>
        </w:tc>
      </w:tr>
      <w:tr w:rsidR="00E27C53" w:rsidRPr="00AE1407" w14:paraId="697B588A" w14:textId="77777777" w:rsidTr="00C91351">
        <w:tc>
          <w:tcPr>
            <w:tcW w:w="5245" w:type="dxa"/>
            <w:vMerge/>
          </w:tcPr>
          <w:p w14:paraId="4DED7150" w14:textId="77777777" w:rsidR="00E27C53" w:rsidRPr="00AE1407" w:rsidRDefault="00E27C53" w:rsidP="00C91351">
            <w:pPr>
              <w:rPr>
                <w:b/>
                <w:noProof/>
              </w:rPr>
            </w:pPr>
          </w:p>
        </w:tc>
        <w:tc>
          <w:tcPr>
            <w:tcW w:w="426" w:type="dxa"/>
          </w:tcPr>
          <w:p w14:paraId="2920E254" w14:textId="77777777" w:rsidR="00E27C53" w:rsidRPr="00AE1407" w:rsidRDefault="00E27C53" w:rsidP="00C91351">
            <w:pPr>
              <w:rPr>
                <w:noProof/>
              </w:rPr>
            </w:pPr>
            <w:r w:rsidRPr="00AE1407">
              <w:rPr>
                <w:noProof/>
              </w:rPr>
              <w:t>в</w:t>
            </w:r>
          </w:p>
        </w:tc>
        <w:tc>
          <w:tcPr>
            <w:tcW w:w="9639" w:type="dxa"/>
            <w:gridSpan w:val="4"/>
          </w:tcPr>
          <w:p w14:paraId="6D97894E" w14:textId="77777777" w:rsidR="00E27C53" w:rsidRPr="00AE1407" w:rsidRDefault="00E27C53" w:rsidP="00C91351">
            <w:pPr>
              <w:rPr>
                <w:noProof/>
              </w:rPr>
            </w:pPr>
            <w:r w:rsidRPr="00AE1407">
              <w:rPr>
                <w:noProof/>
              </w:rPr>
              <w:t>Понуда са подизвођачем</w:t>
            </w:r>
          </w:p>
        </w:tc>
      </w:tr>
      <w:tr w:rsidR="00E27C53" w:rsidRPr="009E1C54" w14:paraId="35CB18D3" w14:textId="77777777" w:rsidTr="00C91351">
        <w:trPr>
          <w:trHeight w:val="293"/>
        </w:trPr>
        <w:tc>
          <w:tcPr>
            <w:tcW w:w="5245" w:type="dxa"/>
          </w:tcPr>
          <w:p w14:paraId="3C0092DB" w14:textId="77777777" w:rsidR="00E27C53" w:rsidRPr="009E1C54" w:rsidRDefault="00E27C53" w:rsidP="00C91351">
            <w:pPr>
              <w:rPr>
                <w:noProof/>
                <w:highlight w:val="yellow"/>
              </w:rPr>
            </w:pPr>
            <w:r w:rsidRPr="004677F2">
              <w:t>Начин, рок и услови плаћања</w:t>
            </w:r>
          </w:p>
        </w:tc>
        <w:tc>
          <w:tcPr>
            <w:tcW w:w="10065" w:type="dxa"/>
            <w:gridSpan w:val="5"/>
          </w:tcPr>
          <w:p w14:paraId="7D0EA489" w14:textId="77777777" w:rsidR="00E27C53" w:rsidRPr="009E1C54" w:rsidRDefault="00E27C53" w:rsidP="00C91351">
            <w:pPr>
              <w:rPr>
                <w:b/>
                <w:noProof/>
                <w:highlight w:val="yellow"/>
              </w:rPr>
            </w:pPr>
          </w:p>
        </w:tc>
      </w:tr>
      <w:tr w:rsidR="00245D7F" w:rsidRPr="009E1C54" w14:paraId="6B8B24AC" w14:textId="77777777" w:rsidTr="00C91351">
        <w:trPr>
          <w:trHeight w:val="293"/>
        </w:trPr>
        <w:tc>
          <w:tcPr>
            <w:tcW w:w="5245" w:type="dxa"/>
          </w:tcPr>
          <w:p w14:paraId="7D0336A7" w14:textId="020ECBDF" w:rsidR="00245D7F" w:rsidRPr="00BD655F" w:rsidRDefault="00245D7F" w:rsidP="00BD655F">
            <w:pPr>
              <w:rPr>
                <w:highlight w:val="yellow"/>
                <w:lang w:val="sr-Latn-RS"/>
              </w:rPr>
            </w:pPr>
            <w:r w:rsidRPr="00BD655F">
              <w:rPr>
                <w:lang w:val="sr-Cyrl-RS"/>
              </w:rPr>
              <w:t xml:space="preserve">Рок извршења </w:t>
            </w:r>
          </w:p>
        </w:tc>
        <w:tc>
          <w:tcPr>
            <w:tcW w:w="10065" w:type="dxa"/>
            <w:gridSpan w:val="5"/>
          </w:tcPr>
          <w:p w14:paraId="7F549954" w14:textId="77777777" w:rsidR="00245D7F" w:rsidRPr="009E1C54" w:rsidRDefault="00245D7F" w:rsidP="00C91351">
            <w:pPr>
              <w:rPr>
                <w:b/>
                <w:noProof/>
                <w:highlight w:val="yellow"/>
              </w:rPr>
            </w:pPr>
          </w:p>
        </w:tc>
      </w:tr>
      <w:tr w:rsidR="00E27C53" w:rsidRPr="009E1C54" w14:paraId="7EBECFFA" w14:textId="77777777" w:rsidTr="00C91351">
        <w:trPr>
          <w:trHeight w:val="283"/>
        </w:trPr>
        <w:tc>
          <w:tcPr>
            <w:tcW w:w="5245" w:type="dxa"/>
          </w:tcPr>
          <w:p w14:paraId="03F04EB1" w14:textId="0F24AB97" w:rsidR="00E27C53" w:rsidRPr="000B72FF" w:rsidRDefault="00E27C53" w:rsidP="00C91351">
            <w:r w:rsidRPr="000B72FF">
              <w:t>Гарантни рок  на</w:t>
            </w:r>
            <w:r w:rsidR="00BD655F">
              <w:t xml:space="preserve"> </w:t>
            </w:r>
            <w:r w:rsidR="00BD655F">
              <w:rPr>
                <w:lang w:val="sr-Cyrl-RS"/>
              </w:rPr>
              <w:t>услугу и</w:t>
            </w:r>
            <w:r w:rsidRPr="000B72FF">
              <w:t xml:space="preserve"> оригиналне резервне делове</w:t>
            </w:r>
          </w:p>
        </w:tc>
        <w:tc>
          <w:tcPr>
            <w:tcW w:w="10065" w:type="dxa"/>
            <w:gridSpan w:val="5"/>
          </w:tcPr>
          <w:p w14:paraId="350793D3" w14:textId="77777777" w:rsidR="00E27C53" w:rsidRPr="009E1C54" w:rsidRDefault="00E27C53" w:rsidP="00C91351">
            <w:pPr>
              <w:rPr>
                <w:b/>
                <w:noProof/>
                <w:highlight w:val="yellow"/>
              </w:rPr>
            </w:pPr>
          </w:p>
        </w:tc>
      </w:tr>
      <w:tr w:rsidR="00E27C53" w:rsidRPr="009E1C54" w14:paraId="77A4AC11" w14:textId="77777777" w:rsidTr="00C91351">
        <w:trPr>
          <w:trHeight w:val="283"/>
        </w:trPr>
        <w:tc>
          <w:tcPr>
            <w:tcW w:w="5245" w:type="dxa"/>
          </w:tcPr>
          <w:p w14:paraId="30ED8BCF" w14:textId="77777777" w:rsidR="00E27C53" w:rsidRPr="00F4636D" w:rsidRDefault="00E27C53" w:rsidP="00C91351">
            <w:r w:rsidRPr="00F4636D">
              <w:rPr>
                <w:bCs/>
                <w:lang w:val="sr-Latn-CS"/>
              </w:rPr>
              <w:t>Рок извршења са заменом оригиналног резервног дела којег понуђач нема на лагеру</w:t>
            </w:r>
          </w:p>
        </w:tc>
        <w:tc>
          <w:tcPr>
            <w:tcW w:w="10065" w:type="dxa"/>
            <w:gridSpan w:val="5"/>
          </w:tcPr>
          <w:p w14:paraId="24193F78" w14:textId="77777777" w:rsidR="00E27C53" w:rsidRPr="009E1C54" w:rsidRDefault="00E27C53" w:rsidP="00C91351">
            <w:pPr>
              <w:rPr>
                <w:b/>
                <w:noProof/>
                <w:highlight w:val="yellow"/>
              </w:rPr>
            </w:pPr>
          </w:p>
        </w:tc>
      </w:tr>
      <w:tr w:rsidR="00E27C53" w:rsidRPr="009E1C54" w14:paraId="73CBBC2E" w14:textId="77777777" w:rsidTr="00C91351">
        <w:trPr>
          <w:trHeight w:val="283"/>
        </w:trPr>
        <w:tc>
          <w:tcPr>
            <w:tcW w:w="5245" w:type="dxa"/>
          </w:tcPr>
          <w:p w14:paraId="036A0157" w14:textId="77777777" w:rsidR="00E27C53" w:rsidRPr="009E1C54" w:rsidRDefault="00E27C53" w:rsidP="00C91351">
            <w:pPr>
              <w:rPr>
                <w:bCs/>
                <w:highlight w:val="yellow"/>
                <w:lang w:val="sr-Latn-CS"/>
              </w:rPr>
            </w:pPr>
            <w:r w:rsidRPr="004677F2">
              <w:t xml:space="preserve">Рок извршења </w:t>
            </w:r>
            <w:r w:rsidRPr="004677F2">
              <w:rPr>
                <w:bCs/>
                <w:lang w:val="sr-Latn-CS"/>
              </w:rPr>
              <w:t>код ХИТНИХ интервенција</w:t>
            </w:r>
          </w:p>
        </w:tc>
        <w:tc>
          <w:tcPr>
            <w:tcW w:w="10065" w:type="dxa"/>
            <w:gridSpan w:val="5"/>
          </w:tcPr>
          <w:p w14:paraId="14C20F25" w14:textId="77777777" w:rsidR="00E27C53" w:rsidRPr="009E1C54" w:rsidRDefault="00E27C53" w:rsidP="00C91351">
            <w:pPr>
              <w:rPr>
                <w:b/>
                <w:noProof/>
                <w:highlight w:val="yellow"/>
              </w:rPr>
            </w:pPr>
          </w:p>
        </w:tc>
      </w:tr>
      <w:tr w:rsidR="00E27C53" w:rsidRPr="00AE1407" w14:paraId="28B218D7" w14:textId="77777777" w:rsidTr="00C91351">
        <w:trPr>
          <w:trHeight w:val="283"/>
        </w:trPr>
        <w:tc>
          <w:tcPr>
            <w:tcW w:w="5245" w:type="dxa"/>
          </w:tcPr>
          <w:p w14:paraId="69FF2453" w14:textId="77777777" w:rsidR="00E27C53" w:rsidRPr="00DA76D5" w:rsidRDefault="00E27C53" w:rsidP="00C91351">
            <w:pPr>
              <w:jc w:val="both"/>
              <w:rPr>
                <w:bCs/>
                <w:noProof/>
                <w:lang w:val="sr-Cyrl-RS"/>
              </w:rPr>
            </w:pPr>
            <w:r w:rsidRPr="00843B62">
              <w:rPr>
                <w:bCs/>
                <w:noProof/>
                <w:lang w:val="sr-Cyrl-RS"/>
              </w:rPr>
              <w:t xml:space="preserve">Маржа на резервне делове који нису у </w:t>
            </w:r>
            <w:r w:rsidRPr="00843B62">
              <w:rPr>
                <w:noProof/>
                <w:lang w:val="sr-Cyrl-RS"/>
              </w:rPr>
              <w:t>Обрасцу понуде (%)</w:t>
            </w:r>
          </w:p>
        </w:tc>
        <w:tc>
          <w:tcPr>
            <w:tcW w:w="10065" w:type="dxa"/>
            <w:gridSpan w:val="5"/>
          </w:tcPr>
          <w:p w14:paraId="7C21687A" w14:textId="77777777" w:rsidR="00E27C53" w:rsidRPr="00AE1407" w:rsidRDefault="00E27C53" w:rsidP="00C91351">
            <w:pPr>
              <w:rPr>
                <w:b/>
                <w:noProof/>
              </w:rPr>
            </w:pPr>
          </w:p>
        </w:tc>
      </w:tr>
    </w:tbl>
    <w:p w14:paraId="536FC825" w14:textId="77777777" w:rsidR="00E27C53" w:rsidRDefault="00E27C53" w:rsidP="00E27C53">
      <w:pPr>
        <w:rPr>
          <w:noProof/>
          <w:lang w:val="sl-SI"/>
        </w:rPr>
      </w:pPr>
      <w:r>
        <w:rPr>
          <w:noProof/>
        </w:rPr>
        <w:br w:type="page"/>
      </w:r>
    </w:p>
    <w:tbl>
      <w:tblPr>
        <w:tblW w:w="5500" w:type="pct"/>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728"/>
        <w:gridCol w:w="7604"/>
        <w:gridCol w:w="1921"/>
        <w:gridCol w:w="19"/>
        <w:gridCol w:w="2368"/>
        <w:gridCol w:w="19"/>
        <w:gridCol w:w="2136"/>
        <w:gridCol w:w="845"/>
      </w:tblGrid>
      <w:tr w:rsidR="00B23E3A" w14:paraId="702A059B" w14:textId="77777777" w:rsidTr="00B23E3A">
        <w:trPr>
          <w:cantSplit/>
          <w:trHeight w:val="327"/>
        </w:trPr>
        <w:tc>
          <w:tcPr>
            <w:tcW w:w="5000" w:type="pct"/>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76B09AA8" w14:textId="77777777" w:rsidR="00B23E3A" w:rsidRDefault="00B23E3A">
            <w:pPr>
              <w:pStyle w:val="BodyText"/>
              <w:jc w:val="center"/>
              <w:rPr>
                <w:b/>
                <w:noProof/>
                <w:szCs w:val="24"/>
              </w:rPr>
            </w:pPr>
            <w:r>
              <w:rPr>
                <w:b/>
                <w:noProof/>
                <w:szCs w:val="24"/>
                <w:lang w:val="sr-Cyrl-RS"/>
              </w:rPr>
              <w:lastRenderedPageBreak/>
              <w:t>ЦЕНОВНИК ОРИГИНАЛНИХ РЕЗЕРВНИХ ДЕЛОВА</w:t>
            </w:r>
          </w:p>
        </w:tc>
      </w:tr>
      <w:tr w:rsidR="00B23E3A" w14:paraId="5CCB5740" w14:textId="77777777" w:rsidTr="00B23E3A">
        <w:trPr>
          <w:cantSplit/>
          <w:trHeight w:val="327"/>
        </w:trPr>
        <w:tc>
          <w:tcPr>
            <w:tcW w:w="233" w:type="pct"/>
            <w:tcBorders>
              <w:top w:val="single" w:sz="4" w:space="0" w:color="auto"/>
              <w:left w:val="single" w:sz="4" w:space="0" w:color="auto"/>
              <w:bottom w:val="single" w:sz="4" w:space="0" w:color="auto"/>
              <w:right w:val="single" w:sz="4" w:space="0" w:color="auto"/>
            </w:tcBorders>
            <w:vAlign w:val="center"/>
            <w:hideMark/>
          </w:tcPr>
          <w:p w14:paraId="1725FEC7" w14:textId="77777777" w:rsidR="00B23E3A" w:rsidRDefault="00B23E3A">
            <w:pPr>
              <w:autoSpaceDE w:val="0"/>
              <w:autoSpaceDN w:val="0"/>
              <w:adjustRightInd w:val="0"/>
              <w:jc w:val="center"/>
              <w:rPr>
                <w:noProof/>
                <w:lang w:val="sr-Cyrl-RS"/>
              </w:rPr>
            </w:pPr>
            <w:r>
              <w:rPr>
                <w:noProof/>
                <w:lang w:val="sr-Cyrl-RS"/>
              </w:rPr>
              <w:t>РБ</w:t>
            </w:r>
          </w:p>
        </w:tc>
        <w:tc>
          <w:tcPr>
            <w:tcW w:w="2431" w:type="pct"/>
            <w:tcBorders>
              <w:top w:val="single" w:sz="4" w:space="0" w:color="auto"/>
              <w:left w:val="single" w:sz="4" w:space="0" w:color="auto"/>
              <w:bottom w:val="single" w:sz="4" w:space="0" w:color="auto"/>
              <w:right w:val="single" w:sz="4" w:space="0" w:color="auto"/>
            </w:tcBorders>
            <w:vAlign w:val="center"/>
            <w:hideMark/>
          </w:tcPr>
          <w:p w14:paraId="27ABC853" w14:textId="77777777" w:rsidR="00B23E3A" w:rsidRDefault="00B23E3A">
            <w:pPr>
              <w:autoSpaceDE w:val="0"/>
              <w:autoSpaceDN w:val="0"/>
              <w:adjustRightInd w:val="0"/>
              <w:jc w:val="center"/>
              <w:rPr>
                <w:noProof/>
                <w:lang w:val="sr-Cyrl-RS"/>
              </w:rPr>
            </w:pPr>
            <w:r>
              <w:rPr>
                <w:lang w:val="sr-Cyrl-RS"/>
              </w:rPr>
              <w:t>Назив</w:t>
            </w:r>
          </w:p>
        </w:tc>
        <w:tc>
          <w:tcPr>
            <w:tcW w:w="614" w:type="pct"/>
            <w:tcBorders>
              <w:top w:val="single" w:sz="4" w:space="0" w:color="auto"/>
              <w:left w:val="single" w:sz="4" w:space="0" w:color="auto"/>
              <w:bottom w:val="single" w:sz="4" w:space="0" w:color="auto"/>
              <w:right w:val="single" w:sz="4" w:space="0" w:color="auto"/>
            </w:tcBorders>
            <w:vAlign w:val="center"/>
            <w:hideMark/>
          </w:tcPr>
          <w:p w14:paraId="0430DC31" w14:textId="77777777" w:rsidR="00B23E3A" w:rsidRDefault="00B23E3A">
            <w:pPr>
              <w:autoSpaceDE w:val="0"/>
              <w:autoSpaceDN w:val="0"/>
              <w:adjustRightInd w:val="0"/>
              <w:jc w:val="center"/>
              <w:rPr>
                <w:noProof/>
                <w:lang w:val="sr-Cyrl-RS"/>
              </w:rPr>
            </w:pPr>
            <w:r>
              <w:rPr>
                <w:lang w:val="sr-Cyrl-RS"/>
              </w:rPr>
              <w:t>Каталошки број</w:t>
            </w:r>
          </w:p>
        </w:tc>
        <w:tc>
          <w:tcPr>
            <w:tcW w:w="763" w:type="pct"/>
            <w:gridSpan w:val="2"/>
            <w:tcBorders>
              <w:top w:val="single" w:sz="4" w:space="0" w:color="auto"/>
              <w:left w:val="single" w:sz="4" w:space="0" w:color="auto"/>
              <w:bottom w:val="single" w:sz="4" w:space="0" w:color="auto"/>
              <w:right w:val="single" w:sz="4" w:space="0" w:color="auto"/>
            </w:tcBorders>
            <w:vAlign w:val="center"/>
            <w:hideMark/>
          </w:tcPr>
          <w:p w14:paraId="617BF494" w14:textId="77777777" w:rsidR="00B23E3A" w:rsidRDefault="00B23E3A">
            <w:pPr>
              <w:autoSpaceDE w:val="0"/>
              <w:autoSpaceDN w:val="0"/>
              <w:adjustRightInd w:val="0"/>
              <w:jc w:val="center"/>
              <w:rPr>
                <w:noProof/>
                <w:lang w:val="en-US"/>
              </w:rPr>
            </w:pPr>
            <w:r>
              <w:rPr>
                <w:noProof/>
                <w:lang w:val="en-US"/>
              </w:rPr>
              <w:t>Јединична цена без ПДВ-а</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14:paraId="6B62B51E" w14:textId="77777777" w:rsidR="00B23E3A" w:rsidRDefault="00B23E3A">
            <w:pPr>
              <w:autoSpaceDE w:val="0"/>
              <w:autoSpaceDN w:val="0"/>
              <w:adjustRightInd w:val="0"/>
              <w:jc w:val="center"/>
              <w:rPr>
                <w:noProof/>
                <w:lang w:val="en-US"/>
              </w:rPr>
            </w:pPr>
            <w:r>
              <w:rPr>
                <w:noProof/>
                <w:lang w:val="en-US"/>
              </w:rPr>
              <w:t>Јединична цена са ПДВ-ом</w:t>
            </w:r>
          </w:p>
        </w:tc>
        <w:tc>
          <w:tcPr>
            <w:tcW w:w="270" w:type="pct"/>
            <w:tcBorders>
              <w:top w:val="single" w:sz="4" w:space="0" w:color="auto"/>
              <w:left w:val="single" w:sz="4" w:space="0" w:color="auto"/>
              <w:bottom w:val="single" w:sz="4" w:space="0" w:color="auto"/>
              <w:right w:val="single" w:sz="4" w:space="0" w:color="auto"/>
            </w:tcBorders>
            <w:vAlign w:val="center"/>
            <w:hideMark/>
          </w:tcPr>
          <w:p w14:paraId="44CB3A8E" w14:textId="77777777" w:rsidR="00B23E3A" w:rsidRDefault="00B23E3A">
            <w:pPr>
              <w:pStyle w:val="BodyText"/>
              <w:jc w:val="center"/>
              <w:rPr>
                <w:noProof/>
                <w:szCs w:val="24"/>
              </w:rPr>
            </w:pPr>
            <w:r>
              <w:rPr>
                <w:noProof/>
                <w:szCs w:val="24"/>
              </w:rPr>
              <w:t>Стопа</w:t>
            </w:r>
          </w:p>
          <w:p w14:paraId="439240C3" w14:textId="77777777" w:rsidR="00B23E3A" w:rsidRDefault="00B23E3A">
            <w:pPr>
              <w:autoSpaceDE w:val="0"/>
              <w:autoSpaceDN w:val="0"/>
              <w:adjustRightInd w:val="0"/>
              <w:jc w:val="center"/>
              <w:rPr>
                <w:noProof/>
                <w:lang w:val="sr-Cyrl-RS"/>
              </w:rPr>
            </w:pPr>
            <w:r>
              <w:rPr>
                <w:noProof/>
              </w:rPr>
              <w:t>ПДВ-а</w:t>
            </w:r>
          </w:p>
        </w:tc>
      </w:tr>
      <w:tr w:rsidR="00B23E3A" w14:paraId="4CDDDBFD" w14:textId="77777777" w:rsidTr="00B23E3A">
        <w:trPr>
          <w:cantSplit/>
          <w:trHeight w:val="327"/>
        </w:trPr>
        <w:tc>
          <w:tcPr>
            <w:tcW w:w="233" w:type="pct"/>
            <w:tcBorders>
              <w:top w:val="single" w:sz="4" w:space="0" w:color="auto"/>
              <w:left w:val="single" w:sz="4" w:space="0" w:color="auto"/>
              <w:bottom w:val="single" w:sz="4" w:space="0" w:color="auto"/>
              <w:right w:val="single" w:sz="4" w:space="0" w:color="auto"/>
            </w:tcBorders>
            <w:vAlign w:val="center"/>
            <w:hideMark/>
          </w:tcPr>
          <w:p w14:paraId="7FDF06FE" w14:textId="77777777" w:rsidR="00B23E3A" w:rsidRDefault="00B23E3A">
            <w:pPr>
              <w:autoSpaceDE w:val="0"/>
              <w:autoSpaceDN w:val="0"/>
              <w:adjustRightInd w:val="0"/>
              <w:jc w:val="center"/>
              <w:rPr>
                <w:noProof/>
                <w:lang w:val="sr-Cyrl-RS"/>
              </w:rPr>
            </w:pPr>
            <w:r>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14:paraId="2A1C28D3" w14:textId="77777777" w:rsidR="00B23E3A" w:rsidRDefault="00B23E3A">
            <w:pPr>
              <w:autoSpaceDE w:val="0"/>
              <w:autoSpaceDN w:val="0"/>
              <w:adjustRightInd w:val="0"/>
              <w:jc w:val="center"/>
              <w:rPr>
                <w:noProof/>
                <w:lang w:val="sr-Cyrl-RS"/>
              </w:rPr>
            </w:pPr>
            <w:r>
              <w:rPr>
                <w:noProof/>
                <w:lang w:val="sr-Cyrl-RS"/>
              </w:rPr>
              <w:t>2</w:t>
            </w:r>
          </w:p>
        </w:tc>
        <w:tc>
          <w:tcPr>
            <w:tcW w:w="614" w:type="pct"/>
            <w:tcBorders>
              <w:top w:val="single" w:sz="4" w:space="0" w:color="auto"/>
              <w:left w:val="single" w:sz="4" w:space="0" w:color="auto"/>
              <w:bottom w:val="single" w:sz="4" w:space="0" w:color="auto"/>
              <w:right w:val="single" w:sz="4" w:space="0" w:color="auto"/>
            </w:tcBorders>
            <w:vAlign w:val="center"/>
            <w:hideMark/>
          </w:tcPr>
          <w:p w14:paraId="1556E55F" w14:textId="77777777" w:rsidR="00B23E3A" w:rsidRDefault="00B23E3A">
            <w:pPr>
              <w:autoSpaceDE w:val="0"/>
              <w:autoSpaceDN w:val="0"/>
              <w:adjustRightInd w:val="0"/>
              <w:jc w:val="center"/>
              <w:rPr>
                <w:noProof/>
                <w:lang w:val="sr-Cyrl-RS"/>
              </w:rPr>
            </w:pPr>
            <w:r>
              <w:rPr>
                <w:noProof/>
                <w:lang w:val="sr-Cyrl-RS"/>
              </w:rPr>
              <w:t>3</w:t>
            </w:r>
          </w:p>
        </w:tc>
        <w:tc>
          <w:tcPr>
            <w:tcW w:w="763" w:type="pct"/>
            <w:gridSpan w:val="2"/>
            <w:tcBorders>
              <w:top w:val="single" w:sz="4" w:space="0" w:color="auto"/>
              <w:left w:val="single" w:sz="4" w:space="0" w:color="auto"/>
              <w:bottom w:val="single" w:sz="4" w:space="0" w:color="auto"/>
              <w:right w:val="single" w:sz="4" w:space="0" w:color="auto"/>
            </w:tcBorders>
            <w:vAlign w:val="center"/>
            <w:hideMark/>
          </w:tcPr>
          <w:p w14:paraId="41AA2243" w14:textId="77777777" w:rsidR="00B23E3A" w:rsidRDefault="00B23E3A">
            <w:pPr>
              <w:autoSpaceDE w:val="0"/>
              <w:autoSpaceDN w:val="0"/>
              <w:adjustRightInd w:val="0"/>
              <w:jc w:val="center"/>
              <w:rPr>
                <w:noProof/>
                <w:lang w:val="en-US"/>
              </w:rPr>
            </w:pPr>
            <w:r>
              <w:rPr>
                <w:noProof/>
                <w:lang w:val="en-US"/>
              </w:rPr>
              <w:t>4</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14:paraId="36F13962" w14:textId="77777777" w:rsidR="00B23E3A" w:rsidRDefault="00B23E3A">
            <w:pPr>
              <w:autoSpaceDE w:val="0"/>
              <w:autoSpaceDN w:val="0"/>
              <w:adjustRightInd w:val="0"/>
              <w:jc w:val="center"/>
              <w:rPr>
                <w:noProof/>
                <w:lang w:val="en-US"/>
              </w:rPr>
            </w:pPr>
            <w:r>
              <w:rPr>
                <w:noProof/>
                <w:lang w:val="en-US"/>
              </w:rPr>
              <w:t>5</w:t>
            </w:r>
          </w:p>
        </w:tc>
        <w:tc>
          <w:tcPr>
            <w:tcW w:w="270" w:type="pct"/>
            <w:tcBorders>
              <w:top w:val="single" w:sz="4" w:space="0" w:color="auto"/>
              <w:left w:val="single" w:sz="4" w:space="0" w:color="auto"/>
              <w:bottom w:val="single" w:sz="4" w:space="0" w:color="auto"/>
              <w:right w:val="single" w:sz="4" w:space="0" w:color="auto"/>
            </w:tcBorders>
            <w:vAlign w:val="center"/>
            <w:hideMark/>
          </w:tcPr>
          <w:p w14:paraId="5F3344A8" w14:textId="77777777" w:rsidR="00B23E3A" w:rsidRDefault="00B23E3A">
            <w:pPr>
              <w:pStyle w:val="BodyText"/>
              <w:jc w:val="center"/>
              <w:rPr>
                <w:noProof/>
                <w:szCs w:val="24"/>
              </w:rPr>
            </w:pPr>
            <w:r>
              <w:rPr>
                <w:noProof/>
                <w:szCs w:val="24"/>
              </w:rPr>
              <w:t>6</w:t>
            </w:r>
          </w:p>
        </w:tc>
      </w:tr>
      <w:tr w:rsidR="00B23E3A" w14:paraId="0FD6BCA4" w14:textId="77777777" w:rsidTr="00B23E3A">
        <w:trPr>
          <w:trHeight w:val="288"/>
        </w:trPr>
        <w:tc>
          <w:tcPr>
            <w:tcW w:w="5000" w:type="pct"/>
            <w:gridSpan w:val="8"/>
            <w:tcBorders>
              <w:top w:val="single" w:sz="4" w:space="0" w:color="auto"/>
              <w:left w:val="single" w:sz="4" w:space="0" w:color="auto"/>
              <w:bottom w:val="single" w:sz="4" w:space="0" w:color="auto"/>
              <w:right w:val="single" w:sz="4" w:space="0" w:color="000000"/>
            </w:tcBorders>
            <w:shd w:val="clear" w:color="auto" w:fill="DDD9C3" w:themeFill="background2" w:themeFillShade="E6"/>
            <w:noWrap/>
            <w:tcMar>
              <w:top w:w="0" w:type="dxa"/>
              <w:left w:w="108" w:type="dxa"/>
              <w:bottom w:w="0" w:type="dxa"/>
              <w:right w:w="108" w:type="dxa"/>
            </w:tcMar>
            <w:vAlign w:val="center"/>
            <w:hideMark/>
          </w:tcPr>
          <w:p w14:paraId="764D5585" w14:textId="77777777" w:rsidR="00B23E3A" w:rsidRDefault="00B23E3A">
            <w:pPr>
              <w:jc w:val="center"/>
              <w:rPr>
                <w:b/>
                <w:bCs/>
                <w:color w:val="000000"/>
              </w:rPr>
            </w:pPr>
            <w:r>
              <w:rPr>
                <w:b/>
                <w:bCs/>
                <w:color w:val="000000"/>
              </w:rPr>
              <w:t>Mikrotom Leica SM2000R</w:t>
            </w:r>
          </w:p>
        </w:tc>
      </w:tr>
      <w:tr w:rsidR="00B23E3A" w14:paraId="17BFC5DA"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0F93A7" w14:textId="77777777" w:rsidR="00B23E3A" w:rsidRDefault="00B23E3A">
            <w:pPr>
              <w:jc w:val="center"/>
              <w:rPr>
                <w:color w:val="000000"/>
              </w:rPr>
            </w:pPr>
            <w:r>
              <w:rPr>
                <w:color w:val="000000"/>
              </w:rPr>
              <w:t>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CA050B9" w14:textId="77777777" w:rsidR="00B23E3A" w:rsidRDefault="00B23E3A">
            <w:pPr>
              <w:rPr>
                <w:color w:val="000000"/>
              </w:rPr>
            </w:pPr>
            <w:r>
              <w:rPr>
                <w:color w:val="000000"/>
              </w:rPr>
              <w:t>Niskoprofilni drzac zileta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D45A7FD"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44A8C7F" w14:textId="77777777" w:rsidR="00B23E3A" w:rsidRDefault="00B23E3A">
            <w:pPr>
              <w:rPr>
                <w:sz w:val="20"/>
                <w:szCs w:val="20"/>
                <w:lang w:val="en-US"/>
              </w:rPr>
            </w:pP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AFCBA14" w14:textId="77777777" w:rsidR="00B23E3A" w:rsidRDefault="00B23E3A">
            <w:pPr>
              <w:jc w:val="cente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C7B7838" w14:textId="77777777" w:rsidR="00B23E3A" w:rsidRDefault="00B23E3A">
            <w:pPr>
              <w:jc w:val="center"/>
              <w:rPr>
                <w:color w:val="000000"/>
              </w:rPr>
            </w:pPr>
          </w:p>
        </w:tc>
      </w:tr>
      <w:tr w:rsidR="00B23E3A" w14:paraId="32EBFF07"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315F6F1" w14:textId="77777777" w:rsidR="00B23E3A" w:rsidRDefault="00B23E3A">
            <w:pPr>
              <w:jc w:val="center"/>
              <w:rPr>
                <w:color w:val="000000"/>
              </w:rPr>
            </w:pPr>
            <w:r>
              <w:rPr>
                <w:color w:val="000000"/>
              </w:rPr>
              <w:t>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CAF3E9C" w14:textId="77777777" w:rsidR="00B23E3A" w:rsidRDefault="00B23E3A">
            <w:pPr>
              <w:rPr>
                <w:color w:val="000000"/>
              </w:rPr>
            </w:pPr>
            <w:r>
              <w:rPr>
                <w:color w:val="000000"/>
              </w:rPr>
              <w:t>Opruga drzaca objekta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A01D651"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387ADA1" w14:textId="77777777" w:rsidR="00B23E3A" w:rsidRDefault="00B23E3A">
            <w:pPr>
              <w:rPr>
                <w:sz w:val="20"/>
                <w:szCs w:val="20"/>
                <w:lang w:val="en-US"/>
              </w:rPr>
            </w:pP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171CC8EA" w14:textId="77777777" w:rsidR="00B23E3A" w:rsidRDefault="00B23E3A">
            <w:pPr>
              <w:jc w:val="cente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4654812A" w14:textId="77777777" w:rsidR="00B23E3A" w:rsidRDefault="00B23E3A">
            <w:pPr>
              <w:jc w:val="center"/>
              <w:rPr>
                <w:color w:val="000000"/>
              </w:rPr>
            </w:pPr>
          </w:p>
        </w:tc>
      </w:tr>
      <w:tr w:rsidR="00B23E3A" w14:paraId="673BAED0"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2A3700F" w14:textId="77777777" w:rsidR="00B23E3A" w:rsidRDefault="00B23E3A">
            <w:pPr>
              <w:jc w:val="center"/>
              <w:rPr>
                <w:color w:val="000000"/>
              </w:rPr>
            </w:pPr>
            <w:r>
              <w:rPr>
                <w:color w:val="000000"/>
              </w:rPr>
              <w:t>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30EB1FC" w14:textId="77777777" w:rsidR="00B23E3A" w:rsidRDefault="00B23E3A">
            <w:pPr>
              <w:rPr>
                <w:color w:val="000000"/>
              </w:rPr>
            </w:pPr>
            <w:r>
              <w:rPr>
                <w:color w:val="000000"/>
              </w:rPr>
              <w:t>Opruga za umetak</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5CEF5C7" w14:textId="77777777" w:rsidR="00B23E3A" w:rsidRDefault="00B23E3A">
            <w:pPr>
              <w:jc w:val="center"/>
              <w:rPr>
                <w:color w:val="000000"/>
              </w:rPr>
            </w:pPr>
            <w:r>
              <w:rPr>
                <w:color w:val="000000"/>
              </w:rPr>
              <w:t>LER21</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FB7960E" w14:textId="77777777" w:rsidR="00B23E3A" w:rsidRDefault="00B23E3A">
            <w:pPr>
              <w:rPr>
                <w:sz w:val="20"/>
                <w:szCs w:val="20"/>
                <w:lang w:val="en-US"/>
              </w:rPr>
            </w:pP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01046ADC" w14:textId="77777777" w:rsidR="00B23E3A" w:rsidRDefault="00B23E3A">
            <w:pPr>
              <w:jc w:val="cente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184303F" w14:textId="77777777" w:rsidR="00B23E3A" w:rsidRDefault="00B23E3A">
            <w:pPr>
              <w:jc w:val="center"/>
              <w:rPr>
                <w:color w:val="000000"/>
              </w:rPr>
            </w:pPr>
          </w:p>
        </w:tc>
      </w:tr>
      <w:tr w:rsidR="00B23E3A" w14:paraId="3D2A2742"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AE434E" w14:textId="77777777" w:rsidR="00B23E3A" w:rsidRDefault="00B23E3A">
            <w:pPr>
              <w:jc w:val="center"/>
              <w:rPr>
                <w:color w:val="000000"/>
              </w:rPr>
            </w:pPr>
            <w:r>
              <w:rPr>
                <w:color w:val="000000"/>
              </w:rPr>
              <w:t>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358F27B" w14:textId="77777777" w:rsidR="00B23E3A" w:rsidRDefault="00B23E3A">
            <w:pPr>
              <w:rPr>
                <w:color w:val="000000"/>
              </w:rPr>
            </w:pPr>
            <w:r>
              <w:rPr>
                <w:color w:val="000000"/>
              </w:rPr>
              <w:t>Tanjirasta opruga drzaca nozica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65B4F25" w14:textId="77777777" w:rsidR="00B23E3A" w:rsidRDefault="00B23E3A">
            <w:pPr>
              <w:jc w:val="center"/>
              <w:rPr>
                <w:color w:val="000000"/>
              </w:rPr>
            </w:pPr>
            <w:r>
              <w:rPr>
                <w:color w:val="000000"/>
              </w:rPr>
              <w:t>LER17</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7F81F06" w14:textId="77777777" w:rsidR="00B23E3A" w:rsidRDefault="00B23E3A">
            <w:pPr>
              <w:rPr>
                <w:sz w:val="20"/>
                <w:szCs w:val="20"/>
                <w:lang w:val="en-US"/>
              </w:rPr>
            </w:pP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4CB0831" w14:textId="77777777" w:rsidR="00B23E3A" w:rsidRDefault="00B23E3A">
            <w:pPr>
              <w:jc w:val="cente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6C05FF90" w14:textId="77777777" w:rsidR="00B23E3A" w:rsidRDefault="00B23E3A">
            <w:pPr>
              <w:jc w:val="center"/>
              <w:rPr>
                <w:color w:val="000000"/>
              </w:rPr>
            </w:pPr>
          </w:p>
        </w:tc>
      </w:tr>
      <w:tr w:rsidR="00B23E3A" w14:paraId="2B3EF14F"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30D0B1" w14:textId="77777777" w:rsidR="00B23E3A" w:rsidRDefault="00B23E3A">
            <w:pPr>
              <w:jc w:val="center"/>
              <w:rPr>
                <w:color w:val="000000"/>
              </w:rPr>
            </w:pPr>
            <w:r>
              <w:rPr>
                <w:color w:val="000000"/>
              </w:rPr>
              <w:t>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CC2D53E" w14:textId="77777777" w:rsidR="00B23E3A" w:rsidRDefault="00B23E3A">
            <w:pPr>
              <w:rPr>
                <w:color w:val="000000"/>
              </w:rPr>
            </w:pPr>
            <w:r>
              <w:rPr>
                <w:color w:val="000000"/>
              </w:rPr>
              <w:t>Gumetni disk za SM2000R</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97B752E" w14:textId="77777777" w:rsidR="00B23E3A" w:rsidRDefault="00B23E3A">
            <w:pPr>
              <w:jc w:val="center"/>
              <w:rPr>
                <w:color w:val="000000"/>
              </w:rPr>
            </w:pPr>
            <w:r>
              <w:rPr>
                <w:color w:val="000000"/>
              </w:rPr>
              <w:t>LEA90</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04B2E65" w14:textId="77777777" w:rsidR="00B23E3A" w:rsidRDefault="00B23E3A">
            <w:pPr>
              <w:rPr>
                <w:sz w:val="20"/>
                <w:szCs w:val="20"/>
                <w:lang w:val="en-US"/>
              </w:rPr>
            </w:pP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F3F9382" w14:textId="77777777" w:rsidR="00B23E3A" w:rsidRDefault="00B23E3A">
            <w:pPr>
              <w:jc w:val="cente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50AD29F" w14:textId="77777777" w:rsidR="00B23E3A" w:rsidRDefault="00B23E3A">
            <w:pPr>
              <w:jc w:val="center"/>
              <w:rPr>
                <w:color w:val="000000"/>
              </w:rPr>
            </w:pPr>
          </w:p>
        </w:tc>
      </w:tr>
      <w:tr w:rsidR="00B23E3A" w14:paraId="2A5E4580"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BC2B7B" w14:textId="77777777" w:rsidR="00B23E3A" w:rsidRDefault="00B23E3A">
            <w:pPr>
              <w:jc w:val="center"/>
              <w:rPr>
                <w:color w:val="000000"/>
              </w:rPr>
            </w:pPr>
            <w:r>
              <w:rPr>
                <w:color w:val="000000"/>
              </w:rPr>
              <w:t>6</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5DCE7F9" w14:textId="77777777" w:rsidR="00B23E3A" w:rsidRDefault="00B23E3A">
            <w:pPr>
              <w:rPr>
                <w:color w:val="000000"/>
              </w:rPr>
            </w:pPr>
            <w:r>
              <w:rPr>
                <w:color w:val="000000"/>
              </w:rPr>
              <w:t>Vijak M3 hex.</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6BC1094" w14:textId="77777777" w:rsidR="00B23E3A" w:rsidRDefault="00B23E3A">
            <w:pPr>
              <w:jc w:val="center"/>
              <w:rPr>
                <w:color w:val="000000"/>
              </w:rPr>
            </w:pPr>
            <w:r>
              <w:rPr>
                <w:color w:val="000000"/>
              </w:rPr>
              <w:t>ZZS74</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7D4BE6E" w14:textId="77777777" w:rsidR="00B23E3A" w:rsidRDefault="00B23E3A">
            <w:pPr>
              <w:rPr>
                <w:sz w:val="20"/>
                <w:szCs w:val="20"/>
                <w:lang w:val="en-US"/>
              </w:rPr>
            </w:pP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79A526F" w14:textId="77777777" w:rsidR="00B23E3A" w:rsidRDefault="00B23E3A">
            <w:pPr>
              <w:jc w:val="cente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6594950" w14:textId="77777777" w:rsidR="00B23E3A" w:rsidRDefault="00B23E3A">
            <w:pPr>
              <w:jc w:val="center"/>
              <w:rPr>
                <w:color w:val="000000"/>
              </w:rPr>
            </w:pPr>
          </w:p>
        </w:tc>
      </w:tr>
      <w:tr w:rsidR="00B23E3A" w14:paraId="393B0859"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D9D0541" w14:textId="77777777" w:rsidR="00B23E3A" w:rsidRDefault="00B23E3A">
            <w:pPr>
              <w:jc w:val="center"/>
              <w:rPr>
                <w:color w:val="000000"/>
              </w:rPr>
            </w:pPr>
            <w:r>
              <w:rPr>
                <w:color w:val="000000"/>
              </w:rPr>
              <w:t>7</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BDF92F1" w14:textId="77777777" w:rsidR="00B23E3A" w:rsidRDefault="00B23E3A">
            <w:pPr>
              <w:rPr>
                <w:color w:val="000000"/>
              </w:rPr>
            </w:pPr>
            <w:r>
              <w:rPr>
                <w:color w:val="000000"/>
              </w:rPr>
              <w:t>UCC Univerzalni drzac kaseta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B14D27D"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8DBBBF6" w14:textId="77777777" w:rsidR="00B23E3A" w:rsidRDefault="00B23E3A">
            <w:pPr>
              <w:rPr>
                <w:sz w:val="20"/>
                <w:szCs w:val="20"/>
                <w:lang w:val="en-US"/>
              </w:rPr>
            </w:pP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0C688D5" w14:textId="77777777" w:rsidR="00B23E3A" w:rsidRDefault="00B23E3A">
            <w:pPr>
              <w:jc w:val="cente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B7C43A0" w14:textId="77777777" w:rsidR="00B23E3A" w:rsidRDefault="00B23E3A">
            <w:pPr>
              <w:jc w:val="center"/>
              <w:rPr>
                <w:color w:val="000000"/>
              </w:rPr>
            </w:pPr>
          </w:p>
        </w:tc>
      </w:tr>
      <w:tr w:rsidR="00B23E3A" w14:paraId="6242DA31"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BC1327" w14:textId="77777777" w:rsidR="00B23E3A" w:rsidRDefault="00B23E3A">
            <w:pPr>
              <w:jc w:val="center"/>
              <w:rPr>
                <w:color w:val="000000"/>
              </w:rPr>
            </w:pPr>
            <w:r>
              <w:rPr>
                <w:color w:val="000000"/>
              </w:rPr>
              <w:t>8</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2378A52" w14:textId="77777777" w:rsidR="00B23E3A" w:rsidRDefault="00B23E3A">
            <w:pPr>
              <w:rPr>
                <w:color w:val="000000"/>
              </w:rPr>
            </w:pPr>
            <w:r>
              <w:rPr>
                <w:color w:val="000000"/>
              </w:rPr>
              <w:t>Opruga univ.drz.kalupa za mikrotom</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7C24CBF" w14:textId="77777777" w:rsidR="00B23E3A" w:rsidRDefault="00B23E3A">
            <w:pPr>
              <w:jc w:val="center"/>
              <w:rPr>
                <w:color w:val="000000"/>
              </w:rPr>
            </w:pPr>
            <w:r>
              <w:rPr>
                <w:color w:val="000000"/>
              </w:rPr>
              <w:t>LER15</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40716E0" w14:textId="77777777" w:rsidR="00B23E3A" w:rsidRDefault="00B23E3A">
            <w:pPr>
              <w:rPr>
                <w:sz w:val="20"/>
                <w:szCs w:val="20"/>
                <w:lang w:val="en-US"/>
              </w:rPr>
            </w:pP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0F0560E6" w14:textId="77777777" w:rsidR="00B23E3A" w:rsidRDefault="00B23E3A">
            <w:pPr>
              <w:jc w:val="cente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C632302" w14:textId="77777777" w:rsidR="00B23E3A" w:rsidRDefault="00B23E3A">
            <w:pPr>
              <w:jc w:val="center"/>
              <w:rPr>
                <w:color w:val="000000"/>
              </w:rPr>
            </w:pPr>
          </w:p>
        </w:tc>
      </w:tr>
      <w:tr w:rsidR="00B23E3A" w14:paraId="5B8AB3C2"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9B97B2B" w14:textId="77777777" w:rsidR="00B23E3A" w:rsidRDefault="00B23E3A">
            <w:pPr>
              <w:jc w:val="center"/>
              <w:rPr>
                <w:color w:val="000000"/>
              </w:rPr>
            </w:pPr>
            <w:r>
              <w:rPr>
                <w:color w:val="000000"/>
              </w:rPr>
              <w:t>9</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BB6F3A5" w14:textId="77777777" w:rsidR="00B23E3A" w:rsidRDefault="00B23E3A">
            <w:r>
              <w:t>Opruga baze drz.nozica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4ADBE4F" w14:textId="77777777" w:rsidR="00B23E3A" w:rsidRDefault="00B23E3A">
            <w:pPr>
              <w:jc w:val="center"/>
              <w:rPr>
                <w:color w:val="000000"/>
              </w:rPr>
            </w:pPr>
            <w:r>
              <w:rPr>
                <w:color w:val="000000"/>
              </w:rPr>
              <w:t>LER16</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86AAD79" w14:textId="77777777" w:rsidR="00B23E3A" w:rsidRDefault="00B23E3A">
            <w:pPr>
              <w:rPr>
                <w:sz w:val="20"/>
                <w:szCs w:val="20"/>
                <w:lang w:val="en-US"/>
              </w:rPr>
            </w:pP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1F8DCD75" w14:textId="77777777" w:rsidR="00B23E3A" w:rsidRDefault="00B23E3A">
            <w:pPr>
              <w:jc w:val="cente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E0FB475" w14:textId="77777777" w:rsidR="00B23E3A" w:rsidRDefault="00B23E3A">
            <w:pPr>
              <w:jc w:val="center"/>
              <w:rPr>
                <w:color w:val="000000"/>
              </w:rPr>
            </w:pPr>
          </w:p>
        </w:tc>
      </w:tr>
      <w:tr w:rsidR="00B23E3A" w14:paraId="42FBCD02" w14:textId="77777777" w:rsidTr="00B23E3A">
        <w:trPr>
          <w:trHeight w:val="540"/>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31F0FB6" w14:textId="77777777" w:rsidR="00B23E3A" w:rsidRDefault="00B23E3A">
            <w:pPr>
              <w:jc w:val="center"/>
              <w:rPr>
                <w:color w:val="000000"/>
              </w:rPr>
            </w:pPr>
            <w:r>
              <w:rPr>
                <w:color w:val="000000"/>
              </w:rPr>
              <w:t>10</w:t>
            </w:r>
          </w:p>
        </w:tc>
        <w:tc>
          <w:tcPr>
            <w:tcW w:w="2431" w:type="pct"/>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AAAB16" w14:textId="77777777" w:rsidR="00B23E3A" w:rsidRDefault="00B23E3A">
            <w:pPr>
              <w:rPr>
                <w:color w:val="000000"/>
              </w:rPr>
            </w:pPr>
            <w:r>
              <w:rPr>
                <w:color w:val="000000"/>
              </w:rPr>
              <w:t>Vijak za standardni drzac uzoraka za SM2000R</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372291B" w14:textId="77777777" w:rsidR="00B23E3A" w:rsidRDefault="00B23E3A">
            <w:pPr>
              <w:jc w:val="center"/>
              <w:rPr>
                <w:color w:val="000000"/>
              </w:rPr>
            </w:pPr>
            <w:r>
              <w:rPr>
                <w:color w:val="000000"/>
              </w:rPr>
              <w:t>LEA92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D9FE0E6" w14:textId="77777777" w:rsidR="00B23E3A" w:rsidRDefault="00B23E3A">
            <w:pPr>
              <w:rPr>
                <w:sz w:val="20"/>
                <w:szCs w:val="20"/>
                <w:lang w:val="en-US"/>
              </w:rPr>
            </w:pP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983CD90" w14:textId="77777777" w:rsidR="00B23E3A" w:rsidRDefault="00B23E3A">
            <w:pPr>
              <w:jc w:val="cente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07210D0" w14:textId="77777777" w:rsidR="00B23E3A" w:rsidRDefault="00B23E3A">
            <w:pPr>
              <w:jc w:val="center"/>
              <w:rPr>
                <w:color w:val="000000"/>
              </w:rPr>
            </w:pPr>
          </w:p>
        </w:tc>
      </w:tr>
      <w:tr w:rsidR="00B23E3A" w14:paraId="44CBBF76" w14:textId="77777777" w:rsidTr="00B23E3A">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tcMar>
              <w:top w:w="0" w:type="dxa"/>
              <w:left w:w="108" w:type="dxa"/>
              <w:bottom w:w="0" w:type="dxa"/>
              <w:right w:w="108" w:type="dxa"/>
            </w:tcMar>
            <w:vAlign w:val="bottom"/>
            <w:hideMark/>
          </w:tcPr>
          <w:p w14:paraId="50F4B093" w14:textId="77777777" w:rsidR="00B23E3A" w:rsidRDefault="00B23E3A">
            <w:pPr>
              <w:jc w:val="center"/>
              <w:rPr>
                <w:b/>
                <w:bCs/>
                <w:color w:val="000000"/>
              </w:rPr>
            </w:pPr>
            <w:r>
              <w:rPr>
                <w:b/>
                <w:bCs/>
                <w:color w:val="000000"/>
              </w:rPr>
              <w:t>Mikrotomi Leica  RM2145</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5626D1FD" w14:textId="77777777" w:rsidR="00B23E3A" w:rsidRDefault="00B23E3A">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2A52C7E7" w14:textId="77777777" w:rsidR="00B23E3A" w:rsidRDefault="00B23E3A">
            <w:pPr>
              <w:jc w:val="center"/>
              <w:rPr>
                <w:b/>
                <w:bCs/>
                <w:color w:val="000000"/>
              </w:rPr>
            </w:pPr>
          </w:p>
        </w:tc>
      </w:tr>
      <w:tr w:rsidR="00B23E3A" w14:paraId="5A55B698"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77CE3D6" w14:textId="77777777" w:rsidR="00B23E3A" w:rsidRDefault="00B23E3A">
            <w:pPr>
              <w:jc w:val="center"/>
              <w:rPr>
                <w:color w:val="000000"/>
              </w:rPr>
            </w:pPr>
            <w:r>
              <w:rPr>
                <w:color w:val="000000"/>
              </w:rPr>
              <w:t>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D3D7E01" w14:textId="77777777" w:rsidR="00B23E3A" w:rsidRDefault="00B23E3A">
            <w:pPr>
              <w:rPr>
                <w:color w:val="000000"/>
              </w:rPr>
            </w:pPr>
            <w:r>
              <w:rPr>
                <w:color w:val="000000"/>
              </w:rPr>
              <w:t>UCC nosac kalupa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B17D077" w14:textId="77777777" w:rsidR="00B23E3A" w:rsidRDefault="00B23E3A">
            <w:pPr>
              <w:jc w:val="center"/>
              <w:rPr>
                <w:color w:val="000000"/>
              </w:rPr>
            </w:pPr>
            <w:r>
              <w:rPr>
                <w:color w:val="000000"/>
              </w:rPr>
              <w:t>LE019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BA558D9"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14E3ACC"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1328645" w14:textId="77777777" w:rsidR="00B23E3A" w:rsidRDefault="00B23E3A">
            <w:pPr>
              <w:jc w:val="right"/>
              <w:rPr>
                <w:color w:val="000000"/>
              </w:rPr>
            </w:pPr>
          </w:p>
        </w:tc>
      </w:tr>
      <w:tr w:rsidR="00B23E3A" w14:paraId="1FD3A5CF"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4AC188" w14:textId="77777777" w:rsidR="00B23E3A" w:rsidRDefault="00B23E3A">
            <w:pPr>
              <w:jc w:val="center"/>
              <w:rPr>
                <w:color w:val="000000"/>
              </w:rPr>
            </w:pPr>
            <w:r>
              <w:rPr>
                <w:color w:val="000000"/>
              </w:rPr>
              <w:t>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FEF4FDB" w14:textId="77777777" w:rsidR="00B23E3A" w:rsidRDefault="00B23E3A">
            <w:pPr>
              <w:rPr>
                <w:color w:val="000000"/>
              </w:rPr>
            </w:pPr>
            <w:r>
              <w:rPr>
                <w:color w:val="000000"/>
              </w:rPr>
              <w:t>prednja pritisna ploca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AD7490B" w14:textId="77777777" w:rsidR="00B23E3A" w:rsidRDefault="00B23E3A">
            <w:pPr>
              <w:jc w:val="center"/>
              <w:rPr>
                <w:color w:val="000000"/>
              </w:rPr>
            </w:pPr>
            <w:r>
              <w:rPr>
                <w:color w:val="000000"/>
              </w:rPr>
              <w:t>LE993</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01A0596"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155161F"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483E79CE" w14:textId="77777777" w:rsidR="00B23E3A" w:rsidRDefault="00B23E3A">
            <w:pPr>
              <w:jc w:val="right"/>
              <w:rPr>
                <w:color w:val="000000"/>
              </w:rPr>
            </w:pPr>
          </w:p>
        </w:tc>
      </w:tr>
      <w:tr w:rsidR="00B23E3A" w14:paraId="0AF7E2AD"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8CC51A" w14:textId="77777777" w:rsidR="00B23E3A" w:rsidRDefault="00B23E3A">
            <w:pPr>
              <w:jc w:val="center"/>
              <w:rPr>
                <w:color w:val="000000"/>
              </w:rPr>
            </w:pPr>
            <w:r>
              <w:rPr>
                <w:color w:val="000000"/>
              </w:rPr>
              <w:t>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472342F" w14:textId="77777777" w:rsidR="00B23E3A" w:rsidRDefault="00B23E3A">
            <w:pPr>
              <w:rPr>
                <w:color w:val="000000"/>
              </w:rPr>
            </w:pPr>
            <w:r>
              <w:rPr>
                <w:color w:val="000000"/>
              </w:rPr>
              <w:t>zadnja pritisna ploca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C48E2B0" w14:textId="77777777" w:rsidR="00B23E3A" w:rsidRDefault="00B23E3A">
            <w:pPr>
              <w:jc w:val="center"/>
              <w:rPr>
                <w:color w:val="000000"/>
              </w:rPr>
            </w:pPr>
            <w:r>
              <w:rPr>
                <w:color w:val="000000"/>
              </w:rPr>
              <w:t>LEA60, LER09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32D5E3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0E8358FE"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FF9BDEC" w14:textId="77777777" w:rsidR="00B23E3A" w:rsidRDefault="00B23E3A">
            <w:pPr>
              <w:jc w:val="right"/>
              <w:rPr>
                <w:color w:val="000000"/>
              </w:rPr>
            </w:pPr>
          </w:p>
        </w:tc>
      </w:tr>
      <w:tr w:rsidR="00B23E3A" w14:paraId="48C9E063"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BFB574" w14:textId="77777777" w:rsidR="00B23E3A" w:rsidRDefault="00B23E3A">
            <w:pPr>
              <w:jc w:val="center"/>
              <w:rPr>
                <w:color w:val="000000"/>
              </w:rPr>
            </w:pPr>
            <w:r>
              <w:rPr>
                <w:color w:val="000000"/>
              </w:rPr>
              <w:t>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FA0FC3A" w14:textId="77777777" w:rsidR="00B23E3A" w:rsidRDefault="00B23E3A">
            <w:pPr>
              <w:rPr>
                <w:color w:val="000000"/>
              </w:rPr>
            </w:pPr>
            <w:r>
              <w:rPr>
                <w:color w:val="000000"/>
              </w:rPr>
              <w:t>Poluga za pritisnu plocu</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DF93C27" w14:textId="77777777" w:rsidR="00B23E3A" w:rsidRDefault="00B23E3A">
            <w:pPr>
              <w:jc w:val="center"/>
              <w:rPr>
                <w:color w:val="000000"/>
              </w:rPr>
            </w:pPr>
            <w:r>
              <w:rPr>
                <w:color w:val="000000"/>
              </w:rPr>
              <w:t>LER19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D855A0B"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FDC2279"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6B236AEC" w14:textId="77777777" w:rsidR="00B23E3A" w:rsidRDefault="00B23E3A">
            <w:pPr>
              <w:jc w:val="right"/>
              <w:rPr>
                <w:color w:val="000000"/>
              </w:rPr>
            </w:pPr>
          </w:p>
        </w:tc>
      </w:tr>
      <w:tr w:rsidR="00B23E3A" w14:paraId="440D69C9"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3B20B2A" w14:textId="77777777" w:rsidR="00B23E3A" w:rsidRDefault="00B23E3A">
            <w:pPr>
              <w:jc w:val="center"/>
              <w:rPr>
                <w:color w:val="000000"/>
              </w:rPr>
            </w:pPr>
            <w:r>
              <w:rPr>
                <w:color w:val="000000"/>
              </w:rPr>
              <w:t>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062EB86" w14:textId="77777777" w:rsidR="00B23E3A" w:rsidRDefault="00B23E3A">
            <w:pPr>
              <w:rPr>
                <w:color w:val="000000"/>
              </w:rPr>
            </w:pPr>
            <w:r>
              <w:rPr>
                <w:color w:val="000000"/>
              </w:rPr>
              <w:t>Poluga drzaca zileta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DF26665" w14:textId="77777777" w:rsidR="00B23E3A" w:rsidRDefault="00B23E3A">
            <w:pPr>
              <w:jc w:val="center"/>
              <w:rPr>
                <w:color w:val="000000"/>
              </w:rPr>
            </w:pPr>
            <w:r>
              <w:rPr>
                <w:color w:val="000000"/>
              </w:rPr>
              <w:t>LEA63, LEA64</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74F0E0D"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EDAEF00"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00FAA85" w14:textId="77777777" w:rsidR="00B23E3A" w:rsidRDefault="00B23E3A">
            <w:pPr>
              <w:jc w:val="right"/>
              <w:rPr>
                <w:color w:val="000000"/>
              </w:rPr>
            </w:pPr>
          </w:p>
        </w:tc>
      </w:tr>
      <w:tr w:rsidR="00B23E3A" w14:paraId="5C8175CC"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A02A12" w14:textId="77777777" w:rsidR="00B23E3A" w:rsidRDefault="00B23E3A">
            <w:pPr>
              <w:jc w:val="center"/>
              <w:rPr>
                <w:color w:val="000000"/>
              </w:rPr>
            </w:pPr>
            <w:r>
              <w:rPr>
                <w:color w:val="000000"/>
              </w:rPr>
              <w:t>6</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87ADD84" w14:textId="77777777" w:rsidR="00B23E3A" w:rsidRDefault="00B23E3A">
            <w:pPr>
              <w:rPr>
                <w:color w:val="000000"/>
              </w:rPr>
            </w:pPr>
            <w:r>
              <w:rPr>
                <w:color w:val="000000"/>
              </w:rPr>
              <w:t>Zastitna zavesica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C90D6C9" w14:textId="77777777" w:rsidR="00B23E3A" w:rsidRDefault="00B23E3A">
            <w:pPr>
              <w:jc w:val="center"/>
              <w:rPr>
                <w:color w:val="000000"/>
              </w:rPr>
            </w:pPr>
            <w:r>
              <w:rPr>
                <w:color w:val="000000"/>
              </w:rPr>
              <w:t>LE991</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B8CC1F4"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1F95488"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452CA34C" w14:textId="77777777" w:rsidR="00B23E3A" w:rsidRDefault="00B23E3A">
            <w:pPr>
              <w:jc w:val="right"/>
              <w:rPr>
                <w:color w:val="000000"/>
              </w:rPr>
            </w:pPr>
          </w:p>
        </w:tc>
      </w:tr>
      <w:tr w:rsidR="00B23E3A" w14:paraId="5905881A"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90EF1E" w14:textId="77777777" w:rsidR="00B23E3A" w:rsidRDefault="00B23E3A">
            <w:pPr>
              <w:jc w:val="center"/>
              <w:rPr>
                <w:color w:val="000000"/>
              </w:rPr>
            </w:pPr>
            <w:r>
              <w:rPr>
                <w:color w:val="000000"/>
              </w:rPr>
              <w:t>7</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C325432" w14:textId="77777777" w:rsidR="00B23E3A" w:rsidRDefault="00B23E3A">
            <w:pPr>
              <w:rPr>
                <w:color w:val="000000"/>
              </w:rPr>
            </w:pPr>
            <w:r>
              <w:rPr>
                <w:color w:val="000000"/>
              </w:rPr>
              <w:t>Vijak zadnje pritisne ploce</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1D4FD92" w14:textId="77777777" w:rsidR="00B23E3A" w:rsidRDefault="00B23E3A">
            <w:pPr>
              <w:jc w:val="center"/>
              <w:rPr>
                <w:color w:val="000000"/>
              </w:rPr>
            </w:pPr>
            <w:r>
              <w:rPr>
                <w:color w:val="000000"/>
              </w:rPr>
              <w:t>LEA73</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310AA2C"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15D358B"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FDC145A" w14:textId="77777777" w:rsidR="00B23E3A" w:rsidRDefault="00B23E3A">
            <w:pPr>
              <w:jc w:val="right"/>
              <w:rPr>
                <w:color w:val="000000"/>
              </w:rPr>
            </w:pPr>
          </w:p>
        </w:tc>
      </w:tr>
      <w:tr w:rsidR="00B23E3A" w14:paraId="7685F68F"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4432B41" w14:textId="77777777" w:rsidR="00B23E3A" w:rsidRDefault="00B23E3A">
            <w:pPr>
              <w:jc w:val="center"/>
              <w:rPr>
                <w:color w:val="000000"/>
              </w:rPr>
            </w:pPr>
            <w:r>
              <w:rPr>
                <w:color w:val="000000"/>
              </w:rPr>
              <w:t>8</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FDF4656" w14:textId="77777777" w:rsidR="00B23E3A" w:rsidRDefault="00B23E3A">
            <w:pPr>
              <w:rPr>
                <w:color w:val="000000"/>
              </w:rPr>
            </w:pPr>
            <w:r>
              <w:rPr>
                <w:color w:val="000000"/>
              </w:rPr>
              <w:t>Zatezac poluge drzaca zileta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39A3666" w14:textId="77777777" w:rsidR="00B23E3A" w:rsidRDefault="00B23E3A">
            <w:pPr>
              <w:jc w:val="center"/>
              <w:rPr>
                <w:color w:val="000000"/>
              </w:rPr>
            </w:pPr>
            <w:r>
              <w:rPr>
                <w:color w:val="000000"/>
              </w:rPr>
              <w:t>LEA61, LEA62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E25A2C6"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24E256DB"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A2AC9A1" w14:textId="77777777" w:rsidR="00B23E3A" w:rsidRDefault="00B23E3A">
            <w:pPr>
              <w:jc w:val="right"/>
              <w:rPr>
                <w:color w:val="000000"/>
              </w:rPr>
            </w:pPr>
          </w:p>
        </w:tc>
      </w:tr>
      <w:tr w:rsidR="00B23E3A" w14:paraId="28B889FF" w14:textId="77777777" w:rsidTr="00B23E3A">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tcMar>
              <w:top w:w="0" w:type="dxa"/>
              <w:left w:w="108" w:type="dxa"/>
              <w:bottom w:w="0" w:type="dxa"/>
              <w:right w:w="108" w:type="dxa"/>
            </w:tcMar>
            <w:vAlign w:val="bottom"/>
            <w:hideMark/>
          </w:tcPr>
          <w:p w14:paraId="0C50BA52" w14:textId="77777777" w:rsidR="00B23E3A" w:rsidRDefault="00B23E3A">
            <w:pPr>
              <w:jc w:val="center"/>
              <w:rPr>
                <w:b/>
                <w:bCs/>
                <w:color w:val="000000"/>
              </w:rPr>
            </w:pPr>
            <w:r>
              <w:rPr>
                <w:b/>
                <w:bCs/>
                <w:color w:val="000000"/>
              </w:rPr>
              <w:t>Mikrotomi Leica  RM2055</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1008A4B3" w14:textId="77777777" w:rsidR="00B23E3A" w:rsidRDefault="00B23E3A">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36A31063" w14:textId="77777777" w:rsidR="00B23E3A" w:rsidRDefault="00B23E3A">
            <w:pPr>
              <w:jc w:val="center"/>
              <w:rPr>
                <w:b/>
                <w:bCs/>
                <w:color w:val="000000"/>
              </w:rPr>
            </w:pPr>
          </w:p>
        </w:tc>
      </w:tr>
      <w:tr w:rsidR="00B23E3A" w14:paraId="65D718D8"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92C1EB" w14:textId="77777777" w:rsidR="00B23E3A" w:rsidRDefault="00B23E3A">
            <w:pPr>
              <w:jc w:val="center"/>
              <w:rPr>
                <w:color w:val="000000"/>
              </w:rPr>
            </w:pPr>
            <w:r>
              <w:rPr>
                <w:color w:val="000000"/>
              </w:rPr>
              <w:t>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B263CBE" w14:textId="77777777" w:rsidR="00B23E3A" w:rsidRDefault="00B23E3A">
            <w:pPr>
              <w:rPr>
                <w:color w:val="000000"/>
              </w:rPr>
            </w:pPr>
            <w:r>
              <w:rPr>
                <w:color w:val="000000"/>
              </w:rPr>
              <w:t>UCC nosac kalupa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4F54634" w14:textId="77777777" w:rsidR="00B23E3A" w:rsidRDefault="00B23E3A">
            <w:pPr>
              <w:jc w:val="center"/>
              <w:rPr>
                <w:color w:val="000000"/>
              </w:rPr>
            </w:pPr>
            <w:r>
              <w:rPr>
                <w:color w:val="000000"/>
              </w:rPr>
              <w:t>LE019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092F20F"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05D19FE"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EBAF85E" w14:textId="77777777" w:rsidR="00B23E3A" w:rsidRDefault="00B23E3A">
            <w:pPr>
              <w:jc w:val="right"/>
              <w:rPr>
                <w:color w:val="000000"/>
              </w:rPr>
            </w:pPr>
          </w:p>
        </w:tc>
      </w:tr>
      <w:tr w:rsidR="00B23E3A" w14:paraId="0C51E3DD"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7E1097D" w14:textId="77777777" w:rsidR="00B23E3A" w:rsidRDefault="00B23E3A">
            <w:pPr>
              <w:jc w:val="center"/>
              <w:rPr>
                <w:color w:val="000000"/>
              </w:rPr>
            </w:pPr>
            <w:r>
              <w:rPr>
                <w:color w:val="000000"/>
              </w:rPr>
              <w:t>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F35ACEA" w14:textId="77777777" w:rsidR="00B23E3A" w:rsidRDefault="00B23E3A">
            <w:pPr>
              <w:rPr>
                <w:color w:val="000000"/>
              </w:rPr>
            </w:pPr>
            <w:r>
              <w:rPr>
                <w:color w:val="000000"/>
              </w:rPr>
              <w:t>Prednja pritisna ploca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937892A" w14:textId="77777777" w:rsidR="00B23E3A" w:rsidRDefault="00B23E3A">
            <w:pPr>
              <w:jc w:val="center"/>
              <w:rPr>
                <w:color w:val="000000"/>
              </w:rPr>
            </w:pPr>
            <w:r>
              <w:rPr>
                <w:color w:val="000000"/>
              </w:rPr>
              <w:t>LE993</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295E946"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C22F42D"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43FE42B5" w14:textId="77777777" w:rsidR="00B23E3A" w:rsidRDefault="00B23E3A">
            <w:pPr>
              <w:jc w:val="right"/>
              <w:rPr>
                <w:color w:val="000000"/>
              </w:rPr>
            </w:pPr>
          </w:p>
        </w:tc>
      </w:tr>
      <w:tr w:rsidR="00B23E3A" w14:paraId="37F93706"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9F3B0D" w14:textId="77777777" w:rsidR="00B23E3A" w:rsidRDefault="00B23E3A">
            <w:pPr>
              <w:jc w:val="center"/>
              <w:rPr>
                <w:color w:val="000000"/>
              </w:rPr>
            </w:pPr>
            <w:r>
              <w:rPr>
                <w:color w:val="000000"/>
              </w:rPr>
              <w:t>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3A92A2E" w14:textId="77777777" w:rsidR="00B23E3A" w:rsidRDefault="00B23E3A">
            <w:pPr>
              <w:rPr>
                <w:color w:val="000000"/>
              </w:rPr>
            </w:pPr>
            <w:r>
              <w:rPr>
                <w:color w:val="000000"/>
              </w:rPr>
              <w:t>Zadnja pritisna ploca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BC3F2FD" w14:textId="77777777" w:rsidR="00B23E3A" w:rsidRDefault="00B23E3A">
            <w:pPr>
              <w:jc w:val="center"/>
              <w:rPr>
                <w:color w:val="000000"/>
              </w:rPr>
            </w:pPr>
            <w:r>
              <w:rPr>
                <w:color w:val="000000"/>
              </w:rPr>
              <w:t>LEA60, LER09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74DAA4E"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98B365F"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CB1B1A8" w14:textId="77777777" w:rsidR="00B23E3A" w:rsidRDefault="00B23E3A">
            <w:pPr>
              <w:jc w:val="right"/>
              <w:rPr>
                <w:color w:val="000000"/>
              </w:rPr>
            </w:pPr>
          </w:p>
        </w:tc>
      </w:tr>
      <w:tr w:rsidR="00B23E3A" w14:paraId="297F2082"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EC0B579" w14:textId="77777777" w:rsidR="00B23E3A" w:rsidRDefault="00B23E3A">
            <w:pPr>
              <w:jc w:val="center"/>
              <w:rPr>
                <w:color w:val="000000"/>
              </w:rPr>
            </w:pPr>
            <w:r>
              <w:rPr>
                <w:color w:val="000000"/>
              </w:rPr>
              <w:t>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1FECA0E" w14:textId="77777777" w:rsidR="00B23E3A" w:rsidRDefault="00B23E3A">
            <w:pPr>
              <w:rPr>
                <w:color w:val="000000"/>
              </w:rPr>
            </w:pPr>
            <w:r>
              <w:rPr>
                <w:color w:val="000000"/>
              </w:rPr>
              <w:t>Poluga za pritisnu plocu</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69A78E4" w14:textId="77777777" w:rsidR="00B23E3A" w:rsidRDefault="00B23E3A">
            <w:pPr>
              <w:jc w:val="center"/>
              <w:rPr>
                <w:color w:val="000000"/>
              </w:rPr>
            </w:pPr>
            <w:r>
              <w:rPr>
                <w:color w:val="000000"/>
              </w:rPr>
              <w:t>LER19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F1C9BC4"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07909F59"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23DD772" w14:textId="77777777" w:rsidR="00B23E3A" w:rsidRDefault="00B23E3A">
            <w:pPr>
              <w:jc w:val="right"/>
              <w:rPr>
                <w:color w:val="000000"/>
              </w:rPr>
            </w:pPr>
          </w:p>
        </w:tc>
      </w:tr>
      <w:tr w:rsidR="00B23E3A" w14:paraId="1435B1E7"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D0EEAE1" w14:textId="77777777" w:rsidR="00B23E3A" w:rsidRDefault="00B23E3A">
            <w:pPr>
              <w:jc w:val="center"/>
              <w:rPr>
                <w:color w:val="000000"/>
              </w:rPr>
            </w:pPr>
            <w:r>
              <w:rPr>
                <w:color w:val="000000"/>
              </w:rPr>
              <w:lastRenderedPageBreak/>
              <w:t>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0557070" w14:textId="77777777" w:rsidR="00B23E3A" w:rsidRDefault="00B23E3A">
            <w:pPr>
              <w:rPr>
                <w:color w:val="000000"/>
              </w:rPr>
            </w:pPr>
            <w:r>
              <w:rPr>
                <w:color w:val="000000"/>
              </w:rPr>
              <w:t>Poluga drzaca zileta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8C74318" w14:textId="77777777" w:rsidR="00B23E3A" w:rsidRDefault="00B23E3A">
            <w:pPr>
              <w:jc w:val="center"/>
              <w:rPr>
                <w:color w:val="000000"/>
              </w:rPr>
            </w:pPr>
            <w:r>
              <w:rPr>
                <w:color w:val="000000"/>
              </w:rPr>
              <w:t>LEA63, LEA64</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F65B15B"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0B51CE66"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C67C677" w14:textId="77777777" w:rsidR="00B23E3A" w:rsidRDefault="00B23E3A">
            <w:pPr>
              <w:jc w:val="right"/>
              <w:rPr>
                <w:color w:val="000000"/>
              </w:rPr>
            </w:pPr>
          </w:p>
        </w:tc>
      </w:tr>
      <w:tr w:rsidR="00B23E3A" w14:paraId="042D0A17"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AF6A942" w14:textId="77777777" w:rsidR="00B23E3A" w:rsidRDefault="00B23E3A">
            <w:pPr>
              <w:jc w:val="center"/>
              <w:rPr>
                <w:color w:val="000000"/>
              </w:rPr>
            </w:pPr>
            <w:r>
              <w:rPr>
                <w:color w:val="000000"/>
              </w:rPr>
              <w:t>6</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3C8279D" w14:textId="77777777" w:rsidR="00B23E3A" w:rsidRDefault="00B23E3A">
            <w:pPr>
              <w:rPr>
                <w:color w:val="000000"/>
              </w:rPr>
            </w:pPr>
            <w:r>
              <w:rPr>
                <w:color w:val="000000"/>
              </w:rPr>
              <w:t>Kockica za mikrotom</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0A47566" w14:textId="77777777" w:rsidR="00B23E3A" w:rsidRDefault="00B23E3A">
            <w:pPr>
              <w:jc w:val="center"/>
              <w:rPr>
                <w:color w:val="000000"/>
              </w:rPr>
            </w:pPr>
            <w:r>
              <w:rPr>
                <w:color w:val="000000"/>
              </w:rPr>
              <w:t>LER12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03888D8"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3E6A88D"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2DD059C" w14:textId="77777777" w:rsidR="00B23E3A" w:rsidRDefault="00B23E3A">
            <w:pPr>
              <w:jc w:val="right"/>
              <w:rPr>
                <w:color w:val="000000"/>
              </w:rPr>
            </w:pPr>
          </w:p>
        </w:tc>
      </w:tr>
      <w:tr w:rsidR="00B23E3A" w14:paraId="4285B69D"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EE8D4B8" w14:textId="77777777" w:rsidR="00B23E3A" w:rsidRDefault="00B23E3A">
            <w:pPr>
              <w:jc w:val="center"/>
              <w:rPr>
                <w:color w:val="000000"/>
              </w:rPr>
            </w:pPr>
            <w:r>
              <w:rPr>
                <w:color w:val="000000"/>
              </w:rPr>
              <w:t>7</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53571CE" w14:textId="77777777" w:rsidR="00B23E3A" w:rsidRDefault="00B23E3A">
            <w:pPr>
              <w:rPr>
                <w:color w:val="000000"/>
              </w:rPr>
            </w:pPr>
            <w:r>
              <w:rPr>
                <w:color w:val="000000"/>
              </w:rPr>
              <w:t>Zastitna zavesica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E5BD94D" w14:textId="77777777" w:rsidR="00B23E3A" w:rsidRDefault="00B23E3A">
            <w:pPr>
              <w:jc w:val="center"/>
              <w:rPr>
                <w:color w:val="000000"/>
              </w:rPr>
            </w:pPr>
            <w:r>
              <w:rPr>
                <w:color w:val="000000"/>
              </w:rPr>
              <w:t>LE991</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4AC6DA3"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05F6DA10"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6A18551A" w14:textId="77777777" w:rsidR="00B23E3A" w:rsidRDefault="00B23E3A">
            <w:pPr>
              <w:jc w:val="right"/>
              <w:rPr>
                <w:color w:val="000000"/>
              </w:rPr>
            </w:pPr>
          </w:p>
        </w:tc>
      </w:tr>
      <w:tr w:rsidR="00B23E3A" w14:paraId="411C257B"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EBB7BA8" w14:textId="77777777" w:rsidR="00B23E3A" w:rsidRDefault="00B23E3A">
            <w:pPr>
              <w:jc w:val="center"/>
              <w:rPr>
                <w:color w:val="000000"/>
              </w:rPr>
            </w:pPr>
            <w:r>
              <w:rPr>
                <w:color w:val="000000"/>
              </w:rPr>
              <w:t>8</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9838E9C" w14:textId="77777777" w:rsidR="00B23E3A" w:rsidRDefault="00B23E3A">
            <w:pPr>
              <w:rPr>
                <w:color w:val="000000"/>
              </w:rPr>
            </w:pPr>
            <w:r>
              <w:rPr>
                <w:color w:val="000000"/>
              </w:rPr>
              <w:t>Vijak zadnje pritisne ploce</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702C173" w14:textId="77777777" w:rsidR="00B23E3A" w:rsidRDefault="00B23E3A">
            <w:pPr>
              <w:jc w:val="center"/>
              <w:rPr>
                <w:color w:val="000000"/>
              </w:rPr>
            </w:pPr>
            <w:r>
              <w:rPr>
                <w:color w:val="000000"/>
              </w:rPr>
              <w:t>LEA73</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FC43D4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66ED6B4"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52FAD66" w14:textId="77777777" w:rsidR="00B23E3A" w:rsidRDefault="00B23E3A">
            <w:pPr>
              <w:jc w:val="right"/>
              <w:rPr>
                <w:color w:val="000000"/>
              </w:rPr>
            </w:pPr>
          </w:p>
        </w:tc>
      </w:tr>
      <w:tr w:rsidR="00B23E3A" w14:paraId="2E736684"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D6AA16" w14:textId="77777777" w:rsidR="00B23E3A" w:rsidRDefault="00B23E3A">
            <w:pPr>
              <w:jc w:val="center"/>
              <w:rPr>
                <w:color w:val="000000"/>
              </w:rPr>
            </w:pPr>
            <w:r>
              <w:rPr>
                <w:color w:val="000000"/>
              </w:rPr>
              <w:t>9</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947F5FF" w14:textId="77777777" w:rsidR="00B23E3A" w:rsidRDefault="00B23E3A">
            <w:pPr>
              <w:rPr>
                <w:color w:val="000000"/>
              </w:rPr>
            </w:pPr>
            <w:r>
              <w:rPr>
                <w:color w:val="000000"/>
              </w:rPr>
              <w:t>Zatezac poluge drzaca zileta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8B4EF9B" w14:textId="77777777" w:rsidR="00B23E3A" w:rsidRDefault="00B23E3A">
            <w:pPr>
              <w:jc w:val="center"/>
              <w:rPr>
                <w:color w:val="000000"/>
              </w:rPr>
            </w:pPr>
            <w:r>
              <w:rPr>
                <w:color w:val="000000"/>
              </w:rPr>
              <w:t>LEA61, LEA62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0590172"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01996116"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42E4754" w14:textId="77777777" w:rsidR="00B23E3A" w:rsidRDefault="00B23E3A">
            <w:pPr>
              <w:jc w:val="right"/>
              <w:rPr>
                <w:color w:val="000000"/>
              </w:rPr>
            </w:pPr>
          </w:p>
        </w:tc>
      </w:tr>
      <w:tr w:rsidR="00B23E3A" w14:paraId="6BE3EC14"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C30A4B5" w14:textId="77777777" w:rsidR="00B23E3A" w:rsidRDefault="00B23E3A">
            <w:pPr>
              <w:jc w:val="center"/>
              <w:rPr>
                <w:color w:val="000000"/>
              </w:rPr>
            </w:pPr>
            <w:r>
              <w:rPr>
                <w:color w:val="000000"/>
              </w:rPr>
              <w:t>10</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12B6390" w14:textId="77777777" w:rsidR="00B23E3A" w:rsidRDefault="00B23E3A">
            <w:pPr>
              <w:rPr>
                <w:color w:val="000000"/>
              </w:rPr>
            </w:pPr>
            <w:r>
              <w:rPr>
                <w:color w:val="000000"/>
              </w:rPr>
              <w:t>Lezaj retrakta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8973A71" w14:textId="77777777" w:rsidR="00B23E3A" w:rsidRDefault="00B23E3A">
            <w:pPr>
              <w:jc w:val="center"/>
              <w:rPr>
                <w:color w:val="000000"/>
              </w:rPr>
            </w:pPr>
            <w:r>
              <w:rPr>
                <w:color w:val="000000"/>
              </w:rPr>
              <w:t>LER02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CA9E48E"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CB1FDD1"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636319DC" w14:textId="77777777" w:rsidR="00B23E3A" w:rsidRDefault="00B23E3A">
            <w:pPr>
              <w:jc w:val="right"/>
              <w:rPr>
                <w:color w:val="000000"/>
              </w:rPr>
            </w:pPr>
          </w:p>
        </w:tc>
      </w:tr>
      <w:tr w:rsidR="00B23E3A" w14:paraId="3E1780D9"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1E4AF55" w14:textId="77777777" w:rsidR="00B23E3A" w:rsidRDefault="00B23E3A">
            <w:pPr>
              <w:jc w:val="center"/>
              <w:rPr>
                <w:color w:val="000000"/>
              </w:rPr>
            </w:pPr>
            <w:r>
              <w:rPr>
                <w:color w:val="000000"/>
              </w:rPr>
              <w:t>11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D27114A" w14:textId="77777777" w:rsidR="00B23E3A" w:rsidRDefault="00B23E3A">
            <w:pPr>
              <w:rPr>
                <w:color w:val="000000"/>
              </w:rPr>
            </w:pPr>
            <w:r>
              <w:rPr>
                <w:color w:val="000000"/>
              </w:rPr>
              <w:t>Teflon roler</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ECF33AD"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DFE4DFD"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1002AA18"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14423A0" w14:textId="77777777" w:rsidR="00B23E3A" w:rsidRDefault="00B23E3A">
            <w:pPr>
              <w:jc w:val="right"/>
              <w:rPr>
                <w:color w:val="000000"/>
              </w:rPr>
            </w:pPr>
          </w:p>
        </w:tc>
      </w:tr>
      <w:tr w:rsidR="00B23E3A" w14:paraId="4E049089" w14:textId="77777777" w:rsidTr="00B23E3A">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tcMar>
              <w:top w:w="0" w:type="dxa"/>
              <w:left w:w="108" w:type="dxa"/>
              <w:bottom w:w="0" w:type="dxa"/>
              <w:right w:w="108" w:type="dxa"/>
            </w:tcMar>
            <w:vAlign w:val="bottom"/>
            <w:hideMark/>
          </w:tcPr>
          <w:p w14:paraId="26B6E8DD" w14:textId="77777777" w:rsidR="00B23E3A" w:rsidRDefault="00B23E3A">
            <w:pPr>
              <w:jc w:val="center"/>
              <w:rPr>
                <w:b/>
                <w:bCs/>
                <w:color w:val="000000"/>
              </w:rPr>
            </w:pPr>
            <w:r>
              <w:rPr>
                <w:b/>
                <w:bCs/>
                <w:color w:val="000000"/>
              </w:rPr>
              <w:t>Mikrotomi Leica  RM2125</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52102C91" w14:textId="77777777" w:rsidR="00B23E3A" w:rsidRDefault="00B23E3A">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518A9F0D" w14:textId="77777777" w:rsidR="00B23E3A" w:rsidRDefault="00B23E3A">
            <w:pPr>
              <w:jc w:val="center"/>
              <w:rPr>
                <w:b/>
                <w:bCs/>
                <w:color w:val="000000"/>
              </w:rPr>
            </w:pPr>
          </w:p>
        </w:tc>
      </w:tr>
      <w:tr w:rsidR="00B23E3A" w14:paraId="53B57C6C"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29B74E" w14:textId="77777777" w:rsidR="00B23E3A" w:rsidRDefault="00B23E3A">
            <w:pPr>
              <w:jc w:val="center"/>
              <w:rPr>
                <w:color w:val="000000"/>
              </w:rPr>
            </w:pPr>
            <w:r>
              <w:rPr>
                <w:color w:val="000000"/>
              </w:rPr>
              <w:t>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B69F583" w14:textId="77777777" w:rsidR="00B23E3A" w:rsidRDefault="00B23E3A">
            <w:pPr>
              <w:rPr>
                <w:color w:val="000000"/>
              </w:rPr>
            </w:pPr>
            <w:r>
              <w:rPr>
                <w:color w:val="000000"/>
              </w:rPr>
              <w:t>UCC nosac kalupa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AFC9C0D" w14:textId="77777777" w:rsidR="00B23E3A" w:rsidRDefault="00B23E3A">
            <w:pPr>
              <w:jc w:val="center"/>
              <w:rPr>
                <w:color w:val="000000"/>
              </w:rPr>
            </w:pPr>
            <w:r>
              <w:rPr>
                <w:color w:val="000000"/>
              </w:rPr>
              <w:t>LE019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7FB6322"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216E2F9"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30E3936" w14:textId="77777777" w:rsidR="00B23E3A" w:rsidRDefault="00B23E3A">
            <w:pPr>
              <w:jc w:val="right"/>
              <w:rPr>
                <w:color w:val="000000"/>
              </w:rPr>
            </w:pPr>
          </w:p>
        </w:tc>
      </w:tr>
      <w:tr w:rsidR="00B23E3A" w14:paraId="1CEA61FE"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47310BA" w14:textId="77777777" w:rsidR="00B23E3A" w:rsidRDefault="00B23E3A">
            <w:pPr>
              <w:jc w:val="center"/>
              <w:rPr>
                <w:color w:val="000000"/>
              </w:rPr>
            </w:pPr>
            <w:r>
              <w:rPr>
                <w:color w:val="000000"/>
              </w:rPr>
              <w:t>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D55AA13" w14:textId="77777777" w:rsidR="00B23E3A" w:rsidRDefault="00B23E3A">
            <w:pPr>
              <w:rPr>
                <w:color w:val="000000"/>
              </w:rPr>
            </w:pPr>
            <w:r>
              <w:rPr>
                <w:color w:val="000000"/>
              </w:rPr>
              <w:t>Sajla za axijalno pomeranje</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A6A9A81" w14:textId="77777777" w:rsidR="00B23E3A" w:rsidRDefault="00B23E3A">
            <w:pPr>
              <w:jc w:val="center"/>
              <w:rPr>
                <w:color w:val="000000"/>
              </w:rPr>
            </w:pPr>
            <w:r>
              <w:rPr>
                <w:color w:val="000000"/>
              </w:rPr>
              <w:t>LER13, LER18</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6B62D97"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5FFD4D1"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2944365" w14:textId="77777777" w:rsidR="00B23E3A" w:rsidRDefault="00B23E3A">
            <w:pPr>
              <w:jc w:val="right"/>
              <w:rPr>
                <w:color w:val="000000"/>
              </w:rPr>
            </w:pPr>
          </w:p>
        </w:tc>
      </w:tr>
      <w:tr w:rsidR="00B23E3A" w14:paraId="2BC43D98"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BE211E" w14:textId="77777777" w:rsidR="00B23E3A" w:rsidRDefault="00B23E3A">
            <w:pPr>
              <w:jc w:val="center"/>
              <w:rPr>
                <w:color w:val="000000"/>
              </w:rPr>
            </w:pPr>
            <w:r>
              <w:rPr>
                <w:color w:val="000000"/>
              </w:rPr>
              <w:t>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7095F8E" w14:textId="77777777" w:rsidR="00B23E3A" w:rsidRDefault="00B23E3A">
            <w:pPr>
              <w:rPr>
                <w:color w:val="000000"/>
              </w:rPr>
            </w:pPr>
            <w:r>
              <w:rPr>
                <w:color w:val="000000"/>
              </w:rPr>
              <w:t>Prednja pritisna ploca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DA39464" w14:textId="77777777" w:rsidR="00B23E3A" w:rsidRDefault="00B23E3A">
            <w:pPr>
              <w:jc w:val="center"/>
              <w:rPr>
                <w:color w:val="000000"/>
              </w:rPr>
            </w:pPr>
            <w:r>
              <w:rPr>
                <w:color w:val="000000"/>
              </w:rPr>
              <w:t>LE993</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78096F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1B2B9ADB"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2E08E69" w14:textId="77777777" w:rsidR="00B23E3A" w:rsidRDefault="00B23E3A">
            <w:pPr>
              <w:jc w:val="right"/>
              <w:rPr>
                <w:color w:val="000000"/>
              </w:rPr>
            </w:pPr>
          </w:p>
        </w:tc>
      </w:tr>
      <w:tr w:rsidR="00B23E3A" w14:paraId="3F4A9A36"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27BB5D4" w14:textId="77777777" w:rsidR="00B23E3A" w:rsidRDefault="00B23E3A">
            <w:pPr>
              <w:jc w:val="center"/>
              <w:rPr>
                <w:color w:val="000000"/>
              </w:rPr>
            </w:pPr>
            <w:r>
              <w:rPr>
                <w:color w:val="000000"/>
              </w:rPr>
              <w:t>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EFB5609" w14:textId="77777777" w:rsidR="00B23E3A" w:rsidRDefault="00B23E3A">
            <w:pPr>
              <w:rPr>
                <w:color w:val="000000"/>
              </w:rPr>
            </w:pPr>
            <w:r>
              <w:rPr>
                <w:color w:val="000000"/>
              </w:rPr>
              <w:t>Zadnja pritisna ploca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B20972D" w14:textId="77777777" w:rsidR="00B23E3A" w:rsidRDefault="00B23E3A">
            <w:pPr>
              <w:jc w:val="center"/>
              <w:rPr>
                <w:color w:val="000000"/>
              </w:rPr>
            </w:pPr>
            <w:r>
              <w:rPr>
                <w:color w:val="000000"/>
              </w:rPr>
              <w:t>LEA60, LER09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C544F38"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970082F"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69F6E20A" w14:textId="77777777" w:rsidR="00B23E3A" w:rsidRDefault="00B23E3A">
            <w:pPr>
              <w:jc w:val="right"/>
              <w:rPr>
                <w:color w:val="000000"/>
              </w:rPr>
            </w:pPr>
          </w:p>
        </w:tc>
      </w:tr>
      <w:tr w:rsidR="00B23E3A" w14:paraId="38D63694"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C0AD7C5" w14:textId="77777777" w:rsidR="00B23E3A" w:rsidRDefault="00B23E3A">
            <w:pPr>
              <w:jc w:val="center"/>
              <w:rPr>
                <w:color w:val="000000"/>
              </w:rPr>
            </w:pPr>
            <w:r>
              <w:rPr>
                <w:color w:val="000000"/>
              </w:rPr>
              <w:t>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704655A" w14:textId="77777777" w:rsidR="00B23E3A" w:rsidRDefault="00B23E3A">
            <w:pPr>
              <w:rPr>
                <w:color w:val="000000"/>
              </w:rPr>
            </w:pPr>
            <w:r>
              <w:rPr>
                <w:color w:val="000000"/>
              </w:rPr>
              <w:t>Poluga za pritisnu plocu</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EB0FDCB" w14:textId="77777777" w:rsidR="00B23E3A" w:rsidRDefault="00B23E3A">
            <w:pPr>
              <w:jc w:val="center"/>
              <w:rPr>
                <w:color w:val="000000"/>
              </w:rPr>
            </w:pPr>
            <w:r>
              <w:rPr>
                <w:color w:val="000000"/>
              </w:rPr>
              <w:t>LER19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705354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0DD8D6A8"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2AFAEEA" w14:textId="77777777" w:rsidR="00B23E3A" w:rsidRDefault="00B23E3A">
            <w:pPr>
              <w:jc w:val="right"/>
              <w:rPr>
                <w:color w:val="000000"/>
              </w:rPr>
            </w:pPr>
          </w:p>
        </w:tc>
      </w:tr>
      <w:tr w:rsidR="00B23E3A" w14:paraId="4CE5B9E8"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CF89101" w14:textId="77777777" w:rsidR="00B23E3A" w:rsidRDefault="00B23E3A">
            <w:pPr>
              <w:jc w:val="center"/>
              <w:rPr>
                <w:color w:val="000000"/>
              </w:rPr>
            </w:pPr>
            <w:r>
              <w:rPr>
                <w:color w:val="000000"/>
              </w:rPr>
              <w:t>6</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6DF808C" w14:textId="77777777" w:rsidR="00B23E3A" w:rsidRDefault="00B23E3A">
            <w:pPr>
              <w:rPr>
                <w:color w:val="000000"/>
              </w:rPr>
            </w:pPr>
            <w:r>
              <w:rPr>
                <w:color w:val="000000"/>
              </w:rPr>
              <w:t>Poluga drzaca zileta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75342A4" w14:textId="77777777" w:rsidR="00B23E3A" w:rsidRDefault="00B23E3A">
            <w:pPr>
              <w:jc w:val="center"/>
              <w:rPr>
                <w:color w:val="000000"/>
              </w:rPr>
            </w:pPr>
            <w:r>
              <w:rPr>
                <w:color w:val="000000"/>
              </w:rPr>
              <w:t>LEA63, LEA64</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03067DF"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2C0D84C5"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DAB3A3B" w14:textId="77777777" w:rsidR="00B23E3A" w:rsidRDefault="00B23E3A">
            <w:pPr>
              <w:jc w:val="right"/>
              <w:rPr>
                <w:color w:val="000000"/>
              </w:rPr>
            </w:pPr>
          </w:p>
        </w:tc>
      </w:tr>
      <w:tr w:rsidR="00B23E3A" w14:paraId="42645CC3"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419D645" w14:textId="77777777" w:rsidR="00B23E3A" w:rsidRDefault="00B23E3A">
            <w:pPr>
              <w:jc w:val="center"/>
              <w:rPr>
                <w:color w:val="000000"/>
              </w:rPr>
            </w:pPr>
            <w:r>
              <w:rPr>
                <w:color w:val="000000"/>
              </w:rPr>
              <w:t>7</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E3DD881" w14:textId="77777777" w:rsidR="00B23E3A" w:rsidRDefault="00B23E3A">
            <w:pPr>
              <w:rPr>
                <w:color w:val="000000"/>
              </w:rPr>
            </w:pPr>
            <w:r>
              <w:rPr>
                <w:color w:val="000000"/>
              </w:rPr>
              <w:t>Kockica za mikrotom</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5A7929E" w14:textId="77777777" w:rsidR="00B23E3A" w:rsidRDefault="00B23E3A">
            <w:pPr>
              <w:jc w:val="center"/>
              <w:rPr>
                <w:color w:val="000000"/>
              </w:rPr>
            </w:pPr>
            <w:r>
              <w:rPr>
                <w:color w:val="000000"/>
              </w:rPr>
              <w:t>LER12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8B0BBB9"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F1E7980"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F2826C5" w14:textId="77777777" w:rsidR="00B23E3A" w:rsidRDefault="00B23E3A">
            <w:pPr>
              <w:jc w:val="right"/>
              <w:rPr>
                <w:color w:val="000000"/>
              </w:rPr>
            </w:pPr>
          </w:p>
        </w:tc>
      </w:tr>
      <w:tr w:rsidR="00B23E3A" w14:paraId="5BF2A67E"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F476ECC" w14:textId="77777777" w:rsidR="00B23E3A" w:rsidRDefault="00B23E3A">
            <w:pPr>
              <w:jc w:val="center"/>
              <w:rPr>
                <w:color w:val="000000"/>
              </w:rPr>
            </w:pPr>
            <w:r>
              <w:rPr>
                <w:color w:val="000000"/>
              </w:rPr>
              <w:t>8</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272464E" w14:textId="77777777" w:rsidR="00B23E3A" w:rsidRDefault="00B23E3A">
            <w:pPr>
              <w:rPr>
                <w:color w:val="000000"/>
              </w:rPr>
            </w:pPr>
            <w:r>
              <w:rPr>
                <w:color w:val="000000"/>
              </w:rPr>
              <w:t>Zastitna zavesica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4FFC8AC" w14:textId="77777777" w:rsidR="00B23E3A" w:rsidRDefault="00B23E3A">
            <w:pPr>
              <w:jc w:val="center"/>
              <w:rPr>
                <w:color w:val="000000"/>
              </w:rPr>
            </w:pPr>
            <w:r>
              <w:rPr>
                <w:color w:val="000000"/>
              </w:rPr>
              <w:t>LE991</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3C23A04"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D386286"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7289BED" w14:textId="77777777" w:rsidR="00B23E3A" w:rsidRDefault="00B23E3A">
            <w:pPr>
              <w:jc w:val="right"/>
              <w:rPr>
                <w:color w:val="000000"/>
              </w:rPr>
            </w:pPr>
          </w:p>
        </w:tc>
      </w:tr>
      <w:tr w:rsidR="00B23E3A" w14:paraId="78F255B4"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6EA0FFC" w14:textId="77777777" w:rsidR="00B23E3A" w:rsidRDefault="00B23E3A">
            <w:pPr>
              <w:jc w:val="center"/>
              <w:rPr>
                <w:color w:val="000000"/>
              </w:rPr>
            </w:pPr>
            <w:r>
              <w:rPr>
                <w:color w:val="000000"/>
              </w:rPr>
              <w:t>9</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C73F2B6" w14:textId="77777777" w:rsidR="00B23E3A" w:rsidRDefault="00B23E3A">
            <w:pPr>
              <w:rPr>
                <w:color w:val="000000"/>
              </w:rPr>
            </w:pPr>
            <w:r>
              <w:rPr>
                <w:color w:val="000000"/>
              </w:rPr>
              <w:t>Vijak zadnje pritisne ploce</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7332AD9" w14:textId="77777777" w:rsidR="00B23E3A" w:rsidRDefault="00B23E3A">
            <w:pPr>
              <w:jc w:val="center"/>
              <w:rPr>
                <w:color w:val="000000"/>
              </w:rPr>
            </w:pPr>
            <w:r>
              <w:rPr>
                <w:color w:val="000000"/>
              </w:rPr>
              <w:t>LEA73</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0FFB4E7"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CCBD53D"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2C05E67" w14:textId="77777777" w:rsidR="00B23E3A" w:rsidRDefault="00B23E3A">
            <w:pPr>
              <w:jc w:val="right"/>
              <w:rPr>
                <w:color w:val="000000"/>
              </w:rPr>
            </w:pPr>
          </w:p>
        </w:tc>
      </w:tr>
      <w:tr w:rsidR="00B23E3A" w14:paraId="1765642A"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3CED4C1" w14:textId="77777777" w:rsidR="00B23E3A" w:rsidRDefault="00B23E3A">
            <w:pPr>
              <w:jc w:val="center"/>
              <w:rPr>
                <w:color w:val="000000"/>
              </w:rPr>
            </w:pPr>
            <w:r>
              <w:rPr>
                <w:color w:val="000000"/>
              </w:rPr>
              <w:t>10</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0C4950E" w14:textId="77777777" w:rsidR="00B23E3A" w:rsidRDefault="00B23E3A">
            <w:pPr>
              <w:rPr>
                <w:color w:val="000000"/>
              </w:rPr>
            </w:pPr>
            <w:r>
              <w:rPr>
                <w:color w:val="000000"/>
              </w:rPr>
              <w:t>Zatezac poluge drzaca zileta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097029F" w14:textId="77777777" w:rsidR="00B23E3A" w:rsidRDefault="00B23E3A">
            <w:pPr>
              <w:jc w:val="center"/>
              <w:rPr>
                <w:color w:val="000000"/>
              </w:rPr>
            </w:pPr>
            <w:r>
              <w:rPr>
                <w:color w:val="000000"/>
              </w:rPr>
              <w:t>LEA61, LEA62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C4C3AA5"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3729E37"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6F2C73DA" w14:textId="77777777" w:rsidR="00B23E3A" w:rsidRDefault="00B23E3A">
            <w:pPr>
              <w:jc w:val="right"/>
              <w:rPr>
                <w:color w:val="000000"/>
              </w:rPr>
            </w:pPr>
          </w:p>
        </w:tc>
      </w:tr>
      <w:tr w:rsidR="00B23E3A" w14:paraId="62027289"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7C05D60" w14:textId="77777777" w:rsidR="00B23E3A" w:rsidRDefault="00B23E3A">
            <w:pPr>
              <w:jc w:val="center"/>
              <w:rPr>
                <w:color w:val="000000"/>
              </w:rPr>
            </w:pPr>
            <w:r>
              <w:rPr>
                <w:color w:val="000000"/>
              </w:rPr>
              <w:t>11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9CAF59B" w14:textId="77777777" w:rsidR="00B23E3A" w:rsidRDefault="00B23E3A">
            <w:pPr>
              <w:rPr>
                <w:color w:val="000000"/>
              </w:rPr>
            </w:pPr>
            <w:r>
              <w:rPr>
                <w:color w:val="000000"/>
              </w:rPr>
              <w:t>Lezaj retrakta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A3D0AF6" w14:textId="77777777" w:rsidR="00B23E3A" w:rsidRDefault="00B23E3A">
            <w:pPr>
              <w:jc w:val="center"/>
              <w:rPr>
                <w:color w:val="000000"/>
              </w:rPr>
            </w:pPr>
            <w:r>
              <w:rPr>
                <w:color w:val="000000"/>
              </w:rPr>
              <w:t>LER02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2DA361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858F494"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7ABB9C5" w14:textId="77777777" w:rsidR="00B23E3A" w:rsidRDefault="00B23E3A">
            <w:pPr>
              <w:jc w:val="right"/>
              <w:rPr>
                <w:color w:val="000000"/>
              </w:rPr>
            </w:pPr>
          </w:p>
        </w:tc>
      </w:tr>
      <w:tr w:rsidR="00B23E3A" w14:paraId="044520C6"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F0E5E9" w14:textId="77777777" w:rsidR="00B23E3A" w:rsidRDefault="00B23E3A">
            <w:pPr>
              <w:jc w:val="center"/>
              <w:rPr>
                <w:color w:val="000000"/>
              </w:rPr>
            </w:pPr>
            <w:r>
              <w:rPr>
                <w:color w:val="000000"/>
              </w:rPr>
              <w:t>12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EB0E3F3" w14:textId="77777777" w:rsidR="00B23E3A" w:rsidRDefault="00B23E3A">
            <w:pPr>
              <w:rPr>
                <w:color w:val="000000"/>
              </w:rPr>
            </w:pPr>
            <w:r>
              <w:rPr>
                <w:color w:val="000000"/>
              </w:rPr>
              <w:t>Teflon roler</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325C5FC"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B290CD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0DD9792"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00CC097" w14:textId="77777777" w:rsidR="00B23E3A" w:rsidRDefault="00B23E3A">
            <w:pPr>
              <w:jc w:val="right"/>
              <w:rPr>
                <w:color w:val="000000"/>
              </w:rPr>
            </w:pPr>
          </w:p>
        </w:tc>
      </w:tr>
      <w:tr w:rsidR="00B23E3A" w14:paraId="62F3ECF3" w14:textId="77777777" w:rsidTr="00B23E3A">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tcMar>
              <w:top w:w="0" w:type="dxa"/>
              <w:left w:w="108" w:type="dxa"/>
              <w:bottom w:w="0" w:type="dxa"/>
              <w:right w:w="108" w:type="dxa"/>
            </w:tcMar>
            <w:vAlign w:val="bottom"/>
            <w:hideMark/>
          </w:tcPr>
          <w:p w14:paraId="6B06FD15" w14:textId="77777777" w:rsidR="00B23E3A" w:rsidRDefault="00B23E3A">
            <w:pPr>
              <w:jc w:val="center"/>
              <w:rPr>
                <w:b/>
                <w:bCs/>
                <w:color w:val="000000"/>
              </w:rPr>
            </w:pPr>
            <w:r>
              <w:rPr>
                <w:b/>
                <w:bCs/>
                <w:color w:val="000000"/>
              </w:rPr>
              <w:t>Kriotom Leica CM1850</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0627FC1F" w14:textId="77777777" w:rsidR="00B23E3A" w:rsidRDefault="00B23E3A">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46FFEB55" w14:textId="77777777" w:rsidR="00B23E3A" w:rsidRDefault="00B23E3A">
            <w:pPr>
              <w:jc w:val="center"/>
              <w:rPr>
                <w:b/>
                <w:bCs/>
                <w:color w:val="000000"/>
              </w:rPr>
            </w:pPr>
          </w:p>
        </w:tc>
      </w:tr>
      <w:tr w:rsidR="00B23E3A" w14:paraId="4A0F8DCB"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2D614A6" w14:textId="77777777" w:rsidR="00B23E3A" w:rsidRDefault="00B23E3A">
            <w:pPr>
              <w:jc w:val="center"/>
              <w:rPr>
                <w:color w:val="000000"/>
              </w:rPr>
            </w:pPr>
            <w:r>
              <w:rPr>
                <w:color w:val="000000"/>
              </w:rPr>
              <w:t>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9E2ED23" w14:textId="77777777" w:rsidR="00B23E3A" w:rsidRDefault="00B23E3A">
            <w:pPr>
              <w:rPr>
                <w:color w:val="000000"/>
              </w:rPr>
            </w:pPr>
            <w:r>
              <w:rPr>
                <w:color w:val="000000"/>
              </w:rPr>
              <w:t>Antirol plocica komplet</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1B02079" w14:textId="77777777" w:rsidR="00B23E3A" w:rsidRDefault="00B23E3A">
            <w:pPr>
              <w:jc w:val="center"/>
              <w:rPr>
                <w:color w:val="000000"/>
              </w:rPr>
            </w:pPr>
            <w:r>
              <w:rPr>
                <w:color w:val="000000"/>
              </w:rPr>
              <w:t>LE304</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CDA83BE"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5FCFC4C"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567CC26" w14:textId="77777777" w:rsidR="00B23E3A" w:rsidRDefault="00B23E3A">
            <w:pPr>
              <w:jc w:val="right"/>
              <w:rPr>
                <w:color w:val="000000"/>
              </w:rPr>
            </w:pPr>
          </w:p>
        </w:tc>
      </w:tr>
      <w:tr w:rsidR="00B23E3A" w14:paraId="5954CE78"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BF833B" w14:textId="77777777" w:rsidR="00B23E3A" w:rsidRDefault="00B23E3A">
            <w:pPr>
              <w:jc w:val="center"/>
              <w:rPr>
                <w:color w:val="000000"/>
              </w:rPr>
            </w:pPr>
            <w:r>
              <w:rPr>
                <w:color w:val="000000"/>
              </w:rPr>
              <w:t>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B1A4A25" w14:textId="77777777" w:rsidR="00B23E3A" w:rsidRDefault="00B23E3A">
            <w:pPr>
              <w:rPr>
                <w:color w:val="000000"/>
              </w:rPr>
            </w:pPr>
            <w:r>
              <w:rPr>
                <w:color w:val="000000"/>
              </w:rPr>
              <w:t>Umetak za okrugle uzorke</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A9B53DD" w14:textId="77777777" w:rsidR="00B23E3A" w:rsidRDefault="00B23E3A">
            <w:pPr>
              <w:jc w:val="center"/>
              <w:rPr>
                <w:color w:val="000000"/>
              </w:rPr>
            </w:pPr>
            <w:r>
              <w:rPr>
                <w:color w:val="000000"/>
              </w:rPr>
              <w:t>LE018</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3ED511A"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24D2A0A"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5528212" w14:textId="77777777" w:rsidR="00B23E3A" w:rsidRDefault="00B23E3A">
            <w:pPr>
              <w:jc w:val="right"/>
              <w:rPr>
                <w:color w:val="000000"/>
              </w:rPr>
            </w:pPr>
          </w:p>
        </w:tc>
      </w:tr>
      <w:tr w:rsidR="00B23E3A" w14:paraId="3B39560F"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81BAF2" w14:textId="77777777" w:rsidR="00B23E3A" w:rsidRDefault="00B23E3A">
            <w:pPr>
              <w:jc w:val="center"/>
              <w:rPr>
                <w:color w:val="000000"/>
              </w:rPr>
            </w:pPr>
            <w:r>
              <w:rPr>
                <w:color w:val="000000"/>
              </w:rPr>
              <w:t>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CED9839" w14:textId="77777777" w:rsidR="00B23E3A" w:rsidRDefault="00B23E3A">
            <w:pPr>
              <w:rPr>
                <w:color w:val="000000"/>
              </w:rPr>
            </w:pPr>
            <w:r>
              <w:rPr>
                <w:color w:val="000000"/>
              </w:rPr>
              <w:t>Motor ventilatora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1F5B965" w14:textId="77777777" w:rsidR="00B23E3A" w:rsidRDefault="00B23E3A">
            <w:pPr>
              <w:jc w:val="center"/>
              <w:rPr>
                <w:color w:val="000000"/>
              </w:rPr>
            </w:pPr>
            <w:r>
              <w:rPr>
                <w:color w:val="000000"/>
              </w:rPr>
              <w:t>ZZS64</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AD626BF"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49912B3"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F6F4867" w14:textId="77777777" w:rsidR="00B23E3A" w:rsidRDefault="00B23E3A">
            <w:pPr>
              <w:jc w:val="right"/>
              <w:rPr>
                <w:color w:val="000000"/>
              </w:rPr>
            </w:pPr>
          </w:p>
        </w:tc>
      </w:tr>
      <w:tr w:rsidR="00B23E3A" w14:paraId="335FA2BC"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1A75199" w14:textId="77777777" w:rsidR="00B23E3A" w:rsidRDefault="00B23E3A">
            <w:pPr>
              <w:jc w:val="center"/>
              <w:rPr>
                <w:color w:val="000000"/>
              </w:rPr>
            </w:pPr>
            <w:r>
              <w:rPr>
                <w:color w:val="000000"/>
              </w:rPr>
              <w:t>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AF20D63" w14:textId="77777777" w:rsidR="00B23E3A" w:rsidRDefault="00B23E3A">
            <w:pPr>
              <w:rPr>
                <w:color w:val="000000"/>
              </w:rPr>
            </w:pPr>
            <w:r>
              <w:rPr>
                <w:color w:val="000000"/>
              </w:rPr>
              <w:t>Kompresor za CM1850</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2F84849" w14:textId="77777777" w:rsidR="00B23E3A" w:rsidRDefault="00B23E3A">
            <w:pPr>
              <w:jc w:val="center"/>
              <w:rPr>
                <w:color w:val="000000"/>
              </w:rPr>
            </w:pPr>
            <w:r>
              <w:rPr>
                <w:color w:val="000000"/>
              </w:rPr>
              <w:t>LER89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9F9F0A3"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4916811"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9523FA0" w14:textId="77777777" w:rsidR="00B23E3A" w:rsidRDefault="00B23E3A">
            <w:pPr>
              <w:jc w:val="right"/>
              <w:rPr>
                <w:color w:val="000000"/>
              </w:rPr>
            </w:pPr>
          </w:p>
        </w:tc>
      </w:tr>
      <w:tr w:rsidR="00B23E3A" w14:paraId="00D8DECE"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F2D651" w14:textId="77777777" w:rsidR="00B23E3A" w:rsidRDefault="00B23E3A">
            <w:pPr>
              <w:jc w:val="center"/>
              <w:rPr>
                <w:color w:val="000000"/>
              </w:rPr>
            </w:pPr>
            <w:r>
              <w:rPr>
                <w:color w:val="000000"/>
              </w:rPr>
              <w:t>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D14E154" w14:textId="77777777" w:rsidR="00B23E3A" w:rsidRDefault="00B23E3A">
            <w:pPr>
              <w:rPr>
                <w:color w:val="000000"/>
              </w:rPr>
            </w:pPr>
            <w:r>
              <w:rPr>
                <w:color w:val="000000"/>
              </w:rPr>
              <w:t>Temperaturne sonde</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5152FC2" w14:textId="77777777" w:rsidR="00B23E3A" w:rsidRDefault="00B23E3A">
            <w:pPr>
              <w:jc w:val="center"/>
              <w:rPr>
                <w:color w:val="000000"/>
              </w:rPr>
            </w:pPr>
            <w:r>
              <w:rPr>
                <w:color w:val="000000"/>
              </w:rPr>
              <w:t>LER25</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8D5C998"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CA394D3"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A913CDF" w14:textId="77777777" w:rsidR="00B23E3A" w:rsidRDefault="00B23E3A">
            <w:pPr>
              <w:jc w:val="right"/>
              <w:rPr>
                <w:color w:val="000000"/>
              </w:rPr>
            </w:pPr>
          </w:p>
        </w:tc>
      </w:tr>
      <w:tr w:rsidR="00B23E3A" w14:paraId="0B6851CB"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AE82342" w14:textId="77777777" w:rsidR="00B23E3A" w:rsidRDefault="00B23E3A">
            <w:pPr>
              <w:jc w:val="center"/>
              <w:rPr>
                <w:color w:val="000000"/>
              </w:rPr>
            </w:pPr>
            <w:r>
              <w:rPr>
                <w:color w:val="000000"/>
              </w:rPr>
              <w:t>6</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69D6B13" w14:textId="77777777" w:rsidR="00B23E3A" w:rsidRDefault="00B23E3A">
            <w:pPr>
              <w:rPr>
                <w:color w:val="000000"/>
              </w:rPr>
            </w:pPr>
            <w:r>
              <w:rPr>
                <w:color w:val="000000"/>
              </w:rPr>
              <w:t>Pressure plate za mikrotom</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021A3E9" w14:textId="77777777" w:rsidR="00B23E3A" w:rsidRDefault="00B23E3A">
            <w:pPr>
              <w:jc w:val="center"/>
              <w:rPr>
                <w:color w:val="000000"/>
              </w:rPr>
            </w:pPr>
            <w:r>
              <w:rPr>
                <w:color w:val="000000"/>
              </w:rPr>
              <w:t>LE993</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59A085F"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113FFF8E"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F3B924C" w14:textId="77777777" w:rsidR="00B23E3A" w:rsidRDefault="00B23E3A">
            <w:pPr>
              <w:jc w:val="right"/>
              <w:rPr>
                <w:color w:val="000000"/>
              </w:rPr>
            </w:pPr>
          </w:p>
        </w:tc>
      </w:tr>
      <w:tr w:rsidR="00B23E3A" w14:paraId="127DBE3B"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16869A" w14:textId="77777777" w:rsidR="00B23E3A" w:rsidRDefault="00B23E3A">
            <w:pPr>
              <w:jc w:val="center"/>
              <w:rPr>
                <w:color w:val="000000"/>
              </w:rPr>
            </w:pPr>
            <w:r>
              <w:rPr>
                <w:color w:val="000000"/>
              </w:rPr>
              <w:t>7</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736A214" w14:textId="77777777" w:rsidR="00B23E3A" w:rsidRDefault="00B23E3A">
            <w:pPr>
              <w:rPr>
                <w:color w:val="000000"/>
              </w:rPr>
            </w:pPr>
            <w:r>
              <w:rPr>
                <w:color w:val="000000"/>
              </w:rPr>
              <w:t>Zadnja pritisna ploca LP</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5F4B4D5" w14:textId="77777777" w:rsidR="00B23E3A" w:rsidRDefault="00B23E3A">
            <w:pPr>
              <w:jc w:val="center"/>
              <w:rPr>
                <w:color w:val="000000"/>
              </w:rPr>
            </w:pPr>
            <w:r>
              <w:rPr>
                <w:color w:val="000000"/>
              </w:rPr>
              <w:t>LEA60</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7CA018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BA89F8F"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EFE07CB" w14:textId="77777777" w:rsidR="00B23E3A" w:rsidRDefault="00B23E3A">
            <w:pPr>
              <w:jc w:val="right"/>
              <w:rPr>
                <w:color w:val="000000"/>
              </w:rPr>
            </w:pPr>
          </w:p>
        </w:tc>
      </w:tr>
      <w:tr w:rsidR="00B23E3A" w14:paraId="2CA2F57F"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CF79BD8" w14:textId="77777777" w:rsidR="00B23E3A" w:rsidRDefault="00B23E3A">
            <w:pPr>
              <w:jc w:val="center"/>
              <w:rPr>
                <w:color w:val="000000"/>
              </w:rPr>
            </w:pPr>
            <w:r>
              <w:rPr>
                <w:color w:val="000000"/>
              </w:rPr>
              <w:t>8</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222B96F" w14:textId="77777777" w:rsidR="00B23E3A" w:rsidRDefault="00B23E3A">
            <w:pPr>
              <w:rPr>
                <w:color w:val="000000"/>
              </w:rPr>
            </w:pPr>
            <w:r>
              <w:rPr>
                <w:color w:val="000000"/>
              </w:rPr>
              <w:t>Vijak zadnje pritisne ploce</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930BCDA"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DC9D5C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31A2FCB"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4EA86120" w14:textId="77777777" w:rsidR="00B23E3A" w:rsidRDefault="00B23E3A">
            <w:pPr>
              <w:jc w:val="right"/>
              <w:rPr>
                <w:color w:val="000000"/>
              </w:rPr>
            </w:pPr>
          </w:p>
        </w:tc>
      </w:tr>
      <w:tr w:rsidR="00B23E3A" w14:paraId="7FC13AE2"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2B0E00F" w14:textId="77777777" w:rsidR="00B23E3A" w:rsidRDefault="00B23E3A">
            <w:pPr>
              <w:jc w:val="center"/>
              <w:rPr>
                <w:color w:val="000000"/>
              </w:rPr>
            </w:pPr>
            <w:r>
              <w:rPr>
                <w:color w:val="000000"/>
              </w:rPr>
              <w:t>9</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6904789" w14:textId="77777777" w:rsidR="00B23E3A" w:rsidRDefault="00B23E3A">
            <w:pPr>
              <w:rPr>
                <w:color w:val="000000"/>
              </w:rPr>
            </w:pPr>
            <w:r>
              <w:rPr>
                <w:color w:val="000000"/>
              </w:rPr>
              <w:t>Kockica za mikrotom</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815336D" w14:textId="77777777" w:rsidR="00B23E3A" w:rsidRDefault="00B23E3A">
            <w:pPr>
              <w:jc w:val="center"/>
              <w:rPr>
                <w:color w:val="000000"/>
              </w:rPr>
            </w:pPr>
            <w:r>
              <w:rPr>
                <w:color w:val="000000"/>
              </w:rPr>
              <w:t>LER12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062D994"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B41DBB5"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8967988" w14:textId="77777777" w:rsidR="00B23E3A" w:rsidRDefault="00B23E3A">
            <w:pPr>
              <w:jc w:val="right"/>
              <w:rPr>
                <w:color w:val="000000"/>
              </w:rPr>
            </w:pPr>
          </w:p>
        </w:tc>
      </w:tr>
      <w:tr w:rsidR="00B23E3A" w14:paraId="4BDE7EBB"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FCE032" w14:textId="77777777" w:rsidR="00B23E3A" w:rsidRDefault="00B23E3A">
            <w:pPr>
              <w:jc w:val="center"/>
              <w:rPr>
                <w:color w:val="000000"/>
              </w:rPr>
            </w:pPr>
            <w:r>
              <w:rPr>
                <w:color w:val="000000"/>
              </w:rPr>
              <w:lastRenderedPageBreak/>
              <w:t>10</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A31ADD1" w14:textId="77777777" w:rsidR="00B23E3A" w:rsidRDefault="00B23E3A">
            <w:pPr>
              <w:rPr>
                <w:color w:val="000000"/>
              </w:rPr>
            </w:pPr>
            <w:r>
              <w:rPr>
                <w:color w:val="000000"/>
              </w:rPr>
              <w:t>Elektronski relej</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EE5E19F" w14:textId="77777777" w:rsidR="00B23E3A" w:rsidRDefault="00B23E3A">
            <w:pPr>
              <w:jc w:val="center"/>
              <w:rPr>
                <w:color w:val="000000"/>
              </w:rPr>
            </w:pPr>
            <w:r>
              <w:rPr>
                <w:color w:val="000000"/>
              </w:rPr>
              <w:t>ZZS 68</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40D8187"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52F000A"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7218455" w14:textId="77777777" w:rsidR="00B23E3A" w:rsidRDefault="00B23E3A">
            <w:pPr>
              <w:jc w:val="right"/>
              <w:rPr>
                <w:color w:val="000000"/>
              </w:rPr>
            </w:pPr>
          </w:p>
        </w:tc>
      </w:tr>
      <w:tr w:rsidR="00B23E3A" w14:paraId="2A3442CE"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1B09B35" w14:textId="77777777" w:rsidR="00B23E3A" w:rsidRDefault="00B23E3A">
            <w:pPr>
              <w:jc w:val="center"/>
              <w:rPr>
                <w:color w:val="000000"/>
              </w:rPr>
            </w:pPr>
            <w:r>
              <w:rPr>
                <w:color w:val="000000"/>
              </w:rPr>
              <w:t>11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F3F20D6" w14:textId="77777777" w:rsidR="00B23E3A" w:rsidRDefault="00B23E3A">
            <w:pPr>
              <w:rPr>
                <w:color w:val="000000"/>
              </w:rPr>
            </w:pPr>
            <w:r>
              <w:rPr>
                <w:color w:val="000000"/>
              </w:rPr>
              <w:t>Poluga za pritisnu plocu</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3DB90C1" w14:textId="77777777" w:rsidR="00B23E3A" w:rsidRDefault="00B23E3A">
            <w:pPr>
              <w:jc w:val="center"/>
              <w:rPr>
                <w:color w:val="000000"/>
              </w:rPr>
            </w:pPr>
            <w:r>
              <w:rPr>
                <w:color w:val="000000"/>
              </w:rPr>
              <w:t>LER19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94CFBE0"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967B051"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9E3FB81" w14:textId="77777777" w:rsidR="00B23E3A" w:rsidRDefault="00B23E3A">
            <w:pPr>
              <w:jc w:val="right"/>
              <w:rPr>
                <w:color w:val="000000"/>
              </w:rPr>
            </w:pPr>
          </w:p>
        </w:tc>
      </w:tr>
      <w:tr w:rsidR="00B23E3A" w14:paraId="642AE9C7"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1F3A27E" w14:textId="77777777" w:rsidR="00B23E3A" w:rsidRDefault="00B23E3A">
            <w:pPr>
              <w:jc w:val="center"/>
              <w:rPr>
                <w:color w:val="000000"/>
              </w:rPr>
            </w:pPr>
            <w:r>
              <w:rPr>
                <w:color w:val="000000"/>
              </w:rPr>
              <w:t>12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AAD8474" w14:textId="77777777" w:rsidR="00B23E3A" w:rsidRDefault="00B23E3A">
            <w:pPr>
              <w:rPr>
                <w:color w:val="000000"/>
              </w:rPr>
            </w:pPr>
            <w:r>
              <w:rPr>
                <w:color w:val="000000"/>
              </w:rPr>
              <w:t>Poluga drzaca zileta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DBF3753" w14:textId="77777777" w:rsidR="00B23E3A" w:rsidRDefault="00B23E3A">
            <w:pPr>
              <w:jc w:val="center"/>
              <w:rPr>
                <w:color w:val="000000"/>
              </w:rPr>
            </w:pPr>
            <w:r>
              <w:rPr>
                <w:color w:val="000000"/>
              </w:rPr>
              <w:t>LEA63, LEA64</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BBA352E"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197113C"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B7CF75F" w14:textId="77777777" w:rsidR="00B23E3A" w:rsidRDefault="00B23E3A">
            <w:pPr>
              <w:jc w:val="right"/>
              <w:rPr>
                <w:color w:val="000000"/>
              </w:rPr>
            </w:pPr>
          </w:p>
        </w:tc>
      </w:tr>
      <w:tr w:rsidR="00B23E3A" w14:paraId="750454B8"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575135" w14:textId="77777777" w:rsidR="00B23E3A" w:rsidRDefault="00B23E3A">
            <w:pPr>
              <w:jc w:val="center"/>
              <w:rPr>
                <w:color w:val="000000"/>
              </w:rPr>
            </w:pPr>
            <w:r>
              <w:rPr>
                <w:color w:val="000000"/>
              </w:rPr>
              <w:t>13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9D336E4" w14:textId="77777777" w:rsidR="00B23E3A" w:rsidRDefault="00B23E3A">
            <w:pPr>
              <w:rPr>
                <w:color w:val="000000"/>
              </w:rPr>
            </w:pPr>
            <w:r>
              <w:rPr>
                <w:color w:val="000000"/>
              </w:rPr>
              <w:t>Neonska lampa u komori</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6EDC476"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A96B177"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22310D3"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6494C62" w14:textId="77777777" w:rsidR="00B23E3A" w:rsidRDefault="00B23E3A">
            <w:pPr>
              <w:jc w:val="right"/>
              <w:rPr>
                <w:color w:val="000000"/>
              </w:rPr>
            </w:pPr>
          </w:p>
        </w:tc>
      </w:tr>
      <w:tr w:rsidR="00B23E3A" w14:paraId="585E9C0F"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233001E" w14:textId="77777777" w:rsidR="00B23E3A" w:rsidRDefault="00B23E3A">
            <w:pPr>
              <w:jc w:val="center"/>
              <w:rPr>
                <w:color w:val="000000"/>
              </w:rPr>
            </w:pPr>
            <w:r>
              <w:rPr>
                <w:color w:val="000000"/>
              </w:rPr>
              <w:t>14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99860AE" w14:textId="77777777" w:rsidR="00B23E3A" w:rsidRDefault="00B23E3A">
            <w:pPr>
              <w:rPr>
                <w:color w:val="000000"/>
              </w:rPr>
            </w:pPr>
            <w:r>
              <w:rPr>
                <w:color w:val="000000"/>
              </w:rPr>
              <w:t>Elisa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5C1CEA0" w14:textId="77777777" w:rsidR="00B23E3A" w:rsidRDefault="00B23E3A">
            <w:pPr>
              <w:jc w:val="center"/>
              <w:rPr>
                <w:color w:val="000000"/>
              </w:rPr>
            </w:pPr>
            <w:r>
              <w:rPr>
                <w:color w:val="000000"/>
              </w:rPr>
              <w:t>ZZS63</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7209AAE"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8DAD4C9"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E21F91C" w14:textId="77777777" w:rsidR="00B23E3A" w:rsidRDefault="00B23E3A">
            <w:pPr>
              <w:jc w:val="right"/>
              <w:rPr>
                <w:color w:val="000000"/>
              </w:rPr>
            </w:pPr>
          </w:p>
        </w:tc>
      </w:tr>
      <w:tr w:rsidR="00B23E3A" w14:paraId="191B88E5"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095D313" w14:textId="77777777" w:rsidR="00B23E3A" w:rsidRDefault="00B23E3A">
            <w:pPr>
              <w:jc w:val="center"/>
              <w:rPr>
                <w:color w:val="000000"/>
              </w:rPr>
            </w:pPr>
            <w:r>
              <w:rPr>
                <w:color w:val="000000"/>
              </w:rPr>
              <w:t>15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ECF61C2" w14:textId="77777777" w:rsidR="00B23E3A" w:rsidRDefault="00B23E3A">
            <w:pPr>
              <w:rPr>
                <w:color w:val="000000"/>
              </w:rPr>
            </w:pPr>
            <w:r>
              <w:rPr>
                <w:color w:val="000000"/>
              </w:rPr>
              <w:t>Sonda PT1000 za CM</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4E631DD" w14:textId="77777777" w:rsidR="00B23E3A" w:rsidRDefault="00B23E3A">
            <w:pPr>
              <w:jc w:val="center"/>
              <w:rPr>
                <w:color w:val="000000"/>
              </w:rPr>
            </w:pPr>
            <w:r>
              <w:rPr>
                <w:color w:val="000000"/>
              </w:rPr>
              <w:t>LEA76</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E138B5C"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1ED5F202"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0B2094D" w14:textId="77777777" w:rsidR="00B23E3A" w:rsidRDefault="00B23E3A">
            <w:pPr>
              <w:jc w:val="right"/>
              <w:rPr>
                <w:color w:val="000000"/>
              </w:rPr>
            </w:pPr>
          </w:p>
        </w:tc>
      </w:tr>
      <w:tr w:rsidR="00B23E3A" w14:paraId="4237754D"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5F7C54" w14:textId="77777777" w:rsidR="00B23E3A" w:rsidRDefault="00B23E3A">
            <w:pPr>
              <w:jc w:val="center"/>
              <w:rPr>
                <w:color w:val="000000"/>
              </w:rPr>
            </w:pPr>
            <w:r>
              <w:rPr>
                <w:color w:val="000000"/>
              </w:rPr>
              <w:t>16</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A3172C3" w14:textId="77777777" w:rsidR="00B23E3A" w:rsidRDefault="00B23E3A">
            <w:pPr>
              <w:rPr>
                <w:color w:val="000000"/>
              </w:rPr>
            </w:pPr>
            <w:r>
              <w:rPr>
                <w:color w:val="000000"/>
              </w:rPr>
              <w:t>Motor za pomeranje spindla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60C9148" w14:textId="77777777" w:rsidR="00B23E3A" w:rsidRDefault="00B23E3A">
            <w:pPr>
              <w:jc w:val="center"/>
              <w:rPr>
                <w:color w:val="000000"/>
              </w:rPr>
            </w:pPr>
            <w:r>
              <w:rPr>
                <w:color w:val="000000"/>
              </w:rPr>
              <w:t>LEA75</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B2E6D52"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F24A76B"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C37C2C3" w14:textId="77777777" w:rsidR="00B23E3A" w:rsidRDefault="00B23E3A">
            <w:pPr>
              <w:jc w:val="right"/>
              <w:rPr>
                <w:color w:val="000000"/>
              </w:rPr>
            </w:pPr>
          </w:p>
        </w:tc>
      </w:tr>
      <w:tr w:rsidR="00B23E3A" w14:paraId="26CDA9AC"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49BE93B" w14:textId="77777777" w:rsidR="00B23E3A" w:rsidRDefault="00B23E3A">
            <w:pPr>
              <w:jc w:val="center"/>
              <w:rPr>
                <w:color w:val="000000"/>
              </w:rPr>
            </w:pPr>
            <w:r>
              <w:rPr>
                <w:color w:val="000000"/>
              </w:rPr>
              <w:t>17</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C4F699B" w14:textId="77777777" w:rsidR="00B23E3A" w:rsidRDefault="00B23E3A">
            <w:pPr>
              <w:rPr>
                <w:color w:val="000000"/>
              </w:rPr>
            </w:pPr>
            <w:r>
              <w:rPr>
                <w:color w:val="000000"/>
              </w:rPr>
              <w:t>Ekspanzioni ventil za CM komplet</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D932BBD" w14:textId="77777777" w:rsidR="00B23E3A" w:rsidRDefault="00B23E3A">
            <w:pPr>
              <w:jc w:val="center"/>
              <w:rPr>
                <w:color w:val="000000"/>
              </w:rPr>
            </w:pPr>
            <w:r>
              <w:rPr>
                <w:color w:val="000000"/>
              </w:rPr>
              <w:t>LEA77</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201AFA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05BB6F49"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2A8F50D" w14:textId="77777777" w:rsidR="00B23E3A" w:rsidRDefault="00B23E3A">
            <w:pPr>
              <w:jc w:val="right"/>
              <w:rPr>
                <w:color w:val="000000"/>
              </w:rPr>
            </w:pPr>
          </w:p>
        </w:tc>
      </w:tr>
      <w:tr w:rsidR="00B23E3A" w14:paraId="6D8C13F1" w14:textId="77777777" w:rsidTr="00B23E3A">
        <w:trPr>
          <w:trHeight w:val="288"/>
        </w:trPr>
        <w:tc>
          <w:tcPr>
            <w:tcW w:w="4047" w:type="pct"/>
            <w:gridSpan w:val="6"/>
            <w:tcBorders>
              <w:top w:val="single" w:sz="4" w:space="0" w:color="auto"/>
              <w:left w:val="single" w:sz="4" w:space="0" w:color="auto"/>
              <w:bottom w:val="single" w:sz="4" w:space="0" w:color="auto"/>
              <w:right w:val="nil"/>
            </w:tcBorders>
            <w:shd w:val="clear" w:color="auto" w:fill="DDD9C3" w:themeFill="background2" w:themeFillShade="E6"/>
            <w:noWrap/>
            <w:tcMar>
              <w:top w:w="0" w:type="dxa"/>
              <w:left w:w="108" w:type="dxa"/>
              <w:bottom w:w="0" w:type="dxa"/>
              <w:right w:w="108" w:type="dxa"/>
            </w:tcMar>
            <w:vAlign w:val="bottom"/>
            <w:hideMark/>
          </w:tcPr>
          <w:p w14:paraId="3AF2FCEF" w14:textId="77777777" w:rsidR="00B23E3A" w:rsidRDefault="00B23E3A">
            <w:pPr>
              <w:jc w:val="center"/>
              <w:rPr>
                <w:b/>
                <w:bCs/>
                <w:color w:val="000000"/>
              </w:rPr>
            </w:pPr>
            <w:r>
              <w:rPr>
                <w:b/>
                <w:bCs/>
                <w:color w:val="000000"/>
              </w:rPr>
              <w:t>Kolposkop Leica MS5</w:t>
            </w:r>
          </w:p>
        </w:tc>
        <w:tc>
          <w:tcPr>
            <w:tcW w:w="683" w:type="pct"/>
            <w:tcBorders>
              <w:top w:val="single" w:sz="4" w:space="0" w:color="auto"/>
              <w:left w:val="single" w:sz="4" w:space="0" w:color="auto"/>
              <w:bottom w:val="single" w:sz="4" w:space="0" w:color="auto"/>
              <w:right w:val="nil"/>
            </w:tcBorders>
            <w:shd w:val="clear" w:color="auto" w:fill="DDD9C3" w:themeFill="background2" w:themeFillShade="E6"/>
            <w:tcMar>
              <w:top w:w="0" w:type="dxa"/>
              <w:left w:w="108" w:type="dxa"/>
              <w:bottom w:w="0" w:type="dxa"/>
              <w:right w:w="108" w:type="dxa"/>
            </w:tcMar>
          </w:tcPr>
          <w:p w14:paraId="16DE3851" w14:textId="77777777" w:rsidR="00B23E3A" w:rsidRDefault="00B23E3A">
            <w:pPr>
              <w:jc w:val="center"/>
              <w:rPr>
                <w:b/>
                <w:bCs/>
                <w:color w:val="000000"/>
              </w:rPr>
            </w:pPr>
          </w:p>
        </w:tc>
        <w:tc>
          <w:tcPr>
            <w:tcW w:w="270" w:type="pct"/>
            <w:tcBorders>
              <w:top w:val="single" w:sz="4" w:space="0" w:color="auto"/>
              <w:left w:val="single" w:sz="4" w:space="0" w:color="auto"/>
              <w:bottom w:val="single" w:sz="4" w:space="0" w:color="auto"/>
              <w:right w:val="nil"/>
            </w:tcBorders>
            <w:shd w:val="clear" w:color="auto" w:fill="DDD9C3" w:themeFill="background2" w:themeFillShade="E6"/>
            <w:tcMar>
              <w:top w:w="0" w:type="dxa"/>
              <w:left w:w="108" w:type="dxa"/>
              <w:bottom w:w="0" w:type="dxa"/>
              <w:right w:w="108" w:type="dxa"/>
            </w:tcMar>
          </w:tcPr>
          <w:p w14:paraId="66232695" w14:textId="77777777" w:rsidR="00B23E3A" w:rsidRDefault="00B23E3A">
            <w:pPr>
              <w:jc w:val="center"/>
              <w:rPr>
                <w:b/>
                <w:bCs/>
                <w:color w:val="000000"/>
              </w:rPr>
            </w:pPr>
          </w:p>
        </w:tc>
      </w:tr>
      <w:tr w:rsidR="00B23E3A" w14:paraId="10C58825"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1E60162" w14:textId="77777777" w:rsidR="00B23E3A" w:rsidRDefault="00B23E3A">
            <w:pPr>
              <w:jc w:val="center"/>
              <w:rPr>
                <w:color w:val="000000"/>
              </w:rPr>
            </w:pPr>
            <w:r>
              <w:rPr>
                <w:color w:val="000000"/>
              </w:rPr>
              <w:t>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FCFD79A" w14:textId="77777777" w:rsidR="00B23E3A" w:rsidRDefault="00B23E3A">
            <w:pPr>
              <w:rPr>
                <w:color w:val="000000"/>
              </w:rPr>
            </w:pPr>
            <w:r>
              <w:rPr>
                <w:color w:val="000000"/>
              </w:rPr>
              <w:t>Stampana ploca za CLS150</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38F2854" w14:textId="77777777" w:rsidR="00B23E3A" w:rsidRDefault="00B23E3A">
            <w:pPr>
              <w:jc w:val="center"/>
              <w:rPr>
                <w:color w:val="000000"/>
              </w:rPr>
            </w:pPr>
            <w:r>
              <w:rPr>
                <w:color w:val="000000"/>
              </w:rPr>
              <w:t>LER98</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60B023E"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F61FBA9"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D0054E3" w14:textId="77777777" w:rsidR="00B23E3A" w:rsidRDefault="00B23E3A">
            <w:pPr>
              <w:rPr>
                <w:color w:val="000000"/>
              </w:rPr>
            </w:pPr>
          </w:p>
        </w:tc>
      </w:tr>
      <w:tr w:rsidR="00B23E3A" w14:paraId="5A636DF8"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504BAB4" w14:textId="77777777" w:rsidR="00B23E3A" w:rsidRDefault="00B23E3A">
            <w:pPr>
              <w:jc w:val="center"/>
              <w:rPr>
                <w:color w:val="000000"/>
              </w:rPr>
            </w:pPr>
            <w:r>
              <w:rPr>
                <w:color w:val="000000"/>
              </w:rPr>
              <w:t>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17B34E7" w14:textId="77777777" w:rsidR="00B23E3A" w:rsidRDefault="00B23E3A">
            <w:pPr>
              <w:rPr>
                <w:color w:val="000000"/>
              </w:rPr>
            </w:pPr>
            <w:r>
              <w:rPr>
                <w:color w:val="000000"/>
              </w:rPr>
              <w:t>Sijalica 21V 150W Leica EKE</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EA94D86" w14:textId="77777777" w:rsidR="00B23E3A" w:rsidRDefault="00B23E3A">
            <w:pPr>
              <w:jc w:val="center"/>
              <w:rPr>
                <w:color w:val="000000"/>
              </w:rPr>
            </w:pPr>
            <w:r>
              <w:rPr>
                <w:color w:val="000000"/>
              </w:rPr>
              <w:t>ZF117</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00FCBB9"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9073AF8"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56E0FDD" w14:textId="77777777" w:rsidR="00B23E3A" w:rsidRDefault="00B23E3A">
            <w:pPr>
              <w:rPr>
                <w:color w:val="000000"/>
              </w:rPr>
            </w:pPr>
          </w:p>
        </w:tc>
      </w:tr>
      <w:tr w:rsidR="00B23E3A" w14:paraId="467A821C"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37EB762" w14:textId="77777777" w:rsidR="00B23E3A" w:rsidRDefault="00B23E3A">
            <w:pPr>
              <w:jc w:val="center"/>
              <w:rPr>
                <w:color w:val="000000"/>
              </w:rPr>
            </w:pPr>
            <w:r>
              <w:rPr>
                <w:color w:val="000000"/>
              </w:rPr>
              <w:t>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F4E00D9" w14:textId="77777777" w:rsidR="00B23E3A" w:rsidRDefault="00B23E3A">
            <w:pPr>
              <w:rPr>
                <w:color w:val="000000"/>
              </w:rPr>
            </w:pPr>
            <w:r>
              <w:rPr>
                <w:color w:val="000000"/>
              </w:rPr>
              <w:t>Opticki kabl TVC9/1500 za MS5/MZ6</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E833AEF" w14:textId="77777777" w:rsidR="00B23E3A" w:rsidRDefault="00B23E3A">
            <w:pPr>
              <w:jc w:val="center"/>
              <w:rPr>
                <w:color w:val="000000"/>
              </w:rPr>
            </w:pPr>
            <w:r>
              <w:rPr>
                <w:color w:val="000000"/>
              </w:rPr>
              <w:t>LF090</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B789BD8"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CFF9013"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347043E" w14:textId="77777777" w:rsidR="00B23E3A" w:rsidRDefault="00B23E3A">
            <w:pPr>
              <w:rPr>
                <w:color w:val="000000"/>
              </w:rPr>
            </w:pPr>
          </w:p>
        </w:tc>
      </w:tr>
      <w:tr w:rsidR="00B23E3A" w14:paraId="7553C1DF"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4DE3FDD" w14:textId="77777777" w:rsidR="00B23E3A" w:rsidRDefault="00B23E3A">
            <w:pPr>
              <w:jc w:val="center"/>
              <w:rPr>
                <w:color w:val="000000"/>
              </w:rPr>
            </w:pPr>
            <w:r>
              <w:rPr>
                <w:color w:val="000000"/>
              </w:rPr>
              <w:t>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D44FD5E" w14:textId="77777777" w:rsidR="00B23E3A" w:rsidRDefault="00B23E3A">
            <w:pPr>
              <w:rPr>
                <w:color w:val="000000"/>
              </w:rPr>
            </w:pPr>
            <w:r>
              <w:rPr>
                <w:color w:val="000000"/>
              </w:rPr>
              <w:t>Grlo sijalice</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AB8D133"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F3E4108"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251AFE3"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2D58B75" w14:textId="77777777" w:rsidR="00B23E3A" w:rsidRDefault="00B23E3A">
            <w:pPr>
              <w:rPr>
                <w:color w:val="000000"/>
              </w:rPr>
            </w:pPr>
          </w:p>
        </w:tc>
      </w:tr>
      <w:tr w:rsidR="00B23E3A" w14:paraId="60985890" w14:textId="77777777" w:rsidTr="00B23E3A">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tcMar>
              <w:top w:w="0" w:type="dxa"/>
              <w:left w:w="108" w:type="dxa"/>
              <w:bottom w:w="0" w:type="dxa"/>
              <w:right w:w="108" w:type="dxa"/>
            </w:tcMar>
            <w:vAlign w:val="bottom"/>
            <w:hideMark/>
          </w:tcPr>
          <w:p w14:paraId="294174F6" w14:textId="77777777" w:rsidR="00B23E3A" w:rsidRDefault="00B23E3A">
            <w:pPr>
              <w:jc w:val="center"/>
              <w:rPr>
                <w:b/>
                <w:bCs/>
                <w:color w:val="000000"/>
              </w:rPr>
            </w:pPr>
            <w:r>
              <w:rPr>
                <w:b/>
                <w:bCs/>
                <w:color w:val="000000"/>
              </w:rPr>
              <w:t>Mikroskop sa mikromanipulatorima Leica DMI3000B</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4F30B8E3" w14:textId="77777777" w:rsidR="00B23E3A" w:rsidRDefault="00B23E3A">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1B31CD29" w14:textId="77777777" w:rsidR="00B23E3A" w:rsidRDefault="00B23E3A">
            <w:pPr>
              <w:jc w:val="center"/>
              <w:rPr>
                <w:b/>
                <w:bCs/>
                <w:color w:val="000000"/>
              </w:rPr>
            </w:pPr>
          </w:p>
        </w:tc>
      </w:tr>
      <w:tr w:rsidR="00B23E3A" w14:paraId="42326DB5"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F8A6EC5" w14:textId="77777777" w:rsidR="00B23E3A" w:rsidRDefault="00B23E3A">
            <w:pPr>
              <w:jc w:val="center"/>
              <w:rPr>
                <w:color w:val="000000"/>
              </w:rPr>
            </w:pPr>
            <w:r>
              <w:rPr>
                <w:color w:val="000000"/>
              </w:rPr>
              <w:t>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CC848F9" w14:textId="77777777" w:rsidR="00B23E3A" w:rsidRDefault="00B23E3A">
            <w:pPr>
              <w:rPr>
                <w:color w:val="000000"/>
              </w:rPr>
            </w:pPr>
            <w:r>
              <w:rPr>
                <w:color w:val="000000"/>
              </w:rPr>
              <w:t>Napajanje 100w za DMI3000</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AA41DEB"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51CB9AF"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A0C250C"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EF61938" w14:textId="77777777" w:rsidR="00B23E3A" w:rsidRDefault="00B23E3A">
            <w:pPr>
              <w:rPr>
                <w:color w:val="000000"/>
              </w:rPr>
            </w:pPr>
          </w:p>
        </w:tc>
      </w:tr>
      <w:tr w:rsidR="00B23E3A" w14:paraId="384AB066"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3A7960B" w14:textId="77777777" w:rsidR="00B23E3A" w:rsidRDefault="00B23E3A">
            <w:pPr>
              <w:jc w:val="center"/>
              <w:rPr>
                <w:color w:val="000000"/>
              </w:rPr>
            </w:pPr>
            <w:r>
              <w:rPr>
                <w:color w:val="000000"/>
              </w:rPr>
              <w:t>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F33DCF0" w14:textId="77777777" w:rsidR="00B23E3A" w:rsidRDefault="00B23E3A">
            <w:pPr>
              <w:rPr>
                <w:color w:val="000000"/>
              </w:rPr>
            </w:pPr>
            <w:r>
              <w:rPr>
                <w:color w:val="000000"/>
              </w:rPr>
              <w:t>Sijalica 12v100w</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3AFE530" w14:textId="77777777" w:rsidR="00B23E3A" w:rsidRDefault="00B23E3A">
            <w:pPr>
              <w:jc w:val="center"/>
              <w:rPr>
                <w:color w:val="000000"/>
              </w:rPr>
            </w:pPr>
            <w:r>
              <w:rPr>
                <w:color w:val="000000"/>
              </w:rPr>
              <w:t>ZB052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DF841F8"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807B7A3"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B1CBB50" w14:textId="77777777" w:rsidR="00B23E3A" w:rsidRDefault="00B23E3A">
            <w:pPr>
              <w:jc w:val="right"/>
              <w:rPr>
                <w:color w:val="000000"/>
              </w:rPr>
            </w:pPr>
          </w:p>
        </w:tc>
      </w:tr>
      <w:tr w:rsidR="00B23E3A" w14:paraId="5711D56C"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45E05B5" w14:textId="77777777" w:rsidR="00B23E3A" w:rsidRDefault="00B23E3A">
            <w:pPr>
              <w:jc w:val="center"/>
              <w:rPr>
                <w:color w:val="000000"/>
              </w:rPr>
            </w:pPr>
            <w:r>
              <w:rPr>
                <w:color w:val="000000"/>
              </w:rPr>
              <w:t>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60DC3A0" w14:textId="77777777" w:rsidR="00B23E3A" w:rsidRDefault="00B23E3A">
            <w:pPr>
              <w:rPr>
                <w:color w:val="000000"/>
              </w:rPr>
            </w:pPr>
            <w:r>
              <w:rPr>
                <w:color w:val="000000"/>
              </w:rPr>
              <w:t>Grlo sijalice kompl.</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916A6EC" w14:textId="77777777" w:rsidR="00B23E3A" w:rsidRDefault="00B23E3A">
            <w:pPr>
              <w:jc w:val="center"/>
              <w:rPr>
                <w:color w:val="000000"/>
              </w:rPr>
            </w:pPr>
            <w:r>
              <w:rPr>
                <w:color w:val="000000"/>
              </w:rPr>
              <w:t>LF111</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50E5E64"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347CDB6"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4AB9F79" w14:textId="77777777" w:rsidR="00B23E3A" w:rsidRDefault="00B23E3A">
            <w:pPr>
              <w:jc w:val="right"/>
              <w:rPr>
                <w:color w:val="000000"/>
              </w:rPr>
            </w:pPr>
          </w:p>
        </w:tc>
      </w:tr>
      <w:tr w:rsidR="00B23E3A" w14:paraId="16C3C6EC"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3582B9" w14:textId="77777777" w:rsidR="00B23E3A" w:rsidRDefault="00B23E3A">
            <w:pPr>
              <w:jc w:val="center"/>
              <w:rPr>
                <w:color w:val="000000"/>
              </w:rPr>
            </w:pPr>
            <w:r>
              <w:rPr>
                <w:color w:val="000000"/>
              </w:rPr>
              <w:t>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9E4E207" w14:textId="77777777" w:rsidR="00B23E3A" w:rsidRDefault="00B23E3A">
            <w:pPr>
              <w:rPr>
                <w:color w:val="000000"/>
              </w:rPr>
            </w:pPr>
            <w:r>
              <w:rPr>
                <w:color w:val="000000"/>
              </w:rPr>
              <w:t>Jack</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CBFF2D3" w14:textId="77777777" w:rsidR="00B23E3A" w:rsidRDefault="00B23E3A">
            <w:pPr>
              <w:jc w:val="center"/>
              <w:rPr>
                <w:color w:val="000000"/>
              </w:rPr>
            </w:pPr>
            <w:r>
              <w:rPr>
                <w:color w:val="000000"/>
              </w:rPr>
              <w:t>LF110</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AD338AF"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432559B"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A0B18CF" w14:textId="77777777" w:rsidR="00B23E3A" w:rsidRDefault="00B23E3A">
            <w:pPr>
              <w:jc w:val="right"/>
              <w:rPr>
                <w:color w:val="000000"/>
              </w:rPr>
            </w:pPr>
          </w:p>
        </w:tc>
      </w:tr>
      <w:tr w:rsidR="00B23E3A" w14:paraId="0EB84918"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B2F9AA" w14:textId="77777777" w:rsidR="00B23E3A" w:rsidRDefault="00B23E3A">
            <w:pPr>
              <w:jc w:val="center"/>
              <w:rPr>
                <w:color w:val="000000"/>
              </w:rPr>
            </w:pPr>
            <w:r>
              <w:rPr>
                <w:color w:val="000000"/>
              </w:rPr>
              <w:t>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020D5DC" w14:textId="77777777" w:rsidR="00B23E3A" w:rsidRDefault="00B23E3A">
            <w:pPr>
              <w:rPr>
                <w:color w:val="000000"/>
              </w:rPr>
            </w:pPr>
            <w:r>
              <w:rPr>
                <w:color w:val="000000"/>
              </w:rPr>
              <w:t>El. Kabl za mikroskop</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6B9305D" w14:textId="77777777" w:rsidR="00B23E3A" w:rsidRDefault="00B23E3A">
            <w:pPr>
              <w:jc w:val="center"/>
              <w:rPr>
                <w:color w:val="000000"/>
              </w:rPr>
            </w:pPr>
            <w:r>
              <w:rPr>
                <w:color w:val="000000"/>
              </w:rPr>
              <w:t>LF109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98138A6"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D67227A"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8A28AEB" w14:textId="77777777" w:rsidR="00B23E3A" w:rsidRDefault="00B23E3A">
            <w:pPr>
              <w:jc w:val="right"/>
              <w:rPr>
                <w:color w:val="000000"/>
              </w:rPr>
            </w:pPr>
          </w:p>
        </w:tc>
      </w:tr>
      <w:tr w:rsidR="00B23E3A" w14:paraId="3262C2A1"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ED8CA9A" w14:textId="77777777" w:rsidR="00B23E3A" w:rsidRDefault="00B23E3A">
            <w:pPr>
              <w:jc w:val="center"/>
              <w:rPr>
                <w:color w:val="000000"/>
              </w:rPr>
            </w:pPr>
            <w:r>
              <w:rPr>
                <w:color w:val="000000"/>
              </w:rPr>
              <w:t>6</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DE14837" w14:textId="77777777" w:rsidR="00B23E3A" w:rsidRDefault="00B23E3A">
            <w:pPr>
              <w:rPr>
                <w:color w:val="000000"/>
              </w:rPr>
            </w:pPr>
            <w:r>
              <w:rPr>
                <w:color w:val="000000"/>
              </w:rPr>
              <w:t>Separator</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69C50C0" w14:textId="77777777" w:rsidR="00B23E3A" w:rsidRDefault="00B23E3A">
            <w:pPr>
              <w:jc w:val="center"/>
              <w:rPr>
                <w:color w:val="000000"/>
              </w:rPr>
            </w:pPr>
            <w:r>
              <w:rPr>
                <w:color w:val="000000"/>
              </w:rPr>
              <w:t>LER63</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5D2CFCE"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37B0DFE"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2D4A24B" w14:textId="77777777" w:rsidR="00B23E3A" w:rsidRDefault="00B23E3A">
            <w:pPr>
              <w:jc w:val="right"/>
              <w:rPr>
                <w:color w:val="000000"/>
              </w:rPr>
            </w:pPr>
          </w:p>
        </w:tc>
      </w:tr>
      <w:tr w:rsidR="00B23E3A" w14:paraId="1E1F39A1"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D17ADA" w14:textId="77777777" w:rsidR="00B23E3A" w:rsidRDefault="00B23E3A">
            <w:pPr>
              <w:jc w:val="center"/>
              <w:rPr>
                <w:color w:val="000000"/>
              </w:rPr>
            </w:pPr>
            <w:r>
              <w:rPr>
                <w:color w:val="000000"/>
              </w:rPr>
              <w:t>7</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C62B7F1" w14:textId="77777777" w:rsidR="00B23E3A" w:rsidRDefault="00B23E3A">
            <w:pPr>
              <w:rPr>
                <w:color w:val="000000"/>
              </w:rPr>
            </w:pPr>
            <w:r>
              <w:rPr>
                <w:color w:val="000000"/>
              </w:rPr>
              <w:t>Zupcanik posredni</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2375B9C" w14:textId="77777777" w:rsidR="00B23E3A" w:rsidRDefault="00B23E3A">
            <w:pPr>
              <w:jc w:val="center"/>
              <w:rPr>
                <w:color w:val="000000"/>
              </w:rPr>
            </w:pPr>
            <w:r>
              <w:rPr>
                <w:color w:val="000000"/>
              </w:rPr>
              <w:t>ZZS42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0C25F52"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BCF72A1"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06D59EA" w14:textId="77777777" w:rsidR="00B23E3A" w:rsidRDefault="00B23E3A">
            <w:pPr>
              <w:jc w:val="right"/>
              <w:rPr>
                <w:color w:val="000000"/>
              </w:rPr>
            </w:pPr>
          </w:p>
        </w:tc>
      </w:tr>
      <w:tr w:rsidR="00B23E3A" w14:paraId="4E9F5097"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EF2A43D" w14:textId="77777777" w:rsidR="00B23E3A" w:rsidRDefault="00B23E3A">
            <w:pPr>
              <w:jc w:val="center"/>
              <w:rPr>
                <w:color w:val="000000"/>
              </w:rPr>
            </w:pPr>
            <w:r>
              <w:rPr>
                <w:color w:val="000000"/>
              </w:rPr>
              <w:t>8</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D938E54" w14:textId="77777777" w:rsidR="00B23E3A" w:rsidRDefault="00B23E3A">
            <w:pPr>
              <w:rPr>
                <w:color w:val="000000"/>
              </w:rPr>
            </w:pPr>
            <w:r>
              <w:rPr>
                <w:color w:val="000000"/>
              </w:rPr>
              <w:t>Kuglica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0C80203" w14:textId="77777777" w:rsidR="00B23E3A" w:rsidRDefault="00B23E3A">
            <w:pPr>
              <w:jc w:val="center"/>
              <w:rPr>
                <w:color w:val="000000"/>
              </w:rPr>
            </w:pPr>
            <w:r>
              <w:rPr>
                <w:color w:val="000000"/>
              </w:rPr>
              <w:t>LER62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401EA3B"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883BBAA"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0C3479E" w14:textId="77777777" w:rsidR="00B23E3A" w:rsidRDefault="00B23E3A">
            <w:pPr>
              <w:jc w:val="right"/>
              <w:rPr>
                <w:color w:val="000000"/>
              </w:rPr>
            </w:pPr>
          </w:p>
        </w:tc>
      </w:tr>
      <w:tr w:rsidR="00B23E3A" w14:paraId="6789E319"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E382AD" w14:textId="77777777" w:rsidR="00B23E3A" w:rsidRDefault="00B23E3A">
            <w:pPr>
              <w:jc w:val="center"/>
              <w:rPr>
                <w:color w:val="000000"/>
              </w:rPr>
            </w:pPr>
            <w:r>
              <w:rPr>
                <w:color w:val="000000"/>
              </w:rPr>
              <w:t>9</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3190E2D" w14:textId="77777777" w:rsidR="00B23E3A" w:rsidRDefault="00B23E3A">
            <w:pPr>
              <w:rPr>
                <w:color w:val="000000"/>
              </w:rPr>
            </w:pPr>
            <w:r>
              <w:rPr>
                <w:color w:val="000000"/>
              </w:rPr>
              <w:t>Sina kraca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3419A55" w14:textId="77777777" w:rsidR="00B23E3A" w:rsidRDefault="00B23E3A">
            <w:pPr>
              <w:jc w:val="center"/>
              <w:rPr>
                <w:color w:val="000000"/>
              </w:rPr>
            </w:pPr>
            <w:r>
              <w:rPr>
                <w:color w:val="000000"/>
              </w:rPr>
              <w:t>LER65</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6CA7B6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0EC2389"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E1C1CCF" w14:textId="77777777" w:rsidR="00B23E3A" w:rsidRDefault="00B23E3A">
            <w:pPr>
              <w:jc w:val="right"/>
              <w:rPr>
                <w:color w:val="000000"/>
              </w:rPr>
            </w:pPr>
          </w:p>
        </w:tc>
      </w:tr>
      <w:tr w:rsidR="00B23E3A" w14:paraId="49082336"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FDA353D" w14:textId="77777777" w:rsidR="00B23E3A" w:rsidRDefault="00B23E3A">
            <w:pPr>
              <w:jc w:val="center"/>
              <w:rPr>
                <w:color w:val="000000"/>
              </w:rPr>
            </w:pPr>
            <w:r>
              <w:rPr>
                <w:color w:val="000000"/>
              </w:rPr>
              <w:t>10</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1392200" w14:textId="77777777" w:rsidR="00B23E3A" w:rsidRDefault="00B23E3A">
            <w:pPr>
              <w:rPr>
                <w:color w:val="000000"/>
              </w:rPr>
            </w:pPr>
            <w:r>
              <w:rPr>
                <w:color w:val="000000"/>
              </w:rPr>
              <w:t>Sina duza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7DA46B8" w14:textId="77777777" w:rsidR="00B23E3A" w:rsidRDefault="00B23E3A">
            <w:pPr>
              <w:jc w:val="center"/>
              <w:rPr>
                <w:color w:val="000000"/>
              </w:rPr>
            </w:pPr>
            <w:r>
              <w:rPr>
                <w:color w:val="000000"/>
              </w:rPr>
              <w:t>LER64</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BD7F030"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6263821"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634429E5" w14:textId="77777777" w:rsidR="00B23E3A" w:rsidRDefault="00B23E3A">
            <w:pPr>
              <w:jc w:val="right"/>
              <w:rPr>
                <w:color w:val="000000"/>
              </w:rPr>
            </w:pPr>
          </w:p>
        </w:tc>
      </w:tr>
      <w:tr w:rsidR="00B23E3A" w14:paraId="1E7F4C45"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83BB378" w14:textId="77777777" w:rsidR="00B23E3A" w:rsidRDefault="00B23E3A">
            <w:pPr>
              <w:jc w:val="center"/>
              <w:rPr>
                <w:color w:val="000000"/>
              </w:rPr>
            </w:pPr>
            <w:r>
              <w:rPr>
                <w:color w:val="000000"/>
              </w:rPr>
              <w:t>11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560EF2B" w14:textId="77777777" w:rsidR="00B23E3A" w:rsidRDefault="00B23E3A">
            <w:pPr>
              <w:rPr>
                <w:color w:val="000000"/>
              </w:rPr>
            </w:pPr>
            <w:r>
              <w:rPr>
                <w:color w:val="000000"/>
              </w:rPr>
              <w:t>Opruga revolvera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2C3FFA9"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433FBB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94B9489"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38E2071" w14:textId="77777777" w:rsidR="00B23E3A" w:rsidRDefault="00B23E3A">
            <w:pPr>
              <w:jc w:val="right"/>
              <w:rPr>
                <w:color w:val="000000"/>
              </w:rPr>
            </w:pPr>
          </w:p>
        </w:tc>
      </w:tr>
      <w:tr w:rsidR="00B23E3A" w14:paraId="3F9809A3"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49DB5E8" w14:textId="77777777" w:rsidR="00B23E3A" w:rsidRDefault="00B23E3A">
            <w:pPr>
              <w:jc w:val="center"/>
              <w:rPr>
                <w:color w:val="000000"/>
              </w:rPr>
            </w:pPr>
            <w:r>
              <w:rPr>
                <w:color w:val="000000"/>
              </w:rPr>
              <w:t>12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15839A9" w14:textId="77777777" w:rsidR="00B23E3A" w:rsidRDefault="00B23E3A">
            <w:pPr>
              <w:rPr>
                <w:color w:val="000000"/>
              </w:rPr>
            </w:pPr>
            <w:r>
              <w:rPr>
                <w:color w:val="000000"/>
              </w:rPr>
              <w:t>Mikroinjektor tip SAS</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0A8BA99"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40B4DE2"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0B7B553"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2B407B2" w14:textId="77777777" w:rsidR="00B23E3A" w:rsidRDefault="00B23E3A">
            <w:pPr>
              <w:jc w:val="right"/>
              <w:rPr>
                <w:color w:val="000000"/>
              </w:rPr>
            </w:pPr>
          </w:p>
        </w:tc>
      </w:tr>
      <w:tr w:rsidR="00B23E3A" w14:paraId="209BBB40"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6B6811D" w14:textId="77777777" w:rsidR="00B23E3A" w:rsidRDefault="00B23E3A">
            <w:pPr>
              <w:jc w:val="center"/>
              <w:rPr>
                <w:color w:val="000000"/>
              </w:rPr>
            </w:pPr>
            <w:r>
              <w:rPr>
                <w:color w:val="000000"/>
              </w:rPr>
              <w:t>13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28419A3" w14:textId="77777777" w:rsidR="00B23E3A" w:rsidRDefault="00B23E3A">
            <w:pPr>
              <w:rPr>
                <w:color w:val="000000"/>
              </w:rPr>
            </w:pPr>
            <w:r>
              <w:rPr>
                <w:color w:val="000000"/>
              </w:rPr>
              <w:t>Mikroinjektor tip SAS-SE</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0D875D5"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B2D2A46"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EBB7441"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867C920" w14:textId="77777777" w:rsidR="00B23E3A" w:rsidRDefault="00B23E3A">
            <w:pPr>
              <w:jc w:val="right"/>
              <w:rPr>
                <w:color w:val="000000"/>
              </w:rPr>
            </w:pPr>
          </w:p>
        </w:tc>
      </w:tr>
      <w:tr w:rsidR="00B23E3A" w14:paraId="088730F2"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6B4BF0" w14:textId="77777777" w:rsidR="00B23E3A" w:rsidRDefault="00B23E3A">
            <w:pPr>
              <w:jc w:val="center"/>
              <w:rPr>
                <w:color w:val="000000"/>
              </w:rPr>
            </w:pPr>
            <w:r>
              <w:rPr>
                <w:color w:val="000000"/>
              </w:rPr>
              <w:t>14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C4CE6D1" w14:textId="77777777" w:rsidR="00B23E3A" w:rsidRDefault="00B23E3A">
            <w:r>
              <w:t>Filter komplet</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D3FB559"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01CCD81" w14:textId="77777777" w:rsidR="00B23E3A" w:rsidRDefault="00B23E3A">
            <w:pPr>
              <w:jc w:val="right"/>
            </w:pPr>
            <w: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C04B437" w14:textId="77777777" w:rsidR="00B23E3A" w:rsidRDefault="00B23E3A">
            <w:pPr>
              <w:jc w:val="right"/>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6B828076" w14:textId="77777777" w:rsidR="00B23E3A" w:rsidRDefault="00B23E3A">
            <w:pPr>
              <w:jc w:val="right"/>
            </w:pPr>
          </w:p>
        </w:tc>
      </w:tr>
      <w:tr w:rsidR="00B23E3A" w14:paraId="04157AF7"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56D73FA" w14:textId="77777777" w:rsidR="00B23E3A" w:rsidRDefault="00B23E3A">
            <w:pPr>
              <w:jc w:val="center"/>
              <w:rPr>
                <w:color w:val="000000"/>
              </w:rPr>
            </w:pPr>
            <w:r>
              <w:rPr>
                <w:color w:val="000000"/>
              </w:rPr>
              <w:t>15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3072347" w14:textId="77777777" w:rsidR="00B23E3A" w:rsidRDefault="00B23E3A">
            <w:r>
              <w:t>Centralni grejni uložak stočića - metalni</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3E10C06"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B97029E" w14:textId="77777777" w:rsidR="00B23E3A" w:rsidRDefault="00B23E3A">
            <w:pPr>
              <w:jc w:val="right"/>
            </w:pPr>
            <w: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2B4C4955" w14:textId="77777777" w:rsidR="00B23E3A" w:rsidRDefault="00B23E3A">
            <w:pPr>
              <w:jc w:val="right"/>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8A604DE" w14:textId="77777777" w:rsidR="00B23E3A" w:rsidRDefault="00B23E3A">
            <w:pPr>
              <w:jc w:val="right"/>
            </w:pPr>
          </w:p>
        </w:tc>
      </w:tr>
      <w:tr w:rsidR="00B23E3A" w14:paraId="0A2FAAE2"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71AFFB1" w14:textId="77777777" w:rsidR="00B23E3A" w:rsidRDefault="00B23E3A">
            <w:pPr>
              <w:jc w:val="center"/>
              <w:rPr>
                <w:color w:val="000000"/>
              </w:rPr>
            </w:pPr>
            <w:r>
              <w:rPr>
                <w:color w:val="000000"/>
              </w:rPr>
              <w:t>16</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1CFF859" w14:textId="77777777" w:rsidR="00B23E3A" w:rsidRDefault="00B23E3A">
            <w:r>
              <w:t>Temp. Kontroler i ekran osetljiv na dodir</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277605F"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8B907E2" w14:textId="77777777" w:rsidR="00B23E3A" w:rsidRDefault="00B23E3A">
            <w:pPr>
              <w:jc w:val="right"/>
            </w:pPr>
            <w: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D704E1A" w14:textId="77777777" w:rsidR="00B23E3A" w:rsidRDefault="00B23E3A">
            <w:pPr>
              <w:jc w:val="right"/>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87135F4" w14:textId="77777777" w:rsidR="00B23E3A" w:rsidRDefault="00B23E3A">
            <w:pPr>
              <w:jc w:val="right"/>
            </w:pPr>
          </w:p>
        </w:tc>
      </w:tr>
      <w:tr w:rsidR="00B23E3A" w14:paraId="7DC6CC1B"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BB6063" w14:textId="77777777" w:rsidR="00B23E3A" w:rsidRDefault="00B23E3A">
            <w:pPr>
              <w:jc w:val="center"/>
              <w:rPr>
                <w:color w:val="000000"/>
              </w:rPr>
            </w:pPr>
            <w:r>
              <w:rPr>
                <w:color w:val="000000"/>
              </w:rPr>
              <w:lastRenderedPageBreak/>
              <w:t>17</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C6DB052" w14:textId="77777777" w:rsidR="00B23E3A" w:rsidRDefault="00B23E3A">
            <w:pPr>
              <w:rPr>
                <w:color w:val="000000"/>
              </w:rPr>
            </w:pPr>
            <w:r>
              <w:rPr>
                <w:color w:val="000000"/>
              </w:rPr>
              <w:t>Držač igle</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7122B61"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F17102B"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2D3F2A0"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80FB606" w14:textId="77777777" w:rsidR="00B23E3A" w:rsidRDefault="00B23E3A">
            <w:pPr>
              <w:jc w:val="right"/>
              <w:rPr>
                <w:color w:val="000000"/>
              </w:rPr>
            </w:pPr>
          </w:p>
        </w:tc>
      </w:tr>
      <w:tr w:rsidR="00B23E3A" w14:paraId="4C40EC7B" w14:textId="77777777" w:rsidTr="00B23E3A">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tcMar>
              <w:top w:w="0" w:type="dxa"/>
              <w:left w:w="108" w:type="dxa"/>
              <w:bottom w:w="0" w:type="dxa"/>
              <w:right w:w="108" w:type="dxa"/>
            </w:tcMar>
            <w:vAlign w:val="bottom"/>
            <w:hideMark/>
          </w:tcPr>
          <w:p w14:paraId="4E913666" w14:textId="77777777" w:rsidR="00B23E3A" w:rsidRDefault="00B23E3A">
            <w:pPr>
              <w:jc w:val="center"/>
              <w:rPr>
                <w:b/>
                <w:bCs/>
                <w:color w:val="000000"/>
              </w:rPr>
            </w:pPr>
            <w:r>
              <w:rPr>
                <w:b/>
                <w:bCs/>
                <w:color w:val="000000"/>
              </w:rPr>
              <w:t>Mikroskop sa mikromanipulatorima Leica DM IRBE</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33E0B402" w14:textId="77777777" w:rsidR="00B23E3A" w:rsidRDefault="00B23E3A">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4E66791B" w14:textId="77777777" w:rsidR="00B23E3A" w:rsidRDefault="00B23E3A">
            <w:pPr>
              <w:jc w:val="center"/>
              <w:rPr>
                <w:b/>
                <w:bCs/>
                <w:color w:val="000000"/>
              </w:rPr>
            </w:pPr>
          </w:p>
        </w:tc>
      </w:tr>
      <w:tr w:rsidR="00B23E3A" w14:paraId="5A3B424B"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1BD0532" w14:textId="77777777" w:rsidR="00B23E3A" w:rsidRDefault="00B23E3A">
            <w:pPr>
              <w:jc w:val="center"/>
              <w:rPr>
                <w:color w:val="000000"/>
              </w:rPr>
            </w:pPr>
            <w:r>
              <w:rPr>
                <w:color w:val="000000"/>
              </w:rPr>
              <w:t>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B7D392F" w14:textId="77777777" w:rsidR="00B23E3A" w:rsidRDefault="00B23E3A">
            <w:pPr>
              <w:rPr>
                <w:color w:val="000000"/>
              </w:rPr>
            </w:pPr>
            <w:r>
              <w:rPr>
                <w:color w:val="000000"/>
              </w:rPr>
              <w:t>Napajanje 100w za DMI3000</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E07C12E"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A8AB3FD"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1627C62E"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EEAA150" w14:textId="77777777" w:rsidR="00B23E3A" w:rsidRDefault="00B23E3A">
            <w:pPr>
              <w:rPr>
                <w:color w:val="000000"/>
              </w:rPr>
            </w:pPr>
          </w:p>
        </w:tc>
      </w:tr>
      <w:tr w:rsidR="00B23E3A" w14:paraId="1ACE9B6E"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E6B14FC" w14:textId="77777777" w:rsidR="00B23E3A" w:rsidRDefault="00B23E3A">
            <w:pPr>
              <w:jc w:val="center"/>
              <w:rPr>
                <w:color w:val="000000"/>
              </w:rPr>
            </w:pPr>
            <w:r>
              <w:rPr>
                <w:color w:val="000000"/>
              </w:rPr>
              <w:t>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D10C3F0" w14:textId="77777777" w:rsidR="00B23E3A" w:rsidRDefault="00B23E3A">
            <w:pPr>
              <w:rPr>
                <w:color w:val="000000"/>
              </w:rPr>
            </w:pPr>
            <w:r>
              <w:rPr>
                <w:color w:val="000000"/>
              </w:rPr>
              <w:t>Sijalica 12v100w</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739B776" w14:textId="77777777" w:rsidR="00B23E3A" w:rsidRDefault="00B23E3A">
            <w:pPr>
              <w:jc w:val="center"/>
              <w:rPr>
                <w:color w:val="000000"/>
              </w:rPr>
            </w:pPr>
            <w:r>
              <w:rPr>
                <w:color w:val="000000"/>
              </w:rPr>
              <w:t>ZB052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C400B93"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008DAD9"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EC08581" w14:textId="77777777" w:rsidR="00B23E3A" w:rsidRDefault="00B23E3A">
            <w:pPr>
              <w:jc w:val="right"/>
              <w:rPr>
                <w:color w:val="000000"/>
              </w:rPr>
            </w:pPr>
          </w:p>
        </w:tc>
      </w:tr>
      <w:tr w:rsidR="00B23E3A" w14:paraId="6893561A"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32D7E37" w14:textId="77777777" w:rsidR="00B23E3A" w:rsidRDefault="00B23E3A">
            <w:pPr>
              <w:jc w:val="center"/>
              <w:rPr>
                <w:color w:val="000000"/>
              </w:rPr>
            </w:pPr>
            <w:r>
              <w:rPr>
                <w:color w:val="000000"/>
              </w:rPr>
              <w:t>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34FC0C0" w14:textId="77777777" w:rsidR="00B23E3A" w:rsidRDefault="00B23E3A">
            <w:pPr>
              <w:rPr>
                <w:color w:val="000000"/>
              </w:rPr>
            </w:pPr>
            <w:r>
              <w:rPr>
                <w:color w:val="000000"/>
              </w:rPr>
              <w:t>Grlo sijalice kompl.</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5A24525" w14:textId="77777777" w:rsidR="00B23E3A" w:rsidRDefault="00B23E3A">
            <w:pPr>
              <w:jc w:val="center"/>
              <w:rPr>
                <w:color w:val="000000"/>
              </w:rPr>
            </w:pPr>
            <w:r>
              <w:rPr>
                <w:color w:val="000000"/>
              </w:rPr>
              <w:t>LF111</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D435A2D"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BE75C51"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5CD85CF" w14:textId="77777777" w:rsidR="00B23E3A" w:rsidRDefault="00B23E3A">
            <w:pPr>
              <w:jc w:val="right"/>
              <w:rPr>
                <w:color w:val="000000"/>
              </w:rPr>
            </w:pPr>
          </w:p>
        </w:tc>
      </w:tr>
      <w:tr w:rsidR="00B23E3A" w14:paraId="6A526985"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5AFFAE" w14:textId="77777777" w:rsidR="00B23E3A" w:rsidRDefault="00B23E3A">
            <w:pPr>
              <w:jc w:val="center"/>
              <w:rPr>
                <w:color w:val="000000"/>
              </w:rPr>
            </w:pPr>
            <w:r>
              <w:rPr>
                <w:color w:val="000000"/>
              </w:rPr>
              <w:t>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90FA70D" w14:textId="77777777" w:rsidR="00B23E3A" w:rsidRDefault="00B23E3A">
            <w:pPr>
              <w:rPr>
                <w:color w:val="000000"/>
              </w:rPr>
            </w:pPr>
            <w:r>
              <w:rPr>
                <w:color w:val="000000"/>
              </w:rPr>
              <w:t>Jack</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8888CB0" w14:textId="77777777" w:rsidR="00B23E3A" w:rsidRDefault="00B23E3A">
            <w:pPr>
              <w:jc w:val="center"/>
              <w:rPr>
                <w:color w:val="000000"/>
              </w:rPr>
            </w:pPr>
            <w:r>
              <w:rPr>
                <w:color w:val="000000"/>
              </w:rPr>
              <w:t>LF110</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98A3C97"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274341FA"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A46D47B" w14:textId="77777777" w:rsidR="00B23E3A" w:rsidRDefault="00B23E3A">
            <w:pPr>
              <w:jc w:val="right"/>
              <w:rPr>
                <w:color w:val="000000"/>
              </w:rPr>
            </w:pPr>
          </w:p>
        </w:tc>
      </w:tr>
      <w:tr w:rsidR="00B23E3A" w14:paraId="2D4C87D8"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A6F04D" w14:textId="77777777" w:rsidR="00B23E3A" w:rsidRDefault="00B23E3A">
            <w:pPr>
              <w:jc w:val="center"/>
              <w:rPr>
                <w:color w:val="000000"/>
              </w:rPr>
            </w:pPr>
            <w:r>
              <w:rPr>
                <w:color w:val="000000"/>
              </w:rPr>
              <w:t>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D5DA3C5" w14:textId="77777777" w:rsidR="00B23E3A" w:rsidRDefault="00B23E3A">
            <w:pPr>
              <w:rPr>
                <w:color w:val="000000"/>
              </w:rPr>
            </w:pPr>
            <w:r>
              <w:rPr>
                <w:color w:val="000000"/>
              </w:rPr>
              <w:t>El. Kabl za mikroskop</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C60A8B1" w14:textId="77777777" w:rsidR="00B23E3A" w:rsidRDefault="00B23E3A">
            <w:pPr>
              <w:jc w:val="center"/>
              <w:rPr>
                <w:color w:val="000000"/>
              </w:rPr>
            </w:pPr>
            <w:r>
              <w:rPr>
                <w:color w:val="000000"/>
              </w:rPr>
              <w:t>LF109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33445F8"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76D39B9"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44C46FF" w14:textId="77777777" w:rsidR="00B23E3A" w:rsidRDefault="00B23E3A">
            <w:pPr>
              <w:jc w:val="right"/>
              <w:rPr>
                <w:color w:val="000000"/>
              </w:rPr>
            </w:pPr>
          </w:p>
        </w:tc>
      </w:tr>
      <w:tr w:rsidR="00B23E3A" w14:paraId="1D31F302"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042FD3" w14:textId="77777777" w:rsidR="00B23E3A" w:rsidRDefault="00B23E3A">
            <w:pPr>
              <w:jc w:val="center"/>
              <w:rPr>
                <w:color w:val="000000"/>
              </w:rPr>
            </w:pPr>
            <w:r>
              <w:rPr>
                <w:color w:val="000000"/>
              </w:rPr>
              <w:t>6</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7ABA0FE" w14:textId="77777777" w:rsidR="00B23E3A" w:rsidRDefault="00B23E3A">
            <w:pPr>
              <w:rPr>
                <w:color w:val="000000"/>
              </w:rPr>
            </w:pPr>
            <w:r>
              <w:rPr>
                <w:color w:val="000000"/>
              </w:rPr>
              <w:t>Separator</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E4C2D55" w14:textId="77777777" w:rsidR="00B23E3A" w:rsidRDefault="00B23E3A">
            <w:pPr>
              <w:jc w:val="center"/>
              <w:rPr>
                <w:color w:val="000000"/>
              </w:rPr>
            </w:pPr>
            <w:r>
              <w:rPr>
                <w:color w:val="000000"/>
              </w:rPr>
              <w:t>LER63</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B73CF80"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4EC2F20"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3D8BF5C" w14:textId="77777777" w:rsidR="00B23E3A" w:rsidRDefault="00B23E3A">
            <w:pPr>
              <w:jc w:val="right"/>
              <w:rPr>
                <w:color w:val="000000"/>
              </w:rPr>
            </w:pPr>
          </w:p>
        </w:tc>
      </w:tr>
      <w:tr w:rsidR="00B23E3A" w14:paraId="224F7EC3"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444B40" w14:textId="77777777" w:rsidR="00B23E3A" w:rsidRDefault="00B23E3A">
            <w:pPr>
              <w:jc w:val="center"/>
              <w:rPr>
                <w:color w:val="000000"/>
              </w:rPr>
            </w:pPr>
            <w:r>
              <w:rPr>
                <w:color w:val="000000"/>
              </w:rPr>
              <w:t>7</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707A093" w14:textId="77777777" w:rsidR="00B23E3A" w:rsidRDefault="00B23E3A">
            <w:pPr>
              <w:rPr>
                <w:color w:val="000000"/>
              </w:rPr>
            </w:pPr>
            <w:r>
              <w:rPr>
                <w:color w:val="000000"/>
              </w:rPr>
              <w:t>Zupcanik posredni</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AA82ECB" w14:textId="77777777" w:rsidR="00B23E3A" w:rsidRDefault="00B23E3A">
            <w:pPr>
              <w:jc w:val="center"/>
              <w:rPr>
                <w:color w:val="000000"/>
              </w:rPr>
            </w:pPr>
            <w:r>
              <w:rPr>
                <w:color w:val="000000"/>
              </w:rPr>
              <w:t>ZZS42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1182AA4"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728AA06"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E0F76DB" w14:textId="77777777" w:rsidR="00B23E3A" w:rsidRDefault="00B23E3A">
            <w:pPr>
              <w:jc w:val="right"/>
              <w:rPr>
                <w:color w:val="000000"/>
              </w:rPr>
            </w:pPr>
          </w:p>
        </w:tc>
      </w:tr>
      <w:tr w:rsidR="00B23E3A" w14:paraId="1C2B01B2"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EBEB217" w14:textId="77777777" w:rsidR="00B23E3A" w:rsidRDefault="00B23E3A">
            <w:pPr>
              <w:jc w:val="center"/>
              <w:rPr>
                <w:color w:val="000000"/>
              </w:rPr>
            </w:pPr>
            <w:r>
              <w:rPr>
                <w:color w:val="000000"/>
              </w:rPr>
              <w:t>8</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4C2FF7C" w14:textId="77777777" w:rsidR="00B23E3A" w:rsidRDefault="00B23E3A">
            <w:pPr>
              <w:rPr>
                <w:color w:val="000000"/>
              </w:rPr>
            </w:pPr>
            <w:r>
              <w:rPr>
                <w:color w:val="000000"/>
              </w:rPr>
              <w:t>Kuglica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7D01DCC" w14:textId="77777777" w:rsidR="00B23E3A" w:rsidRDefault="00B23E3A">
            <w:pPr>
              <w:jc w:val="center"/>
              <w:rPr>
                <w:color w:val="000000"/>
              </w:rPr>
            </w:pPr>
            <w:r>
              <w:rPr>
                <w:color w:val="000000"/>
              </w:rPr>
              <w:t>LER62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6140E92"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2A7FF3B9"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9B5BD47" w14:textId="77777777" w:rsidR="00B23E3A" w:rsidRDefault="00B23E3A">
            <w:pPr>
              <w:jc w:val="right"/>
              <w:rPr>
                <w:color w:val="000000"/>
              </w:rPr>
            </w:pPr>
          </w:p>
        </w:tc>
      </w:tr>
      <w:tr w:rsidR="00B23E3A" w14:paraId="3382A3CF"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8ECC648" w14:textId="77777777" w:rsidR="00B23E3A" w:rsidRDefault="00B23E3A">
            <w:pPr>
              <w:jc w:val="center"/>
              <w:rPr>
                <w:color w:val="000000"/>
              </w:rPr>
            </w:pPr>
            <w:r>
              <w:rPr>
                <w:color w:val="000000"/>
              </w:rPr>
              <w:t>9</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E7F8FF8" w14:textId="77777777" w:rsidR="00B23E3A" w:rsidRDefault="00B23E3A">
            <w:pPr>
              <w:rPr>
                <w:color w:val="000000"/>
              </w:rPr>
            </w:pPr>
            <w:r>
              <w:rPr>
                <w:color w:val="000000"/>
              </w:rPr>
              <w:t>Sina kraca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EC318CD" w14:textId="77777777" w:rsidR="00B23E3A" w:rsidRDefault="00B23E3A">
            <w:pPr>
              <w:jc w:val="center"/>
              <w:rPr>
                <w:color w:val="000000"/>
              </w:rPr>
            </w:pPr>
            <w:r>
              <w:rPr>
                <w:color w:val="000000"/>
              </w:rPr>
              <w:t>LER65</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D9B461E"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18DDB7FB"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CE7CBD0" w14:textId="77777777" w:rsidR="00B23E3A" w:rsidRDefault="00B23E3A">
            <w:pPr>
              <w:jc w:val="right"/>
              <w:rPr>
                <w:color w:val="000000"/>
              </w:rPr>
            </w:pPr>
          </w:p>
        </w:tc>
      </w:tr>
      <w:tr w:rsidR="00B23E3A" w14:paraId="186F8D83"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D30D59" w14:textId="77777777" w:rsidR="00B23E3A" w:rsidRDefault="00B23E3A">
            <w:pPr>
              <w:jc w:val="center"/>
              <w:rPr>
                <w:color w:val="000000"/>
              </w:rPr>
            </w:pPr>
            <w:r>
              <w:rPr>
                <w:color w:val="000000"/>
              </w:rPr>
              <w:t>10</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CB3DE4E" w14:textId="77777777" w:rsidR="00B23E3A" w:rsidRDefault="00B23E3A">
            <w:pPr>
              <w:rPr>
                <w:color w:val="000000"/>
              </w:rPr>
            </w:pPr>
            <w:r>
              <w:rPr>
                <w:color w:val="000000"/>
              </w:rPr>
              <w:t>Sina duza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B644169" w14:textId="77777777" w:rsidR="00B23E3A" w:rsidRDefault="00B23E3A">
            <w:pPr>
              <w:jc w:val="center"/>
              <w:rPr>
                <w:color w:val="000000"/>
              </w:rPr>
            </w:pPr>
            <w:r>
              <w:rPr>
                <w:color w:val="000000"/>
              </w:rPr>
              <w:t>LER64</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02E2259"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4E89BEE"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AB2CD01" w14:textId="77777777" w:rsidR="00B23E3A" w:rsidRDefault="00B23E3A">
            <w:pPr>
              <w:jc w:val="right"/>
              <w:rPr>
                <w:color w:val="000000"/>
              </w:rPr>
            </w:pPr>
          </w:p>
        </w:tc>
      </w:tr>
      <w:tr w:rsidR="00B23E3A" w14:paraId="59E3A3D7"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A948E85" w14:textId="77777777" w:rsidR="00B23E3A" w:rsidRDefault="00B23E3A">
            <w:pPr>
              <w:jc w:val="center"/>
              <w:rPr>
                <w:color w:val="000000"/>
              </w:rPr>
            </w:pPr>
            <w:r>
              <w:rPr>
                <w:color w:val="000000"/>
              </w:rPr>
              <w:t>11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02C3313" w14:textId="77777777" w:rsidR="00B23E3A" w:rsidRDefault="00B23E3A">
            <w:pPr>
              <w:rPr>
                <w:color w:val="000000"/>
              </w:rPr>
            </w:pPr>
            <w:r>
              <w:rPr>
                <w:color w:val="000000"/>
              </w:rPr>
              <w:t>Opruga revolvera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AB02091"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1DE2B27"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132A3C2E"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6536F5A" w14:textId="77777777" w:rsidR="00B23E3A" w:rsidRDefault="00B23E3A">
            <w:pPr>
              <w:jc w:val="right"/>
              <w:rPr>
                <w:color w:val="000000"/>
              </w:rPr>
            </w:pPr>
          </w:p>
        </w:tc>
      </w:tr>
      <w:tr w:rsidR="00B23E3A" w14:paraId="67C7067C"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D114846" w14:textId="77777777" w:rsidR="00B23E3A" w:rsidRDefault="00B23E3A">
            <w:pPr>
              <w:jc w:val="center"/>
              <w:rPr>
                <w:color w:val="000000"/>
              </w:rPr>
            </w:pPr>
            <w:r>
              <w:rPr>
                <w:color w:val="000000"/>
              </w:rPr>
              <w:t>12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B0E5EBF" w14:textId="77777777" w:rsidR="00B23E3A" w:rsidRDefault="00B23E3A">
            <w:pPr>
              <w:rPr>
                <w:color w:val="000000"/>
              </w:rPr>
            </w:pPr>
            <w:r>
              <w:rPr>
                <w:color w:val="000000"/>
              </w:rPr>
              <w:t>CT-1 teflon tubing</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155C3DE" w14:textId="77777777" w:rsidR="00B23E3A" w:rsidRDefault="00B23E3A">
            <w:pPr>
              <w:jc w:val="center"/>
              <w:rPr>
                <w:color w:val="000000"/>
              </w:rPr>
            </w:pPr>
            <w:r>
              <w:rPr>
                <w:color w:val="000000"/>
              </w:rPr>
              <w:t>PN135</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247E680"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B62A7F2"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2D1DAE3" w14:textId="77777777" w:rsidR="00B23E3A" w:rsidRDefault="00B23E3A">
            <w:pPr>
              <w:rPr>
                <w:color w:val="000000"/>
              </w:rPr>
            </w:pPr>
          </w:p>
        </w:tc>
      </w:tr>
      <w:tr w:rsidR="00B23E3A" w14:paraId="074718E2"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50C2F3" w14:textId="77777777" w:rsidR="00B23E3A" w:rsidRDefault="00B23E3A">
            <w:pPr>
              <w:jc w:val="center"/>
              <w:rPr>
                <w:color w:val="000000"/>
              </w:rPr>
            </w:pPr>
            <w:r>
              <w:rPr>
                <w:color w:val="000000"/>
              </w:rPr>
              <w:t>13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A53C071" w14:textId="77777777" w:rsidR="00B23E3A" w:rsidRDefault="00B23E3A">
            <w:pPr>
              <w:rPr>
                <w:color w:val="000000"/>
              </w:rPr>
            </w:pPr>
            <w:r>
              <w:rPr>
                <w:color w:val="000000"/>
              </w:rPr>
              <w:t>H1001 PK01 silicone seal H7</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A0A7290" w14:textId="77777777" w:rsidR="00B23E3A" w:rsidRDefault="00B23E3A">
            <w:pPr>
              <w:jc w:val="center"/>
              <w:rPr>
                <w:color w:val="000000"/>
              </w:rPr>
            </w:pPr>
            <w:r>
              <w:rPr>
                <w:color w:val="000000"/>
              </w:rPr>
              <w:t>PN138</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DD9CB0B"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74F1878"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06AABA1" w14:textId="77777777" w:rsidR="00B23E3A" w:rsidRDefault="00B23E3A">
            <w:pPr>
              <w:rPr>
                <w:color w:val="000000"/>
              </w:rPr>
            </w:pPr>
          </w:p>
        </w:tc>
      </w:tr>
      <w:tr w:rsidR="00B23E3A" w14:paraId="3F381FC2"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923DF7" w14:textId="77777777" w:rsidR="00B23E3A" w:rsidRDefault="00B23E3A">
            <w:pPr>
              <w:jc w:val="center"/>
              <w:rPr>
                <w:color w:val="000000"/>
              </w:rPr>
            </w:pPr>
            <w:r>
              <w:rPr>
                <w:color w:val="000000"/>
              </w:rPr>
              <w:t>14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E5FF87B" w14:textId="77777777" w:rsidR="00B23E3A" w:rsidRDefault="00B23E3A">
            <w:pPr>
              <w:rPr>
                <w:color w:val="000000"/>
              </w:rPr>
            </w:pPr>
            <w:r>
              <w:rPr>
                <w:color w:val="000000"/>
              </w:rPr>
              <w:t>CI-1 tube connector</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2CC7906"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94BBC10"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297A8655"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C804085" w14:textId="77777777" w:rsidR="00B23E3A" w:rsidRDefault="00B23E3A">
            <w:pPr>
              <w:rPr>
                <w:color w:val="000000"/>
              </w:rPr>
            </w:pPr>
          </w:p>
        </w:tc>
      </w:tr>
      <w:tr w:rsidR="00B23E3A" w14:paraId="2E0EC3AE"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7272F77" w14:textId="77777777" w:rsidR="00B23E3A" w:rsidRDefault="00B23E3A">
            <w:pPr>
              <w:jc w:val="center"/>
              <w:rPr>
                <w:color w:val="000000"/>
              </w:rPr>
            </w:pPr>
            <w:r>
              <w:rPr>
                <w:color w:val="000000"/>
              </w:rPr>
              <w:t>15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554C7D6" w14:textId="77777777" w:rsidR="00B23E3A" w:rsidRDefault="00B23E3A">
            <w:pPr>
              <w:rPr>
                <w:color w:val="000000"/>
              </w:rPr>
            </w:pPr>
            <w:r>
              <w:rPr>
                <w:color w:val="000000"/>
              </w:rPr>
              <w:t>IMO2 O-ring for IM9</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0835442" w14:textId="77777777" w:rsidR="00B23E3A" w:rsidRDefault="00B23E3A">
            <w:pPr>
              <w:jc w:val="center"/>
              <w:rPr>
                <w:color w:val="000000"/>
              </w:rPr>
            </w:pPr>
            <w:r>
              <w:rPr>
                <w:color w:val="000000"/>
              </w:rPr>
              <w:t>PN139</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9441096"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33D3591"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6E3CD044" w14:textId="77777777" w:rsidR="00B23E3A" w:rsidRDefault="00B23E3A">
            <w:pPr>
              <w:rPr>
                <w:color w:val="000000"/>
              </w:rPr>
            </w:pPr>
          </w:p>
        </w:tc>
      </w:tr>
      <w:tr w:rsidR="00B23E3A" w14:paraId="23F47677"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775B12C" w14:textId="77777777" w:rsidR="00B23E3A" w:rsidRDefault="00B23E3A">
            <w:pPr>
              <w:jc w:val="center"/>
              <w:rPr>
                <w:color w:val="000000"/>
              </w:rPr>
            </w:pPr>
            <w:r>
              <w:rPr>
                <w:color w:val="000000"/>
              </w:rPr>
              <w:t>16</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91A98FC" w14:textId="77777777" w:rsidR="00B23E3A" w:rsidRDefault="00B23E3A">
            <w:pPr>
              <w:rPr>
                <w:color w:val="000000"/>
              </w:rPr>
            </w:pPr>
            <w:r>
              <w:rPr>
                <w:color w:val="000000"/>
              </w:rPr>
              <w:t>H-7 Injection holder</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C6BD7A3" w14:textId="77777777" w:rsidR="00B23E3A" w:rsidRDefault="00B23E3A">
            <w:pPr>
              <w:jc w:val="center"/>
              <w:rPr>
                <w:color w:val="000000"/>
              </w:rPr>
            </w:pPr>
            <w:r>
              <w:rPr>
                <w:color w:val="000000"/>
              </w:rPr>
              <w:t>PN137</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03C44C1"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3269753"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A8824B2" w14:textId="77777777" w:rsidR="00B23E3A" w:rsidRDefault="00B23E3A">
            <w:pPr>
              <w:rPr>
                <w:color w:val="000000"/>
              </w:rPr>
            </w:pPr>
          </w:p>
        </w:tc>
      </w:tr>
      <w:tr w:rsidR="00B23E3A" w14:paraId="199BB088" w14:textId="77777777" w:rsidTr="00B23E3A">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tcMar>
              <w:top w:w="0" w:type="dxa"/>
              <w:left w:w="108" w:type="dxa"/>
              <w:bottom w:w="0" w:type="dxa"/>
              <w:right w:w="108" w:type="dxa"/>
            </w:tcMar>
            <w:vAlign w:val="bottom"/>
            <w:hideMark/>
          </w:tcPr>
          <w:p w14:paraId="747176BD" w14:textId="77777777" w:rsidR="00B23E3A" w:rsidRDefault="00B23E3A">
            <w:pPr>
              <w:jc w:val="center"/>
              <w:rPr>
                <w:b/>
                <w:bCs/>
                <w:color w:val="000000"/>
              </w:rPr>
            </w:pPr>
            <w:r>
              <w:rPr>
                <w:b/>
                <w:bCs/>
                <w:color w:val="000000"/>
              </w:rPr>
              <w:t>Stereomikroskop Leica M125</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3FE523C0" w14:textId="77777777" w:rsidR="00B23E3A" w:rsidRDefault="00B23E3A">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54995697" w14:textId="77777777" w:rsidR="00B23E3A" w:rsidRDefault="00B23E3A">
            <w:pPr>
              <w:jc w:val="center"/>
              <w:rPr>
                <w:b/>
                <w:bCs/>
                <w:color w:val="000000"/>
              </w:rPr>
            </w:pPr>
          </w:p>
        </w:tc>
      </w:tr>
      <w:tr w:rsidR="00B23E3A" w14:paraId="670B8142"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D00470" w14:textId="77777777" w:rsidR="00B23E3A" w:rsidRDefault="00B23E3A">
            <w:pPr>
              <w:jc w:val="center"/>
              <w:rPr>
                <w:color w:val="000000"/>
              </w:rPr>
            </w:pPr>
            <w:r>
              <w:rPr>
                <w:color w:val="000000"/>
              </w:rPr>
              <w:t>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B46E48D" w14:textId="77777777" w:rsidR="00B23E3A" w:rsidRDefault="00B23E3A">
            <w:pPr>
              <w:rPr>
                <w:color w:val="000000"/>
              </w:rPr>
            </w:pPr>
            <w:r>
              <w:rPr>
                <w:color w:val="000000"/>
              </w:rPr>
              <w:t>Sijalica za M125</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9BAC0FA" w14:textId="77777777" w:rsidR="00B23E3A" w:rsidRDefault="00B23E3A">
            <w:pPr>
              <w:jc w:val="center"/>
              <w:rPr>
                <w:color w:val="000000"/>
              </w:rPr>
            </w:pPr>
            <w:r>
              <w:rPr>
                <w:color w:val="000000"/>
              </w:rPr>
              <w:t> </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C8A02CB"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59A2CFE"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6BCE0DF" w14:textId="77777777" w:rsidR="00B23E3A" w:rsidRDefault="00B23E3A">
            <w:pPr>
              <w:rPr>
                <w:color w:val="000000"/>
              </w:rPr>
            </w:pPr>
          </w:p>
        </w:tc>
      </w:tr>
      <w:tr w:rsidR="00B23E3A" w14:paraId="6840D8E8" w14:textId="77777777" w:rsidTr="00B23E3A">
        <w:trPr>
          <w:trHeight w:val="285"/>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6AAE4C" w14:textId="77777777" w:rsidR="00B23E3A" w:rsidRDefault="00B23E3A">
            <w:pPr>
              <w:jc w:val="center"/>
              <w:rPr>
                <w:color w:val="000000"/>
              </w:rPr>
            </w:pPr>
            <w:r>
              <w:rPr>
                <w:color w:val="000000"/>
              </w:rPr>
              <w:t>2</w:t>
            </w:r>
          </w:p>
        </w:tc>
        <w:tc>
          <w:tcPr>
            <w:tcW w:w="243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7AAD73F8" w14:textId="77777777" w:rsidR="00B23E3A" w:rsidRDefault="00B23E3A">
            <w:pPr>
              <w:rPr>
                <w:color w:val="000000"/>
              </w:rPr>
            </w:pPr>
            <w:r>
              <w:rPr>
                <w:color w:val="000000"/>
              </w:rPr>
              <w:t>Grlo sijalice kompl za MZ12,5</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B46F38B" w14:textId="77777777" w:rsidR="00B23E3A" w:rsidRDefault="00B23E3A">
            <w:pPr>
              <w:jc w:val="center"/>
              <w:rPr>
                <w:color w:val="000000"/>
              </w:rPr>
            </w:pPr>
            <w:r>
              <w:rPr>
                <w:color w:val="000000"/>
              </w:rPr>
              <w:t> </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BF9FE7B"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0A46636"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DF201EE" w14:textId="77777777" w:rsidR="00B23E3A" w:rsidRDefault="00B23E3A">
            <w:pPr>
              <w:rPr>
                <w:color w:val="000000"/>
              </w:rPr>
            </w:pPr>
          </w:p>
        </w:tc>
      </w:tr>
      <w:tr w:rsidR="00B23E3A" w14:paraId="7FB70E18"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CE2722" w14:textId="77777777" w:rsidR="00B23E3A" w:rsidRDefault="00B23E3A">
            <w:pPr>
              <w:jc w:val="center"/>
              <w:rPr>
                <w:color w:val="000000"/>
              </w:rPr>
            </w:pPr>
            <w:r>
              <w:rPr>
                <w:color w:val="000000"/>
              </w:rPr>
              <w:t>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1BFF793" w14:textId="77777777" w:rsidR="00B23E3A" w:rsidRDefault="00B23E3A">
            <w:pPr>
              <w:rPr>
                <w:color w:val="000000"/>
              </w:rPr>
            </w:pPr>
            <w:r>
              <w:rPr>
                <w:color w:val="000000"/>
              </w:rPr>
              <w:t>Power supply</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C89B364" w14:textId="77777777" w:rsidR="00B23E3A" w:rsidRDefault="00B23E3A">
            <w:pPr>
              <w:jc w:val="center"/>
              <w:rPr>
                <w:color w:val="000000"/>
              </w:rPr>
            </w:pPr>
            <w:r>
              <w:rPr>
                <w:color w:val="000000"/>
              </w:rPr>
              <w:t> </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9B4003B"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0979CFD9"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2127676A" w14:textId="77777777" w:rsidR="00B23E3A" w:rsidRDefault="00B23E3A">
            <w:pPr>
              <w:jc w:val="right"/>
              <w:rPr>
                <w:color w:val="000000"/>
              </w:rPr>
            </w:pPr>
          </w:p>
        </w:tc>
      </w:tr>
      <w:tr w:rsidR="00B23E3A" w14:paraId="39DB23E6" w14:textId="77777777" w:rsidTr="00B23E3A">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tcMar>
              <w:top w:w="0" w:type="dxa"/>
              <w:left w:w="108" w:type="dxa"/>
              <w:bottom w:w="0" w:type="dxa"/>
              <w:right w:w="108" w:type="dxa"/>
            </w:tcMar>
            <w:vAlign w:val="bottom"/>
            <w:hideMark/>
          </w:tcPr>
          <w:p w14:paraId="2CA49E97" w14:textId="77777777" w:rsidR="00B23E3A" w:rsidRDefault="00B23E3A">
            <w:pPr>
              <w:jc w:val="center"/>
              <w:rPr>
                <w:b/>
                <w:bCs/>
                <w:color w:val="000000"/>
              </w:rPr>
            </w:pPr>
            <w:r>
              <w:rPr>
                <w:b/>
                <w:bCs/>
                <w:color w:val="000000"/>
              </w:rPr>
              <w:t>Mikroskop S8 APO</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4264C1AD" w14:textId="77777777" w:rsidR="00B23E3A" w:rsidRDefault="00B23E3A">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2E66D3E1" w14:textId="77777777" w:rsidR="00B23E3A" w:rsidRDefault="00B23E3A">
            <w:pPr>
              <w:jc w:val="center"/>
              <w:rPr>
                <w:b/>
                <w:bCs/>
                <w:color w:val="000000"/>
              </w:rPr>
            </w:pPr>
          </w:p>
        </w:tc>
      </w:tr>
      <w:tr w:rsidR="00B23E3A" w14:paraId="507B0EC5"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FCFB22" w14:textId="77777777" w:rsidR="00B23E3A" w:rsidRDefault="00B23E3A">
            <w:pPr>
              <w:jc w:val="center"/>
              <w:rPr>
                <w:color w:val="000000"/>
              </w:rPr>
            </w:pPr>
            <w:r>
              <w:rPr>
                <w:color w:val="000000"/>
              </w:rPr>
              <w:t>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23B1341" w14:textId="77777777" w:rsidR="00B23E3A" w:rsidRDefault="00B23E3A">
            <w:pPr>
              <w:rPr>
                <w:color w:val="000000"/>
              </w:rPr>
            </w:pPr>
            <w:r>
              <w:rPr>
                <w:color w:val="000000"/>
              </w:rPr>
              <w:t xml:space="preserve">Okular 10x </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F5E7E87" w14:textId="77777777" w:rsidR="00B23E3A" w:rsidRDefault="00B23E3A">
            <w:pPr>
              <w:jc w:val="center"/>
              <w:rPr>
                <w:color w:val="000000"/>
              </w:rPr>
            </w:pPr>
            <w:r>
              <w:rPr>
                <w:color w:val="000000"/>
              </w:rPr>
              <w:t> </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728D9AF"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533E3D7"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2B8A412" w14:textId="77777777" w:rsidR="00B23E3A" w:rsidRDefault="00B23E3A">
            <w:pPr>
              <w:rPr>
                <w:color w:val="000000"/>
              </w:rPr>
            </w:pPr>
          </w:p>
        </w:tc>
      </w:tr>
      <w:tr w:rsidR="00B23E3A" w14:paraId="4524076F"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F2794E" w14:textId="77777777" w:rsidR="00B23E3A" w:rsidRDefault="00B23E3A">
            <w:pPr>
              <w:jc w:val="center"/>
              <w:rPr>
                <w:color w:val="000000"/>
              </w:rPr>
            </w:pPr>
            <w:r>
              <w:rPr>
                <w:color w:val="000000"/>
              </w:rPr>
              <w:t>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02461BA" w14:textId="77777777" w:rsidR="00B23E3A" w:rsidRDefault="00B23E3A">
            <w:pPr>
              <w:rPr>
                <w:color w:val="000000"/>
              </w:rPr>
            </w:pPr>
            <w:r>
              <w:rPr>
                <w:color w:val="000000"/>
              </w:rPr>
              <w:t>Školjka okulara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EC605D8" w14:textId="77777777" w:rsidR="00B23E3A" w:rsidRDefault="00B23E3A">
            <w:pPr>
              <w:jc w:val="center"/>
              <w:rPr>
                <w:color w:val="000000"/>
              </w:rPr>
            </w:pPr>
            <w:r>
              <w:rPr>
                <w:color w:val="000000"/>
              </w:rPr>
              <w:t> </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DDB112D"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82EBFCA"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4809D6C" w14:textId="77777777" w:rsidR="00B23E3A" w:rsidRDefault="00B23E3A">
            <w:pPr>
              <w:rPr>
                <w:color w:val="000000"/>
              </w:rPr>
            </w:pPr>
          </w:p>
        </w:tc>
      </w:tr>
      <w:tr w:rsidR="00B23E3A" w14:paraId="19479AE3"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3E06F1" w14:textId="77777777" w:rsidR="00B23E3A" w:rsidRDefault="00B23E3A">
            <w:pPr>
              <w:jc w:val="center"/>
              <w:rPr>
                <w:color w:val="000000"/>
              </w:rPr>
            </w:pPr>
            <w:r>
              <w:rPr>
                <w:color w:val="000000"/>
              </w:rPr>
              <w:t>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09D0851" w14:textId="77777777" w:rsidR="00B23E3A" w:rsidRDefault="00B23E3A">
            <w:pPr>
              <w:rPr>
                <w:color w:val="000000"/>
              </w:rPr>
            </w:pPr>
            <w:r>
              <w:rPr>
                <w:color w:val="000000"/>
              </w:rPr>
              <w:t>Sistem za fokus</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354F12D" w14:textId="77777777" w:rsidR="00B23E3A" w:rsidRDefault="00B23E3A">
            <w:pPr>
              <w:jc w:val="center"/>
              <w:rPr>
                <w:color w:val="000000"/>
              </w:rPr>
            </w:pPr>
            <w:r>
              <w:rPr>
                <w:color w:val="000000"/>
              </w:rPr>
              <w:t> </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CB53ECF"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503787E1"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D64A62A" w14:textId="77777777" w:rsidR="00B23E3A" w:rsidRDefault="00B23E3A">
            <w:pPr>
              <w:rPr>
                <w:color w:val="000000"/>
              </w:rPr>
            </w:pPr>
          </w:p>
        </w:tc>
      </w:tr>
      <w:tr w:rsidR="00B23E3A" w14:paraId="385503A0"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0DB314" w14:textId="77777777" w:rsidR="00B23E3A" w:rsidRDefault="00B23E3A">
            <w:pPr>
              <w:jc w:val="center"/>
              <w:rPr>
                <w:color w:val="000000"/>
              </w:rPr>
            </w:pPr>
            <w:r>
              <w:rPr>
                <w:color w:val="000000"/>
              </w:rPr>
              <w:t>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79C0473" w14:textId="77777777" w:rsidR="00B23E3A" w:rsidRDefault="00B23E3A">
            <w:pPr>
              <w:rPr>
                <w:color w:val="000000"/>
              </w:rPr>
            </w:pPr>
            <w:r>
              <w:rPr>
                <w:color w:val="000000"/>
              </w:rPr>
              <w:t>Zaštitni prekrivač</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7635EC3" w14:textId="77777777" w:rsidR="00B23E3A" w:rsidRDefault="00B23E3A">
            <w:pPr>
              <w:jc w:val="center"/>
              <w:rPr>
                <w:color w:val="000000"/>
              </w:rPr>
            </w:pPr>
            <w:r>
              <w:rPr>
                <w:color w:val="000000"/>
              </w:rPr>
              <w:t> </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A370E0C"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D22A677"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55927B4" w14:textId="77777777" w:rsidR="00B23E3A" w:rsidRDefault="00B23E3A">
            <w:pPr>
              <w:rPr>
                <w:color w:val="000000"/>
              </w:rPr>
            </w:pPr>
          </w:p>
        </w:tc>
      </w:tr>
      <w:tr w:rsidR="00B23E3A" w14:paraId="6045DFB5"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78E5CC" w14:textId="77777777" w:rsidR="00B23E3A" w:rsidRDefault="00B23E3A">
            <w:pPr>
              <w:jc w:val="center"/>
              <w:rPr>
                <w:color w:val="000000"/>
              </w:rPr>
            </w:pPr>
            <w:r>
              <w:rPr>
                <w:color w:val="000000"/>
              </w:rPr>
              <w:t>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9148054" w14:textId="77777777" w:rsidR="00B23E3A" w:rsidRDefault="00B23E3A">
            <w:pPr>
              <w:rPr>
                <w:color w:val="000000"/>
              </w:rPr>
            </w:pPr>
            <w:r>
              <w:rPr>
                <w:color w:val="000000"/>
              </w:rPr>
              <w:t>Sijalica za S8 APO</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28BD95B" w14:textId="77777777" w:rsidR="00B23E3A" w:rsidRDefault="00B23E3A">
            <w:pPr>
              <w:jc w:val="center"/>
              <w:rPr>
                <w:color w:val="000000"/>
              </w:rPr>
            </w:pPr>
            <w:r>
              <w:rPr>
                <w:color w:val="000000"/>
              </w:rPr>
              <w:t> </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A1E2C70" w14:textId="77777777" w:rsidR="00B23E3A" w:rsidRDefault="00B23E3A">
            <w:pPr>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129B76E4" w14:textId="77777777" w:rsidR="00B23E3A" w:rsidRDefault="00B23E3A">
            <w:pPr>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12CD720" w14:textId="77777777" w:rsidR="00B23E3A" w:rsidRDefault="00B23E3A">
            <w:pPr>
              <w:rPr>
                <w:color w:val="000000"/>
              </w:rPr>
            </w:pPr>
          </w:p>
        </w:tc>
      </w:tr>
      <w:tr w:rsidR="00B23E3A" w14:paraId="081521CD" w14:textId="77777777" w:rsidTr="00B23E3A">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tcMar>
              <w:top w:w="0" w:type="dxa"/>
              <w:left w:w="108" w:type="dxa"/>
              <w:bottom w:w="0" w:type="dxa"/>
              <w:right w:w="108" w:type="dxa"/>
            </w:tcMar>
            <w:vAlign w:val="bottom"/>
            <w:hideMark/>
          </w:tcPr>
          <w:p w14:paraId="73A410F8" w14:textId="77777777" w:rsidR="00B23E3A" w:rsidRDefault="00B23E3A">
            <w:pPr>
              <w:jc w:val="center"/>
              <w:rPr>
                <w:b/>
                <w:bCs/>
                <w:color w:val="000000"/>
              </w:rPr>
            </w:pPr>
            <w:r>
              <w:rPr>
                <w:b/>
                <w:bCs/>
                <w:color w:val="000000"/>
              </w:rPr>
              <w:t xml:space="preserve">Svetlosni mikroskop DM1000LED/ DM1000LED </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782C01B6" w14:textId="77777777" w:rsidR="00B23E3A" w:rsidRDefault="00B23E3A">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Mar>
              <w:top w:w="0" w:type="dxa"/>
              <w:left w:w="108" w:type="dxa"/>
              <w:bottom w:w="0" w:type="dxa"/>
              <w:right w:w="108" w:type="dxa"/>
            </w:tcMar>
          </w:tcPr>
          <w:p w14:paraId="4B4A9A7A" w14:textId="77777777" w:rsidR="00B23E3A" w:rsidRDefault="00B23E3A">
            <w:pPr>
              <w:jc w:val="center"/>
              <w:rPr>
                <w:b/>
                <w:bCs/>
                <w:color w:val="000000"/>
              </w:rPr>
            </w:pPr>
          </w:p>
        </w:tc>
      </w:tr>
      <w:tr w:rsidR="00B23E3A" w14:paraId="07886BC7"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DBE6308" w14:textId="77777777" w:rsidR="00B23E3A" w:rsidRDefault="00B23E3A">
            <w:pPr>
              <w:jc w:val="center"/>
              <w:rPr>
                <w:color w:val="000000"/>
              </w:rPr>
            </w:pPr>
            <w:r>
              <w:rPr>
                <w:color w:val="000000"/>
              </w:rPr>
              <w:t>1</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BE9EE2A" w14:textId="77777777" w:rsidR="00B23E3A" w:rsidRDefault="00B23E3A">
            <w:pPr>
              <w:rPr>
                <w:color w:val="000000"/>
              </w:rPr>
            </w:pPr>
            <w:r>
              <w:rPr>
                <w:color w:val="000000"/>
              </w:rPr>
              <w:t>Drzac mikroskopskih plocica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862AD4E" w14:textId="77777777" w:rsidR="00B23E3A" w:rsidRDefault="00B23E3A">
            <w:pPr>
              <w:jc w:val="center"/>
              <w:rPr>
                <w:color w:val="000000"/>
              </w:rPr>
            </w:pPr>
            <w:r>
              <w:rPr>
                <w:color w:val="000000"/>
              </w:rPr>
              <w:t>PK332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C9F6054"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93F4BEF"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C50EC5C" w14:textId="77777777" w:rsidR="00B23E3A" w:rsidRDefault="00B23E3A">
            <w:pPr>
              <w:jc w:val="right"/>
              <w:rPr>
                <w:color w:val="000000"/>
              </w:rPr>
            </w:pPr>
          </w:p>
        </w:tc>
      </w:tr>
      <w:tr w:rsidR="00B23E3A" w14:paraId="613F790F"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79B696B" w14:textId="77777777" w:rsidR="00B23E3A" w:rsidRDefault="00B23E3A">
            <w:pPr>
              <w:jc w:val="center"/>
              <w:rPr>
                <w:color w:val="000000"/>
              </w:rPr>
            </w:pPr>
            <w:r>
              <w:rPr>
                <w:color w:val="000000"/>
              </w:rPr>
              <w:lastRenderedPageBreak/>
              <w:t>2</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027E338" w14:textId="77777777" w:rsidR="00B23E3A" w:rsidRDefault="00B23E3A">
            <w:pPr>
              <w:rPr>
                <w:color w:val="000000"/>
              </w:rPr>
            </w:pPr>
            <w:r>
              <w:rPr>
                <w:color w:val="000000"/>
              </w:rPr>
              <w:t>Zupcanik makro-mikro prenosa posredni</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544C1C5" w14:textId="77777777" w:rsidR="00B23E3A" w:rsidRDefault="00B23E3A">
            <w:pPr>
              <w:jc w:val="center"/>
              <w:rPr>
                <w:color w:val="000000"/>
              </w:rPr>
            </w:pPr>
            <w:r>
              <w:rPr>
                <w:color w:val="000000"/>
              </w:rPr>
              <w:t>ZZS42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9CA8805"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9D0FF68"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61E31F95" w14:textId="77777777" w:rsidR="00B23E3A" w:rsidRDefault="00B23E3A">
            <w:pPr>
              <w:jc w:val="right"/>
              <w:rPr>
                <w:color w:val="000000"/>
              </w:rPr>
            </w:pPr>
          </w:p>
        </w:tc>
      </w:tr>
      <w:tr w:rsidR="00B23E3A" w14:paraId="34E45756"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141DCC" w14:textId="77777777" w:rsidR="00B23E3A" w:rsidRDefault="00B23E3A">
            <w:pPr>
              <w:jc w:val="center"/>
              <w:rPr>
                <w:color w:val="000000"/>
              </w:rPr>
            </w:pPr>
            <w:r>
              <w:rPr>
                <w:color w:val="000000"/>
              </w:rPr>
              <w:t>3</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2DC803C9" w14:textId="77777777" w:rsidR="00B23E3A" w:rsidRDefault="00B23E3A">
            <w:pPr>
              <w:rPr>
                <w:color w:val="000000"/>
              </w:rPr>
            </w:pPr>
            <w:r>
              <w:rPr>
                <w:color w:val="000000"/>
              </w:rPr>
              <w:t>Separator kuglica stocica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D460657" w14:textId="77777777" w:rsidR="00B23E3A" w:rsidRDefault="00B23E3A">
            <w:pPr>
              <w:jc w:val="center"/>
              <w:rPr>
                <w:color w:val="000000"/>
              </w:rPr>
            </w:pPr>
            <w:r>
              <w:rPr>
                <w:color w:val="000000"/>
              </w:rPr>
              <w:t>LER63</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26E2D05"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47C1E492"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746A8103" w14:textId="77777777" w:rsidR="00B23E3A" w:rsidRDefault="00B23E3A">
            <w:pPr>
              <w:jc w:val="right"/>
              <w:rPr>
                <w:color w:val="000000"/>
              </w:rPr>
            </w:pPr>
          </w:p>
        </w:tc>
      </w:tr>
      <w:tr w:rsidR="00B23E3A" w14:paraId="58C8277C"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F752D6" w14:textId="77777777" w:rsidR="00B23E3A" w:rsidRDefault="00B23E3A">
            <w:pPr>
              <w:jc w:val="center"/>
              <w:rPr>
                <w:color w:val="000000"/>
              </w:rPr>
            </w:pPr>
            <w:r>
              <w:rPr>
                <w:color w:val="000000"/>
              </w:rPr>
              <w:t>4</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931B85A" w14:textId="77777777" w:rsidR="00B23E3A" w:rsidRDefault="00B23E3A">
            <w:pPr>
              <w:rPr>
                <w:color w:val="000000"/>
              </w:rPr>
            </w:pPr>
            <w:r>
              <w:rPr>
                <w:color w:val="000000"/>
              </w:rPr>
              <w:t>Kuglica stocica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37A4205" w14:textId="77777777" w:rsidR="00B23E3A" w:rsidRDefault="00B23E3A">
            <w:pPr>
              <w:jc w:val="center"/>
              <w:rPr>
                <w:color w:val="000000"/>
              </w:rPr>
            </w:pPr>
            <w:r>
              <w:rPr>
                <w:color w:val="000000"/>
              </w:rPr>
              <w:t>LER62</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4436DD1"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9D8C703"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4C57A0FF" w14:textId="77777777" w:rsidR="00B23E3A" w:rsidRDefault="00B23E3A">
            <w:pPr>
              <w:jc w:val="right"/>
              <w:rPr>
                <w:color w:val="000000"/>
              </w:rPr>
            </w:pPr>
          </w:p>
        </w:tc>
      </w:tr>
      <w:tr w:rsidR="00B23E3A" w14:paraId="00F8BEA5"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9F9984" w14:textId="77777777" w:rsidR="00B23E3A" w:rsidRDefault="00B23E3A">
            <w:pPr>
              <w:jc w:val="center"/>
              <w:rPr>
                <w:color w:val="000000"/>
              </w:rPr>
            </w:pPr>
            <w:r>
              <w:rPr>
                <w:color w:val="000000"/>
              </w:rPr>
              <w:t>5</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2D10BC9" w14:textId="77777777" w:rsidR="00B23E3A" w:rsidRDefault="00B23E3A">
            <w:pPr>
              <w:rPr>
                <w:color w:val="000000"/>
              </w:rPr>
            </w:pPr>
            <w:r>
              <w:rPr>
                <w:color w:val="000000"/>
              </w:rPr>
              <w:t>Sina stocica kraca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8BDE5A7" w14:textId="77777777" w:rsidR="00B23E3A" w:rsidRDefault="00B23E3A">
            <w:pPr>
              <w:jc w:val="center"/>
              <w:rPr>
                <w:color w:val="000000"/>
              </w:rPr>
            </w:pPr>
            <w:r>
              <w:rPr>
                <w:color w:val="000000"/>
              </w:rPr>
              <w:t>LER65</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8200405"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0F47112E"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346AD1A0" w14:textId="77777777" w:rsidR="00B23E3A" w:rsidRDefault="00B23E3A">
            <w:pPr>
              <w:jc w:val="right"/>
              <w:rPr>
                <w:color w:val="000000"/>
              </w:rPr>
            </w:pPr>
          </w:p>
        </w:tc>
      </w:tr>
      <w:tr w:rsidR="00B23E3A" w14:paraId="09E84B59"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B67969" w14:textId="77777777" w:rsidR="00B23E3A" w:rsidRDefault="00B23E3A">
            <w:pPr>
              <w:jc w:val="center"/>
              <w:rPr>
                <w:color w:val="000000"/>
              </w:rPr>
            </w:pPr>
            <w:r>
              <w:rPr>
                <w:color w:val="000000"/>
              </w:rPr>
              <w:t>6</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05C9733" w14:textId="77777777" w:rsidR="00B23E3A" w:rsidRDefault="00B23E3A">
            <w:pPr>
              <w:rPr>
                <w:color w:val="000000"/>
              </w:rPr>
            </w:pPr>
            <w:r>
              <w:rPr>
                <w:color w:val="000000"/>
              </w:rPr>
              <w:t>Sina stocica duza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B214D9A" w14:textId="77777777" w:rsidR="00B23E3A" w:rsidRDefault="00B23E3A">
            <w:pPr>
              <w:jc w:val="center"/>
              <w:rPr>
                <w:color w:val="000000"/>
              </w:rPr>
            </w:pPr>
            <w:r>
              <w:rPr>
                <w:color w:val="000000"/>
              </w:rPr>
              <w:t>LER64</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7AAF11F"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73F12CEB"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6551A8D" w14:textId="77777777" w:rsidR="00B23E3A" w:rsidRDefault="00B23E3A">
            <w:pPr>
              <w:jc w:val="right"/>
              <w:rPr>
                <w:color w:val="000000"/>
              </w:rPr>
            </w:pPr>
          </w:p>
        </w:tc>
      </w:tr>
      <w:tr w:rsidR="00B23E3A" w14:paraId="78618236"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F9F4AAF" w14:textId="77777777" w:rsidR="00B23E3A" w:rsidRDefault="00B23E3A">
            <w:pPr>
              <w:jc w:val="center"/>
              <w:rPr>
                <w:color w:val="000000"/>
              </w:rPr>
            </w:pPr>
            <w:r>
              <w:rPr>
                <w:color w:val="000000"/>
              </w:rPr>
              <w:t>7</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D00DBA4" w14:textId="77777777" w:rsidR="00B23E3A" w:rsidRDefault="00B23E3A">
            <w:pPr>
              <w:rPr>
                <w:color w:val="000000"/>
              </w:rPr>
            </w:pPr>
            <w:r>
              <w:rPr>
                <w:color w:val="000000"/>
              </w:rPr>
              <w:t>Opruga stocica</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4F6E1AA" w14:textId="77777777" w:rsidR="00B23E3A" w:rsidRDefault="00B23E3A">
            <w:pPr>
              <w:jc w:val="center"/>
              <w:rPr>
                <w:color w:val="000000"/>
              </w:rPr>
            </w:pPr>
            <w:r>
              <w:rPr>
                <w:color w:val="000000"/>
              </w:rPr>
              <w:t>LER58</w:t>
            </w: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E3C34B6" w14:textId="77777777" w:rsidR="00B23E3A" w:rsidRDefault="00B23E3A">
            <w:pPr>
              <w:jc w:val="right"/>
              <w:rPr>
                <w:color w:val="000000"/>
              </w:rPr>
            </w:pPr>
            <w:r>
              <w:rPr>
                <w:color w:val="000000"/>
              </w:rP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26BF10FF" w14:textId="77777777" w:rsidR="00B23E3A" w:rsidRDefault="00B23E3A">
            <w:pPr>
              <w:jc w:val="right"/>
              <w:rPr>
                <w:color w:val="000000"/>
              </w:rPr>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0AFBC92D" w14:textId="77777777" w:rsidR="00B23E3A" w:rsidRDefault="00B23E3A">
            <w:pPr>
              <w:jc w:val="right"/>
              <w:rPr>
                <w:color w:val="000000"/>
              </w:rPr>
            </w:pPr>
          </w:p>
        </w:tc>
      </w:tr>
      <w:tr w:rsidR="00B23E3A" w14:paraId="1368B607"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FCD3AAA" w14:textId="77777777" w:rsidR="00B23E3A" w:rsidRDefault="00B23E3A">
            <w:pPr>
              <w:jc w:val="center"/>
              <w:rPr>
                <w:color w:val="000000"/>
              </w:rPr>
            </w:pPr>
            <w:r>
              <w:rPr>
                <w:color w:val="000000"/>
              </w:rPr>
              <w:t>8</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F507EED" w14:textId="77777777" w:rsidR="00B23E3A" w:rsidRDefault="00B23E3A">
            <w:r>
              <w:t>Control Unit</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E22048B"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A15160D" w14:textId="77777777" w:rsidR="00B23E3A" w:rsidRDefault="00B23E3A">
            <w:pPr>
              <w:jc w:val="right"/>
            </w:pPr>
            <w: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35FBA420" w14:textId="77777777" w:rsidR="00B23E3A" w:rsidRDefault="00B23E3A">
            <w:pPr>
              <w:jc w:val="right"/>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11D42A55" w14:textId="77777777" w:rsidR="00B23E3A" w:rsidRDefault="00B23E3A">
            <w:pPr>
              <w:jc w:val="right"/>
            </w:pPr>
          </w:p>
        </w:tc>
      </w:tr>
      <w:tr w:rsidR="00B23E3A" w14:paraId="5F10FD1A" w14:textId="77777777" w:rsidTr="00B23E3A">
        <w:trPr>
          <w:trHeight w:val="288"/>
        </w:trPr>
        <w:tc>
          <w:tcPr>
            <w:tcW w:w="233"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31BF865" w14:textId="77777777" w:rsidR="00B23E3A" w:rsidRDefault="00B23E3A">
            <w:pPr>
              <w:jc w:val="center"/>
              <w:rPr>
                <w:color w:val="000000"/>
              </w:rPr>
            </w:pPr>
            <w:r>
              <w:rPr>
                <w:color w:val="000000"/>
              </w:rPr>
              <w:t>9</w:t>
            </w:r>
          </w:p>
        </w:tc>
        <w:tc>
          <w:tcPr>
            <w:tcW w:w="2431"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31509F7" w14:textId="77777777" w:rsidR="00B23E3A" w:rsidRDefault="00B23E3A">
            <w:r>
              <w:t>LED lampa kompl.</w:t>
            </w:r>
          </w:p>
        </w:tc>
        <w:tc>
          <w:tcPr>
            <w:tcW w:w="620" w:type="pct"/>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92C2950" w14:textId="77777777" w:rsidR="00B23E3A" w:rsidRDefault="00B23E3A">
            <w:pPr>
              <w:rPr>
                <w:sz w:val="20"/>
                <w:szCs w:val="20"/>
                <w:lang w:val="en-US"/>
              </w:rPr>
            </w:pPr>
          </w:p>
        </w:tc>
        <w:tc>
          <w:tcPr>
            <w:tcW w:w="763" w:type="pct"/>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E39C112" w14:textId="77777777" w:rsidR="00B23E3A" w:rsidRDefault="00B23E3A">
            <w:pPr>
              <w:jc w:val="right"/>
            </w:pPr>
            <w:r>
              <w:t> </w:t>
            </w:r>
          </w:p>
        </w:tc>
        <w:tc>
          <w:tcPr>
            <w:tcW w:w="683" w:type="pct"/>
            <w:tcBorders>
              <w:top w:val="nil"/>
              <w:left w:val="nil"/>
              <w:bottom w:val="single" w:sz="4" w:space="0" w:color="auto"/>
              <w:right w:val="single" w:sz="4" w:space="0" w:color="auto"/>
            </w:tcBorders>
            <w:tcMar>
              <w:top w:w="0" w:type="dxa"/>
              <w:left w:w="108" w:type="dxa"/>
              <w:bottom w:w="0" w:type="dxa"/>
              <w:right w:w="108" w:type="dxa"/>
            </w:tcMar>
          </w:tcPr>
          <w:p w14:paraId="68B0B5AA" w14:textId="77777777" w:rsidR="00B23E3A" w:rsidRDefault="00B23E3A">
            <w:pPr>
              <w:jc w:val="right"/>
            </w:pPr>
          </w:p>
        </w:tc>
        <w:tc>
          <w:tcPr>
            <w:tcW w:w="270" w:type="pct"/>
            <w:tcBorders>
              <w:top w:val="nil"/>
              <w:left w:val="nil"/>
              <w:bottom w:val="single" w:sz="4" w:space="0" w:color="auto"/>
              <w:right w:val="single" w:sz="4" w:space="0" w:color="auto"/>
            </w:tcBorders>
            <w:tcMar>
              <w:top w:w="0" w:type="dxa"/>
              <w:left w:w="108" w:type="dxa"/>
              <w:bottom w:w="0" w:type="dxa"/>
              <w:right w:w="108" w:type="dxa"/>
            </w:tcMar>
          </w:tcPr>
          <w:p w14:paraId="5E362AB3" w14:textId="77777777" w:rsidR="00B23E3A" w:rsidRDefault="00B23E3A">
            <w:pPr>
              <w:jc w:val="right"/>
            </w:pPr>
          </w:p>
        </w:tc>
      </w:tr>
      <w:tr w:rsidR="00B23E3A" w14:paraId="12AC9F02" w14:textId="77777777" w:rsidTr="00B23E3A">
        <w:trPr>
          <w:trHeight w:val="288"/>
        </w:trPr>
        <w:tc>
          <w:tcPr>
            <w:tcW w:w="23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CAB3C0" w14:textId="77777777" w:rsidR="00B23E3A" w:rsidRDefault="00B23E3A">
            <w:pPr>
              <w:jc w:val="center"/>
              <w:rPr>
                <w:color w:val="000000"/>
              </w:rPr>
            </w:pPr>
            <w:r>
              <w:rPr>
                <w:color w:val="000000"/>
              </w:rPr>
              <w:t>10</w:t>
            </w:r>
          </w:p>
        </w:tc>
        <w:tc>
          <w:tcPr>
            <w:tcW w:w="2431" w:type="pct"/>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hideMark/>
          </w:tcPr>
          <w:p w14:paraId="605E9667" w14:textId="77777777" w:rsidR="00B23E3A" w:rsidRDefault="00B23E3A">
            <w:pPr>
              <w:rPr>
                <w:color w:val="000000"/>
              </w:rPr>
            </w:pPr>
            <w:r>
              <w:rPr>
                <w:color w:val="000000"/>
              </w:rPr>
              <w:t>LED fluo SFL100 izvor svetla</w:t>
            </w:r>
          </w:p>
        </w:tc>
        <w:tc>
          <w:tcPr>
            <w:tcW w:w="620" w:type="pct"/>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hideMark/>
          </w:tcPr>
          <w:p w14:paraId="27BCDC77" w14:textId="77777777" w:rsidR="00B23E3A" w:rsidRDefault="00B23E3A">
            <w:pPr>
              <w:rPr>
                <w:sz w:val="20"/>
                <w:szCs w:val="20"/>
                <w:lang w:val="en-US"/>
              </w:rPr>
            </w:pPr>
          </w:p>
        </w:tc>
        <w:tc>
          <w:tcPr>
            <w:tcW w:w="763" w:type="pct"/>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13627C0D" w14:textId="77777777" w:rsidR="00B23E3A" w:rsidRDefault="00B23E3A">
            <w:pPr>
              <w:jc w:val="right"/>
              <w:rPr>
                <w:color w:val="000000"/>
              </w:rPr>
            </w:pPr>
            <w:r>
              <w:rPr>
                <w:color w:val="000000"/>
              </w:rPr>
              <w:t> </w:t>
            </w:r>
          </w:p>
        </w:tc>
        <w:tc>
          <w:tcPr>
            <w:tcW w:w="683"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43DC8C0" w14:textId="77777777" w:rsidR="00B23E3A" w:rsidRDefault="00B23E3A">
            <w:pPr>
              <w:jc w:val="right"/>
              <w:rPr>
                <w:color w:val="000000"/>
              </w:rPr>
            </w:pPr>
          </w:p>
        </w:tc>
        <w:tc>
          <w:tcPr>
            <w:tcW w:w="270"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114B5946" w14:textId="77777777" w:rsidR="00B23E3A" w:rsidRDefault="00B23E3A">
            <w:pPr>
              <w:jc w:val="right"/>
              <w:rPr>
                <w:color w:val="000000"/>
              </w:rPr>
            </w:pPr>
          </w:p>
        </w:tc>
      </w:tr>
      <w:tr w:rsidR="00B23E3A" w14:paraId="02EBDA73" w14:textId="77777777" w:rsidTr="00B23E3A">
        <w:trPr>
          <w:trHeight w:val="288"/>
        </w:trPr>
        <w:tc>
          <w:tcPr>
            <w:tcW w:w="3284" w:type="pct"/>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35CDBA2" w14:textId="77777777" w:rsidR="00B23E3A" w:rsidRDefault="00B23E3A">
            <w:pPr>
              <w:jc w:val="center"/>
              <w:rPr>
                <w:color w:val="000000"/>
              </w:rPr>
            </w:pPr>
            <w:r>
              <w:rPr>
                <w:b/>
                <w:bCs/>
                <w:lang w:val="sr-Cyrl-RS"/>
              </w:rPr>
              <w:t>УКУПНА ВРЕДНОСТ ЦЕНОВНИКА</w:t>
            </w:r>
            <w:r>
              <w:rPr>
                <w:b/>
                <w:noProof/>
                <w:lang w:val="sr-Cyrl-RS"/>
              </w:rPr>
              <w:t xml:space="preserve"> ОРИГИНАЛНИХ РЕЗЕРВНИХ ДЕЛОВА</w:t>
            </w:r>
          </w:p>
        </w:tc>
        <w:tc>
          <w:tcPr>
            <w:tcW w:w="763" w:type="pct"/>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tcPr>
          <w:p w14:paraId="1C628968" w14:textId="77777777" w:rsidR="00B23E3A" w:rsidRDefault="00B23E3A">
            <w:pPr>
              <w:jc w:val="right"/>
              <w:rPr>
                <w:color w:val="000000"/>
              </w:rPr>
            </w:pPr>
          </w:p>
        </w:tc>
        <w:tc>
          <w:tcPr>
            <w:tcW w:w="683"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0B3E0D10" w14:textId="77777777" w:rsidR="00B23E3A" w:rsidRDefault="00B23E3A">
            <w:pPr>
              <w:jc w:val="right"/>
              <w:rPr>
                <w:color w:val="000000"/>
              </w:rPr>
            </w:pPr>
          </w:p>
        </w:tc>
        <w:tc>
          <w:tcPr>
            <w:tcW w:w="270"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6687CDB7" w14:textId="77777777" w:rsidR="00B23E3A" w:rsidRDefault="00B23E3A">
            <w:pPr>
              <w:jc w:val="right"/>
              <w:rPr>
                <w:color w:val="000000"/>
              </w:rPr>
            </w:pPr>
          </w:p>
        </w:tc>
      </w:tr>
    </w:tbl>
    <w:p w14:paraId="2D280FA5" w14:textId="77777777" w:rsidR="00B23E3A" w:rsidRDefault="00B23E3A" w:rsidP="00B23E3A">
      <w:pPr>
        <w:pStyle w:val="BodyText"/>
        <w:ind w:left="6480"/>
        <w:rPr>
          <w:noProof/>
          <w:szCs w:val="24"/>
        </w:rPr>
      </w:pPr>
    </w:p>
    <w:p w14:paraId="436B86A5" w14:textId="77777777" w:rsidR="00F054AF" w:rsidRDefault="00F054AF" w:rsidP="00B23E3A">
      <w:pPr>
        <w:pStyle w:val="BodyText"/>
        <w:ind w:left="6480"/>
        <w:rPr>
          <w:noProof/>
          <w:szCs w:val="24"/>
        </w:rPr>
      </w:pPr>
    </w:p>
    <w:p w14:paraId="0F194468" w14:textId="77777777" w:rsidR="00F054AF" w:rsidRDefault="00F054AF" w:rsidP="00B23E3A">
      <w:pPr>
        <w:pStyle w:val="BodyText"/>
        <w:ind w:left="6480"/>
        <w:rPr>
          <w:noProof/>
          <w:szCs w:val="24"/>
        </w:rPr>
      </w:pPr>
    </w:p>
    <w:p w14:paraId="576202CD" w14:textId="77777777" w:rsidR="00F054AF" w:rsidRDefault="00F054AF" w:rsidP="00B23E3A">
      <w:pPr>
        <w:pStyle w:val="BodyText"/>
        <w:ind w:left="6480"/>
        <w:rPr>
          <w:noProof/>
          <w:szCs w:val="24"/>
        </w:rPr>
      </w:pPr>
    </w:p>
    <w:p w14:paraId="66125514" w14:textId="77777777" w:rsidR="00F054AF" w:rsidRDefault="00F054AF" w:rsidP="00B23E3A">
      <w:pPr>
        <w:pStyle w:val="BodyText"/>
        <w:ind w:left="6480"/>
        <w:rPr>
          <w:noProof/>
          <w:szCs w:val="24"/>
        </w:rPr>
      </w:pPr>
    </w:p>
    <w:p w14:paraId="6856BB9A" w14:textId="77777777" w:rsidR="00F054AF" w:rsidRDefault="00F054AF" w:rsidP="00B23E3A">
      <w:pPr>
        <w:pStyle w:val="BodyText"/>
        <w:ind w:left="6480"/>
        <w:rPr>
          <w:noProof/>
          <w:szCs w:val="24"/>
        </w:rPr>
      </w:pPr>
    </w:p>
    <w:tbl>
      <w:tblPr>
        <w:tblW w:w="5494"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711"/>
        <w:gridCol w:w="7512"/>
        <w:gridCol w:w="1984"/>
        <w:gridCol w:w="2410"/>
        <w:gridCol w:w="1984"/>
        <w:gridCol w:w="850"/>
      </w:tblGrid>
      <w:tr w:rsidR="00B23E3A" w14:paraId="62624292" w14:textId="77777777" w:rsidTr="00B23E3A">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74ED0AAD" w14:textId="77777777" w:rsidR="00B23E3A" w:rsidRDefault="00B23E3A">
            <w:pPr>
              <w:autoSpaceDE w:val="0"/>
              <w:autoSpaceDN w:val="0"/>
              <w:adjustRightInd w:val="0"/>
              <w:jc w:val="center"/>
              <w:rPr>
                <w:noProof/>
                <w:lang w:val="sr-Cyrl-RS"/>
              </w:rPr>
            </w:pPr>
            <w:r>
              <w:rPr>
                <w:noProof/>
                <w:lang w:val="sr-Cyrl-RS"/>
              </w:rPr>
              <w:t>РБ</w:t>
            </w:r>
          </w:p>
        </w:tc>
        <w:tc>
          <w:tcPr>
            <w:tcW w:w="2431" w:type="pct"/>
            <w:tcBorders>
              <w:top w:val="single" w:sz="4" w:space="0" w:color="auto"/>
              <w:left w:val="single" w:sz="4" w:space="0" w:color="auto"/>
              <w:bottom w:val="single" w:sz="4" w:space="0" w:color="auto"/>
              <w:right w:val="single" w:sz="4" w:space="0" w:color="auto"/>
            </w:tcBorders>
            <w:vAlign w:val="center"/>
            <w:hideMark/>
          </w:tcPr>
          <w:p w14:paraId="44BF889B" w14:textId="77777777" w:rsidR="00B23E3A" w:rsidRDefault="00B23E3A">
            <w:pPr>
              <w:autoSpaceDE w:val="0"/>
              <w:autoSpaceDN w:val="0"/>
              <w:adjustRightInd w:val="0"/>
              <w:jc w:val="center"/>
              <w:rPr>
                <w:noProof/>
              </w:rPr>
            </w:pPr>
            <w:r>
              <w:rPr>
                <w:noProof/>
                <w:lang w:val="sr-Cyrl-RS"/>
              </w:rPr>
              <w:t>Назив</w:t>
            </w:r>
          </w:p>
        </w:tc>
        <w:tc>
          <w:tcPr>
            <w:tcW w:w="642" w:type="pct"/>
            <w:tcBorders>
              <w:top w:val="single" w:sz="4" w:space="0" w:color="auto"/>
              <w:left w:val="single" w:sz="4" w:space="0" w:color="auto"/>
              <w:bottom w:val="single" w:sz="4" w:space="0" w:color="auto"/>
              <w:right w:val="single" w:sz="4" w:space="0" w:color="auto"/>
            </w:tcBorders>
            <w:vAlign w:val="center"/>
            <w:hideMark/>
          </w:tcPr>
          <w:p w14:paraId="02E88298" w14:textId="77777777" w:rsidR="00B23E3A" w:rsidRDefault="00B23E3A">
            <w:pPr>
              <w:autoSpaceDE w:val="0"/>
              <w:autoSpaceDN w:val="0"/>
              <w:adjustRightInd w:val="0"/>
              <w:jc w:val="center"/>
              <w:rPr>
                <w:noProof/>
                <w:lang w:val="sr-Cyrl-RS"/>
              </w:rPr>
            </w:pPr>
            <w:r>
              <w:rPr>
                <w:noProof/>
                <w:lang w:val="sr-Cyrl-RS"/>
              </w:rPr>
              <w:t>Јединица мере</w:t>
            </w:r>
          </w:p>
        </w:tc>
        <w:tc>
          <w:tcPr>
            <w:tcW w:w="780" w:type="pct"/>
            <w:tcBorders>
              <w:top w:val="single" w:sz="4" w:space="0" w:color="auto"/>
              <w:left w:val="single" w:sz="4" w:space="0" w:color="auto"/>
              <w:bottom w:val="single" w:sz="4" w:space="0" w:color="auto"/>
              <w:right w:val="single" w:sz="4" w:space="0" w:color="auto"/>
            </w:tcBorders>
            <w:vAlign w:val="center"/>
            <w:hideMark/>
          </w:tcPr>
          <w:p w14:paraId="2CE6C45B" w14:textId="77777777" w:rsidR="00B23E3A" w:rsidRDefault="00B23E3A">
            <w:pPr>
              <w:autoSpaceDE w:val="0"/>
              <w:autoSpaceDN w:val="0"/>
              <w:adjustRightInd w:val="0"/>
              <w:jc w:val="center"/>
              <w:rPr>
                <w:noProof/>
                <w:lang w:val="en-US"/>
              </w:rPr>
            </w:pPr>
            <w:r>
              <w:rPr>
                <w:noProof/>
                <w:lang w:val="en-US"/>
              </w:rPr>
              <w:t>Јединична цена без ПДВ-а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2C07A750" w14:textId="77777777" w:rsidR="00B23E3A" w:rsidRDefault="00B23E3A">
            <w:pPr>
              <w:autoSpaceDE w:val="0"/>
              <w:autoSpaceDN w:val="0"/>
              <w:adjustRightInd w:val="0"/>
              <w:jc w:val="center"/>
              <w:rPr>
                <w:noProof/>
                <w:lang w:val="en-US"/>
              </w:rPr>
            </w:pPr>
            <w:r>
              <w:rPr>
                <w:noProof/>
                <w:lang w:val="en-US"/>
              </w:rPr>
              <w:t>Јединична цена са ПДВ-ом</w:t>
            </w:r>
          </w:p>
        </w:tc>
        <w:tc>
          <w:tcPr>
            <w:tcW w:w="275" w:type="pct"/>
            <w:tcBorders>
              <w:top w:val="single" w:sz="4" w:space="0" w:color="auto"/>
              <w:left w:val="single" w:sz="4" w:space="0" w:color="auto"/>
              <w:bottom w:val="single" w:sz="4" w:space="0" w:color="auto"/>
              <w:right w:val="single" w:sz="4" w:space="0" w:color="auto"/>
            </w:tcBorders>
            <w:vAlign w:val="center"/>
            <w:hideMark/>
          </w:tcPr>
          <w:p w14:paraId="3CAA60C9" w14:textId="77777777" w:rsidR="00B23E3A" w:rsidRDefault="00B23E3A">
            <w:pPr>
              <w:pStyle w:val="BodyText"/>
              <w:jc w:val="center"/>
              <w:rPr>
                <w:noProof/>
                <w:szCs w:val="24"/>
              </w:rPr>
            </w:pPr>
            <w:r>
              <w:rPr>
                <w:noProof/>
                <w:szCs w:val="24"/>
              </w:rPr>
              <w:t>Стопа</w:t>
            </w:r>
          </w:p>
          <w:p w14:paraId="6F4FC5C0" w14:textId="77777777" w:rsidR="00B23E3A" w:rsidRDefault="00B23E3A">
            <w:pPr>
              <w:autoSpaceDE w:val="0"/>
              <w:autoSpaceDN w:val="0"/>
              <w:adjustRightInd w:val="0"/>
              <w:jc w:val="center"/>
              <w:rPr>
                <w:noProof/>
                <w:lang w:val="sr-Cyrl-RS"/>
              </w:rPr>
            </w:pPr>
            <w:r>
              <w:rPr>
                <w:noProof/>
              </w:rPr>
              <w:t>ПДВ-а</w:t>
            </w:r>
          </w:p>
        </w:tc>
      </w:tr>
      <w:tr w:rsidR="00B23E3A" w14:paraId="0D43A07F" w14:textId="77777777" w:rsidTr="00B23E3A">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6EA0C390" w14:textId="77777777" w:rsidR="00B23E3A" w:rsidRDefault="00B23E3A">
            <w:pPr>
              <w:autoSpaceDE w:val="0"/>
              <w:autoSpaceDN w:val="0"/>
              <w:adjustRightInd w:val="0"/>
              <w:jc w:val="center"/>
              <w:rPr>
                <w:noProof/>
                <w:lang w:val="sr-Cyrl-RS"/>
              </w:rPr>
            </w:pPr>
            <w:r>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14:paraId="287B5410" w14:textId="77777777" w:rsidR="00B23E3A" w:rsidRDefault="00B23E3A">
            <w:pPr>
              <w:autoSpaceDE w:val="0"/>
              <w:autoSpaceDN w:val="0"/>
              <w:adjustRightInd w:val="0"/>
              <w:jc w:val="center"/>
              <w:rPr>
                <w:noProof/>
                <w:lang w:val="sr-Cyrl-RS"/>
              </w:rPr>
            </w:pPr>
            <w:r>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hideMark/>
          </w:tcPr>
          <w:p w14:paraId="1E54C11B" w14:textId="77777777" w:rsidR="00B23E3A" w:rsidRDefault="00B23E3A">
            <w:pPr>
              <w:autoSpaceDE w:val="0"/>
              <w:autoSpaceDN w:val="0"/>
              <w:adjustRightInd w:val="0"/>
              <w:jc w:val="center"/>
              <w:rPr>
                <w:noProof/>
                <w:lang w:val="sr-Cyrl-RS"/>
              </w:rPr>
            </w:pPr>
            <w:r>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hideMark/>
          </w:tcPr>
          <w:p w14:paraId="3480F3BD" w14:textId="77777777" w:rsidR="00B23E3A" w:rsidRDefault="00B23E3A">
            <w:pPr>
              <w:autoSpaceDE w:val="0"/>
              <w:autoSpaceDN w:val="0"/>
              <w:adjustRightInd w:val="0"/>
              <w:jc w:val="center"/>
              <w:rPr>
                <w:noProof/>
                <w:lang w:val="en-US"/>
              </w:rPr>
            </w:pPr>
            <w:r>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hideMark/>
          </w:tcPr>
          <w:p w14:paraId="521365B6" w14:textId="77777777" w:rsidR="00B23E3A" w:rsidRDefault="00B23E3A">
            <w:pPr>
              <w:autoSpaceDE w:val="0"/>
              <w:autoSpaceDN w:val="0"/>
              <w:adjustRightInd w:val="0"/>
              <w:jc w:val="center"/>
              <w:rPr>
                <w:noProof/>
                <w:lang w:val="en-US"/>
              </w:rPr>
            </w:pPr>
            <w:r>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hideMark/>
          </w:tcPr>
          <w:p w14:paraId="4D31DEF8" w14:textId="77777777" w:rsidR="00B23E3A" w:rsidRDefault="00B23E3A">
            <w:pPr>
              <w:pStyle w:val="BodyText"/>
              <w:jc w:val="center"/>
              <w:rPr>
                <w:noProof/>
                <w:szCs w:val="24"/>
              </w:rPr>
            </w:pPr>
            <w:r>
              <w:rPr>
                <w:noProof/>
                <w:szCs w:val="24"/>
              </w:rPr>
              <w:t>6</w:t>
            </w:r>
          </w:p>
        </w:tc>
      </w:tr>
      <w:tr w:rsidR="00B23E3A" w14:paraId="25579A12" w14:textId="77777777" w:rsidTr="00B23E3A">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7670D7CA" w14:textId="77777777" w:rsidR="00B23E3A" w:rsidRDefault="00B23E3A">
            <w:pPr>
              <w:autoSpaceDE w:val="0"/>
              <w:autoSpaceDN w:val="0"/>
              <w:adjustRightInd w:val="0"/>
              <w:jc w:val="center"/>
              <w:rPr>
                <w:noProof/>
                <w:lang w:val="sr-Cyrl-RS"/>
              </w:rPr>
            </w:pPr>
            <w:r>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14:paraId="62134E4D" w14:textId="77777777" w:rsidR="00B23E3A" w:rsidRDefault="00B23E3A">
            <w:pPr>
              <w:rPr>
                <w:noProof/>
                <w:lang w:val="sr-Cyrl-RS"/>
              </w:rPr>
            </w:pPr>
            <w:r>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19AFCBCC" w14:textId="77777777" w:rsidR="00B23E3A" w:rsidRDefault="00B23E3A">
            <w:pPr>
              <w:autoSpaceDE w:val="0"/>
              <w:autoSpaceDN w:val="0"/>
              <w:adjustRightInd w:val="0"/>
              <w:jc w:val="center"/>
              <w:rPr>
                <w:noProof/>
                <w:lang w:val="sr-Cyrl-RS"/>
              </w:rPr>
            </w:pPr>
            <w:r>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082A1333" w14:textId="77777777" w:rsidR="00B23E3A" w:rsidRDefault="00B23E3A">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512F46F2" w14:textId="77777777" w:rsidR="00B23E3A" w:rsidRDefault="00B23E3A">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DC18D54" w14:textId="77777777" w:rsidR="00B23E3A" w:rsidRDefault="00B23E3A">
            <w:pPr>
              <w:pStyle w:val="BodyText"/>
              <w:jc w:val="center"/>
              <w:rPr>
                <w:noProof/>
                <w:szCs w:val="24"/>
              </w:rPr>
            </w:pPr>
          </w:p>
        </w:tc>
      </w:tr>
    </w:tbl>
    <w:p w14:paraId="2CBE741D" w14:textId="77777777" w:rsidR="00B23E3A" w:rsidRDefault="00B23E3A" w:rsidP="00B23E3A">
      <w:pPr>
        <w:pStyle w:val="BodyText"/>
        <w:ind w:left="6480"/>
        <w:rPr>
          <w:noProof/>
          <w:szCs w:val="24"/>
        </w:rPr>
      </w:pPr>
    </w:p>
    <w:p w14:paraId="217952A1" w14:textId="77777777" w:rsidR="00B23E3A" w:rsidRDefault="00B23E3A" w:rsidP="00B23E3A">
      <w:pPr>
        <w:pStyle w:val="BodyText"/>
        <w:ind w:left="6480"/>
        <w:rPr>
          <w:noProof/>
          <w:szCs w:val="24"/>
        </w:rPr>
      </w:pPr>
      <w:r>
        <w:rPr>
          <w:noProof/>
          <w:szCs w:val="24"/>
        </w:rPr>
        <w:t xml:space="preserve">М.П.  </w:t>
      </w:r>
      <w:r>
        <w:rPr>
          <w:noProof/>
          <w:szCs w:val="24"/>
        </w:rPr>
        <w:tab/>
      </w:r>
      <w:r>
        <w:rPr>
          <w:noProof/>
          <w:szCs w:val="24"/>
        </w:rPr>
        <w:tab/>
      </w:r>
    </w:p>
    <w:p w14:paraId="4663B903" w14:textId="77777777" w:rsidR="00B23E3A" w:rsidRDefault="00B23E3A" w:rsidP="00B23E3A">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Потпис:_________________________________</w:t>
      </w:r>
    </w:p>
    <w:p w14:paraId="7ABD8FB6" w14:textId="77777777" w:rsidR="00B23E3A" w:rsidRDefault="00B23E3A" w:rsidP="00B23E3A">
      <w:pPr>
        <w:sectPr w:rsidR="00B23E3A">
          <w:pgSz w:w="16838" w:h="11906" w:orient="landscape"/>
          <w:pgMar w:top="1418" w:right="1418" w:bottom="1418" w:left="1418" w:header="709" w:footer="709" w:gutter="0"/>
          <w:cols w:space="720"/>
        </w:sectPr>
      </w:pPr>
      <w:r>
        <w:br w:type="page"/>
      </w:r>
    </w:p>
    <w:p w14:paraId="08545596" w14:textId="77777777" w:rsidR="00E27C53" w:rsidRPr="00360D95" w:rsidRDefault="00E27C53" w:rsidP="00E27C53">
      <w:pPr>
        <w:jc w:val="center"/>
        <w:rPr>
          <w:b/>
        </w:rPr>
      </w:pPr>
      <w:bookmarkStart w:id="129" w:name="_Toc401143642"/>
      <w:bookmarkStart w:id="130" w:name="_Toc440629954"/>
      <w:r w:rsidRPr="00360D95">
        <w:rPr>
          <w:b/>
        </w:rPr>
        <w:lastRenderedPageBreak/>
        <w:t>ОПШТИ ПОДАЦИ О ПОНУЂАЧУ ИЗ ГРУПЕ ПОНУЂАЧА</w:t>
      </w:r>
      <w:bookmarkEnd w:id="129"/>
      <w:bookmarkEnd w:id="130"/>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C91351">
        <w:tc>
          <w:tcPr>
            <w:tcW w:w="567" w:type="dxa"/>
            <w:vMerge w:val="restart"/>
            <w:shd w:val="clear" w:color="auto" w:fill="auto"/>
          </w:tcPr>
          <w:p w14:paraId="6A1D350E" w14:textId="77777777" w:rsidR="00E27C53" w:rsidRPr="00C35CDB" w:rsidRDefault="00E27C53" w:rsidP="00C91351">
            <w:pPr>
              <w:snapToGrid w:val="0"/>
              <w:jc w:val="both"/>
            </w:pPr>
          </w:p>
          <w:p w14:paraId="7D893951" w14:textId="77777777" w:rsidR="00E27C53" w:rsidRPr="00C35CDB" w:rsidRDefault="00E27C53" w:rsidP="00C91351">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C91351">
            <w:pPr>
              <w:snapToGrid w:val="0"/>
              <w:jc w:val="both"/>
              <w:rPr>
                <w:rFonts w:eastAsia="TimesNewRomanPSMT"/>
                <w:bCs/>
                <w:i/>
                <w:lang w:val="en-US"/>
              </w:rPr>
            </w:pPr>
          </w:p>
          <w:p w14:paraId="1485133D" w14:textId="77777777" w:rsidR="00E27C53" w:rsidRPr="00C35CDB" w:rsidRDefault="00E27C53" w:rsidP="00C91351">
            <w:pPr>
              <w:snapToGrid w:val="0"/>
              <w:jc w:val="both"/>
              <w:rPr>
                <w:rFonts w:eastAsia="TimesNewRomanPSMT"/>
                <w:bCs/>
                <w:i/>
                <w:lang w:val="en-US"/>
              </w:rPr>
            </w:pPr>
          </w:p>
          <w:p w14:paraId="503FB592" w14:textId="77777777" w:rsidR="00E27C53" w:rsidRPr="00C35CDB" w:rsidRDefault="00E27C53" w:rsidP="00C91351">
            <w:pPr>
              <w:snapToGrid w:val="0"/>
              <w:jc w:val="both"/>
              <w:rPr>
                <w:rFonts w:eastAsia="TimesNewRomanPSMT"/>
                <w:bCs/>
                <w:i/>
                <w:lang w:val="en-US"/>
              </w:rPr>
            </w:pPr>
          </w:p>
          <w:p w14:paraId="37257489"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C91351">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C91351">
            <w:pPr>
              <w:snapToGrid w:val="0"/>
              <w:jc w:val="both"/>
              <w:rPr>
                <w:rFonts w:eastAsia="TimesNewRomanPSMT"/>
                <w:b/>
                <w:bCs/>
              </w:rPr>
            </w:pPr>
          </w:p>
        </w:tc>
      </w:tr>
      <w:tr w:rsidR="00E27C53" w:rsidRPr="00C35CDB" w14:paraId="2EBD9366" w14:textId="77777777" w:rsidTr="00C91351">
        <w:trPr>
          <w:trHeight w:val="526"/>
        </w:trPr>
        <w:tc>
          <w:tcPr>
            <w:tcW w:w="567" w:type="dxa"/>
            <w:vMerge/>
            <w:shd w:val="clear" w:color="auto" w:fill="auto"/>
          </w:tcPr>
          <w:p w14:paraId="35D3863B"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C91351">
            <w:pPr>
              <w:rPr>
                <w:b/>
              </w:rPr>
            </w:pPr>
            <w:r w:rsidRPr="00C35CDB">
              <w:rPr>
                <w:b/>
              </w:rPr>
              <w:t>Адреса седишта</w:t>
            </w:r>
          </w:p>
        </w:tc>
        <w:tc>
          <w:tcPr>
            <w:tcW w:w="4618" w:type="dxa"/>
            <w:shd w:val="clear" w:color="auto" w:fill="auto"/>
          </w:tcPr>
          <w:p w14:paraId="0D166216" w14:textId="77777777" w:rsidR="00E27C53" w:rsidRPr="00C35CDB" w:rsidRDefault="00E27C53" w:rsidP="00C91351">
            <w:pPr>
              <w:snapToGrid w:val="0"/>
              <w:jc w:val="both"/>
              <w:rPr>
                <w:rFonts w:eastAsia="TimesNewRomanPSMT"/>
                <w:b/>
                <w:bCs/>
              </w:rPr>
            </w:pPr>
          </w:p>
        </w:tc>
      </w:tr>
      <w:tr w:rsidR="00E27C53" w:rsidRPr="00C35CDB" w14:paraId="23F9BCDB" w14:textId="77777777" w:rsidTr="00C91351">
        <w:tc>
          <w:tcPr>
            <w:tcW w:w="567" w:type="dxa"/>
            <w:vMerge/>
            <w:shd w:val="clear" w:color="auto" w:fill="auto"/>
          </w:tcPr>
          <w:p w14:paraId="39CC8CBE"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C91351">
            <w:pPr>
              <w:rPr>
                <w:b/>
              </w:rPr>
            </w:pPr>
            <w:r w:rsidRPr="00C35CDB">
              <w:rPr>
                <w:b/>
              </w:rPr>
              <w:t>Матични број</w:t>
            </w:r>
          </w:p>
        </w:tc>
        <w:tc>
          <w:tcPr>
            <w:tcW w:w="4618" w:type="dxa"/>
            <w:shd w:val="clear" w:color="auto" w:fill="auto"/>
          </w:tcPr>
          <w:p w14:paraId="72899A84" w14:textId="77777777" w:rsidR="00E27C53" w:rsidRPr="00C35CDB" w:rsidRDefault="00E27C53" w:rsidP="00C91351">
            <w:pPr>
              <w:snapToGrid w:val="0"/>
              <w:jc w:val="both"/>
              <w:rPr>
                <w:rFonts w:eastAsia="TimesNewRomanPSMT"/>
                <w:b/>
                <w:bCs/>
                <w:lang w:val="en-US"/>
              </w:rPr>
            </w:pPr>
          </w:p>
        </w:tc>
      </w:tr>
      <w:tr w:rsidR="00E27C53" w:rsidRPr="00C35CDB" w14:paraId="0405FAD8" w14:textId="77777777" w:rsidTr="00C91351">
        <w:tc>
          <w:tcPr>
            <w:tcW w:w="567" w:type="dxa"/>
            <w:vMerge/>
            <w:shd w:val="clear" w:color="auto" w:fill="auto"/>
          </w:tcPr>
          <w:p w14:paraId="3ECEDD9F"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C91351">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C91351">
            <w:pPr>
              <w:snapToGrid w:val="0"/>
              <w:jc w:val="both"/>
              <w:rPr>
                <w:rFonts w:eastAsia="TimesNewRomanPSMT"/>
                <w:b/>
                <w:bCs/>
                <w:lang w:val="en-US"/>
              </w:rPr>
            </w:pPr>
          </w:p>
        </w:tc>
      </w:tr>
      <w:tr w:rsidR="00E27C53" w:rsidRPr="00C35CDB" w14:paraId="0B3854F8" w14:textId="77777777" w:rsidTr="00C91351">
        <w:trPr>
          <w:trHeight w:val="115"/>
        </w:trPr>
        <w:tc>
          <w:tcPr>
            <w:tcW w:w="567" w:type="dxa"/>
            <w:vMerge/>
            <w:shd w:val="clear" w:color="auto" w:fill="auto"/>
          </w:tcPr>
          <w:p w14:paraId="7474EC09" w14:textId="77777777" w:rsidR="00E27C53" w:rsidRPr="00C35CDB" w:rsidRDefault="00E27C53" w:rsidP="00C91351">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C91351">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C91351">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C91351">
        <w:tc>
          <w:tcPr>
            <w:tcW w:w="567" w:type="dxa"/>
            <w:vMerge w:val="restart"/>
            <w:shd w:val="clear" w:color="auto" w:fill="auto"/>
          </w:tcPr>
          <w:p w14:paraId="432EAA4C" w14:textId="77777777" w:rsidR="00E27C53" w:rsidRPr="00C35CDB" w:rsidRDefault="00E27C53" w:rsidP="00C91351">
            <w:pPr>
              <w:snapToGrid w:val="0"/>
              <w:jc w:val="both"/>
            </w:pPr>
          </w:p>
          <w:p w14:paraId="704807D6" w14:textId="77777777" w:rsidR="00E27C53" w:rsidRPr="00C35CDB" w:rsidRDefault="00E27C53" w:rsidP="00C91351">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C91351">
            <w:pPr>
              <w:snapToGrid w:val="0"/>
              <w:jc w:val="both"/>
              <w:rPr>
                <w:rFonts w:eastAsia="TimesNewRomanPSMT"/>
                <w:bCs/>
                <w:i/>
                <w:lang w:val="en-US"/>
              </w:rPr>
            </w:pPr>
          </w:p>
          <w:p w14:paraId="3A8F5912" w14:textId="77777777" w:rsidR="00E27C53" w:rsidRPr="00C35CDB" w:rsidRDefault="00E27C53" w:rsidP="00C91351">
            <w:pPr>
              <w:snapToGrid w:val="0"/>
              <w:jc w:val="both"/>
              <w:rPr>
                <w:rFonts w:eastAsia="TimesNewRomanPSMT"/>
                <w:bCs/>
                <w:i/>
                <w:lang w:val="en-US"/>
              </w:rPr>
            </w:pPr>
          </w:p>
          <w:p w14:paraId="2858E74D" w14:textId="77777777" w:rsidR="00E27C53" w:rsidRPr="00C35CDB" w:rsidRDefault="00E27C53" w:rsidP="00C91351">
            <w:pPr>
              <w:snapToGrid w:val="0"/>
              <w:jc w:val="both"/>
              <w:rPr>
                <w:rFonts w:eastAsia="TimesNewRomanPSMT"/>
                <w:bCs/>
                <w:i/>
                <w:lang w:val="en-US"/>
              </w:rPr>
            </w:pPr>
          </w:p>
          <w:p w14:paraId="75AE2DB1"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C91351">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C91351">
            <w:pPr>
              <w:snapToGrid w:val="0"/>
              <w:jc w:val="both"/>
              <w:rPr>
                <w:rFonts w:eastAsia="TimesNewRomanPSMT"/>
                <w:b/>
                <w:bCs/>
              </w:rPr>
            </w:pPr>
          </w:p>
        </w:tc>
      </w:tr>
      <w:tr w:rsidR="00E27C53" w:rsidRPr="00C35CDB" w14:paraId="6A7E4474" w14:textId="77777777" w:rsidTr="00C91351">
        <w:trPr>
          <w:trHeight w:val="574"/>
        </w:trPr>
        <w:tc>
          <w:tcPr>
            <w:tcW w:w="567" w:type="dxa"/>
            <w:vMerge/>
            <w:shd w:val="clear" w:color="auto" w:fill="auto"/>
          </w:tcPr>
          <w:p w14:paraId="25A47D6B"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C91351">
            <w:pPr>
              <w:rPr>
                <w:b/>
              </w:rPr>
            </w:pPr>
            <w:r w:rsidRPr="00C35CDB">
              <w:rPr>
                <w:b/>
              </w:rPr>
              <w:t>Адреса седишта</w:t>
            </w:r>
          </w:p>
        </w:tc>
        <w:tc>
          <w:tcPr>
            <w:tcW w:w="4618" w:type="dxa"/>
            <w:shd w:val="clear" w:color="auto" w:fill="auto"/>
          </w:tcPr>
          <w:p w14:paraId="7A1DF649" w14:textId="77777777" w:rsidR="00E27C53" w:rsidRPr="00C35CDB" w:rsidRDefault="00E27C53" w:rsidP="00C91351">
            <w:pPr>
              <w:snapToGrid w:val="0"/>
              <w:jc w:val="both"/>
              <w:rPr>
                <w:rFonts w:eastAsia="TimesNewRomanPSMT"/>
                <w:b/>
                <w:bCs/>
              </w:rPr>
            </w:pPr>
          </w:p>
        </w:tc>
      </w:tr>
      <w:tr w:rsidR="00E27C53" w:rsidRPr="00C35CDB" w14:paraId="69446195" w14:textId="77777777" w:rsidTr="00C91351">
        <w:tc>
          <w:tcPr>
            <w:tcW w:w="567" w:type="dxa"/>
            <w:vMerge/>
            <w:shd w:val="clear" w:color="auto" w:fill="auto"/>
          </w:tcPr>
          <w:p w14:paraId="091512C0"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C91351">
            <w:pPr>
              <w:rPr>
                <w:b/>
              </w:rPr>
            </w:pPr>
            <w:r w:rsidRPr="00C35CDB">
              <w:rPr>
                <w:b/>
              </w:rPr>
              <w:t>Матични број</w:t>
            </w:r>
          </w:p>
        </w:tc>
        <w:tc>
          <w:tcPr>
            <w:tcW w:w="4618" w:type="dxa"/>
            <w:shd w:val="clear" w:color="auto" w:fill="auto"/>
          </w:tcPr>
          <w:p w14:paraId="3F563537" w14:textId="77777777" w:rsidR="00E27C53" w:rsidRPr="00C35CDB" w:rsidRDefault="00E27C53" w:rsidP="00C91351">
            <w:pPr>
              <w:snapToGrid w:val="0"/>
              <w:jc w:val="both"/>
              <w:rPr>
                <w:rFonts w:eastAsia="TimesNewRomanPSMT"/>
                <w:b/>
                <w:bCs/>
                <w:lang w:val="en-US"/>
              </w:rPr>
            </w:pPr>
          </w:p>
        </w:tc>
      </w:tr>
      <w:tr w:rsidR="00E27C53" w:rsidRPr="00C35CDB" w14:paraId="4BA57E0E" w14:textId="77777777" w:rsidTr="00C91351">
        <w:tc>
          <w:tcPr>
            <w:tcW w:w="567" w:type="dxa"/>
            <w:vMerge/>
            <w:shd w:val="clear" w:color="auto" w:fill="auto"/>
          </w:tcPr>
          <w:p w14:paraId="7F6092D4"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C91351">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C91351">
            <w:pPr>
              <w:snapToGrid w:val="0"/>
              <w:jc w:val="both"/>
              <w:rPr>
                <w:rFonts w:eastAsia="TimesNewRomanPSMT"/>
                <w:b/>
                <w:bCs/>
                <w:lang w:val="en-US"/>
              </w:rPr>
            </w:pPr>
          </w:p>
        </w:tc>
      </w:tr>
      <w:tr w:rsidR="00E27C53" w:rsidRPr="00C35CDB" w14:paraId="4F3B5CA7" w14:textId="77777777" w:rsidTr="00C91351">
        <w:trPr>
          <w:trHeight w:val="115"/>
        </w:trPr>
        <w:tc>
          <w:tcPr>
            <w:tcW w:w="567" w:type="dxa"/>
            <w:vMerge/>
            <w:shd w:val="clear" w:color="auto" w:fill="auto"/>
          </w:tcPr>
          <w:p w14:paraId="26E1CF41" w14:textId="77777777" w:rsidR="00E27C53" w:rsidRPr="00C35CDB" w:rsidRDefault="00E27C53" w:rsidP="00C91351">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C91351">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C91351">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C91351">
        <w:tc>
          <w:tcPr>
            <w:tcW w:w="567" w:type="dxa"/>
            <w:vMerge w:val="restart"/>
            <w:shd w:val="clear" w:color="auto" w:fill="auto"/>
          </w:tcPr>
          <w:p w14:paraId="6FF42932" w14:textId="77777777" w:rsidR="00E27C53" w:rsidRPr="00C35CDB" w:rsidRDefault="00E27C53" w:rsidP="00C91351">
            <w:pPr>
              <w:snapToGrid w:val="0"/>
              <w:jc w:val="both"/>
            </w:pPr>
          </w:p>
          <w:p w14:paraId="04DD6757" w14:textId="77777777" w:rsidR="00E27C53" w:rsidRPr="00C35CDB" w:rsidRDefault="00E27C53" w:rsidP="00C91351">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C91351">
            <w:pPr>
              <w:snapToGrid w:val="0"/>
              <w:jc w:val="both"/>
              <w:rPr>
                <w:rFonts w:eastAsia="TimesNewRomanPSMT"/>
                <w:bCs/>
                <w:i/>
                <w:lang w:val="en-US"/>
              </w:rPr>
            </w:pPr>
          </w:p>
          <w:p w14:paraId="67B9E3E2" w14:textId="77777777" w:rsidR="00E27C53" w:rsidRPr="00C35CDB" w:rsidRDefault="00E27C53" w:rsidP="00C91351">
            <w:pPr>
              <w:snapToGrid w:val="0"/>
              <w:jc w:val="both"/>
              <w:rPr>
                <w:rFonts w:eastAsia="TimesNewRomanPSMT"/>
                <w:bCs/>
                <w:i/>
                <w:lang w:val="en-US"/>
              </w:rPr>
            </w:pPr>
          </w:p>
          <w:p w14:paraId="6168372E" w14:textId="77777777" w:rsidR="00E27C53" w:rsidRPr="00C35CDB" w:rsidRDefault="00E27C53" w:rsidP="00C91351">
            <w:pPr>
              <w:snapToGrid w:val="0"/>
              <w:jc w:val="both"/>
              <w:rPr>
                <w:rFonts w:eastAsia="TimesNewRomanPSMT"/>
                <w:bCs/>
                <w:i/>
                <w:lang w:val="en-US"/>
              </w:rPr>
            </w:pPr>
          </w:p>
          <w:p w14:paraId="7619D6FE"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C91351">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C91351">
            <w:pPr>
              <w:snapToGrid w:val="0"/>
              <w:jc w:val="both"/>
              <w:rPr>
                <w:rFonts w:eastAsia="TimesNewRomanPSMT"/>
                <w:b/>
                <w:bCs/>
              </w:rPr>
            </w:pPr>
          </w:p>
        </w:tc>
      </w:tr>
      <w:tr w:rsidR="00E27C53" w:rsidRPr="00C35CDB" w14:paraId="5945A2A8" w14:textId="77777777" w:rsidTr="00C91351">
        <w:trPr>
          <w:trHeight w:val="555"/>
        </w:trPr>
        <w:tc>
          <w:tcPr>
            <w:tcW w:w="567" w:type="dxa"/>
            <w:vMerge/>
            <w:shd w:val="clear" w:color="auto" w:fill="auto"/>
          </w:tcPr>
          <w:p w14:paraId="304D8FB8"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C91351">
            <w:pPr>
              <w:rPr>
                <w:b/>
              </w:rPr>
            </w:pPr>
            <w:r w:rsidRPr="00C35CDB">
              <w:rPr>
                <w:b/>
              </w:rPr>
              <w:t>Адреса седишта</w:t>
            </w:r>
          </w:p>
        </w:tc>
        <w:tc>
          <w:tcPr>
            <w:tcW w:w="4618" w:type="dxa"/>
            <w:shd w:val="clear" w:color="auto" w:fill="auto"/>
          </w:tcPr>
          <w:p w14:paraId="56D58B16" w14:textId="77777777" w:rsidR="00E27C53" w:rsidRPr="00C35CDB" w:rsidRDefault="00E27C53" w:rsidP="00C91351">
            <w:pPr>
              <w:snapToGrid w:val="0"/>
              <w:jc w:val="both"/>
              <w:rPr>
                <w:rFonts w:eastAsia="TimesNewRomanPSMT"/>
                <w:b/>
                <w:bCs/>
              </w:rPr>
            </w:pPr>
          </w:p>
        </w:tc>
      </w:tr>
      <w:tr w:rsidR="00E27C53" w:rsidRPr="00C35CDB" w14:paraId="44692DF7" w14:textId="77777777" w:rsidTr="00C91351">
        <w:tc>
          <w:tcPr>
            <w:tcW w:w="567" w:type="dxa"/>
            <w:vMerge/>
            <w:shd w:val="clear" w:color="auto" w:fill="auto"/>
          </w:tcPr>
          <w:p w14:paraId="5F7DF4CD"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C91351">
            <w:pPr>
              <w:rPr>
                <w:b/>
              </w:rPr>
            </w:pPr>
            <w:r w:rsidRPr="00C35CDB">
              <w:rPr>
                <w:b/>
              </w:rPr>
              <w:t>Матични број</w:t>
            </w:r>
          </w:p>
        </w:tc>
        <w:tc>
          <w:tcPr>
            <w:tcW w:w="4618" w:type="dxa"/>
            <w:shd w:val="clear" w:color="auto" w:fill="auto"/>
          </w:tcPr>
          <w:p w14:paraId="7539C5E1" w14:textId="77777777" w:rsidR="00E27C53" w:rsidRPr="00C35CDB" w:rsidRDefault="00E27C53" w:rsidP="00C91351">
            <w:pPr>
              <w:snapToGrid w:val="0"/>
              <w:jc w:val="both"/>
              <w:rPr>
                <w:rFonts w:eastAsia="TimesNewRomanPSMT"/>
                <w:b/>
                <w:bCs/>
                <w:lang w:val="en-US"/>
              </w:rPr>
            </w:pPr>
          </w:p>
        </w:tc>
      </w:tr>
      <w:tr w:rsidR="00E27C53" w:rsidRPr="00C35CDB" w14:paraId="365F45D1" w14:textId="77777777" w:rsidTr="00C91351">
        <w:tc>
          <w:tcPr>
            <w:tcW w:w="567" w:type="dxa"/>
            <w:vMerge/>
            <w:shd w:val="clear" w:color="auto" w:fill="auto"/>
          </w:tcPr>
          <w:p w14:paraId="121545DC"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C91351">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C91351">
            <w:pPr>
              <w:snapToGrid w:val="0"/>
              <w:jc w:val="both"/>
              <w:rPr>
                <w:rFonts w:eastAsia="TimesNewRomanPSMT"/>
                <w:b/>
                <w:bCs/>
                <w:lang w:val="en-US"/>
              </w:rPr>
            </w:pPr>
          </w:p>
        </w:tc>
      </w:tr>
      <w:tr w:rsidR="00E27C53" w:rsidRPr="00C35CDB" w14:paraId="5D028F5A" w14:textId="77777777" w:rsidTr="00C91351">
        <w:trPr>
          <w:trHeight w:val="115"/>
        </w:trPr>
        <w:tc>
          <w:tcPr>
            <w:tcW w:w="567" w:type="dxa"/>
            <w:vMerge/>
            <w:shd w:val="clear" w:color="auto" w:fill="auto"/>
          </w:tcPr>
          <w:p w14:paraId="0006392C" w14:textId="77777777" w:rsidR="00E27C53" w:rsidRPr="00C35CDB" w:rsidRDefault="00E27C53" w:rsidP="00C91351">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C91351">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C91351">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C91351">
        <w:tc>
          <w:tcPr>
            <w:tcW w:w="567" w:type="dxa"/>
            <w:vMerge w:val="restart"/>
            <w:shd w:val="clear" w:color="auto" w:fill="auto"/>
          </w:tcPr>
          <w:p w14:paraId="37871858" w14:textId="77777777" w:rsidR="00E27C53" w:rsidRPr="00C35CDB" w:rsidRDefault="00E27C53" w:rsidP="00C91351">
            <w:pPr>
              <w:snapToGrid w:val="0"/>
              <w:jc w:val="both"/>
            </w:pPr>
          </w:p>
          <w:p w14:paraId="54BDC867" w14:textId="77777777" w:rsidR="00E27C53" w:rsidRPr="00C35CDB" w:rsidRDefault="00E27C53" w:rsidP="00C91351">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C91351">
            <w:pPr>
              <w:snapToGrid w:val="0"/>
              <w:jc w:val="both"/>
              <w:rPr>
                <w:rFonts w:eastAsia="TimesNewRomanPSMT"/>
                <w:bCs/>
                <w:i/>
                <w:lang w:val="en-US"/>
              </w:rPr>
            </w:pPr>
          </w:p>
          <w:p w14:paraId="038CF1C9" w14:textId="77777777" w:rsidR="00E27C53" w:rsidRPr="00C35CDB" w:rsidRDefault="00E27C53" w:rsidP="00C91351">
            <w:pPr>
              <w:snapToGrid w:val="0"/>
              <w:jc w:val="both"/>
              <w:rPr>
                <w:rFonts w:eastAsia="TimesNewRomanPSMT"/>
                <w:bCs/>
                <w:i/>
                <w:lang w:val="en-US"/>
              </w:rPr>
            </w:pPr>
          </w:p>
          <w:p w14:paraId="51244E7C" w14:textId="77777777" w:rsidR="00E27C53" w:rsidRPr="00C35CDB" w:rsidRDefault="00E27C53" w:rsidP="00C91351">
            <w:pPr>
              <w:snapToGrid w:val="0"/>
              <w:jc w:val="both"/>
              <w:rPr>
                <w:rFonts w:eastAsia="TimesNewRomanPSMT"/>
                <w:bCs/>
                <w:i/>
                <w:lang w:val="en-US"/>
              </w:rPr>
            </w:pPr>
          </w:p>
          <w:p w14:paraId="78E3DA2A"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C91351">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C91351">
            <w:pPr>
              <w:snapToGrid w:val="0"/>
              <w:jc w:val="both"/>
              <w:rPr>
                <w:rFonts w:eastAsia="TimesNewRomanPSMT"/>
                <w:b/>
                <w:bCs/>
              </w:rPr>
            </w:pPr>
          </w:p>
        </w:tc>
      </w:tr>
      <w:tr w:rsidR="00E27C53" w:rsidRPr="00C35CDB" w14:paraId="3111BD01" w14:textId="77777777" w:rsidTr="00C91351">
        <w:trPr>
          <w:trHeight w:val="549"/>
        </w:trPr>
        <w:tc>
          <w:tcPr>
            <w:tcW w:w="567" w:type="dxa"/>
            <w:vMerge/>
            <w:shd w:val="clear" w:color="auto" w:fill="auto"/>
          </w:tcPr>
          <w:p w14:paraId="035B219A"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C91351">
            <w:pPr>
              <w:rPr>
                <w:b/>
              </w:rPr>
            </w:pPr>
            <w:r w:rsidRPr="00C35CDB">
              <w:rPr>
                <w:b/>
              </w:rPr>
              <w:t>Адреса седишта</w:t>
            </w:r>
          </w:p>
        </w:tc>
        <w:tc>
          <w:tcPr>
            <w:tcW w:w="4618" w:type="dxa"/>
            <w:shd w:val="clear" w:color="auto" w:fill="auto"/>
          </w:tcPr>
          <w:p w14:paraId="503F8D04" w14:textId="77777777" w:rsidR="00E27C53" w:rsidRPr="00C35CDB" w:rsidRDefault="00E27C53" w:rsidP="00C91351">
            <w:pPr>
              <w:snapToGrid w:val="0"/>
              <w:jc w:val="both"/>
              <w:rPr>
                <w:rFonts w:eastAsia="TimesNewRomanPSMT"/>
                <w:b/>
                <w:bCs/>
              </w:rPr>
            </w:pPr>
          </w:p>
        </w:tc>
      </w:tr>
      <w:tr w:rsidR="00E27C53" w:rsidRPr="00C35CDB" w14:paraId="490FC04A" w14:textId="77777777" w:rsidTr="00C91351">
        <w:tc>
          <w:tcPr>
            <w:tcW w:w="567" w:type="dxa"/>
            <w:vMerge/>
            <w:shd w:val="clear" w:color="auto" w:fill="auto"/>
          </w:tcPr>
          <w:p w14:paraId="108C8E15"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C91351">
            <w:pPr>
              <w:rPr>
                <w:b/>
              </w:rPr>
            </w:pPr>
            <w:r w:rsidRPr="00C35CDB">
              <w:rPr>
                <w:b/>
              </w:rPr>
              <w:t>Матични број</w:t>
            </w:r>
          </w:p>
        </w:tc>
        <w:tc>
          <w:tcPr>
            <w:tcW w:w="4618" w:type="dxa"/>
            <w:shd w:val="clear" w:color="auto" w:fill="auto"/>
          </w:tcPr>
          <w:p w14:paraId="7F6B0E47" w14:textId="77777777" w:rsidR="00E27C53" w:rsidRPr="00C35CDB" w:rsidRDefault="00E27C53" w:rsidP="00C91351">
            <w:pPr>
              <w:snapToGrid w:val="0"/>
              <w:jc w:val="both"/>
              <w:rPr>
                <w:rFonts w:eastAsia="TimesNewRomanPSMT"/>
                <w:b/>
                <w:bCs/>
                <w:lang w:val="en-US"/>
              </w:rPr>
            </w:pPr>
          </w:p>
        </w:tc>
      </w:tr>
      <w:tr w:rsidR="00E27C53" w:rsidRPr="00C35CDB" w14:paraId="71797BD2" w14:textId="77777777" w:rsidTr="00C91351">
        <w:tc>
          <w:tcPr>
            <w:tcW w:w="567" w:type="dxa"/>
            <w:vMerge/>
            <w:shd w:val="clear" w:color="auto" w:fill="auto"/>
          </w:tcPr>
          <w:p w14:paraId="7C50B284" w14:textId="77777777" w:rsidR="00E27C53" w:rsidRPr="00C35CDB" w:rsidRDefault="00E27C53" w:rsidP="00C91351">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C91351">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C91351">
            <w:pPr>
              <w:snapToGrid w:val="0"/>
              <w:jc w:val="both"/>
              <w:rPr>
                <w:rFonts w:eastAsia="TimesNewRomanPSMT"/>
                <w:b/>
                <w:bCs/>
                <w:lang w:val="en-US"/>
              </w:rPr>
            </w:pPr>
          </w:p>
        </w:tc>
      </w:tr>
      <w:tr w:rsidR="00E27C53" w:rsidRPr="00C35CDB" w14:paraId="7922E970" w14:textId="77777777" w:rsidTr="00C91351">
        <w:trPr>
          <w:trHeight w:val="115"/>
        </w:trPr>
        <w:tc>
          <w:tcPr>
            <w:tcW w:w="567" w:type="dxa"/>
            <w:vMerge/>
            <w:shd w:val="clear" w:color="auto" w:fill="auto"/>
          </w:tcPr>
          <w:p w14:paraId="5C90095E" w14:textId="77777777" w:rsidR="00E27C53" w:rsidRPr="00C35CDB" w:rsidRDefault="00E27C53" w:rsidP="00C91351">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C91351">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C91351">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C91351">
        <w:trPr>
          <w:trHeight w:val="307"/>
        </w:trPr>
        <w:tc>
          <w:tcPr>
            <w:tcW w:w="1203" w:type="dxa"/>
          </w:tcPr>
          <w:p w14:paraId="63E60DD4" w14:textId="77777777" w:rsidR="00E27C53" w:rsidRPr="00C35CDB" w:rsidRDefault="00E27C53" w:rsidP="00C91351">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C91351">
            <w:pPr>
              <w:rPr>
                <w:b/>
                <w:noProof/>
              </w:rPr>
            </w:pPr>
          </w:p>
        </w:tc>
      </w:tr>
      <w:tr w:rsidR="00E27C53" w:rsidRPr="00C35CDB" w14:paraId="1D4C29FA" w14:textId="77777777" w:rsidTr="00C91351">
        <w:trPr>
          <w:trHeight w:val="292"/>
        </w:trPr>
        <w:tc>
          <w:tcPr>
            <w:tcW w:w="1203" w:type="dxa"/>
          </w:tcPr>
          <w:p w14:paraId="659E791F" w14:textId="77777777" w:rsidR="00E27C53" w:rsidRPr="00C35CDB" w:rsidRDefault="00E27C53" w:rsidP="00C91351">
            <w:pPr>
              <w:rPr>
                <w:b/>
                <w:noProof/>
              </w:rPr>
            </w:pPr>
          </w:p>
        </w:tc>
        <w:tc>
          <w:tcPr>
            <w:tcW w:w="3975" w:type="dxa"/>
            <w:tcBorders>
              <w:top w:val="single" w:sz="4" w:space="0" w:color="auto"/>
            </w:tcBorders>
          </w:tcPr>
          <w:p w14:paraId="0B999094" w14:textId="77777777" w:rsidR="00E27C53" w:rsidRPr="00C35CDB" w:rsidRDefault="00E27C53" w:rsidP="00C91351">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1" w:name="_Toc375826016"/>
      <w:bookmarkStart w:id="132" w:name="_Toc389030823"/>
      <w:bookmarkStart w:id="133" w:name="_Toc401143643"/>
      <w:bookmarkStart w:id="134" w:name="_Toc440629955"/>
      <w:r w:rsidRPr="00360D95">
        <w:rPr>
          <w:b/>
        </w:rPr>
        <w:lastRenderedPageBreak/>
        <w:t>ОПШТИ ПОДАЦИ О ПОДИЗВОЂАЧИМА</w:t>
      </w:r>
      <w:bookmarkEnd w:id="131"/>
      <w:bookmarkEnd w:id="132"/>
      <w:bookmarkEnd w:id="133"/>
      <w:bookmarkEnd w:id="134"/>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C91351">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C91351">
            <w:pPr>
              <w:snapToGrid w:val="0"/>
              <w:jc w:val="both"/>
            </w:pPr>
          </w:p>
          <w:p w14:paraId="4A9F6851" w14:textId="77777777" w:rsidR="00E27C53" w:rsidRPr="00C35CDB" w:rsidRDefault="00E27C53" w:rsidP="00C91351">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C91351">
            <w:pPr>
              <w:snapToGrid w:val="0"/>
              <w:jc w:val="both"/>
              <w:rPr>
                <w:rFonts w:eastAsia="TimesNewRomanPSMT"/>
                <w:bCs/>
                <w:i/>
                <w:lang w:val="en-US"/>
              </w:rPr>
            </w:pPr>
          </w:p>
          <w:p w14:paraId="09DCFA08" w14:textId="77777777" w:rsidR="00E27C53" w:rsidRPr="00C35CDB" w:rsidRDefault="00E27C53" w:rsidP="00C91351">
            <w:pPr>
              <w:snapToGrid w:val="0"/>
              <w:jc w:val="both"/>
              <w:rPr>
                <w:rFonts w:eastAsia="TimesNewRomanPSMT"/>
                <w:bCs/>
                <w:i/>
                <w:lang w:val="en-US"/>
              </w:rPr>
            </w:pPr>
          </w:p>
          <w:p w14:paraId="7D70B5D5" w14:textId="77777777" w:rsidR="00E27C53" w:rsidRPr="00C35CDB" w:rsidRDefault="00E27C53" w:rsidP="00C91351">
            <w:pPr>
              <w:snapToGrid w:val="0"/>
              <w:jc w:val="both"/>
              <w:rPr>
                <w:rFonts w:eastAsia="TimesNewRomanPSMT"/>
                <w:bCs/>
                <w:i/>
                <w:lang w:val="en-US"/>
              </w:rPr>
            </w:pPr>
          </w:p>
          <w:p w14:paraId="67FC9DAB" w14:textId="77777777" w:rsidR="00E27C53" w:rsidRPr="00C35CDB" w:rsidRDefault="00E27C53" w:rsidP="00C913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C91351">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C91351">
            <w:pPr>
              <w:snapToGrid w:val="0"/>
              <w:jc w:val="both"/>
              <w:rPr>
                <w:rFonts w:eastAsia="TimesNewRomanPSMT"/>
                <w:b/>
                <w:bCs/>
                <w:lang w:val="en-US"/>
              </w:rPr>
            </w:pPr>
          </w:p>
        </w:tc>
      </w:tr>
      <w:tr w:rsidR="00E27C53" w:rsidRPr="00C35CDB" w14:paraId="2A148BF0" w14:textId="77777777" w:rsidTr="00C91351">
        <w:tc>
          <w:tcPr>
            <w:tcW w:w="567" w:type="dxa"/>
            <w:vMerge/>
            <w:tcBorders>
              <w:left w:val="single" w:sz="4" w:space="0" w:color="000000"/>
            </w:tcBorders>
            <w:shd w:val="clear" w:color="auto" w:fill="auto"/>
          </w:tcPr>
          <w:p w14:paraId="5D25BCFC" w14:textId="77777777" w:rsidR="00E27C53" w:rsidRPr="00C35CDB" w:rsidRDefault="00E27C53" w:rsidP="00C913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C91351">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C91351">
            <w:pPr>
              <w:snapToGrid w:val="0"/>
              <w:jc w:val="both"/>
              <w:rPr>
                <w:rFonts w:eastAsia="TimesNewRomanPSMT"/>
                <w:b/>
                <w:bCs/>
                <w:lang w:val="en-US"/>
              </w:rPr>
            </w:pPr>
          </w:p>
          <w:p w14:paraId="1ACF9F07" w14:textId="77777777" w:rsidR="00E27C53" w:rsidRPr="00C35CDB" w:rsidRDefault="00E27C53" w:rsidP="00C91351">
            <w:pPr>
              <w:snapToGrid w:val="0"/>
              <w:jc w:val="both"/>
              <w:rPr>
                <w:rFonts w:eastAsia="TimesNewRomanPSMT"/>
                <w:b/>
                <w:bCs/>
                <w:lang w:val="en-US"/>
              </w:rPr>
            </w:pPr>
          </w:p>
        </w:tc>
      </w:tr>
      <w:tr w:rsidR="00E27C53" w:rsidRPr="00C35CDB" w14:paraId="2BAE65B1" w14:textId="77777777" w:rsidTr="00C91351">
        <w:tc>
          <w:tcPr>
            <w:tcW w:w="567" w:type="dxa"/>
            <w:vMerge/>
            <w:tcBorders>
              <w:left w:val="single" w:sz="4" w:space="0" w:color="000000"/>
            </w:tcBorders>
            <w:shd w:val="clear" w:color="auto" w:fill="auto"/>
          </w:tcPr>
          <w:p w14:paraId="71493919" w14:textId="77777777" w:rsidR="00E27C53" w:rsidRPr="00C35CDB" w:rsidRDefault="00E27C53" w:rsidP="00C913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C91351">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C91351">
            <w:pPr>
              <w:snapToGrid w:val="0"/>
              <w:jc w:val="both"/>
              <w:rPr>
                <w:rFonts w:eastAsia="TimesNewRomanPSMT"/>
                <w:b/>
                <w:bCs/>
                <w:lang w:val="en-US"/>
              </w:rPr>
            </w:pPr>
          </w:p>
        </w:tc>
      </w:tr>
      <w:tr w:rsidR="00E27C53" w:rsidRPr="00C35CDB" w14:paraId="3501D4EB" w14:textId="77777777" w:rsidTr="00C91351">
        <w:tc>
          <w:tcPr>
            <w:tcW w:w="567" w:type="dxa"/>
            <w:vMerge/>
            <w:tcBorders>
              <w:left w:val="single" w:sz="4" w:space="0" w:color="000000"/>
            </w:tcBorders>
            <w:shd w:val="clear" w:color="auto" w:fill="auto"/>
          </w:tcPr>
          <w:p w14:paraId="5C8006A6" w14:textId="77777777" w:rsidR="00E27C53" w:rsidRPr="00C35CDB" w:rsidRDefault="00E27C53" w:rsidP="00C913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C91351">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C91351">
            <w:pPr>
              <w:snapToGrid w:val="0"/>
              <w:jc w:val="both"/>
              <w:rPr>
                <w:rFonts w:eastAsia="TimesNewRomanPSMT"/>
                <w:b/>
                <w:bCs/>
                <w:lang w:val="en-US"/>
              </w:rPr>
            </w:pPr>
          </w:p>
        </w:tc>
      </w:tr>
      <w:tr w:rsidR="00E27C53" w:rsidRPr="00C35CDB" w14:paraId="3F292020" w14:textId="77777777" w:rsidTr="00C91351">
        <w:tc>
          <w:tcPr>
            <w:tcW w:w="567" w:type="dxa"/>
            <w:vMerge/>
            <w:tcBorders>
              <w:left w:val="single" w:sz="4" w:space="0" w:color="000000"/>
            </w:tcBorders>
            <w:shd w:val="clear" w:color="auto" w:fill="auto"/>
          </w:tcPr>
          <w:p w14:paraId="2252016E" w14:textId="77777777" w:rsidR="00E27C53" w:rsidRPr="00C35CDB" w:rsidRDefault="00E27C53" w:rsidP="00C9135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C91351">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C91351">
            <w:pPr>
              <w:snapToGrid w:val="0"/>
              <w:jc w:val="both"/>
              <w:rPr>
                <w:rFonts w:eastAsia="TimesNewRomanPSMT"/>
                <w:b/>
                <w:bCs/>
                <w:lang w:val="en-US"/>
              </w:rPr>
            </w:pPr>
          </w:p>
        </w:tc>
      </w:tr>
      <w:tr w:rsidR="00E27C53" w:rsidRPr="00C35CDB" w14:paraId="580D4123" w14:textId="77777777" w:rsidTr="00C91351">
        <w:tc>
          <w:tcPr>
            <w:tcW w:w="567" w:type="dxa"/>
            <w:vMerge/>
            <w:tcBorders>
              <w:left w:val="single" w:sz="4" w:space="0" w:color="000000"/>
            </w:tcBorders>
            <w:shd w:val="clear" w:color="auto" w:fill="auto"/>
          </w:tcPr>
          <w:p w14:paraId="27C2405F" w14:textId="77777777" w:rsidR="00E27C53" w:rsidRPr="00C35CDB" w:rsidRDefault="00E27C53" w:rsidP="00C9135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C91351">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C91351">
            <w:pPr>
              <w:snapToGrid w:val="0"/>
              <w:jc w:val="both"/>
              <w:rPr>
                <w:rFonts w:eastAsia="TimesNewRomanPSMT"/>
                <w:b/>
                <w:bCs/>
                <w:lang w:val="ru-RU"/>
              </w:rPr>
            </w:pPr>
          </w:p>
        </w:tc>
      </w:tr>
      <w:tr w:rsidR="00E27C53" w:rsidRPr="00C35CDB" w14:paraId="6AA5AA65" w14:textId="77777777" w:rsidTr="00C91351">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C91351">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C91351">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C91351">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C91351">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C91351">
            <w:pPr>
              <w:snapToGrid w:val="0"/>
              <w:jc w:val="both"/>
            </w:pPr>
          </w:p>
          <w:p w14:paraId="79461960" w14:textId="77777777" w:rsidR="00E27C53" w:rsidRPr="00C35CDB" w:rsidRDefault="00E27C53" w:rsidP="00C91351">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C91351">
            <w:pPr>
              <w:snapToGrid w:val="0"/>
              <w:jc w:val="both"/>
              <w:rPr>
                <w:rFonts w:eastAsia="TimesNewRomanPSMT"/>
                <w:bCs/>
                <w:i/>
                <w:lang w:val="en-US"/>
              </w:rPr>
            </w:pPr>
          </w:p>
          <w:p w14:paraId="21E90366" w14:textId="77777777" w:rsidR="00E27C53" w:rsidRPr="00C35CDB" w:rsidRDefault="00E27C53" w:rsidP="00C91351">
            <w:pPr>
              <w:snapToGrid w:val="0"/>
              <w:jc w:val="both"/>
              <w:rPr>
                <w:rFonts w:eastAsia="TimesNewRomanPSMT"/>
                <w:bCs/>
                <w:i/>
                <w:lang w:val="en-US"/>
              </w:rPr>
            </w:pPr>
          </w:p>
          <w:p w14:paraId="033416C2" w14:textId="77777777" w:rsidR="00E27C53" w:rsidRPr="00C35CDB" w:rsidRDefault="00E27C53" w:rsidP="00C91351">
            <w:pPr>
              <w:snapToGrid w:val="0"/>
              <w:jc w:val="both"/>
              <w:rPr>
                <w:rFonts w:eastAsia="TimesNewRomanPSMT"/>
                <w:bCs/>
                <w:i/>
                <w:lang w:val="en-US"/>
              </w:rPr>
            </w:pPr>
          </w:p>
          <w:p w14:paraId="0059B485" w14:textId="77777777" w:rsidR="00E27C53" w:rsidRPr="00C35CDB" w:rsidRDefault="00E27C53" w:rsidP="00C913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C91351">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C91351">
            <w:pPr>
              <w:snapToGrid w:val="0"/>
              <w:jc w:val="both"/>
              <w:rPr>
                <w:rFonts w:eastAsia="TimesNewRomanPSMT"/>
                <w:b/>
                <w:bCs/>
                <w:lang w:val="en-US"/>
              </w:rPr>
            </w:pPr>
          </w:p>
        </w:tc>
      </w:tr>
      <w:tr w:rsidR="00E27C53" w:rsidRPr="00C35CDB" w14:paraId="6D77948F" w14:textId="77777777" w:rsidTr="00C91351">
        <w:tc>
          <w:tcPr>
            <w:tcW w:w="567" w:type="dxa"/>
            <w:vMerge/>
            <w:tcBorders>
              <w:left w:val="single" w:sz="4" w:space="0" w:color="000000"/>
            </w:tcBorders>
            <w:shd w:val="clear" w:color="auto" w:fill="auto"/>
          </w:tcPr>
          <w:p w14:paraId="40C8FD93" w14:textId="77777777" w:rsidR="00E27C53" w:rsidRPr="00C35CDB" w:rsidRDefault="00E27C53" w:rsidP="00C913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C91351">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C91351">
            <w:pPr>
              <w:snapToGrid w:val="0"/>
              <w:jc w:val="both"/>
              <w:rPr>
                <w:rFonts w:eastAsia="TimesNewRomanPSMT"/>
                <w:b/>
                <w:bCs/>
                <w:lang w:val="en-US"/>
              </w:rPr>
            </w:pPr>
          </w:p>
          <w:p w14:paraId="76531C74" w14:textId="77777777" w:rsidR="00E27C53" w:rsidRPr="00C35CDB" w:rsidRDefault="00E27C53" w:rsidP="00C91351">
            <w:pPr>
              <w:snapToGrid w:val="0"/>
              <w:jc w:val="both"/>
              <w:rPr>
                <w:rFonts w:eastAsia="TimesNewRomanPSMT"/>
                <w:b/>
                <w:bCs/>
                <w:lang w:val="en-US"/>
              </w:rPr>
            </w:pPr>
          </w:p>
        </w:tc>
      </w:tr>
      <w:tr w:rsidR="00E27C53" w:rsidRPr="00C35CDB" w14:paraId="6B39CA76" w14:textId="77777777" w:rsidTr="00C91351">
        <w:tc>
          <w:tcPr>
            <w:tcW w:w="567" w:type="dxa"/>
            <w:vMerge/>
            <w:tcBorders>
              <w:left w:val="single" w:sz="4" w:space="0" w:color="000000"/>
            </w:tcBorders>
            <w:shd w:val="clear" w:color="auto" w:fill="auto"/>
          </w:tcPr>
          <w:p w14:paraId="1F8B2D0F" w14:textId="77777777" w:rsidR="00E27C53" w:rsidRPr="00C35CDB" w:rsidRDefault="00E27C53" w:rsidP="00C913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C91351">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C91351">
            <w:pPr>
              <w:snapToGrid w:val="0"/>
              <w:jc w:val="both"/>
              <w:rPr>
                <w:rFonts w:eastAsia="TimesNewRomanPSMT"/>
                <w:b/>
                <w:bCs/>
                <w:lang w:val="en-US"/>
              </w:rPr>
            </w:pPr>
          </w:p>
        </w:tc>
      </w:tr>
      <w:tr w:rsidR="00E27C53" w:rsidRPr="00C35CDB" w14:paraId="424024FD" w14:textId="77777777" w:rsidTr="00C91351">
        <w:tc>
          <w:tcPr>
            <w:tcW w:w="567" w:type="dxa"/>
            <w:vMerge/>
            <w:tcBorders>
              <w:left w:val="single" w:sz="4" w:space="0" w:color="000000"/>
            </w:tcBorders>
            <w:shd w:val="clear" w:color="auto" w:fill="auto"/>
          </w:tcPr>
          <w:p w14:paraId="23190CA7" w14:textId="77777777" w:rsidR="00E27C53" w:rsidRPr="00C35CDB" w:rsidRDefault="00E27C53" w:rsidP="00C9135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C91351">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C91351">
            <w:pPr>
              <w:snapToGrid w:val="0"/>
              <w:jc w:val="both"/>
              <w:rPr>
                <w:rFonts w:eastAsia="TimesNewRomanPSMT"/>
                <w:b/>
                <w:bCs/>
                <w:lang w:val="en-US"/>
              </w:rPr>
            </w:pPr>
          </w:p>
        </w:tc>
      </w:tr>
      <w:tr w:rsidR="00E27C53" w:rsidRPr="00C35CDB" w14:paraId="15A6476C" w14:textId="77777777" w:rsidTr="00C91351">
        <w:tc>
          <w:tcPr>
            <w:tcW w:w="567" w:type="dxa"/>
            <w:vMerge/>
            <w:tcBorders>
              <w:left w:val="single" w:sz="4" w:space="0" w:color="000000"/>
            </w:tcBorders>
            <w:shd w:val="clear" w:color="auto" w:fill="auto"/>
          </w:tcPr>
          <w:p w14:paraId="31D7D9A0" w14:textId="77777777" w:rsidR="00E27C53" w:rsidRPr="00C35CDB" w:rsidRDefault="00E27C53" w:rsidP="00C9135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C91351">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C91351">
            <w:pPr>
              <w:snapToGrid w:val="0"/>
              <w:jc w:val="both"/>
              <w:rPr>
                <w:rFonts w:eastAsia="TimesNewRomanPSMT"/>
                <w:b/>
                <w:bCs/>
                <w:lang w:val="en-US"/>
              </w:rPr>
            </w:pPr>
          </w:p>
        </w:tc>
      </w:tr>
      <w:tr w:rsidR="00E27C53" w:rsidRPr="00C35CDB" w14:paraId="00C10363" w14:textId="77777777" w:rsidTr="00C91351">
        <w:tc>
          <w:tcPr>
            <w:tcW w:w="567" w:type="dxa"/>
            <w:vMerge/>
            <w:tcBorders>
              <w:left w:val="single" w:sz="4" w:space="0" w:color="000000"/>
            </w:tcBorders>
            <w:shd w:val="clear" w:color="auto" w:fill="auto"/>
          </w:tcPr>
          <w:p w14:paraId="270EBAAD" w14:textId="77777777" w:rsidR="00E27C53" w:rsidRPr="00C35CDB" w:rsidRDefault="00E27C53" w:rsidP="00C9135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C91351">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C91351">
            <w:pPr>
              <w:snapToGrid w:val="0"/>
              <w:jc w:val="both"/>
              <w:rPr>
                <w:rFonts w:eastAsia="TimesNewRomanPSMT"/>
                <w:b/>
                <w:bCs/>
                <w:lang w:val="ru-RU"/>
              </w:rPr>
            </w:pPr>
          </w:p>
        </w:tc>
      </w:tr>
      <w:tr w:rsidR="00E27C53" w:rsidRPr="00C35CDB" w14:paraId="5F525DE1" w14:textId="77777777" w:rsidTr="00C91351">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C91351">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C91351">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C91351">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C91351">
        <w:trPr>
          <w:trHeight w:val="307"/>
        </w:trPr>
        <w:tc>
          <w:tcPr>
            <w:tcW w:w="1203" w:type="dxa"/>
          </w:tcPr>
          <w:p w14:paraId="28A318AF" w14:textId="77777777" w:rsidR="00E27C53" w:rsidRPr="00C35CDB" w:rsidRDefault="00E27C53" w:rsidP="00C91351">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C91351">
            <w:pPr>
              <w:rPr>
                <w:b/>
                <w:noProof/>
              </w:rPr>
            </w:pPr>
          </w:p>
        </w:tc>
      </w:tr>
      <w:tr w:rsidR="00E27C53" w:rsidRPr="00C35CDB" w14:paraId="76CFFA4C" w14:textId="77777777" w:rsidTr="00C91351">
        <w:trPr>
          <w:trHeight w:val="292"/>
        </w:trPr>
        <w:tc>
          <w:tcPr>
            <w:tcW w:w="1203" w:type="dxa"/>
          </w:tcPr>
          <w:p w14:paraId="44104899" w14:textId="77777777" w:rsidR="00E27C53" w:rsidRPr="00C35CDB" w:rsidRDefault="00E27C53" w:rsidP="00C91351">
            <w:pPr>
              <w:rPr>
                <w:b/>
                <w:noProof/>
              </w:rPr>
            </w:pPr>
          </w:p>
        </w:tc>
        <w:tc>
          <w:tcPr>
            <w:tcW w:w="3975" w:type="dxa"/>
            <w:tcBorders>
              <w:top w:val="single" w:sz="4" w:space="0" w:color="auto"/>
            </w:tcBorders>
          </w:tcPr>
          <w:p w14:paraId="3FBDFE42" w14:textId="77777777" w:rsidR="00E27C53" w:rsidRPr="00C35CDB" w:rsidRDefault="00E27C53" w:rsidP="00C91351">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D117AD" w:rsidRDefault="00D117AD">
      <w:r>
        <w:separator/>
      </w:r>
    </w:p>
  </w:endnote>
  <w:endnote w:type="continuationSeparator" w:id="0">
    <w:p w14:paraId="4C0C0511" w14:textId="77777777" w:rsidR="00D117AD" w:rsidRDefault="00D1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D117AD" w:rsidRDefault="00D117A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D117AD" w:rsidRDefault="00D117A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D117AD" w:rsidRDefault="00D117AD">
            <w:pPr>
              <w:pStyle w:val="Footer"/>
              <w:jc w:val="center"/>
            </w:pPr>
            <w:r>
              <w:t xml:space="preserve">Страна </w:t>
            </w:r>
            <w:r>
              <w:rPr>
                <w:b/>
              </w:rPr>
              <w:fldChar w:fldCharType="begin"/>
            </w:r>
            <w:r>
              <w:rPr>
                <w:b/>
              </w:rPr>
              <w:instrText xml:space="preserve"> PAGE </w:instrText>
            </w:r>
            <w:r>
              <w:rPr>
                <w:b/>
              </w:rPr>
              <w:fldChar w:fldCharType="separate"/>
            </w:r>
            <w:r w:rsidR="00EF4FA6">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EF4FA6">
              <w:rPr>
                <w:b/>
                <w:noProof/>
              </w:rPr>
              <w:t>38</w:t>
            </w:r>
            <w:r>
              <w:rPr>
                <w:b/>
              </w:rPr>
              <w:fldChar w:fldCharType="end"/>
            </w:r>
          </w:p>
        </w:sdtContent>
      </w:sdt>
    </w:sdtContent>
  </w:sdt>
  <w:p w14:paraId="5C17A517" w14:textId="77777777" w:rsidR="00D117AD" w:rsidRPr="00CF2211" w:rsidRDefault="00D117AD"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D117AD" w:rsidRDefault="00D117A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D117AD" w:rsidRDefault="00D117AD"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D117AD" w:rsidRPr="00BC2911" w:rsidRDefault="00D117AD" w:rsidP="00BC2911">
            <w:pPr>
              <w:pStyle w:val="Footer"/>
              <w:jc w:val="right"/>
            </w:pPr>
            <w:r>
              <w:rPr>
                <w:b/>
                <w:bCs/>
              </w:rPr>
              <w:fldChar w:fldCharType="begin"/>
            </w:r>
            <w:r>
              <w:rPr>
                <w:b/>
                <w:bCs/>
              </w:rPr>
              <w:instrText xml:space="preserve"> PAGE </w:instrText>
            </w:r>
            <w:r>
              <w:rPr>
                <w:b/>
                <w:bCs/>
              </w:rPr>
              <w:fldChar w:fldCharType="separate"/>
            </w:r>
            <w:r w:rsidR="00EF4FA6">
              <w:rPr>
                <w:b/>
                <w:bCs/>
                <w:noProof/>
              </w:rPr>
              <w:t>38</w:t>
            </w:r>
            <w:r>
              <w:rPr>
                <w:b/>
                <w:bCs/>
              </w:rPr>
              <w:fldChar w:fldCharType="end"/>
            </w:r>
            <w:r>
              <w:t xml:space="preserve"> / </w:t>
            </w:r>
            <w:r>
              <w:rPr>
                <w:b/>
                <w:bCs/>
              </w:rPr>
              <w:fldChar w:fldCharType="begin"/>
            </w:r>
            <w:r>
              <w:rPr>
                <w:b/>
                <w:bCs/>
              </w:rPr>
              <w:instrText xml:space="preserve"> NUMPAGES  </w:instrText>
            </w:r>
            <w:r>
              <w:rPr>
                <w:b/>
                <w:bCs/>
              </w:rPr>
              <w:fldChar w:fldCharType="separate"/>
            </w:r>
            <w:r w:rsidR="00EF4FA6">
              <w:rPr>
                <w:b/>
                <w:bCs/>
                <w:noProof/>
              </w:rPr>
              <w:t>38</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D117AD" w:rsidRDefault="00D11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D117AD" w:rsidRDefault="00D117AD">
      <w:r>
        <w:separator/>
      </w:r>
    </w:p>
  </w:footnote>
  <w:footnote w:type="continuationSeparator" w:id="0">
    <w:p w14:paraId="484DE392" w14:textId="77777777" w:rsidR="00D117AD" w:rsidRDefault="00D11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D117AD" w:rsidRDefault="00D11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D117AD" w:rsidRPr="00884492" w:rsidRDefault="00D117A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D117AD" w:rsidRDefault="00D11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491964"/>
    <w:multiLevelType w:val="hybridMultilevel"/>
    <w:tmpl w:val="E7BC9AFA"/>
    <w:lvl w:ilvl="0" w:tplc="4406F88E">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
  </w:num>
  <w:num w:numId="4">
    <w:abstractNumId w:val="9"/>
  </w:num>
  <w:num w:numId="5">
    <w:abstractNumId w:val="1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6"/>
  </w:num>
  <w:num w:numId="10">
    <w:abstractNumId w:val="11"/>
  </w:num>
  <w:num w:numId="11">
    <w:abstractNumId w:val="20"/>
  </w:num>
  <w:num w:numId="12">
    <w:abstractNumId w:val="8"/>
  </w:num>
  <w:num w:numId="13">
    <w:abstractNumId w:val="12"/>
  </w:num>
  <w:num w:numId="14">
    <w:abstractNumId w:val="3"/>
  </w:num>
  <w:num w:numId="15">
    <w:abstractNumId w:val="15"/>
  </w:num>
  <w:num w:numId="16">
    <w:abstractNumId w:val="23"/>
  </w:num>
  <w:num w:numId="17">
    <w:abstractNumId w:val="10"/>
  </w:num>
  <w:num w:numId="18">
    <w:abstractNumId w:val="7"/>
  </w:num>
  <w:num w:numId="19">
    <w:abstractNumId w:val="21"/>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3AC9"/>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26C"/>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6AC"/>
    <w:rsid w:val="000B4E1C"/>
    <w:rsid w:val="000B4E79"/>
    <w:rsid w:val="000B4FA1"/>
    <w:rsid w:val="000B66B9"/>
    <w:rsid w:val="000B6954"/>
    <w:rsid w:val="000B72FF"/>
    <w:rsid w:val="000B735A"/>
    <w:rsid w:val="000B7E8F"/>
    <w:rsid w:val="000C00E8"/>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304"/>
    <w:rsid w:val="000D156A"/>
    <w:rsid w:val="000D1E09"/>
    <w:rsid w:val="000D205E"/>
    <w:rsid w:val="000D27A5"/>
    <w:rsid w:val="000D2DA1"/>
    <w:rsid w:val="000D3141"/>
    <w:rsid w:val="000D50D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8AA"/>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5B9E"/>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05F44"/>
    <w:rsid w:val="00210316"/>
    <w:rsid w:val="002103DD"/>
    <w:rsid w:val="00210EBC"/>
    <w:rsid w:val="002133AC"/>
    <w:rsid w:val="0021409A"/>
    <w:rsid w:val="00214E81"/>
    <w:rsid w:val="00215347"/>
    <w:rsid w:val="00215453"/>
    <w:rsid w:val="002174BB"/>
    <w:rsid w:val="00217D3C"/>
    <w:rsid w:val="00222CEC"/>
    <w:rsid w:val="00223289"/>
    <w:rsid w:val="00224F15"/>
    <w:rsid w:val="00225906"/>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5D7F"/>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0CF5"/>
    <w:rsid w:val="002C1CB0"/>
    <w:rsid w:val="002C1EAE"/>
    <w:rsid w:val="002C270D"/>
    <w:rsid w:val="002C2D82"/>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6FA2"/>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7F2"/>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970"/>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16E29"/>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69C0"/>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1052"/>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57F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1A93"/>
    <w:rsid w:val="00633103"/>
    <w:rsid w:val="00633AAC"/>
    <w:rsid w:val="00635601"/>
    <w:rsid w:val="00636475"/>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310"/>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697"/>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10F1"/>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63B"/>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05BD"/>
    <w:rsid w:val="00752577"/>
    <w:rsid w:val="0075578F"/>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0AF7"/>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B6A0B"/>
    <w:rsid w:val="007C044D"/>
    <w:rsid w:val="007C049E"/>
    <w:rsid w:val="007C0D7F"/>
    <w:rsid w:val="007C1080"/>
    <w:rsid w:val="007C1157"/>
    <w:rsid w:val="007C1BA4"/>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908"/>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3B62"/>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66737"/>
    <w:rsid w:val="0087077E"/>
    <w:rsid w:val="008707BC"/>
    <w:rsid w:val="008718B8"/>
    <w:rsid w:val="00871D6F"/>
    <w:rsid w:val="00872260"/>
    <w:rsid w:val="00873A47"/>
    <w:rsid w:val="00876E68"/>
    <w:rsid w:val="00876FAD"/>
    <w:rsid w:val="0087724B"/>
    <w:rsid w:val="00877E37"/>
    <w:rsid w:val="00880BFC"/>
    <w:rsid w:val="00880DD6"/>
    <w:rsid w:val="00881021"/>
    <w:rsid w:val="00881B2F"/>
    <w:rsid w:val="00882F61"/>
    <w:rsid w:val="00883093"/>
    <w:rsid w:val="00885AB7"/>
    <w:rsid w:val="00886E20"/>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1CD9"/>
    <w:rsid w:val="009150D1"/>
    <w:rsid w:val="009161DE"/>
    <w:rsid w:val="00916691"/>
    <w:rsid w:val="009178F2"/>
    <w:rsid w:val="0092077B"/>
    <w:rsid w:val="00920823"/>
    <w:rsid w:val="00920A02"/>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1F1"/>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401"/>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6B"/>
    <w:rsid w:val="00A0769E"/>
    <w:rsid w:val="00A07ED2"/>
    <w:rsid w:val="00A1020D"/>
    <w:rsid w:val="00A125AE"/>
    <w:rsid w:val="00A139E4"/>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689D"/>
    <w:rsid w:val="00A47653"/>
    <w:rsid w:val="00A50FA2"/>
    <w:rsid w:val="00A53D5C"/>
    <w:rsid w:val="00A542E5"/>
    <w:rsid w:val="00A55F46"/>
    <w:rsid w:val="00A56E55"/>
    <w:rsid w:val="00A57148"/>
    <w:rsid w:val="00A5779F"/>
    <w:rsid w:val="00A60954"/>
    <w:rsid w:val="00A60C3F"/>
    <w:rsid w:val="00A60C65"/>
    <w:rsid w:val="00A6235D"/>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2526"/>
    <w:rsid w:val="00A83A67"/>
    <w:rsid w:val="00A83ACC"/>
    <w:rsid w:val="00A83FDE"/>
    <w:rsid w:val="00A84AF9"/>
    <w:rsid w:val="00A878F3"/>
    <w:rsid w:val="00A91757"/>
    <w:rsid w:val="00A93456"/>
    <w:rsid w:val="00A946B0"/>
    <w:rsid w:val="00A9587C"/>
    <w:rsid w:val="00A964F4"/>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B"/>
    <w:rsid w:val="00AC717F"/>
    <w:rsid w:val="00AC7344"/>
    <w:rsid w:val="00AD0927"/>
    <w:rsid w:val="00AD0C56"/>
    <w:rsid w:val="00AD1836"/>
    <w:rsid w:val="00AD2189"/>
    <w:rsid w:val="00AD21A2"/>
    <w:rsid w:val="00AD25E5"/>
    <w:rsid w:val="00AD2925"/>
    <w:rsid w:val="00AD2A00"/>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5F2"/>
    <w:rsid w:val="00B21B0B"/>
    <w:rsid w:val="00B21E82"/>
    <w:rsid w:val="00B239A2"/>
    <w:rsid w:val="00B23E3A"/>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B8C"/>
    <w:rsid w:val="00BD2F5B"/>
    <w:rsid w:val="00BD3428"/>
    <w:rsid w:val="00BD36A5"/>
    <w:rsid w:val="00BD3DC8"/>
    <w:rsid w:val="00BD556F"/>
    <w:rsid w:val="00BD6409"/>
    <w:rsid w:val="00BD655F"/>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39"/>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7775B"/>
    <w:rsid w:val="00C80267"/>
    <w:rsid w:val="00C82A65"/>
    <w:rsid w:val="00C83E7E"/>
    <w:rsid w:val="00C85086"/>
    <w:rsid w:val="00C85CBD"/>
    <w:rsid w:val="00C861A6"/>
    <w:rsid w:val="00C863A4"/>
    <w:rsid w:val="00C8651B"/>
    <w:rsid w:val="00C86D04"/>
    <w:rsid w:val="00C91351"/>
    <w:rsid w:val="00C91DB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38"/>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D667D"/>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17AD"/>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627"/>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5C33"/>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4FA6"/>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4A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636D"/>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5F4"/>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7D"/>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4E4A226"/>
  <w15:docId w15:val="{B9590D07-E842-4E6C-AC7E-2F770ADD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4634152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0201031">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32673839">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4756528">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72867856">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5992974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867A6"/>
    <w:rsid w:val="00187044"/>
    <w:rsid w:val="0030054B"/>
    <w:rsid w:val="0032724D"/>
    <w:rsid w:val="0042268C"/>
    <w:rsid w:val="005D0C79"/>
    <w:rsid w:val="00783E1F"/>
    <w:rsid w:val="009628D2"/>
    <w:rsid w:val="00BF422D"/>
    <w:rsid w:val="00C816A3"/>
    <w:rsid w:val="00D627B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72D1-FF9F-41A3-B9BC-B00C77C6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38</Pages>
  <Words>9035</Words>
  <Characters>51506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60421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54</cp:revision>
  <cp:lastPrinted>2017-09-26T11:30:00Z</cp:lastPrinted>
  <dcterms:created xsi:type="dcterms:W3CDTF">2018-11-20T11:47:00Z</dcterms:created>
  <dcterms:modified xsi:type="dcterms:W3CDTF">2019-05-17T09:48:00Z</dcterms:modified>
</cp:coreProperties>
</file>