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9602599"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A81F9A"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37C460D7" w:rsidR="00E27C53" w:rsidRPr="00E60ED8" w:rsidRDefault="00E27C53" w:rsidP="00E27C53">
      <w:pPr>
        <w:pStyle w:val="Footer"/>
        <w:tabs>
          <w:tab w:val="left" w:pos="720"/>
        </w:tabs>
        <w:rPr>
          <w:b/>
          <w:noProof/>
          <w:lang w:val="sr-Cyrl-RS"/>
        </w:rPr>
      </w:pPr>
      <w:r w:rsidRPr="00E60ED8">
        <w:rPr>
          <w:b/>
          <w:noProof/>
          <w:lang w:val="sr-Cyrl-RS"/>
        </w:rPr>
        <w:t xml:space="preserve">Број: </w:t>
      </w:r>
      <w:r w:rsidR="00CE585A" w:rsidRPr="00E60ED8">
        <w:rPr>
          <w:b/>
          <w:noProof/>
          <w:lang w:val="sr-Cyrl-RS"/>
        </w:rPr>
        <w:t>120</w:t>
      </w:r>
      <w:r w:rsidRPr="00E60ED8">
        <w:rPr>
          <w:b/>
          <w:noProof/>
          <w:lang w:val="sr-Cyrl-RS"/>
        </w:rPr>
        <w:t>-1</w:t>
      </w:r>
      <w:r w:rsidR="00CA1E39" w:rsidRPr="00E60ED8">
        <w:rPr>
          <w:b/>
          <w:noProof/>
        </w:rPr>
        <w:t>9</w:t>
      </w:r>
      <w:r w:rsidRPr="00E60ED8">
        <w:rPr>
          <w:b/>
          <w:noProof/>
          <w:lang w:val="sr-Cyrl-RS"/>
        </w:rPr>
        <w:t>-О/1</w:t>
      </w:r>
    </w:p>
    <w:p w14:paraId="2B96A50E" w14:textId="735CDA4A" w:rsidR="00E27C53" w:rsidRPr="00123830" w:rsidRDefault="00E27C53" w:rsidP="00E27C53">
      <w:pPr>
        <w:pStyle w:val="Footer"/>
        <w:tabs>
          <w:tab w:val="left" w:pos="720"/>
        </w:tabs>
        <w:rPr>
          <w:b/>
          <w:noProof/>
        </w:rPr>
      </w:pPr>
      <w:r w:rsidRPr="00E60ED8">
        <w:rPr>
          <w:b/>
          <w:noProof/>
          <w:lang w:val="sr-Cyrl-RS"/>
        </w:rPr>
        <w:t>Дана:</w:t>
      </w:r>
      <w:r>
        <w:rPr>
          <w:b/>
          <w:noProof/>
          <w:lang w:val="sr-Cyrl-RS"/>
        </w:rPr>
        <w:t xml:space="preserve"> </w:t>
      </w:r>
      <w:r w:rsidR="00123830">
        <w:rPr>
          <w:b/>
          <w:noProof/>
        </w:rPr>
        <w:t>17.05.2019</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Default="00E27C53" w:rsidP="00E27C53">
      <w:pPr>
        <w:pStyle w:val="Footer"/>
        <w:jc w:val="center"/>
        <w:rPr>
          <w:b/>
          <w:noProof/>
          <w:sz w:val="36"/>
          <w:szCs w:val="36"/>
          <w:lang w:val="sr-Cyrl-RS"/>
        </w:rPr>
      </w:pPr>
      <w:r w:rsidRPr="00C35CDB">
        <w:rPr>
          <w:b/>
          <w:noProof/>
          <w:sz w:val="36"/>
          <w:szCs w:val="36"/>
        </w:rPr>
        <w:t>КОНКУРСНА ДОКУМЕНТАЦИЈА</w:t>
      </w:r>
    </w:p>
    <w:p w14:paraId="6C52C132" w14:textId="77777777" w:rsidR="00CE585A" w:rsidRPr="00CE585A" w:rsidRDefault="00CE585A" w:rsidP="00E27C53">
      <w:pPr>
        <w:pStyle w:val="Footer"/>
        <w:jc w:val="center"/>
        <w:rPr>
          <w:b/>
          <w:noProof/>
          <w:sz w:val="36"/>
          <w:szCs w:val="36"/>
          <w:lang w:val="sr-Cyrl-RS"/>
        </w:rPr>
      </w:pPr>
    </w:p>
    <w:p w14:paraId="762717A1" w14:textId="0B5FCE0B" w:rsidR="00E27C53" w:rsidRPr="00E60ED8" w:rsidRDefault="00CE585A" w:rsidP="00E27C53">
      <w:pPr>
        <w:pStyle w:val="Footer"/>
        <w:jc w:val="center"/>
        <w:rPr>
          <w:noProof/>
          <w:lang w:val="sr-Cyrl-RS"/>
        </w:rPr>
      </w:pPr>
      <w:r w:rsidRPr="00E60ED8">
        <w:rPr>
          <w:noProof/>
        </w:rPr>
        <w:t xml:space="preserve">Сервис </w:t>
      </w:r>
      <w:r w:rsidRPr="00E60ED8">
        <w:rPr>
          <w:noProof/>
          <w:lang w:val="sr-Cyrl-RS"/>
        </w:rPr>
        <w:t>и одржавање</w:t>
      </w:r>
      <w:r w:rsidRPr="00E60ED8">
        <w:rPr>
          <w:noProof/>
        </w:rPr>
        <w:t xml:space="preserve"> ESWL апарат</w:t>
      </w:r>
      <w:r w:rsidRPr="00E60ED8">
        <w:rPr>
          <w:noProof/>
          <w:lang w:val="sr-Cyrl-RS"/>
        </w:rPr>
        <w:t>а</w:t>
      </w:r>
      <w:r w:rsidRPr="00E60ED8">
        <w:rPr>
          <w:noProof/>
        </w:rPr>
        <w:t xml:space="preserve"> </w:t>
      </w:r>
      <w:r w:rsidRPr="00E60ED8">
        <w:rPr>
          <w:noProof/>
          <w:lang w:val="sr-Cyrl-RS"/>
        </w:rPr>
        <w:t xml:space="preserve"> произвођача </w:t>
      </w:r>
      <w:r w:rsidRPr="00E60ED8">
        <w:rPr>
          <w:noProof/>
        </w:rPr>
        <w:t>Dornier Delta II</w:t>
      </w:r>
    </w:p>
    <w:p w14:paraId="7570329E" w14:textId="77777777" w:rsidR="00CE585A" w:rsidRPr="00E60ED8" w:rsidRDefault="00CE585A" w:rsidP="00E27C53">
      <w:pPr>
        <w:pStyle w:val="Footer"/>
        <w:jc w:val="center"/>
        <w:rPr>
          <w:b/>
          <w:noProof/>
        </w:rPr>
      </w:pPr>
    </w:p>
    <w:p w14:paraId="54C26822" w14:textId="77777777" w:rsidR="00E27C53" w:rsidRPr="00E60ED8" w:rsidRDefault="00A81F9A"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E60ED8">
            <w:rPr>
              <w:b/>
            </w:rPr>
            <w:t>Отворени поступак</w:t>
          </w:r>
        </w:sdtContent>
      </w:sdt>
      <w:r w:rsidR="00E27C53" w:rsidRPr="00E60ED8">
        <w:rPr>
          <w:b/>
          <w:noProof/>
        </w:rPr>
        <w:t xml:space="preserve"> </w:t>
      </w:r>
    </w:p>
    <w:p w14:paraId="4121C8E0" w14:textId="77777777" w:rsidR="00E27C53" w:rsidRPr="00E60ED8" w:rsidRDefault="00E27C53" w:rsidP="00E27C53">
      <w:pPr>
        <w:pStyle w:val="Footer"/>
        <w:tabs>
          <w:tab w:val="left" w:pos="720"/>
        </w:tabs>
        <w:jc w:val="center"/>
        <w:rPr>
          <w:b/>
          <w:noProof/>
        </w:rPr>
      </w:pPr>
    </w:p>
    <w:p w14:paraId="48242220" w14:textId="6D0AE5A5" w:rsidR="00E27C53" w:rsidRPr="00E60ED8" w:rsidRDefault="00CE585A" w:rsidP="00E27C53">
      <w:pPr>
        <w:pStyle w:val="Footer"/>
        <w:tabs>
          <w:tab w:val="left" w:pos="720"/>
        </w:tabs>
        <w:jc w:val="center"/>
        <w:rPr>
          <w:b/>
          <w:noProof/>
          <w:lang w:val="sr-Cyrl-RS"/>
        </w:rPr>
      </w:pPr>
      <w:r w:rsidRPr="00E60ED8">
        <w:rPr>
          <w:b/>
          <w:noProof/>
          <w:lang w:val="sr-Cyrl-RS"/>
        </w:rPr>
        <w:t>120-19-О</w:t>
      </w:r>
    </w:p>
    <w:p w14:paraId="2D3DFCEB" w14:textId="77777777" w:rsidR="00E27C53" w:rsidRPr="00E60ED8" w:rsidRDefault="00E27C53" w:rsidP="00E27C53">
      <w:pPr>
        <w:pStyle w:val="Footer"/>
        <w:tabs>
          <w:tab w:val="left" w:pos="720"/>
        </w:tabs>
        <w:rPr>
          <w:b/>
          <w:noProof/>
        </w:rPr>
      </w:pPr>
    </w:p>
    <w:p w14:paraId="3E1C8E4D" w14:textId="77777777" w:rsidR="00E27C53" w:rsidRPr="00E60ED8" w:rsidRDefault="00E27C53" w:rsidP="00E27C53">
      <w:pPr>
        <w:pStyle w:val="Footer"/>
        <w:tabs>
          <w:tab w:val="left" w:pos="720"/>
        </w:tabs>
        <w:jc w:val="center"/>
        <w:rPr>
          <w:b/>
          <w:noProof/>
        </w:rPr>
      </w:pPr>
    </w:p>
    <w:p w14:paraId="688BEC06" w14:textId="77777777" w:rsidR="00E27C53" w:rsidRPr="00E60ED8" w:rsidRDefault="00E27C53" w:rsidP="00E27C53">
      <w:pPr>
        <w:pStyle w:val="Footer"/>
        <w:tabs>
          <w:tab w:val="left" w:pos="720"/>
        </w:tabs>
        <w:jc w:val="center"/>
        <w:rPr>
          <w:b/>
          <w:noProof/>
        </w:rPr>
      </w:pPr>
    </w:p>
    <w:p w14:paraId="5AEA8A07" w14:textId="77777777" w:rsidR="00E27C53" w:rsidRPr="00E60ED8" w:rsidRDefault="00E27C53" w:rsidP="00E27C53">
      <w:pPr>
        <w:pStyle w:val="Footer"/>
        <w:tabs>
          <w:tab w:val="left" w:pos="720"/>
        </w:tabs>
        <w:jc w:val="center"/>
        <w:rPr>
          <w:b/>
          <w:noProof/>
        </w:rPr>
      </w:pPr>
    </w:p>
    <w:p w14:paraId="72BE254D" w14:textId="77777777" w:rsidR="00E27C53" w:rsidRPr="00E60ED8" w:rsidRDefault="00E27C53" w:rsidP="00E27C53">
      <w:pPr>
        <w:pStyle w:val="Footer"/>
        <w:tabs>
          <w:tab w:val="left" w:pos="720"/>
        </w:tabs>
        <w:jc w:val="center"/>
        <w:rPr>
          <w:b/>
          <w:noProof/>
        </w:rPr>
      </w:pPr>
    </w:p>
    <w:p w14:paraId="03A9F75C" w14:textId="77777777" w:rsidR="00E27C53" w:rsidRPr="00E60ED8" w:rsidRDefault="00E27C53" w:rsidP="00E27C53">
      <w:pPr>
        <w:pStyle w:val="Footer"/>
        <w:tabs>
          <w:tab w:val="left" w:pos="720"/>
        </w:tabs>
        <w:jc w:val="center"/>
        <w:rPr>
          <w:b/>
          <w:noProof/>
        </w:rPr>
      </w:pPr>
    </w:p>
    <w:p w14:paraId="2A83259E" w14:textId="77777777" w:rsidR="00E27C53" w:rsidRPr="00E60ED8" w:rsidRDefault="00E27C53" w:rsidP="00E27C53">
      <w:pPr>
        <w:pStyle w:val="Footer"/>
        <w:tabs>
          <w:tab w:val="left" w:pos="720"/>
        </w:tabs>
        <w:jc w:val="center"/>
        <w:rPr>
          <w:b/>
          <w:noProof/>
        </w:rPr>
      </w:pPr>
    </w:p>
    <w:p w14:paraId="0446E3C9" w14:textId="77777777" w:rsidR="00E27C53" w:rsidRPr="00E60ED8" w:rsidRDefault="00E27C53" w:rsidP="00E27C53">
      <w:pPr>
        <w:pStyle w:val="Footer"/>
        <w:tabs>
          <w:tab w:val="left" w:pos="720"/>
        </w:tabs>
        <w:jc w:val="center"/>
        <w:rPr>
          <w:b/>
          <w:noProof/>
        </w:rPr>
      </w:pPr>
    </w:p>
    <w:p w14:paraId="2E9D5124" w14:textId="77777777" w:rsidR="00E27C53" w:rsidRPr="00E60ED8" w:rsidRDefault="00E27C53" w:rsidP="00E27C53">
      <w:pPr>
        <w:pStyle w:val="Footer"/>
        <w:tabs>
          <w:tab w:val="left" w:pos="720"/>
        </w:tabs>
        <w:rPr>
          <w:noProof/>
        </w:rPr>
      </w:pPr>
    </w:p>
    <w:p w14:paraId="643E919E" w14:textId="77777777" w:rsidR="00E27C53" w:rsidRPr="00E60ED8" w:rsidRDefault="00E27C53" w:rsidP="00E27C53">
      <w:pPr>
        <w:pStyle w:val="Footer"/>
        <w:tabs>
          <w:tab w:val="left" w:pos="720"/>
        </w:tabs>
        <w:rPr>
          <w:noProof/>
        </w:rPr>
      </w:pPr>
    </w:p>
    <w:p w14:paraId="4F653570" w14:textId="77777777" w:rsidR="00E27C53" w:rsidRPr="00E60ED8" w:rsidRDefault="00E27C53" w:rsidP="00E27C53">
      <w:pPr>
        <w:pStyle w:val="Footer"/>
        <w:tabs>
          <w:tab w:val="left" w:pos="720"/>
        </w:tabs>
        <w:rPr>
          <w:noProof/>
        </w:rPr>
      </w:pPr>
    </w:p>
    <w:p w14:paraId="78BFD7C2" w14:textId="77777777" w:rsidR="00E27C53" w:rsidRPr="00E60ED8" w:rsidRDefault="00E27C53" w:rsidP="00E27C53">
      <w:pPr>
        <w:pStyle w:val="Footer"/>
        <w:tabs>
          <w:tab w:val="left" w:pos="720"/>
        </w:tabs>
        <w:rPr>
          <w:noProof/>
        </w:rPr>
      </w:pPr>
    </w:p>
    <w:p w14:paraId="72C53804" w14:textId="77777777" w:rsidR="00E27C53" w:rsidRPr="00E60ED8" w:rsidRDefault="00E27C53" w:rsidP="00E27C53">
      <w:pPr>
        <w:pStyle w:val="Footer"/>
        <w:tabs>
          <w:tab w:val="left" w:pos="720"/>
        </w:tabs>
        <w:rPr>
          <w:noProof/>
        </w:rPr>
      </w:pPr>
    </w:p>
    <w:p w14:paraId="1302EC1D" w14:textId="77777777" w:rsidR="00E27C53" w:rsidRPr="00E60ED8" w:rsidRDefault="00E27C53" w:rsidP="00E27C53">
      <w:pPr>
        <w:pStyle w:val="Footer"/>
        <w:tabs>
          <w:tab w:val="left" w:pos="720"/>
        </w:tabs>
        <w:rPr>
          <w:noProof/>
        </w:rPr>
      </w:pPr>
    </w:p>
    <w:p w14:paraId="7228D558" w14:textId="77777777" w:rsidR="00E27C53" w:rsidRPr="00E60ED8" w:rsidRDefault="00E27C53" w:rsidP="00E27C53">
      <w:pPr>
        <w:pStyle w:val="Footer"/>
        <w:tabs>
          <w:tab w:val="left" w:pos="720"/>
        </w:tabs>
        <w:rPr>
          <w:noProof/>
        </w:rPr>
      </w:pPr>
    </w:p>
    <w:p w14:paraId="238D95BE" w14:textId="77777777" w:rsidR="00E27C53" w:rsidRPr="00E60ED8" w:rsidRDefault="00E27C53" w:rsidP="00E27C53">
      <w:pPr>
        <w:pStyle w:val="Footer"/>
        <w:tabs>
          <w:tab w:val="left" w:pos="720"/>
        </w:tabs>
        <w:rPr>
          <w:noProof/>
        </w:rPr>
      </w:pPr>
    </w:p>
    <w:p w14:paraId="09B66EC5" w14:textId="77777777" w:rsidR="00E27C53" w:rsidRPr="00E60ED8" w:rsidRDefault="00E27C53" w:rsidP="00E27C53">
      <w:pPr>
        <w:pStyle w:val="Footer"/>
        <w:tabs>
          <w:tab w:val="left" w:pos="720"/>
        </w:tabs>
        <w:rPr>
          <w:noProof/>
        </w:rPr>
      </w:pPr>
    </w:p>
    <w:p w14:paraId="36C43FC1" w14:textId="77777777" w:rsidR="00E27C53" w:rsidRPr="00E60ED8" w:rsidRDefault="00E27C53" w:rsidP="00E27C53">
      <w:pPr>
        <w:pStyle w:val="Footer"/>
        <w:tabs>
          <w:tab w:val="left" w:pos="720"/>
        </w:tabs>
        <w:rPr>
          <w:noProof/>
        </w:rPr>
      </w:pPr>
    </w:p>
    <w:p w14:paraId="21CE8DD5" w14:textId="77777777" w:rsidR="00E27C53" w:rsidRPr="00E60ED8"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E60ED8">
        <w:rPr>
          <w:b/>
          <w:noProof/>
          <w:lang w:val="sr-Cyrl-CS"/>
        </w:rPr>
        <w:t>Нови Сад, 201</w:t>
      </w:r>
      <w:r w:rsidR="00CA1E39" w:rsidRPr="00E60ED8">
        <w:rPr>
          <w:b/>
          <w:noProof/>
        </w:rPr>
        <w:t>9</w:t>
      </w:r>
      <w:r w:rsidRPr="00E60ED8">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E60ED8"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w:t>
      </w:r>
      <w:r w:rsidRPr="00E60ED8">
        <w:t>образовању комисије за предметну јавну набавку, припремљена је:</w:t>
      </w:r>
    </w:p>
    <w:p w14:paraId="7915DE52" w14:textId="77777777" w:rsidR="00E27C53" w:rsidRPr="00E60ED8" w:rsidRDefault="00E27C53" w:rsidP="00E27C53">
      <w:pPr>
        <w:ind w:firstLine="720"/>
        <w:jc w:val="both"/>
        <w:rPr>
          <w:rFonts w:eastAsia="TimesNewRomanPSMT"/>
        </w:rPr>
      </w:pPr>
    </w:p>
    <w:p w14:paraId="56FEF2D6" w14:textId="77777777" w:rsidR="00E27C53" w:rsidRPr="00E60ED8" w:rsidRDefault="00E27C53" w:rsidP="00E27C53">
      <w:pPr>
        <w:jc w:val="center"/>
        <w:rPr>
          <w:b/>
          <w:noProof/>
        </w:rPr>
      </w:pPr>
      <w:r w:rsidRPr="00E60ED8">
        <w:rPr>
          <w:b/>
          <w:noProof/>
        </w:rPr>
        <w:t>КОНКУРСНА ДОКУМЕНТАЦИЈА</w:t>
      </w:r>
    </w:p>
    <w:p w14:paraId="0DB6F01C" w14:textId="77777777" w:rsidR="00E27C53" w:rsidRPr="00E60ED8" w:rsidRDefault="00E27C53" w:rsidP="00E27C53">
      <w:pPr>
        <w:jc w:val="center"/>
        <w:rPr>
          <w:b/>
          <w:noProof/>
        </w:rPr>
      </w:pPr>
    </w:p>
    <w:p w14:paraId="3E261905" w14:textId="41ADE4D1" w:rsidR="00E27C53" w:rsidRPr="00E60ED8" w:rsidRDefault="00A81F9A"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E60ED8">
            <w:rPr>
              <w:b/>
              <w:noProof/>
            </w:rPr>
            <w:t>у отвореном поступку јавне набавке</w:t>
          </w:r>
        </w:sdtContent>
      </w:sdt>
      <w:r w:rsidR="00E27C53" w:rsidRPr="00E60ED8">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CE585A" w:rsidRPr="00E60ED8">
            <w:rPr>
              <w:b/>
              <w:noProof/>
            </w:rPr>
            <w:t>услуга</w:t>
          </w:r>
        </w:sdtContent>
      </w:sdt>
      <w:r w:rsidR="00E27C53" w:rsidRPr="00E60ED8">
        <w:rPr>
          <w:b/>
          <w:noProof/>
        </w:rPr>
        <w:t xml:space="preserve"> бр. </w:t>
      </w:r>
      <w:r w:rsidR="00CE585A" w:rsidRPr="00E60ED8">
        <w:rPr>
          <w:b/>
          <w:noProof/>
          <w:lang w:val="sr-Cyrl-RS"/>
        </w:rPr>
        <w:t>120-19-О</w:t>
      </w:r>
      <w:r w:rsidR="00E27C53" w:rsidRPr="00E60ED8">
        <w:rPr>
          <w:b/>
          <w:noProof/>
        </w:rPr>
        <w:t xml:space="preserve"> -</w:t>
      </w:r>
      <w:r w:rsidR="00CE585A" w:rsidRPr="00E60ED8">
        <w:rPr>
          <w:noProof/>
        </w:rPr>
        <w:t xml:space="preserve"> Сервис </w:t>
      </w:r>
      <w:r w:rsidR="00CE585A" w:rsidRPr="00E60ED8">
        <w:rPr>
          <w:noProof/>
          <w:lang w:val="sr-Cyrl-RS"/>
        </w:rPr>
        <w:t>и одржавање</w:t>
      </w:r>
      <w:r w:rsidR="00CE585A" w:rsidRPr="00E60ED8">
        <w:rPr>
          <w:noProof/>
        </w:rPr>
        <w:t xml:space="preserve"> ESWL апарат</w:t>
      </w:r>
      <w:r w:rsidR="00CE585A" w:rsidRPr="00E60ED8">
        <w:rPr>
          <w:noProof/>
          <w:lang w:val="sr-Cyrl-RS"/>
        </w:rPr>
        <w:t>а</w:t>
      </w:r>
      <w:r w:rsidR="00CE585A" w:rsidRPr="00E60ED8">
        <w:rPr>
          <w:noProof/>
        </w:rPr>
        <w:t xml:space="preserve"> </w:t>
      </w:r>
      <w:r w:rsidR="00CE585A" w:rsidRPr="00E60ED8">
        <w:rPr>
          <w:noProof/>
          <w:lang w:val="sr-Cyrl-RS"/>
        </w:rPr>
        <w:t xml:space="preserve"> произвођача </w:t>
      </w:r>
      <w:r w:rsidR="00CE585A" w:rsidRPr="00E60ED8">
        <w:rPr>
          <w:noProof/>
        </w:rPr>
        <w:t>Dornier Delta II</w:t>
      </w:r>
    </w:p>
    <w:p w14:paraId="569AAD28" w14:textId="77777777" w:rsidR="00E27C53" w:rsidRPr="00AE1407" w:rsidRDefault="00E27C53" w:rsidP="00E27C53">
      <w:pPr>
        <w:jc w:val="center"/>
      </w:pPr>
    </w:p>
    <w:p w14:paraId="0D0A3DC0" w14:textId="77777777" w:rsidR="00E5714C" w:rsidRPr="00AE1407" w:rsidRDefault="00E5714C" w:rsidP="00E5714C">
      <w:pPr>
        <w:jc w:val="center"/>
      </w:pPr>
      <w:bookmarkStart w:id="8" w:name="_Toc354658139"/>
      <w:bookmarkStart w:id="9" w:name="_Toc354658271"/>
      <w:bookmarkStart w:id="10" w:name="_Toc354658305"/>
      <w:bookmarkStart w:id="11" w:name="_Toc354658399"/>
      <w:bookmarkStart w:id="12" w:name="_Toc375826002"/>
      <w:bookmarkStart w:id="13" w:name="_Toc389030809"/>
      <w:bookmarkStart w:id="14" w:name="_Toc448222233"/>
      <w:bookmarkStart w:id="15" w:name="_Toc477327705"/>
      <w:bookmarkStart w:id="16" w:name="_Toc477327988"/>
      <w:bookmarkStart w:id="17" w:name="_Toc477328717"/>
      <w:bookmarkEnd w:id="4"/>
      <w:bookmarkEnd w:id="5"/>
      <w:bookmarkEnd w:id="6"/>
      <w:bookmarkEnd w:id="7"/>
    </w:p>
    <w:p w14:paraId="5CEFAF7D" w14:textId="77777777" w:rsidR="00E5714C" w:rsidRDefault="00E5714C" w:rsidP="00E5714C">
      <w:pPr>
        <w:jc w:val="both"/>
      </w:pPr>
      <w:r w:rsidRPr="00AE1407">
        <w:rPr>
          <w:rFonts w:eastAsia="TimesNewRomanPSMT"/>
        </w:rPr>
        <w:t>Конкурсна документација садржи:</w:t>
      </w:r>
      <w:r>
        <w:rPr>
          <w:noProof/>
          <w:sz w:val="28"/>
          <w:lang w:val="sr-Latn-CS"/>
        </w:rPr>
        <w:t xml:space="preserve"> </w:t>
      </w:r>
    </w:p>
    <w:p w14:paraId="25CD4E1D" w14:textId="77777777" w:rsidR="00E5714C" w:rsidRDefault="00E5714C">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t>1.</w:t>
      </w:r>
      <w:r>
        <w:rPr>
          <w:rFonts w:asciiTheme="minorHAnsi" w:eastAsiaTheme="minorEastAsia" w:hAnsiTheme="minorHAnsi" w:cstheme="minorBidi"/>
          <w:sz w:val="22"/>
          <w:szCs w:val="22"/>
          <w:lang w:val="en-US"/>
        </w:rPr>
        <w:tab/>
      </w:r>
      <w:r>
        <w:t>ОПШТИ ПОДАЦИ О НАБАВЦИ</w:t>
      </w:r>
      <w:r>
        <w:tab/>
      </w:r>
      <w:r>
        <w:fldChar w:fldCharType="begin"/>
      </w:r>
      <w:r>
        <w:instrText xml:space="preserve"> PAGEREF _Toc8889316 \h </w:instrText>
      </w:r>
      <w:r>
        <w:fldChar w:fldCharType="separate"/>
      </w:r>
      <w:r w:rsidR="00A81F9A">
        <w:t>3</w:t>
      </w:r>
      <w:r>
        <w:fldChar w:fldCharType="end"/>
      </w:r>
    </w:p>
    <w:p w14:paraId="503A80F5" w14:textId="77777777" w:rsidR="00E5714C" w:rsidRDefault="00E5714C">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_Toc8889317 \h </w:instrText>
      </w:r>
      <w:r>
        <w:fldChar w:fldCharType="separate"/>
      </w:r>
      <w:r w:rsidR="00A81F9A">
        <w:t>4</w:t>
      </w:r>
      <w:r>
        <w:fldChar w:fldCharType="end"/>
      </w:r>
    </w:p>
    <w:p w14:paraId="6F720959" w14:textId="77777777" w:rsidR="00E5714C" w:rsidRDefault="00E5714C">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_Toc8889318 \h </w:instrText>
      </w:r>
      <w:r>
        <w:fldChar w:fldCharType="separate"/>
      </w:r>
      <w:r w:rsidR="00A81F9A">
        <w:t>5</w:t>
      </w:r>
      <w:r>
        <w:fldChar w:fldCharType="end"/>
      </w:r>
    </w:p>
    <w:p w14:paraId="04DD8D14" w14:textId="77777777" w:rsidR="00E5714C" w:rsidRDefault="00E5714C">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_Toc8889319 \h </w:instrText>
      </w:r>
      <w:r>
        <w:fldChar w:fldCharType="separate"/>
      </w:r>
      <w:r w:rsidR="00A81F9A">
        <w:t>9</w:t>
      </w:r>
      <w:r>
        <w:fldChar w:fldCharType="end"/>
      </w:r>
    </w:p>
    <w:p w14:paraId="4279E167" w14:textId="77777777" w:rsidR="00E5714C" w:rsidRDefault="00E5714C">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_Toc8889320 \h </w:instrText>
      </w:r>
      <w:r>
        <w:fldChar w:fldCharType="separate"/>
      </w:r>
      <w:r w:rsidR="00A81F9A">
        <w:t>19</w:t>
      </w:r>
      <w:r>
        <w:fldChar w:fldCharType="end"/>
      </w:r>
    </w:p>
    <w:p w14:paraId="58C8FB8B" w14:textId="77777777" w:rsidR="00E5714C" w:rsidRDefault="00E5714C">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_Toc8889321 \h </w:instrText>
      </w:r>
      <w:r>
        <w:fldChar w:fldCharType="separate"/>
      </w:r>
      <w:r w:rsidR="00A81F9A">
        <w:t>20</w:t>
      </w:r>
      <w:r>
        <w:fldChar w:fldCharType="end"/>
      </w:r>
    </w:p>
    <w:p w14:paraId="489956EE" w14:textId="77777777" w:rsidR="00E5714C" w:rsidRDefault="00E5714C">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_Toc8889337 \h </w:instrText>
      </w:r>
      <w:r>
        <w:fldChar w:fldCharType="separate"/>
      </w:r>
      <w:r w:rsidR="00A81F9A">
        <w:t>25</w:t>
      </w:r>
      <w:r>
        <w:fldChar w:fldCharType="end"/>
      </w:r>
    </w:p>
    <w:p w14:paraId="3DA8D721" w14:textId="77777777" w:rsidR="00E5714C" w:rsidRDefault="00E5714C">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_Toc8889338 \h </w:instrText>
      </w:r>
      <w:r>
        <w:fldChar w:fldCharType="separate"/>
      </w:r>
      <w:r w:rsidR="00A81F9A">
        <w:t>26</w:t>
      </w:r>
      <w:r>
        <w:fldChar w:fldCharType="end"/>
      </w:r>
    </w:p>
    <w:p w14:paraId="1151F1B2" w14:textId="77777777" w:rsidR="00E5714C" w:rsidRDefault="00E5714C">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_Toc8889339 \h </w:instrText>
      </w:r>
      <w:r>
        <w:fldChar w:fldCharType="separate"/>
      </w:r>
      <w:r w:rsidR="00A81F9A">
        <w:t>27</w:t>
      </w:r>
      <w:r>
        <w:fldChar w:fldCharType="end"/>
      </w:r>
    </w:p>
    <w:p w14:paraId="0FB1F1F0" w14:textId="77777777" w:rsidR="00E5714C" w:rsidRDefault="00E5714C">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_Toc8889340 \h </w:instrText>
      </w:r>
      <w:r>
        <w:fldChar w:fldCharType="separate"/>
      </w:r>
      <w:r w:rsidR="00A81F9A">
        <w:t>28</w:t>
      </w:r>
      <w:r>
        <w:fldChar w:fldCharType="end"/>
      </w:r>
    </w:p>
    <w:p w14:paraId="389B4779" w14:textId="77777777" w:rsidR="00E5714C" w:rsidRDefault="00E5714C">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_Toc8889341 \h </w:instrText>
      </w:r>
      <w:r>
        <w:fldChar w:fldCharType="separate"/>
      </w:r>
      <w:r w:rsidR="00A81F9A">
        <w:t>29</w:t>
      </w:r>
      <w:r>
        <w:fldChar w:fldCharType="end"/>
      </w:r>
    </w:p>
    <w:p w14:paraId="13861C88" w14:textId="77777777" w:rsidR="00E5714C" w:rsidRDefault="00E5714C" w:rsidP="00E5714C">
      <w:pPr>
        <w:rPr>
          <w:b/>
          <w:bCs/>
          <w:sz w:val="28"/>
          <w:lang w:val="hr-HR"/>
        </w:rPr>
      </w:pPr>
      <w:r w:rsidRPr="002541C5">
        <w:fldChar w:fldCharType="end"/>
      </w:r>
      <w:r>
        <w:br w:type="page"/>
      </w:r>
      <w:bookmarkStart w:id="18" w:name="_GoBack"/>
      <w:bookmarkEnd w:id="18"/>
    </w:p>
    <w:p w14:paraId="7202AC79" w14:textId="1B013D37" w:rsidR="00E27C53" w:rsidRPr="00E5714C" w:rsidRDefault="00E27C53" w:rsidP="00E27C53">
      <w:pPr>
        <w:rPr>
          <w:b/>
          <w:bCs/>
          <w:sz w:val="28"/>
          <w:lang w:val="sr-Cyrl-RS"/>
        </w:rPr>
      </w:pPr>
    </w:p>
    <w:p w14:paraId="6B9FA2E1" w14:textId="77777777" w:rsidR="00E27C53" w:rsidRPr="00BD205C" w:rsidRDefault="00E27C53" w:rsidP="002576AA">
      <w:pPr>
        <w:pStyle w:val="Heading1"/>
        <w:numPr>
          <w:ilvl w:val="0"/>
          <w:numId w:val="15"/>
        </w:numPr>
        <w:jc w:val="center"/>
      </w:pPr>
      <w:bookmarkStart w:id="19" w:name="_Toc477329188"/>
      <w:bookmarkStart w:id="20" w:name="_Toc8889316"/>
      <w:r w:rsidRPr="00BD205C">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E60ED8" w14:paraId="02DDF303" w14:textId="77777777" w:rsidTr="0025498C">
        <w:tc>
          <w:tcPr>
            <w:tcW w:w="4643" w:type="dxa"/>
          </w:tcPr>
          <w:p w14:paraId="1EDCCEFF" w14:textId="77777777" w:rsidR="00E27C53" w:rsidRPr="00E60ED8" w:rsidRDefault="00E27C53" w:rsidP="0025498C">
            <w:pPr>
              <w:rPr>
                <w:b/>
                <w:noProof/>
              </w:rPr>
            </w:pPr>
            <w:r w:rsidRPr="00E60ED8">
              <w:rPr>
                <w:b/>
                <w:noProof/>
              </w:rPr>
              <w:t>Наручилац</w:t>
            </w:r>
          </w:p>
        </w:tc>
        <w:tc>
          <w:tcPr>
            <w:tcW w:w="4643" w:type="dxa"/>
          </w:tcPr>
          <w:p w14:paraId="17FDCAD4" w14:textId="77777777" w:rsidR="00E27C53" w:rsidRPr="00E60ED8" w:rsidRDefault="00E27C53" w:rsidP="0025498C">
            <w:pPr>
              <w:rPr>
                <w:noProof/>
              </w:rPr>
            </w:pPr>
            <w:r w:rsidRPr="00E60ED8">
              <w:rPr>
                <w:noProof/>
              </w:rPr>
              <w:t xml:space="preserve">КЛИНИЧКИ ЦЕНТАР ВОЈВОДИНЕ, </w:t>
            </w:r>
          </w:p>
          <w:p w14:paraId="7E5AF7B6" w14:textId="77777777" w:rsidR="00E27C53" w:rsidRPr="00E60ED8" w:rsidRDefault="00E27C53" w:rsidP="0025498C">
            <w:pPr>
              <w:rPr>
                <w:noProof/>
              </w:rPr>
            </w:pPr>
            <w:r w:rsidRPr="00E60ED8">
              <w:rPr>
                <w:noProof/>
              </w:rPr>
              <w:t>ул. Хајдук Вељкова бр.1, Нови Сад, (www.kcv.rs)</w:t>
            </w:r>
          </w:p>
        </w:tc>
      </w:tr>
      <w:tr w:rsidR="00E27C53" w:rsidRPr="00E60ED8" w14:paraId="4E31927A" w14:textId="77777777" w:rsidTr="0025498C">
        <w:tc>
          <w:tcPr>
            <w:tcW w:w="4643" w:type="dxa"/>
          </w:tcPr>
          <w:p w14:paraId="17C0712A" w14:textId="77777777" w:rsidR="00E27C53" w:rsidRPr="00E60ED8" w:rsidRDefault="00E27C53" w:rsidP="0025498C">
            <w:pPr>
              <w:rPr>
                <w:b/>
                <w:noProof/>
              </w:rPr>
            </w:pPr>
            <w:r w:rsidRPr="00E60ED8">
              <w:rPr>
                <w:b/>
                <w:noProof/>
              </w:rPr>
              <w:t>Предмет јавне набавке</w:t>
            </w:r>
          </w:p>
        </w:tc>
        <w:tc>
          <w:tcPr>
            <w:tcW w:w="4643" w:type="dxa"/>
          </w:tcPr>
          <w:p w14:paraId="4CC21F24" w14:textId="08260FEF" w:rsidR="00E27C53" w:rsidRPr="00E60ED8" w:rsidRDefault="00A81F9A" w:rsidP="00CE585A">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CE585A" w:rsidRPr="00E60ED8">
                  <w:rPr>
                    <w:noProof/>
                  </w:rPr>
                  <w:t>Услуге</w:t>
                </w:r>
              </w:sdtContent>
            </w:sdt>
            <w:r w:rsidR="00E27C53" w:rsidRPr="00E60ED8">
              <w:t xml:space="preserve"> бр</w:t>
            </w:r>
            <w:r w:rsidR="00E27C53" w:rsidRPr="00E60ED8">
              <w:rPr>
                <w:lang w:val="ru-RU"/>
              </w:rPr>
              <w:t>.</w:t>
            </w:r>
            <w:r w:rsidR="00E27C53" w:rsidRPr="00E60ED8">
              <w:t xml:space="preserve"> </w:t>
            </w:r>
            <w:r w:rsidR="00CE585A" w:rsidRPr="00E60ED8">
              <w:rPr>
                <w:lang w:val="sr-Cyrl-RS"/>
              </w:rPr>
              <w:t>120-19</w:t>
            </w:r>
            <w:r w:rsidR="00E27C53" w:rsidRPr="00E60ED8">
              <w:t>-O</w:t>
            </w:r>
            <w:r w:rsidR="00E27C53" w:rsidRPr="00E60ED8">
              <w:rPr>
                <w:i/>
                <w:iCs/>
              </w:rPr>
              <w:t xml:space="preserve"> </w:t>
            </w:r>
            <w:r w:rsidR="00E27C53" w:rsidRPr="00E60ED8">
              <w:t xml:space="preserve">- </w:t>
            </w:r>
            <w:r w:rsidR="00CE585A" w:rsidRPr="00E60ED8">
              <w:rPr>
                <w:noProof/>
              </w:rPr>
              <w:t xml:space="preserve">Сервис </w:t>
            </w:r>
            <w:r w:rsidR="00CE585A" w:rsidRPr="00E60ED8">
              <w:rPr>
                <w:noProof/>
                <w:lang w:val="sr-Cyrl-RS"/>
              </w:rPr>
              <w:t>и одржавање</w:t>
            </w:r>
            <w:r w:rsidR="00CE585A" w:rsidRPr="00E60ED8">
              <w:rPr>
                <w:noProof/>
              </w:rPr>
              <w:t xml:space="preserve"> ESWL апарат</w:t>
            </w:r>
            <w:r w:rsidR="00CE585A" w:rsidRPr="00E60ED8">
              <w:rPr>
                <w:noProof/>
                <w:lang w:val="sr-Cyrl-RS"/>
              </w:rPr>
              <w:t>а</w:t>
            </w:r>
            <w:r w:rsidR="00CE585A" w:rsidRPr="00E60ED8">
              <w:rPr>
                <w:noProof/>
              </w:rPr>
              <w:t xml:space="preserve"> </w:t>
            </w:r>
            <w:r w:rsidR="00CE585A" w:rsidRPr="00E60ED8">
              <w:rPr>
                <w:noProof/>
                <w:lang w:val="sr-Cyrl-RS"/>
              </w:rPr>
              <w:t xml:space="preserve"> произвођача </w:t>
            </w:r>
            <w:r w:rsidR="00CE585A" w:rsidRPr="00E60ED8">
              <w:rPr>
                <w:noProof/>
              </w:rPr>
              <w:t>Dornier Delta II</w:t>
            </w:r>
          </w:p>
        </w:tc>
      </w:tr>
      <w:tr w:rsidR="00E27C53" w:rsidRPr="00E60ED8" w14:paraId="7C3699FF" w14:textId="77777777" w:rsidTr="0025498C">
        <w:tc>
          <w:tcPr>
            <w:tcW w:w="4643" w:type="dxa"/>
          </w:tcPr>
          <w:p w14:paraId="5ECD2976" w14:textId="77777777" w:rsidR="00E27C53" w:rsidRPr="00E60ED8" w:rsidRDefault="00E27C53" w:rsidP="0025498C">
            <w:pPr>
              <w:rPr>
                <w:b/>
                <w:noProof/>
              </w:rPr>
            </w:pPr>
            <w:r w:rsidRPr="00E60ED8">
              <w:rPr>
                <w:b/>
                <w:noProof/>
              </w:rPr>
              <w:t>Врста поступка</w:t>
            </w:r>
          </w:p>
        </w:tc>
        <w:tc>
          <w:tcPr>
            <w:tcW w:w="4643" w:type="dxa"/>
          </w:tcPr>
          <w:p w14:paraId="7FBC7738" w14:textId="77777777" w:rsidR="00E27C53" w:rsidRPr="00E60ED8" w:rsidRDefault="00A81F9A" w:rsidP="0025498C">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E60ED8">
                  <w:t>Отворени поступак</w:t>
                </w:r>
              </w:sdtContent>
            </w:sdt>
            <w:r w:rsidR="00E27C53" w:rsidRPr="00E60ED8">
              <w:rPr>
                <w:noProof/>
              </w:rPr>
              <w:t xml:space="preserve"> </w:t>
            </w:r>
          </w:p>
        </w:tc>
      </w:tr>
      <w:tr w:rsidR="00E27C53" w:rsidRPr="00E60ED8" w14:paraId="7A81D416" w14:textId="77777777" w:rsidTr="0025498C">
        <w:tc>
          <w:tcPr>
            <w:tcW w:w="4643" w:type="dxa"/>
          </w:tcPr>
          <w:p w14:paraId="55BED92D" w14:textId="77777777" w:rsidR="00E27C53" w:rsidRPr="00E60ED8" w:rsidRDefault="00E27C53" w:rsidP="0025498C">
            <w:pPr>
              <w:rPr>
                <w:noProof/>
              </w:rPr>
            </w:pPr>
            <w:r w:rsidRPr="00E60ED8">
              <w:rPr>
                <w:b/>
                <w:bCs/>
                <w:lang w:val="sr-Cyrl-CS"/>
              </w:rPr>
              <w:t>Циљ поступка</w:t>
            </w:r>
          </w:p>
        </w:tc>
        <w:tc>
          <w:tcPr>
            <w:tcW w:w="4643" w:type="dxa"/>
          </w:tcPr>
          <w:p w14:paraId="159E71D6" w14:textId="77777777" w:rsidR="00E27C53" w:rsidRPr="00E60ED8" w:rsidRDefault="00E27C53" w:rsidP="0025498C">
            <w:pPr>
              <w:jc w:val="both"/>
              <w:rPr>
                <w:i/>
                <w:iCs/>
              </w:rPr>
            </w:pPr>
            <w:r w:rsidRPr="00E60ED8">
              <w:rPr>
                <w:lang w:val="sr-Cyrl-CS"/>
              </w:rPr>
              <w:t>Поступак јавне набавке се спроводи ради закључења</w:t>
            </w:r>
            <w:r w:rsidRPr="00E60ED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60ED8">
                  <w:t>уговора о јавној набавци</w:t>
                </w:r>
              </w:sdtContent>
            </w:sdt>
          </w:p>
        </w:tc>
      </w:tr>
      <w:tr w:rsidR="00E27C53" w:rsidRPr="00E60ED8" w14:paraId="5D90CBA2" w14:textId="77777777" w:rsidTr="0025498C">
        <w:tc>
          <w:tcPr>
            <w:tcW w:w="4643" w:type="dxa"/>
          </w:tcPr>
          <w:p w14:paraId="61B25CC8" w14:textId="77777777" w:rsidR="00E27C53" w:rsidRPr="00E60ED8" w:rsidRDefault="00E27C53" w:rsidP="0025498C">
            <w:pPr>
              <w:rPr>
                <w:b/>
                <w:noProof/>
              </w:rPr>
            </w:pPr>
            <w:r w:rsidRPr="00E60ED8">
              <w:rPr>
                <w:b/>
                <w:lang w:val="hr-HR"/>
              </w:rPr>
              <w:t xml:space="preserve">Процењена вредност </w:t>
            </w:r>
            <w:r w:rsidRPr="00E60ED8">
              <w:rPr>
                <w:b/>
                <w:lang w:val="sr-Cyrl-RS"/>
              </w:rPr>
              <w:t>јавне</w:t>
            </w:r>
            <w:r w:rsidRPr="00E60ED8">
              <w:rPr>
                <w:b/>
                <w:lang w:val="hr-HR"/>
              </w:rPr>
              <w:t xml:space="preserve"> набавке</w:t>
            </w:r>
          </w:p>
        </w:tc>
        <w:tc>
          <w:tcPr>
            <w:tcW w:w="4643" w:type="dxa"/>
          </w:tcPr>
          <w:p w14:paraId="129E4A30" w14:textId="639FFC61" w:rsidR="00E27C53" w:rsidRPr="00E60ED8" w:rsidRDefault="00E27C53" w:rsidP="00E60ED8">
            <w:pPr>
              <w:pStyle w:val="Footer"/>
              <w:tabs>
                <w:tab w:val="left" w:pos="720"/>
              </w:tabs>
            </w:pPr>
            <w:r w:rsidRPr="00E60ED8">
              <w:rPr>
                <w:lang w:val="hr-HR"/>
              </w:rPr>
              <w:t>1.</w:t>
            </w:r>
            <w:r w:rsidR="00E60ED8" w:rsidRPr="00E60ED8">
              <w:rPr>
                <w:lang w:val="hr-HR"/>
              </w:rPr>
              <w:t>5</w:t>
            </w:r>
            <w:r w:rsidRPr="00E60ED8">
              <w:rPr>
                <w:lang w:val="hr-HR"/>
              </w:rPr>
              <w:t>00.000,00</w:t>
            </w:r>
            <w:r w:rsidRPr="00E60ED8">
              <w:rPr>
                <w:lang w:val="sr-Cyrl-CS"/>
              </w:rPr>
              <w:t xml:space="preserve"> динара без ПДВ-а</w:t>
            </w:r>
          </w:p>
        </w:tc>
      </w:tr>
      <w:tr w:rsidR="00E27C53" w:rsidRPr="00E60ED8" w14:paraId="7DA7A595" w14:textId="77777777" w:rsidTr="0025498C">
        <w:tc>
          <w:tcPr>
            <w:tcW w:w="4643" w:type="dxa"/>
          </w:tcPr>
          <w:p w14:paraId="665A1657" w14:textId="77777777" w:rsidR="00E27C53" w:rsidRPr="00E60ED8" w:rsidRDefault="00E27C53" w:rsidP="0025498C">
            <w:pPr>
              <w:rPr>
                <w:b/>
                <w:noProof/>
              </w:rPr>
            </w:pPr>
            <w:r w:rsidRPr="00E60ED8">
              <w:rPr>
                <w:b/>
                <w:noProof/>
              </w:rPr>
              <w:t>Контакт</w:t>
            </w:r>
          </w:p>
        </w:tc>
        <w:tc>
          <w:tcPr>
            <w:tcW w:w="4643" w:type="dxa"/>
          </w:tcPr>
          <w:p w14:paraId="2917E56B" w14:textId="77777777" w:rsidR="00E27C53" w:rsidRPr="00E60ED8" w:rsidRDefault="00E27C53" w:rsidP="0025498C">
            <w:pPr>
              <w:rPr>
                <w:noProof/>
              </w:rPr>
            </w:pPr>
            <w:r w:rsidRPr="00E60ED8">
              <w:rPr>
                <w:noProof/>
              </w:rPr>
              <w:t xml:space="preserve">Служба за немедицинске јавне набавке, </w:t>
            </w:r>
          </w:p>
          <w:p w14:paraId="14C8FD3C" w14:textId="77777777" w:rsidR="00E27C53" w:rsidRPr="00E60ED8" w:rsidRDefault="00E27C53" w:rsidP="0025498C">
            <w:pPr>
              <w:rPr>
                <w:noProof/>
              </w:rPr>
            </w:pPr>
            <w:r w:rsidRPr="00E60ED8">
              <w:rPr>
                <w:noProof/>
              </w:rPr>
              <w:t>e-mail: nabavke@kcv.rs</w:t>
            </w:r>
          </w:p>
        </w:tc>
      </w:tr>
      <w:tr w:rsidR="00E27C53" w:rsidRPr="00E60ED8" w14:paraId="1CB21D75" w14:textId="77777777" w:rsidTr="0025498C">
        <w:tc>
          <w:tcPr>
            <w:tcW w:w="4643" w:type="dxa"/>
          </w:tcPr>
          <w:p w14:paraId="23884D93" w14:textId="77777777" w:rsidR="00E27C53" w:rsidRPr="00E60ED8" w:rsidRDefault="00E27C53" w:rsidP="0025498C">
            <w:pPr>
              <w:rPr>
                <w:b/>
                <w:noProof/>
              </w:rPr>
            </w:pPr>
            <w:r w:rsidRPr="00E60ED8">
              <w:rPr>
                <w:b/>
                <w:noProof/>
              </w:rPr>
              <w:t>Радно време наручиоца</w:t>
            </w:r>
          </w:p>
        </w:tc>
        <w:tc>
          <w:tcPr>
            <w:tcW w:w="4643" w:type="dxa"/>
          </w:tcPr>
          <w:p w14:paraId="3F14D166" w14:textId="77777777" w:rsidR="00E27C53" w:rsidRPr="00E60ED8" w:rsidRDefault="00E27C53" w:rsidP="0025498C">
            <w:pPr>
              <w:rPr>
                <w:noProof/>
              </w:rPr>
            </w:pPr>
            <w:r w:rsidRPr="00E60ED8">
              <w:rPr>
                <w:noProof/>
              </w:rPr>
              <w:t>понедељак-петак, 07–15 часова</w:t>
            </w:r>
          </w:p>
        </w:tc>
      </w:tr>
    </w:tbl>
    <w:p w14:paraId="7820DE74" w14:textId="77777777" w:rsidR="00E27C53" w:rsidRPr="00E60ED8" w:rsidRDefault="00E27C53" w:rsidP="00E27C53">
      <w:pPr>
        <w:rPr>
          <w:noProof/>
        </w:rPr>
      </w:pPr>
    </w:p>
    <w:p w14:paraId="2002F6E3" w14:textId="1BEC8344" w:rsidR="00E27C53" w:rsidRDefault="00E27C53" w:rsidP="00E27C53">
      <w:pPr>
        <w:rPr>
          <w:b/>
          <w:noProof/>
        </w:rPr>
      </w:pPr>
      <w:r w:rsidRPr="00E60ED8">
        <w:rPr>
          <w:b/>
          <w:noProof/>
        </w:rPr>
        <w:t xml:space="preserve">Предмет јавне набавке </w:t>
      </w:r>
      <w:r w:rsidR="00E075A8" w:rsidRPr="00E60ED8">
        <w:rPr>
          <w:b/>
          <w:noProof/>
          <w:lang w:val="sr-Cyrl-RS"/>
        </w:rPr>
        <w:t>ни</w:t>
      </w:r>
      <w:r w:rsidRPr="00E60ED8">
        <w:rPr>
          <w:b/>
          <w:noProof/>
        </w:rPr>
        <w:t>је обликован по партијама.</w:t>
      </w:r>
    </w:p>
    <w:p w14:paraId="2CC627ED" w14:textId="77777777" w:rsidR="00E27C53" w:rsidRPr="00C15D3D" w:rsidRDefault="00E27C53" w:rsidP="00E27C53">
      <w:pPr>
        <w:rPr>
          <w:b/>
          <w:noProof/>
        </w:rPr>
      </w:pPr>
    </w:p>
    <w:p w14:paraId="2A9D69F1" w14:textId="77777777" w:rsidR="00E27C53" w:rsidRDefault="00E27C53" w:rsidP="00E27C53">
      <w:pPr>
        <w:rPr>
          <w:b/>
          <w:noProof/>
          <w:lang w:val="sr-Cyrl-RS"/>
        </w:rPr>
      </w:pPr>
    </w:p>
    <w:p w14:paraId="4C1280FD" w14:textId="77777777" w:rsidR="00CE585A" w:rsidRPr="00CE585A" w:rsidRDefault="00CE585A" w:rsidP="00E27C53">
      <w:pPr>
        <w:rPr>
          <w:b/>
          <w:noProof/>
          <w:lang w:val="sr-Cyrl-RS"/>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8889317"/>
      <w:r w:rsidRPr="00CC366C">
        <w:lastRenderedPageBreak/>
        <w:t>ОПИС ПРЕДМЕТА ЈАВНЕ НАБАВКЕ</w:t>
      </w:r>
      <w:bookmarkEnd w:id="21"/>
      <w:bookmarkEnd w:id="22"/>
      <w:bookmarkEnd w:id="23"/>
      <w:bookmarkEnd w:id="24"/>
      <w:bookmarkEnd w:id="25"/>
      <w:bookmarkEnd w:id="26"/>
      <w:bookmarkEnd w:id="27"/>
      <w:bookmarkEnd w:id="28"/>
    </w:p>
    <w:p w14:paraId="3E11C127" w14:textId="77777777" w:rsidR="00E60ED8" w:rsidRDefault="00E27C53" w:rsidP="00E60ED8">
      <w:pPr>
        <w:jc w:val="center"/>
        <w:rPr>
          <w:sz w:val="28"/>
          <w:szCs w:val="28"/>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bookmarkStart w:id="29" w:name="_Toc389030812"/>
      <w:bookmarkStart w:id="30" w:name="_Toc375826005"/>
      <w:bookmarkStart w:id="31" w:name="_Toc448222236"/>
    </w:p>
    <w:p w14:paraId="0B97C996" w14:textId="77777777" w:rsidR="00E60ED8" w:rsidRDefault="00E60ED8" w:rsidP="00E60ED8">
      <w:pPr>
        <w:jc w:val="center"/>
        <w:rPr>
          <w:sz w:val="28"/>
          <w:szCs w:val="28"/>
        </w:rPr>
      </w:pPr>
    </w:p>
    <w:p w14:paraId="7DEE7C1A" w14:textId="4A2BC0FF" w:rsidR="00CE585A" w:rsidRPr="00E60ED8" w:rsidRDefault="00CE585A" w:rsidP="00E60ED8">
      <w:pPr>
        <w:jc w:val="center"/>
        <w:rPr>
          <w:i/>
          <w:noProof/>
          <w:lang w:val="sr-Cyrl-CS"/>
        </w:rPr>
      </w:pPr>
      <w:r>
        <w:rPr>
          <w:noProof/>
          <w:lang w:val="sr-Cyrl-CS"/>
        </w:rPr>
        <w:t xml:space="preserve">Услуга подразумева редован и ванредни сервис </w:t>
      </w:r>
      <w:r>
        <w:rPr>
          <w:lang w:val="sr-Latn-RS"/>
        </w:rPr>
        <w:t xml:space="preserve">ESWL </w:t>
      </w:r>
      <w:r>
        <w:rPr>
          <w:lang w:val="sr-Cyrl-RS"/>
        </w:rPr>
        <w:t xml:space="preserve">апарата </w:t>
      </w:r>
      <w:r>
        <w:rPr>
          <w:lang w:val="sr-Latn-RS"/>
        </w:rPr>
        <w:t>Dornier Delta II</w:t>
      </w:r>
      <w:r>
        <w:rPr>
          <w:bCs/>
          <w:iCs/>
          <w:lang w:val="sr-Cyrl-RS"/>
        </w:rPr>
        <w:t>.</w:t>
      </w:r>
    </w:p>
    <w:p w14:paraId="411BF0AC" w14:textId="77777777" w:rsidR="00CE585A" w:rsidRDefault="00CE585A" w:rsidP="00CE585A">
      <w:pPr>
        <w:rPr>
          <w:bCs/>
          <w:iCs/>
          <w:u w:val="single"/>
          <w:lang w:val="sr-Cyrl-RS"/>
        </w:rPr>
      </w:pPr>
    </w:p>
    <w:p w14:paraId="67ECE0A8" w14:textId="77777777" w:rsidR="00CE585A" w:rsidRDefault="00CE585A" w:rsidP="00CE585A">
      <w:pPr>
        <w:rPr>
          <w:bCs/>
          <w:iCs/>
          <w:u w:val="single"/>
          <w:lang w:val="sr-Cyrl-RS"/>
        </w:rPr>
      </w:pPr>
      <w:r>
        <w:rPr>
          <w:bCs/>
          <w:iCs/>
          <w:u w:val="single"/>
          <w:lang w:val="sr-Cyrl-RS"/>
        </w:rPr>
        <w:t>Списак апарата</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939"/>
        <w:gridCol w:w="3402"/>
        <w:gridCol w:w="1315"/>
      </w:tblGrid>
      <w:tr w:rsidR="00CE585A" w14:paraId="4F14BF73" w14:textId="77777777" w:rsidTr="00CE585A">
        <w:trPr>
          <w:trHeight w:val="288"/>
          <w:jc w:val="center"/>
        </w:trPr>
        <w:tc>
          <w:tcPr>
            <w:tcW w:w="291" w:type="pct"/>
            <w:tcBorders>
              <w:top w:val="single" w:sz="4" w:space="0" w:color="auto"/>
              <w:left w:val="single" w:sz="4" w:space="0" w:color="auto"/>
              <w:bottom w:val="single" w:sz="4" w:space="0" w:color="auto"/>
              <w:right w:val="single" w:sz="4" w:space="0" w:color="auto"/>
            </w:tcBorders>
            <w:shd w:val="clear" w:color="auto" w:fill="DA9694"/>
            <w:noWrap/>
            <w:vAlign w:val="bottom"/>
            <w:hideMark/>
          </w:tcPr>
          <w:p w14:paraId="057375A3" w14:textId="77777777" w:rsidR="00CE585A" w:rsidRDefault="00CE585A">
            <w:pPr>
              <w:jc w:val="center"/>
              <w:rPr>
                <w:b/>
                <w:bCs/>
                <w:color w:val="000000"/>
                <w:lang w:val="sr-Cyrl-RS"/>
              </w:rPr>
            </w:pPr>
            <w:r>
              <w:rPr>
                <w:b/>
                <w:bCs/>
                <w:color w:val="000000"/>
                <w:lang w:val="sr-Cyrl-RS"/>
              </w:rPr>
              <w:t>РБ</w:t>
            </w:r>
          </w:p>
        </w:tc>
        <w:tc>
          <w:tcPr>
            <w:tcW w:w="2201" w:type="pct"/>
            <w:tcBorders>
              <w:top w:val="single" w:sz="4" w:space="0" w:color="auto"/>
              <w:left w:val="single" w:sz="4" w:space="0" w:color="auto"/>
              <w:bottom w:val="single" w:sz="4" w:space="0" w:color="auto"/>
              <w:right w:val="single" w:sz="4" w:space="0" w:color="auto"/>
            </w:tcBorders>
            <w:shd w:val="clear" w:color="auto" w:fill="DA9694"/>
            <w:noWrap/>
            <w:vAlign w:val="bottom"/>
            <w:hideMark/>
          </w:tcPr>
          <w:p w14:paraId="39749135" w14:textId="77777777" w:rsidR="00CE585A" w:rsidRDefault="00CE585A">
            <w:pPr>
              <w:jc w:val="center"/>
              <w:rPr>
                <w:b/>
                <w:bCs/>
                <w:color w:val="000000"/>
                <w:lang w:val="sr-Cyrl-RS"/>
              </w:rPr>
            </w:pPr>
            <w:r>
              <w:rPr>
                <w:b/>
                <w:bCs/>
                <w:color w:val="000000"/>
                <w:lang w:val="sr-Cyrl-RS"/>
              </w:rPr>
              <w:t>Назив апарата</w:t>
            </w:r>
          </w:p>
        </w:tc>
        <w:tc>
          <w:tcPr>
            <w:tcW w:w="1791" w:type="pct"/>
            <w:tcBorders>
              <w:top w:val="single" w:sz="4" w:space="0" w:color="auto"/>
              <w:left w:val="single" w:sz="4" w:space="0" w:color="auto"/>
              <w:bottom w:val="single" w:sz="4" w:space="0" w:color="auto"/>
              <w:right w:val="single" w:sz="4" w:space="0" w:color="auto"/>
            </w:tcBorders>
            <w:shd w:val="clear" w:color="auto" w:fill="DA9694"/>
            <w:noWrap/>
            <w:vAlign w:val="bottom"/>
            <w:hideMark/>
          </w:tcPr>
          <w:p w14:paraId="47F3716D" w14:textId="77777777" w:rsidR="00CE585A" w:rsidRDefault="00CE585A">
            <w:pPr>
              <w:jc w:val="center"/>
              <w:rPr>
                <w:b/>
                <w:bCs/>
                <w:color w:val="000000"/>
                <w:lang w:val="sr-Cyrl-RS"/>
              </w:rPr>
            </w:pPr>
            <w:r>
              <w:rPr>
                <w:b/>
                <w:bCs/>
                <w:color w:val="000000"/>
                <w:lang w:val="sr-Cyrl-RS"/>
              </w:rPr>
              <w:t>Модел</w:t>
            </w:r>
          </w:p>
        </w:tc>
        <w:tc>
          <w:tcPr>
            <w:tcW w:w="716" w:type="pct"/>
            <w:tcBorders>
              <w:top w:val="single" w:sz="4" w:space="0" w:color="auto"/>
              <w:left w:val="single" w:sz="4" w:space="0" w:color="auto"/>
              <w:bottom w:val="single" w:sz="4" w:space="0" w:color="auto"/>
              <w:right w:val="single" w:sz="4" w:space="0" w:color="auto"/>
            </w:tcBorders>
            <w:shd w:val="clear" w:color="auto" w:fill="DA9694"/>
            <w:noWrap/>
            <w:vAlign w:val="bottom"/>
            <w:hideMark/>
          </w:tcPr>
          <w:p w14:paraId="61532DE6" w14:textId="77777777" w:rsidR="00CE585A" w:rsidRDefault="00CE585A">
            <w:pPr>
              <w:jc w:val="center"/>
              <w:rPr>
                <w:b/>
                <w:bCs/>
                <w:color w:val="000000"/>
                <w:lang w:val="sr-Cyrl-RS"/>
              </w:rPr>
            </w:pPr>
            <w:r>
              <w:rPr>
                <w:b/>
                <w:bCs/>
                <w:color w:val="000000"/>
                <w:lang w:val="sr-Cyrl-RS"/>
              </w:rPr>
              <w:t>Количина</w:t>
            </w:r>
          </w:p>
        </w:tc>
      </w:tr>
      <w:tr w:rsidR="00CE585A" w14:paraId="2E855138" w14:textId="77777777" w:rsidTr="00CE585A">
        <w:trPr>
          <w:trHeight w:val="288"/>
          <w:jc w:val="center"/>
        </w:trPr>
        <w:tc>
          <w:tcPr>
            <w:tcW w:w="291" w:type="pct"/>
            <w:tcBorders>
              <w:top w:val="single" w:sz="4" w:space="0" w:color="auto"/>
              <w:left w:val="single" w:sz="4" w:space="0" w:color="auto"/>
              <w:bottom w:val="single" w:sz="4" w:space="0" w:color="auto"/>
              <w:right w:val="single" w:sz="4" w:space="0" w:color="auto"/>
            </w:tcBorders>
            <w:noWrap/>
            <w:vAlign w:val="bottom"/>
            <w:hideMark/>
          </w:tcPr>
          <w:p w14:paraId="6A017205" w14:textId="77777777" w:rsidR="00CE585A" w:rsidRDefault="00CE585A">
            <w:pPr>
              <w:jc w:val="center"/>
              <w:rPr>
                <w:bCs/>
                <w:color w:val="000000"/>
                <w:lang w:val="sr-Cyrl-RS"/>
              </w:rPr>
            </w:pPr>
            <w:r>
              <w:rPr>
                <w:bCs/>
                <w:color w:val="000000"/>
                <w:lang w:val="sr-Cyrl-RS"/>
              </w:rPr>
              <w:t>1</w:t>
            </w:r>
          </w:p>
        </w:tc>
        <w:tc>
          <w:tcPr>
            <w:tcW w:w="2201" w:type="pct"/>
            <w:tcBorders>
              <w:top w:val="single" w:sz="4" w:space="0" w:color="auto"/>
              <w:left w:val="single" w:sz="4" w:space="0" w:color="auto"/>
              <w:bottom w:val="single" w:sz="4" w:space="0" w:color="auto"/>
              <w:right w:val="single" w:sz="4" w:space="0" w:color="auto"/>
            </w:tcBorders>
            <w:noWrap/>
            <w:vAlign w:val="bottom"/>
            <w:hideMark/>
          </w:tcPr>
          <w:p w14:paraId="54802273" w14:textId="77777777" w:rsidR="00CE585A" w:rsidRDefault="00CE585A">
            <w:pPr>
              <w:jc w:val="center"/>
              <w:rPr>
                <w:b/>
                <w:bCs/>
                <w:color w:val="000000"/>
                <w:lang w:val="sr-Cyrl-RS"/>
              </w:rPr>
            </w:pPr>
            <w:r>
              <w:rPr>
                <w:noProof/>
                <w:color w:val="000000"/>
                <w:lang w:val="sr-Cyrl-RS"/>
              </w:rPr>
              <w:t>Апарат за разбијање камена</w:t>
            </w:r>
          </w:p>
        </w:tc>
        <w:tc>
          <w:tcPr>
            <w:tcW w:w="1791" w:type="pct"/>
            <w:tcBorders>
              <w:top w:val="single" w:sz="4" w:space="0" w:color="auto"/>
              <w:left w:val="single" w:sz="4" w:space="0" w:color="auto"/>
              <w:bottom w:val="single" w:sz="4" w:space="0" w:color="auto"/>
              <w:right w:val="single" w:sz="4" w:space="0" w:color="auto"/>
            </w:tcBorders>
            <w:noWrap/>
            <w:vAlign w:val="bottom"/>
            <w:hideMark/>
          </w:tcPr>
          <w:p w14:paraId="52B6808D" w14:textId="77777777" w:rsidR="00CE585A" w:rsidRDefault="00CE585A">
            <w:pPr>
              <w:jc w:val="center"/>
              <w:rPr>
                <w:b/>
                <w:bCs/>
                <w:color w:val="000000"/>
                <w:lang w:val="sr-Cyrl-RS"/>
              </w:rPr>
            </w:pPr>
            <w:r>
              <w:rPr>
                <w:color w:val="000000"/>
                <w:lang w:val="sr-Cyrl-RS"/>
              </w:rPr>
              <w:t>ESWL Dornier Compact Delta II</w:t>
            </w:r>
          </w:p>
        </w:tc>
        <w:tc>
          <w:tcPr>
            <w:tcW w:w="716" w:type="pct"/>
            <w:tcBorders>
              <w:top w:val="single" w:sz="4" w:space="0" w:color="auto"/>
              <w:left w:val="single" w:sz="4" w:space="0" w:color="auto"/>
              <w:bottom w:val="single" w:sz="4" w:space="0" w:color="auto"/>
              <w:right w:val="single" w:sz="4" w:space="0" w:color="auto"/>
            </w:tcBorders>
            <w:noWrap/>
            <w:vAlign w:val="bottom"/>
            <w:hideMark/>
          </w:tcPr>
          <w:p w14:paraId="3E6E74D8" w14:textId="77777777" w:rsidR="00CE585A" w:rsidRDefault="00CE585A">
            <w:pPr>
              <w:jc w:val="center"/>
              <w:rPr>
                <w:bCs/>
                <w:color w:val="000000"/>
                <w:lang w:val="sr-Cyrl-RS"/>
              </w:rPr>
            </w:pPr>
            <w:r>
              <w:rPr>
                <w:bCs/>
                <w:color w:val="000000"/>
                <w:lang w:val="sr-Cyrl-RS"/>
              </w:rPr>
              <w:t>1</w:t>
            </w:r>
          </w:p>
        </w:tc>
      </w:tr>
    </w:tbl>
    <w:p w14:paraId="4B89A783" w14:textId="77777777" w:rsidR="00CE585A" w:rsidRDefault="00CE585A" w:rsidP="00CE585A">
      <w:pPr>
        <w:jc w:val="both"/>
        <w:rPr>
          <w:noProof/>
        </w:rPr>
      </w:pPr>
    </w:p>
    <w:p w14:paraId="7AEC2214" w14:textId="77777777" w:rsidR="00CE585A" w:rsidRDefault="00CE585A" w:rsidP="00CE585A">
      <w:pPr>
        <w:jc w:val="both"/>
        <w:rPr>
          <w:noProof/>
          <w:lang w:val="sr-Cyrl-RS"/>
        </w:rPr>
      </w:pPr>
      <w:r>
        <w:rPr>
          <w:noProof/>
        </w:rPr>
        <w:t xml:space="preserve">Место извршења је </w:t>
      </w:r>
      <w:r>
        <w:rPr>
          <w:noProof/>
          <w:lang w:val="sr-Cyrl-RS"/>
        </w:rPr>
        <w:t xml:space="preserve">Клиника за урологију, </w:t>
      </w:r>
      <w:r>
        <w:rPr>
          <w:noProof/>
        </w:rPr>
        <w:t>Клинички центар Војводине, Хајдук Вељкова 1</w:t>
      </w:r>
      <w:r>
        <w:rPr>
          <w:noProof/>
          <w:lang w:val="sr-Cyrl-RS"/>
        </w:rPr>
        <w:t>-9</w:t>
      </w:r>
      <w:r>
        <w:rPr>
          <w:noProof/>
        </w:rPr>
        <w:t>, Нови Сад.</w:t>
      </w:r>
      <w:r>
        <w:rPr>
          <w:noProof/>
          <w:lang w:val="sr-Cyrl-RS"/>
        </w:rPr>
        <w:t xml:space="preserve"> </w:t>
      </w:r>
      <w:r>
        <w:rPr>
          <w:bCs/>
          <w:noProof/>
        </w:rPr>
        <w:t>Сервис опреме се извршава у просторији где се апарат налаз</w:t>
      </w:r>
      <w:r>
        <w:rPr>
          <w:bCs/>
          <w:noProof/>
          <w:lang w:val="sr-Cyrl-RS"/>
        </w:rPr>
        <w:t>и.</w:t>
      </w:r>
    </w:p>
    <w:p w14:paraId="4FE46322" w14:textId="77777777" w:rsidR="00CE585A" w:rsidRDefault="00CE585A" w:rsidP="00CE585A">
      <w:pPr>
        <w:jc w:val="both"/>
        <w:rPr>
          <w:noProof/>
        </w:rPr>
      </w:pPr>
    </w:p>
    <w:p w14:paraId="07BBF196" w14:textId="77777777" w:rsidR="00CE585A" w:rsidRDefault="00CE585A" w:rsidP="00CE585A">
      <w:pPr>
        <w:jc w:val="both"/>
        <w:rPr>
          <w:noProof/>
        </w:rPr>
      </w:pPr>
      <w:r>
        <w:rPr>
          <w:noProof/>
        </w:rPr>
        <w:t>Наручи</w:t>
      </w:r>
      <w:r>
        <w:rPr>
          <w:noProof/>
          <w:lang w:val="sr-Cyrl-RS"/>
        </w:rPr>
        <w:t>лац</w:t>
      </w:r>
      <w:r>
        <w:rPr>
          <w:noProof/>
        </w:rPr>
        <w:t xml:space="preserve"> ће сукцесивно упућивати захтеве за извршењем.</w:t>
      </w:r>
    </w:p>
    <w:p w14:paraId="502FBFFD" w14:textId="77777777" w:rsidR="00CE585A" w:rsidRDefault="00CE585A" w:rsidP="00CE585A">
      <w:pPr>
        <w:jc w:val="both"/>
        <w:rPr>
          <w:bCs/>
          <w:iCs/>
        </w:rPr>
      </w:pPr>
    </w:p>
    <w:p w14:paraId="52E5251A" w14:textId="77777777" w:rsidR="00CE585A" w:rsidRDefault="00CE585A" w:rsidP="00CE585A">
      <w:pPr>
        <w:jc w:val="both"/>
        <w:rPr>
          <w:noProof/>
          <w:u w:val="single"/>
          <w:lang w:val="sr-Cyrl-RS"/>
        </w:rPr>
      </w:pPr>
      <w:r>
        <w:rPr>
          <w:noProof/>
          <w:u w:val="single"/>
          <w:lang w:val="sr-Cyrl-RS"/>
        </w:rPr>
        <w:t>Редован сервис се обавља 2</w:t>
      </w:r>
      <w:r>
        <w:rPr>
          <w:noProof/>
          <w:u w:val="single"/>
        </w:rPr>
        <w:t>x</w:t>
      </w:r>
      <w:r>
        <w:rPr>
          <w:noProof/>
          <w:u w:val="single"/>
          <w:lang w:val="sr-Cyrl-RS"/>
        </w:rPr>
        <w:t xml:space="preserve"> годишње и подразумева:</w:t>
      </w:r>
    </w:p>
    <w:p w14:paraId="3BCD2845" w14:textId="77777777" w:rsidR="00CE585A" w:rsidRDefault="00CE585A" w:rsidP="00CE585A">
      <w:pPr>
        <w:pStyle w:val="ListParagraph"/>
        <w:numPr>
          <w:ilvl w:val="0"/>
          <w:numId w:val="21"/>
        </w:numPr>
        <w:rPr>
          <w:noProof/>
        </w:rPr>
      </w:pPr>
      <w:r>
        <w:rPr>
          <w:noProof/>
          <w:lang w:val="sr-Cyrl-RS"/>
        </w:rPr>
        <w:t>Проверу система</w:t>
      </w:r>
    </w:p>
    <w:p w14:paraId="488EA007" w14:textId="77777777" w:rsidR="00CE585A" w:rsidRDefault="00CE585A" w:rsidP="00CE585A">
      <w:pPr>
        <w:pStyle w:val="ListParagraph"/>
        <w:numPr>
          <w:ilvl w:val="0"/>
          <w:numId w:val="21"/>
        </w:numPr>
        <w:rPr>
          <w:noProof/>
        </w:rPr>
      </w:pPr>
      <w:r>
        <w:rPr>
          <w:noProof/>
          <w:lang w:val="sr-Cyrl-RS"/>
        </w:rPr>
        <w:t>Пражњење и пуњење водом,</w:t>
      </w:r>
      <w:r>
        <w:rPr>
          <w:noProof/>
          <w:lang w:val="sr-Latn-RS"/>
        </w:rPr>
        <w:t xml:space="preserve"> </w:t>
      </w:r>
      <w:r>
        <w:rPr>
          <w:noProof/>
          <w:lang w:val="sr-Cyrl-RS"/>
        </w:rPr>
        <w:t>чишћење филтера</w:t>
      </w:r>
    </w:p>
    <w:p w14:paraId="229E18E4" w14:textId="77777777" w:rsidR="00CE585A" w:rsidRDefault="00CE585A" w:rsidP="00CE585A">
      <w:pPr>
        <w:pStyle w:val="ListParagraph"/>
        <w:numPr>
          <w:ilvl w:val="0"/>
          <w:numId w:val="21"/>
        </w:numPr>
        <w:rPr>
          <w:noProof/>
        </w:rPr>
      </w:pPr>
      <w:r>
        <w:rPr>
          <w:noProof/>
          <w:lang w:val="sr-Cyrl-RS"/>
        </w:rPr>
        <w:t>Проверу свих склопова</w:t>
      </w:r>
    </w:p>
    <w:p w14:paraId="262DAF55" w14:textId="77777777" w:rsidR="00CE585A" w:rsidRDefault="00CE585A" w:rsidP="00CE585A">
      <w:pPr>
        <w:pStyle w:val="ListParagraph"/>
        <w:numPr>
          <w:ilvl w:val="0"/>
          <w:numId w:val="21"/>
        </w:numPr>
        <w:rPr>
          <w:noProof/>
        </w:rPr>
      </w:pPr>
      <w:r>
        <w:rPr>
          <w:noProof/>
          <w:lang w:val="sr-Cyrl-RS"/>
        </w:rPr>
        <w:t>Проверу фокуса и дезинтеграције камена ткз.соне тест</w:t>
      </w:r>
    </w:p>
    <w:p w14:paraId="01A74D9A" w14:textId="77777777" w:rsidR="00CE585A" w:rsidRDefault="00CE585A" w:rsidP="00CE585A">
      <w:pPr>
        <w:ind w:firstLine="360"/>
        <w:rPr>
          <w:noProof/>
          <w:color w:val="FF0000"/>
        </w:rPr>
      </w:pPr>
    </w:p>
    <w:p w14:paraId="0A58BEDA" w14:textId="77777777" w:rsidR="00CE585A" w:rsidRDefault="00CE585A" w:rsidP="00CE585A">
      <w:pPr>
        <w:jc w:val="both"/>
        <w:rPr>
          <w:bCs/>
          <w:iCs/>
        </w:rPr>
      </w:pPr>
      <w:r>
        <w:rPr>
          <w:bCs/>
          <w:iCs/>
          <w:u w:val="single"/>
          <w:lang w:val="sr-Cyrl-RS"/>
        </w:rPr>
        <w:t>Ванредни сервис</w:t>
      </w:r>
      <w:r>
        <w:rPr>
          <w:bCs/>
          <w:iCs/>
          <w:lang w:val="sr-Cyrl-RS"/>
        </w:rPr>
        <w:t xml:space="preserve"> подразумева сервис по указаној потреби наручиоца - </w:t>
      </w:r>
      <w:r>
        <w:rPr>
          <w:noProof/>
        </w:rPr>
        <w:t xml:space="preserve">долазак сервисера, утврђивање квара, отклањање квара као и замену свих потребних </w:t>
      </w:r>
      <w:r>
        <w:rPr>
          <w:noProof/>
          <w:lang w:val="sr-Cyrl-RS"/>
        </w:rPr>
        <w:t xml:space="preserve">резервних </w:t>
      </w:r>
      <w:r>
        <w:rPr>
          <w:noProof/>
        </w:rPr>
        <w:t>делова апарата који су предмет јавне набавке</w:t>
      </w:r>
      <w:r>
        <w:rPr>
          <w:bCs/>
          <w:iCs/>
          <w:lang w:val="sr-Cyrl-RS"/>
        </w:rPr>
        <w:t xml:space="preserve">, по ценама оригиналних резервних делова и радног сата код </w:t>
      </w:r>
      <w:r>
        <w:rPr>
          <w:bCs/>
          <w:iCs/>
        </w:rPr>
        <w:t>ванредног сервисирања</w:t>
      </w:r>
      <w:r>
        <w:rPr>
          <w:bCs/>
          <w:iCs/>
          <w:lang w:val="sr-Cyrl-RS"/>
        </w:rPr>
        <w:t xml:space="preserve"> из Обрасца понуде</w:t>
      </w:r>
      <w:r>
        <w:rPr>
          <w:bCs/>
          <w:iCs/>
        </w:rPr>
        <w:t>.</w:t>
      </w:r>
    </w:p>
    <w:p w14:paraId="1C60B979" w14:textId="77777777" w:rsidR="00CE585A" w:rsidRDefault="00CE585A" w:rsidP="00CE585A">
      <w:pPr>
        <w:ind w:firstLine="360"/>
        <w:rPr>
          <w:noProof/>
          <w:color w:val="FF0000"/>
        </w:rPr>
      </w:pPr>
    </w:p>
    <w:p w14:paraId="45B8059A" w14:textId="77777777" w:rsidR="00CE585A" w:rsidRDefault="00CE585A" w:rsidP="00CE585A">
      <w:pPr>
        <w:jc w:val="both"/>
        <w:rPr>
          <w:bCs/>
          <w:iCs/>
        </w:rPr>
      </w:pPr>
      <w:r>
        <w:rPr>
          <w:bCs/>
          <w:iCs/>
        </w:rPr>
        <w:t>Понуђач се обавезује да након сваке појединачно извршене</w:t>
      </w:r>
      <w:r>
        <w:rPr>
          <w:bCs/>
          <w:iCs/>
          <w:lang w:val="sr-Cyrl-RS"/>
        </w:rPr>
        <w:t xml:space="preserve"> </w:t>
      </w:r>
      <w:r>
        <w:rPr>
          <w:bCs/>
          <w:iCs/>
        </w:rPr>
        <w:t>услуге</w:t>
      </w:r>
      <w:r>
        <w:rPr>
          <w:bCs/>
          <w:iCs/>
          <w:lang w:val="sr-Cyrl-RS"/>
        </w:rPr>
        <w:t xml:space="preserve"> </w:t>
      </w:r>
      <w:r>
        <w:rPr>
          <w:bCs/>
          <w:iCs/>
        </w:rPr>
        <w:t>попуни “СЕРВИСНУ КЊИЖИЦУ“ апарата.</w:t>
      </w:r>
    </w:p>
    <w:p w14:paraId="3FBBAE57" w14:textId="77777777" w:rsidR="00CE585A" w:rsidRDefault="00CE585A" w:rsidP="00CE585A">
      <w:pPr>
        <w:jc w:val="both"/>
        <w:rPr>
          <w:bCs/>
          <w:iCs/>
        </w:rPr>
      </w:pPr>
    </w:p>
    <w:p w14:paraId="1E1C031E" w14:textId="77777777" w:rsidR="00CE585A" w:rsidRDefault="00CE585A" w:rsidP="00CE585A">
      <w:pPr>
        <w:jc w:val="both"/>
        <w:rPr>
          <w:bCs/>
          <w:noProof/>
          <w:lang w:val="sr-Latn-RS"/>
        </w:rPr>
      </w:pPr>
      <w:r>
        <w:rPr>
          <w:noProof/>
        </w:rPr>
        <w:t>Ако у току реализације уговора настане потреба за заменом неког дел</w:t>
      </w:r>
      <w:r>
        <w:rPr>
          <w:noProof/>
          <w:lang w:val="sr-Cyrl-CS"/>
        </w:rPr>
        <w:t xml:space="preserve">а </w:t>
      </w:r>
      <w:r>
        <w:rPr>
          <w:noProof/>
        </w:rPr>
        <w:t xml:space="preserve">који се не налази у </w:t>
      </w:r>
      <w:r>
        <w:rPr>
          <w:noProof/>
          <w:lang w:val="sr-Cyrl-RS"/>
        </w:rPr>
        <w:t>Обрасцу понуде</w:t>
      </w:r>
      <w:r>
        <w:rPr>
          <w:noProof/>
        </w:rPr>
        <w:t xml:space="preserve">, </w:t>
      </w:r>
      <w:r>
        <w:rPr>
          <w:noProof/>
          <w:lang w:val="sr-Cyrl-RS"/>
        </w:rPr>
        <w:t>а који је неопходан за извршење предмета јавне набавке (нпр. услед прилагођавања новинама на тржишту, под условом</w:t>
      </w:r>
      <w:r>
        <w:rPr>
          <w:lang w:val="sr-Cyrl-RS"/>
        </w:rPr>
        <w:t xml:space="preserve"> да су </w:t>
      </w:r>
      <w:r>
        <w:rPr>
          <w:noProof/>
          <w:lang w:val="sr-Cyrl-RS"/>
        </w:rPr>
        <w:t xml:space="preserve">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 и др.) </w:t>
      </w:r>
      <w:r>
        <w:rPr>
          <w:noProof/>
          <w:lang w:val="sr-Cyrl-CS"/>
        </w:rPr>
        <w:t>понуђач</w:t>
      </w:r>
      <w:r>
        <w:rPr>
          <w:lang w:val="sr-Latn-CS"/>
        </w:rPr>
        <w:t xml:space="preserve"> је дужан да</w:t>
      </w:r>
      <w:r>
        <w:rPr>
          <w:lang w:val="sr-Cyrl-RS"/>
        </w:rPr>
        <w:t xml:space="preserve"> лично или путем мејла </w:t>
      </w:r>
      <w:r>
        <w:rPr>
          <w:bCs/>
          <w:noProof/>
          <w:lang w:val="sr-Cyrl-RS"/>
        </w:rPr>
        <w:t xml:space="preserve">овлашћеном </w:t>
      </w:r>
      <w:r>
        <w:rPr>
          <w:bCs/>
          <w:noProof/>
        </w:rPr>
        <w:t xml:space="preserve">лицу </w:t>
      </w:r>
      <w:r>
        <w:rPr>
          <w:bCs/>
          <w:noProof/>
          <w:lang w:val="sr-Cyrl-CS"/>
        </w:rPr>
        <w:t>код наручиоца</w:t>
      </w:r>
      <w:r>
        <w:rPr>
          <w:lang w:val="sr-Cyrl-RS"/>
        </w:rPr>
        <w:t xml:space="preserve"> достави </w:t>
      </w:r>
      <w:r>
        <w:rPr>
          <w:bCs/>
          <w:noProof/>
        </w:rPr>
        <w:t>извештај</w:t>
      </w:r>
      <w:r>
        <w:rPr>
          <w:bCs/>
          <w:noProof/>
          <w:lang w:val="sr-Cyrl-RS"/>
        </w:rPr>
        <w:t xml:space="preserve"> и</w:t>
      </w:r>
      <w:r>
        <w:rPr>
          <w:bCs/>
          <w:noProof/>
        </w:rPr>
        <w:t xml:space="preserve"> образложи неопходност замене баш тог дела у односу на оне делове кој</w:t>
      </w:r>
      <w:r>
        <w:rPr>
          <w:bCs/>
          <w:noProof/>
          <w:lang w:val="sr-Cyrl-RS"/>
        </w:rPr>
        <w:t>и</w:t>
      </w:r>
      <w:r>
        <w:rPr>
          <w:bCs/>
          <w:noProof/>
        </w:rPr>
        <w:t xml:space="preserve"> се налазе у</w:t>
      </w:r>
      <w:r>
        <w:rPr>
          <w:bCs/>
          <w:noProof/>
          <w:lang w:val="sr-Cyrl-RS"/>
        </w:rPr>
        <w:t xml:space="preserve"> </w:t>
      </w:r>
      <w:r>
        <w:rPr>
          <w:noProof/>
          <w:lang w:val="sr-Cyrl-RS"/>
        </w:rPr>
        <w:t>Обрасцу понуде.</w:t>
      </w:r>
    </w:p>
    <w:p w14:paraId="33B062A0" w14:textId="77777777" w:rsidR="00CE585A" w:rsidRDefault="00CE585A" w:rsidP="00CE585A">
      <w:pPr>
        <w:jc w:val="both"/>
        <w:rPr>
          <w:bCs/>
          <w:noProof/>
          <w:lang w:val="sr-Cyrl-RS"/>
        </w:rPr>
      </w:pPr>
      <w:r>
        <w:rPr>
          <w:bCs/>
          <w:noProof/>
          <w:lang w:val="sr-Cyrl-RS"/>
        </w:rPr>
        <w:t xml:space="preserve">Понуђач се обавезује да пре </w:t>
      </w:r>
      <w:r>
        <w:rPr>
          <w:noProof/>
        </w:rPr>
        <w:t>замен</w:t>
      </w:r>
      <w:r>
        <w:rPr>
          <w:noProof/>
          <w:lang w:val="sr-Cyrl-RS"/>
        </w:rPr>
        <w:t xml:space="preserve">е </w:t>
      </w:r>
      <w:r>
        <w:rPr>
          <w:bCs/>
          <w:noProof/>
        </w:rPr>
        <w:t>резервног дела кој</w:t>
      </w:r>
      <w:r>
        <w:rPr>
          <w:bCs/>
          <w:noProof/>
          <w:lang w:val="sr-Cyrl-RS"/>
        </w:rPr>
        <w:t>и</w:t>
      </w:r>
      <w:r>
        <w:rPr>
          <w:bCs/>
          <w:noProof/>
        </w:rPr>
        <w:t xml:space="preserve"> се не налази у </w:t>
      </w:r>
      <w:r>
        <w:rPr>
          <w:noProof/>
          <w:lang w:val="sr-Cyrl-RS"/>
        </w:rPr>
        <w:t>Обрасцу понуде</w:t>
      </w:r>
      <w:r>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одговарајући доказ којим се доказује цена) и да на исти обрачуна ону маржу која је наведена у </w:t>
      </w:r>
      <w:r>
        <w:rPr>
          <w:noProof/>
          <w:lang w:val="sr-Cyrl-RS"/>
        </w:rPr>
        <w:t>Обрасцу понуде</w:t>
      </w:r>
      <w:r>
        <w:rPr>
          <w:bCs/>
          <w:noProof/>
          <w:lang w:val="sr-Cyrl-RS"/>
        </w:rPr>
        <w:t>.</w:t>
      </w:r>
    </w:p>
    <w:p w14:paraId="10C46DF8" w14:textId="77777777" w:rsidR="00CE585A" w:rsidRDefault="00CE585A" w:rsidP="00CE585A">
      <w:pPr>
        <w:jc w:val="both"/>
        <w:rPr>
          <w:bCs/>
          <w:noProof/>
          <w:lang w:val="sr-Cyrl-RS"/>
        </w:rPr>
      </w:pPr>
      <w:r>
        <w:rPr>
          <w:noProof/>
          <w:lang w:val="sr-Cyrl-RS"/>
        </w:rPr>
        <w:t xml:space="preserve">Понуђач </w:t>
      </w:r>
      <w:r>
        <w:rPr>
          <w:noProof/>
        </w:rPr>
        <w:t xml:space="preserve">се обавезује да замену </w:t>
      </w:r>
      <w:r>
        <w:rPr>
          <w:bCs/>
          <w:noProof/>
        </w:rPr>
        <w:t>резервног дела кој</w:t>
      </w:r>
      <w:r>
        <w:rPr>
          <w:bCs/>
          <w:noProof/>
          <w:lang w:val="sr-Cyrl-RS"/>
        </w:rPr>
        <w:t>и</w:t>
      </w:r>
      <w:r>
        <w:rPr>
          <w:bCs/>
          <w:noProof/>
        </w:rPr>
        <w:t xml:space="preserve"> се не налази у</w:t>
      </w:r>
      <w:r>
        <w:rPr>
          <w:bCs/>
          <w:noProof/>
          <w:lang w:val="sr-Cyrl-RS"/>
        </w:rPr>
        <w:t xml:space="preserve"> </w:t>
      </w:r>
      <w:r>
        <w:rPr>
          <w:noProof/>
          <w:lang w:val="sr-Cyrl-RS"/>
        </w:rPr>
        <w:t>Обрасцу понуде</w:t>
      </w:r>
      <w:r>
        <w:rPr>
          <w:bCs/>
          <w:noProof/>
          <w:lang w:val="sr-Cyrl-RS"/>
        </w:rPr>
        <w:t xml:space="preserve"> </w:t>
      </w:r>
      <w:r>
        <w:rPr>
          <w:noProof/>
          <w:lang w:val="sr-Cyrl-RS"/>
        </w:rPr>
        <w:t xml:space="preserve">изврши </w:t>
      </w:r>
      <w:r>
        <w:rPr>
          <w:bCs/>
          <w:noProof/>
        </w:rPr>
        <w:t xml:space="preserve">тек по добијању писаног налога и одобрења </w:t>
      </w:r>
      <w:r>
        <w:rPr>
          <w:bCs/>
          <w:noProof/>
          <w:lang w:val="sr-Cyrl-RS"/>
        </w:rPr>
        <w:t xml:space="preserve"> од стране овлашћеног </w:t>
      </w:r>
      <w:r>
        <w:rPr>
          <w:bCs/>
          <w:noProof/>
        </w:rPr>
        <w:t>лиц</w:t>
      </w:r>
      <w:r>
        <w:rPr>
          <w:bCs/>
          <w:noProof/>
          <w:lang w:val="sr-Cyrl-RS"/>
        </w:rPr>
        <w:t>а</w:t>
      </w:r>
      <w:r>
        <w:rPr>
          <w:bCs/>
          <w:noProof/>
          <w:lang w:val="sr-Latn-RS"/>
        </w:rPr>
        <w:t xml:space="preserve"> </w:t>
      </w:r>
      <w:r>
        <w:rPr>
          <w:bCs/>
          <w:noProof/>
          <w:lang w:val="sr-Cyrl-RS"/>
        </w:rPr>
        <w:t>код наручиоца,</w:t>
      </w:r>
      <w:r>
        <w:rPr>
          <w:bCs/>
          <w:noProof/>
          <w:lang w:val="sr-Cyrl-CS"/>
        </w:rPr>
        <w:t xml:space="preserve"> у супротном наручилац нема обавезу да понуђачу плати замењен резервни део</w:t>
      </w:r>
      <w:r>
        <w:rPr>
          <w:bCs/>
          <w:noProof/>
        </w:rPr>
        <w:t>.</w:t>
      </w:r>
    </w:p>
    <w:p w14:paraId="5ABB6E67" w14:textId="77777777" w:rsidR="00CE585A" w:rsidRDefault="00CE585A" w:rsidP="00CE585A">
      <w:pPr>
        <w:ind w:firstLine="360"/>
        <w:rPr>
          <w:bCs/>
          <w:iCs/>
          <w:lang w:val="sr-Cyrl-RS"/>
        </w:rPr>
      </w:pPr>
      <w:r>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8889318"/>
      <w:bookmarkEnd w:id="29"/>
      <w:bookmarkEnd w:id="30"/>
      <w:bookmarkEnd w:id="31"/>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7318C57B" w14:textId="0D3DDA26" w:rsidR="00E27C53" w:rsidRPr="00CE585A" w:rsidRDefault="00E27C53" w:rsidP="00CE585A">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44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456"/>
      </w:tblGrid>
      <w:tr w:rsidR="00CE585A" w:rsidRPr="00AE1407" w14:paraId="13EA95B3" w14:textId="77777777" w:rsidTr="00CE585A">
        <w:trPr>
          <w:trHeight w:val="972"/>
        </w:trPr>
        <w:tc>
          <w:tcPr>
            <w:tcW w:w="801" w:type="dxa"/>
            <w:vAlign w:val="center"/>
          </w:tcPr>
          <w:p w14:paraId="185CE42A" w14:textId="77777777" w:rsidR="00CE585A" w:rsidRPr="00AE1407" w:rsidRDefault="00CE585A" w:rsidP="0025498C">
            <w:pPr>
              <w:jc w:val="center"/>
              <w:rPr>
                <w:noProof/>
              </w:rPr>
            </w:pPr>
            <w:r w:rsidRPr="00AE1407">
              <w:rPr>
                <w:noProof/>
              </w:rPr>
              <w:t>Бр.</w:t>
            </w:r>
          </w:p>
        </w:tc>
        <w:tc>
          <w:tcPr>
            <w:tcW w:w="3183" w:type="dxa"/>
            <w:gridSpan w:val="2"/>
            <w:vAlign w:val="center"/>
          </w:tcPr>
          <w:p w14:paraId="3EA9E910" w14:textId="77777777" w:rsidR="00CE585A" w:rsidRPr="00AE1407" w:rsidRDefault="00CE585A" w:rsidP="0025498C">
            <w:pPr>
              <w:jc w:val="center"/>
              <w:rPr>
                <w:noProof/>
              </w:rPr>
            </w:pPr>
            <w:r w:rsidRPr="00AE1407">
              <w:rPr>
                <w:noProof/>
              </w:rPr>
              <w:t>УСЛОВИ</w:t>
            </w:r>
          </w:p>
        </w:tc>
        <w:tc>
          <w:tcPr>
            <w:tcW w:w="5456" w:type="dxa"/>
            <w:vAlign w:val="center"/>
          </w:tcPr>
          <w:p w14:paraId="175EE16F" w14:textId="77777777" w:rsidR="00CE585A" w:rsidRPr="00AE1407" w:rsidRDefault="00CE585A" w:rsidP="0025498C">
            <w:pPr>
              <w:jc w:val="center"/>
              <w:rPr>
                <w:noProof/>
              </w:rPr>
            </w:pPr>
            <w:r w:rsidRPr="00AE1407">
              <w:rPr>
                <w:noProof/>
              </w:rPr>
              <w:t>ДОКАЗИ</w:t>
            </w:r>
          </w:p>
        </w:tc>
      </w:tr>
      <w:tr w:rsidR="00CE585A" w:rsidRPr="00AE1407" w14:paraId="57750AA2" w14:textId="77777777" w:rsidTr="00CE585A">
        <w:trPr>
          <w:trHeight w:val="505"/>
        </w:trPr>
        <w:tc>
          <w:tcPr>
            <w:tcW w:w="9440" w:type="dxa"/>
            <w:gridSpan w:val="4"/>
          </w:tcPr>
          <w:p w14:paraId="297DB225" w14:textId="77777777" w:rsidR="00CE585A" w:rsidRPr="00AE1407" w:rsidRDefault="00CE585A" w:rsidP="0025498C">
            <w:pPr>
              <w:jc w:val="center"/>
              <w:rPr>
                <w:b/>
                <w:noProof/>
              </w:rPr>
            </w:pPr>
            <w:r w:rsidRPr="00AE1407">
              <w:rPr>
                <w:b/>
                <w:noProof/>
              </w:rPr>
              <w:t>ОБАВЕЗНИ УСЛОВИ ЗА УЧЕШЋЕ У ПОСТУПКУ ЈАВНЕ НАБАВКЕ ИЗ ЧЛАНА 75. ЗАКОНА</w:t>
            </w:r>
          </w:p>
        </w:tc>
      </w:tr>
      <w:tr w:rsidR="00CE585A" w:rsidRPr="00AE1407" w14:paraId="113FD09F" w14:textId="77777777" w:rsidTr="00CE585A">
        <w:trPr>
          <w:trHeight w:val="505"/>
        </w:trPr>
        <w:tc>
          <w:tcPr>
            <w:tcW w:w="801" w:type="dxa"/>
            <w:vAlign w:val="center"/>
          </w:tcPr>
          <w:p w14:paraId="4025C5EA" w14:textId="77777777" w:rsidR="00CE585A" w:rsidRPr="00AE1407" w:rsidRDefault="00CE585A" w:rsidP="002576AA">
            <w:pPr>
              <w:pStyle w:val="ListParagraph"/>
              <w:numPr>
                <w:ilvl w:val="0"/>
                <w:numId w:val="11"/>
              </w:numPr>
              <w:rPr>
                <w:noProof/>
              </w:rPr>
            </w:pPr>
          </w:p>
        </w:tc>
        <w:tc>
          <w:tcPr>
            <w:tcW w:w="3183" w:type="dxa"/>
            <w:gridSpan w:val="2"/>
          </w:tcPr>
          <w:p w14:paraId="04266C6A" w14:textId="77777777" w:rsidR="00CE585A" w:rsidRPr="00AE1407" w:rsidRDefault="00CE585A" w:rsidP="0025498C">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456" w:type="dxa"/>
          </w:tcPr>
          <w:p w14:paraId="5119E025" w14:textId="77777777" w:rsidR="00CE585A" w:rsidRDefault="00CE585A" w:rsidP="0025498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CE585A" w:rsidRPr="00B741B2" w:rsidRDefault="00CE585A" w:rsidP="0025498C">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CE585A" w:rsidRPr="009937B8" w:rsidRDefault="00CE585A" w:rsidP="0025498C">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CE585A" w:rsidRPr="00B741B2" w:rsidRDefault="00CE585A" w:rsidP="0025498C">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CE585A" w:rsidRPr="00AE1407" w14:paraId="4FD9DAA7" w14:textId="77777777" w:rsidTr="00CE585A">
        <w:trPr>
          <w:trHeight w:val="458"/>
        </w:trPr>
        <w:tc>
          <w:tcPr>
            <w:tcW w:w="801" w:type="dxa"/>
            <w:vAlign w:val="center"/>
          </w:tcPr>
          <w:p w14:paraId="5833271F" w14:textId="77777777" w:rsidR="00CE585A" w:rsidRPr="00AE1407" w:rsidRDefault="00CE585A" w:rsidP="002576AA">
            <w:pPr>
              <w:pStyle w:val="ListParagraph"/>
              <w:numPr>
                <w:ilvl w:val="0"/>
                <w:numId w:val="11"/>
              </w:numPr>
              <w:rPr>
                <w:noProof/>
              </w:rPr>
            </w:pPr>
          </w:p>
        </w:tc>
        <w:tc>
          <w:tcPr>
            <w:tcW w:w="3183" w:type="dxa"/>
            <w:gridSpan w:val="2"/>
          </w:tcPr>
          <w:p w14:paraId="3D70B56A" w14:textId="77777777" w:rsidR="00CE585A" w:rsidRPr="00AE1407" w:rsidRDefault="00CE585A" w:rsidP="0025498C">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56" w:type="dxa"/>
          </w:tcPr>
          <w:p w14:paraId="27EC8597" w14:textId="77777777" w:rsidR="00CE585A" w:rsidRPr="009937B8" w:rsidRDefault="00CE585A" w:rsidP="0025498C">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CE585A" w:rsidRPr="000738FF" w:rsidRDefault="00CE585A" w:rsidP="0025498C">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CE585A" w:rsidRPr="00AE1407" w:rsidRDefault="00CE585A" w:rsidP="0025498C">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CE585A" w:rsidRPr="005B07C0" w:rsidRDefault="00CE585A" w:rsidP="0025498C">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w:t>
            </w:r>
            <w:r w:rsidRPr="00AE1407">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CE585A" w:rsidRPr="009937B8" w:rsidRDefault="00CE585A" w:rsidP="0025498C">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CE585A" w:rsidRPr="0028014B" w:rsidRDefault="00CE585A" w:rsidP="0025498C">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E585A" w:rsidRPr="00736E87" w14:paraId="6CF4DF9E" w14:textId="77777777" w:rsidTr="00CE585A">
        <w:trPr>
          <w:trHeight w:val="789"/>
        </w:trPr>
        <w:tc>
          <w:tcPr>
            <w:tcW w:w="801" w:type="dxa"/>
            <w:vAlign w:val="center"/>
          </w:tcPr>
          <w:p w14:paraId="73A61DE5" w14:textId="77777777" w:rsidR="00CE585A" w:rsidRPr="00AE1407" w:rsidRDefault="00CE585A" w:rsidP="002576AA">
            <w:pPr>
              <w:pStyle w:val="ListParagraph"/>
              <w:numPr>
                <w:ilvl w:val="0"/>
                <w:numId w:val="11"/>
              </w:numPr>
              <w:rPr>
                <w:noProof/>
              </w:rPr>
            </w:pPr>
          </w:p>
        </w:tc>
        <w:tc>
          <w:tcPr>
            <w:tcW w:w="3183" w:type="dxa"/>
            <w:gridSpan w:val="2"/>
          </w:tcPr>
          <w:p w14:paraId="46D5DA3E" w14:textId="77777777" w:rsidR="00CE585A" w:rsidRPr="00736E87" w:rsidRDefault="00CE585A" w:rsidP="0025498C">
            <w:pPr>
              <w:pStyle w:val="stil1tekst"/>
              <w:ind w:left="0" w:right="63" w:firstLine="0"/>
              <w:rPr>
                <w:noProof/>
                <w:sz w:val="24"/>
                <w:szCs w:val="24"/>
              </w:rPr>
            </w:pPr>
            <w:r w:rsidRPr="00736E8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56" w:type="dxa"/>
          </w:tcPr>
          <w:p w14:paraId="152266B3" w14:textId="77777777" w:rsidR="00CE585A" w:rsidRPr="00736E87" w:rsidRDefault="00CE585A" w:rsidP="0025498C">
            <w:pPr>
              <w:pStyle w:val="Default"/>
              <w:jc w:val="both"/>
              <w:rPr>
                <w:rFonts w:ascii="Times New Roman" w:hAnsi="Times New Roman" w:cs="Times New Roman"/>
                <w:b/>
                <w:iCs/>
                <w:color w:val="auto"/>
              </w:rPr>
            </w:pPr>
            <w:r w:rsidRPr="00736E87">
              <w:rPr>
                <w:rFonts w:ascii="Times New Roman" w:hAnsi="Times New Roman" w:cs="Times New Roman"/>
                <w:iCs/>
                <w:color w:val="auto"/>
              </w:rPr>
              <w:t xml:space="preserve">Доказ за </w:t>
            </w:r>
            <w:r w:rsidRPr="00736E87">
              <w:rPr>
                <w:rFonts w:ascii="Times New Roman" w:hAnsi="Times New Roman" w:cs="Times New Roman"/>
                <w:b/>
                <w:iCs/>
                <w:color w:val="auto"/>
              </w:rPr>
              <w:t>правна лица / предузетнике / физичка лица:</w:t>
            </w:r>
          </w:p>
          <w:p w14:paraId="63CAA343" w14:textId="77777777" w:rsidR="00CE585A" w:rsidRPr="00736E87" w:rsidRDefault="00CE585A" w:rsidP="0025498C">
            <w:pPr>
              <w:pStyle w:val="Default"/>
              <w:jc w:val="both"/>
              <w:rPr>
                <w:rFonts w:ascii="Times New Roman" w:hAnsi="Times New Roman" w:cs="Times New Roman"/>
                <w:iCs/>
                <w:color w:val="auto"/>
              </w:rPr>
            </w:pPr>
            <w:r w:rsidRPr="00736E87">
              <w:rPr>
                <w:rFonts w:ascii="Times New Roman" w:hAnsi="Times New Roman" w:cs="Times New Roman"/>
                <w:color w:val="auto"/>
              </w:rPr>
              <w:t>У</w:t>
            </w:r>
            <w:r w:rsidRPr="00736E87">
              <w:rPr>
                <w:rFonts w:ascii="Times New Roman" w:hAnsi="Times New Roman" w:cs="Times New Roman"/>
                <w:iCs/>
                <w:color w:val="auto"/>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736E8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736E87">
              <w:rPr>
                <w:color w:val="auto"/>
              </w:rPr>
              <w:t>,</w:t>
            </w:r>
            <w:r w:rsidRPr="00736E87">
              <w:rPr>
                <w:rFonts w:ascii="Times New Roman" w:hAnsi="Times New Roman" w:cs="Times New Roman"/>
                <w:iCs/>
                <w:color w:val="auto"/>
              </w:rPr>
              <w:t xml:space="preserve"> не старија од два месеца пре отварања понуде</w:t>
            </w:r>
            <w:r w:rsidRPr="00736E87">
              <w:rPr>
                <w:rFonts w:ascii="Times New Roman" w:hAnsi="Times New Roman" w:cs="Times New Roman"/>
                <w:bCs/>
                <w:iCs/>
                <w:color w:val="auto"/>
              </w:rPr>
              <w:t>.</w:t>
            </w:r>
          </w:p>
        </w:tc>
      </w:tr>
      <w:tr w:rsidR="00CE585A" w:rsidRPr="00736E87" w14:paraId="239070FE" w14:textId="77777777" w:rsidTr="00CE585A">
        <w:trPr>
          <w:trHeight w:val="848"/>
        </w:trPr>
        <w:tc>
          <w:tcPr>
            <w:tcW w:w="9440" w:type="dxa"/>
            <w:gridSpan w:val="4"/>
            <w:vAlign w:val="center"/>
          </w:tcPr>
          <w:p w14:paraId="65B46B97" w14:textId="77777777" w:rsidR="00CE585A" w:rsidRPr="00736E87" w:rsidRDefault="00CE585A" w:rsidP="0025498C">
            <w:pPr>
              <w:jc w:val="center"/>
              <w:rPr>
                <w:b/>
                <w:noProof/>
              </w:rPr>
            </w:pPr>
            <w:r w:rsidRPr="00736E87">
              <w:rPr>
                <w:b/>
                <w:noProof/>
              </w:rPr>
              <w:t>ДОДАТНИ УСЛОВИ ЗА УЧЕШЋЕ У ПОСТУПКУ ЈАВНЕ НАБАВКЕ ИЗ ЧЛАНА 76. ЗАКОНА</w:t>
            </w:r>
          </w:p>
        </w:tc>
      </w:tr>
      <w:tr w:rsidR="00CE585A" w:rsidRPr="00736E87" w14:paraId="332B4CC3" w14:textId="77777777" w:rsidTr="00DD67AD">
        <w:trPr>
          <w:trHeight w:val="620"/>
        </w:trPr>
        <w:tc>
          <w:tcPr>
            <w:tcW w:w="801" w:type="dxa"/>
            <w:shd w:val="clear" w:color="auto" w:fill="auto"/>
            <w:vAlign w:val="center"/>
          </w:tcPr>
          <w:p w14:paraId="774B958A" w14:textId="77777777" w:rsidR="00CE585A" w:rsidRPr="00736E87" w:rsidRDefault="00CE585A" w:rsidP="002576AA">
            <w:pPr>
              <w:pStyle w:val="ListParagraph"/>
              <w:numPr>
                <w:ilvl w:val="0"/>
                <w:numId w:val="13"/>
              </w:numPr>
              <w:rPr>
                <w:noProof/>
              </w:rPr>
            </w:pPr>
          </w:p>
        </w:tc>
        <w:tc>
          <w:tcPr>
            <w:tcW w:w="3041" w:type="dxa"/>
            <w:shd w:val="clear" w:color="auto" w:fill="auto"/>
          </w:tcPr>
          <w:p w14:paraId="29B4C419" w14:textId="72B353EE" w:rsidR="00CE585A" w:rsidRPr="00736E87" w:rsidRDefault="00CE585A" w:rsidP="0025498C">
            <w:pPr>
              <w:jc w:val="both"/>
              <w:rPr>
                <w:noProof/>
              </w:rPr>
            </w:pPr>
            <w:r w:rsidRPr="00736E87">
              <w:rPr>
                <w:lang w:val="sr-Latn-CS"/>
              </w:rPr>
              <w:t xml:space="preserve">Понуђач има минимум </w:t>
            </w:r>
            <w:r w:rsidRPr="00736E87">
              <w:rPr>
                <w:lang w:val="sr-Cyrl-RS"/>
              </w:rPr>
              <w:t>једног</w:t>
            </w:r>
            <w:r w:rsidRPr="00736E87">
              <w:t xml:space="preserve"> радно ангажованог сервисера са важећим сертификатима произвођача </w:t>
            </w:r>
            <w:r w:rsidRPr="00736E87">
              <w:rPr>
                <w:lang w:val="sr-Cyrl-RS"/>
              </w:rPr>
              <w:t>опреме</w:t>
            </w:r>
            <w:r w:rsidRPr="00736E87">
              <w:t>.</w:t>
            </w:r>
          </w:p>
        </w:tc>
        <w:tc>
          <w:tcPr>
            <w:tcW w:w="5598" w:type="dxa"/>
            <w:gridSpan w:val="2"/>
            <w:shd w:val="clear" w:color="auto" w:fill="auto"/>
          </w:tcPr>
          <w:p w14:paraId="0250B17D" w14:textId="77777777" w:rsidR="00DD67AD" w:rsidRPr="00736E87" w:rsidRDefault="00DD67AD" w:rsidP="00DD67AD">
            <w:pPr>
              <w:pStyle w:val="Default"/>
              <w:jc w:val="both"/>
              <w:rPr>
                <w:rFonts w:ascii="Times New Roman" w:hAnsi="Times New Roman" w:cs="Times New Roman"/>
                <w:b/>
                <w:iCs/>
                <w:color w:val="auto"/>
                <w:lang w:val="sr-Cyrl-RS"/>
              </w:rPr>
            </w:pPr>
            <w:r w:rsidRPr="00736E87">
              <w:rPr>
                <w:rFonts w:ascii="Times New Roman" w:hAnsi="Times New Roman" w:cs="Times New Roman"/>
                <w:iCs/>
                <w:color w:val="auto"/>
              </w:rPr>
              <w:t xml:space="preserve">Доказ за </w:t>
            </w:r>
            <w:r w:rsidRPr="00736E87">
              <w:rPr>
                <w:rFonts w:ascii="Times New Roman" w:hAnsi="Times New Roman" w:cs="Times New Roman"/>
                <w:b/>
                <w:iCs/>
                <w:color w:val="auto"/>
              </w:rPr>
              <w:t>правна лица / предузетнике / физичка лица:</w:t>
            </w:r>
          </w:p>
          <w:p w14:paraId="6CB5AA0D" w14:textId="77777777" w:rsidR="00DD67AD" w:rsidRPr="00736E87" w:rsidRDefault="00DD67AD" w:rsidP="00DD67AD">
            <w:pPr>
              <w:pStyle w:val="Default"/>
              <w:jc w:val="both"/>
              <w:rPr>
                <w:rFonts w:ascii="Times New Roman" w:hAnsi="Times New Roman" w:cs="Times New Roman"/>
                <w:b/>
                <w:iCs/>
                <w:color w:val="auto"/>
                <w:lang w:val="sr-Cyrl-RS"/>
              </w:rPr>
            </w:pPr>
            <w:r w:rsidRPr="00736E87">
              <w:rPr>
                <w:rFonts w:ascii="Times New Roman" w:hAnsi="Times New Roman" w:cs="Times New Roman"/>
                <w:b/>
                <w:iCs/>
                <w:color w:val="auto"/>
                <w:lang w:val="sr-Cyrl-RS"/>
              </w:rPr>
              <w:t>ЗА ЗАПОСЛЕНЕ ДОСТАВИТИ:</w:t>
            </w:r>
          </w:p>
          <w:p w14:paraId="1049A3EC" w14:textId="77777777" w:rsidR="00DD67AD" w:rsidRPr="00736E87" w:rsidRDefault="00DD67AD" w:rsidP="00DD67AD">
            <w:pPr>
              <w:jc w:val="both"/>
              <w:rPr>
                <w:lang w:val="sr-Latn-CS"/>
              </w:rPr>
            </w:pPr>
            <w:r w:rsidRPr="00736E87">
              <w:rPr>
                <w:lang w:val="sr-Latn-CS"/>
              </w:rPr>
              <w:t>1.М-А (стари М2) образац за запослене</w:t>
            </w:r>
            <w:r w:rsidRPr="00736E87">
              <w:rPr>
                <w:lang w:val="sr-Cyrl-RS"/>
              </w:rPr>
              <w:t>, фотокопија радне књижице и угоровр о раду (одређено и неодређено време), и</w:t>
            </w:r>
          </w:p>
          <w:p w14:paraId="74224E0D" w14:textId="77777777" w:rsidR="00DD67AD" w:rsidRPr="00736E87" w:rsidRDefault="00DD67AD" w:rsidP="00DD67AD">
            <w:pPr>
              <w:pStyle w:val="ListParagraph"/>
              <w:numPr>
                <w:ilvl w:val="0"/>
                <w:numId w:val="16"/>
              </w:numPr>
              <w:jc w:val="both"/>
              <w:rPr>
                <w:lang w:val="sr-Latn-CS"/>
              </w:rPr>
            </w:pPr>
            <w:r w:rsidRPr="00736E87">
              <w:rPr>
                <w:lang w:val="sr-Cyrl-RS"/>
              </w:rPr>
              <w:t>Сертификат произвођача опреме.</w:t>
            </w:r>
          </w:p>
          <w:p w14:paraId="5BCD60BE" w14:textId="77777777" w:rsidR="00DD67AD" w:rsidRPr="00736E87" w:rsidRDefault="00DD67AD" w:rsidP="00DD67AD">
            <w:pPr>
              <w:jc w:val="both"/>
              <w:rPr>
                <w:lang w:val="en-US"/>
              </w:rPr>
            </w:pPr>
          </w:p>
          <w:p w14:paraId="71054478" w14:textId="77777777" w:rsidR="00DD67AD" w:rsidRPr="00736E87" w:rsidRDefault="00DD67AD" w:rsidP="00DD67AD">
            <w:pPr>
              <w:pStyle w:val="Default"/>
              <w:jc w:val="both"/>
              <w:rPr>
                <w:rFonts w:ascii="Times New Roman" w:hAnsi="Times New Roman" w:cs="Times New Roman"/>
                <w:b/>
                <w:iCs/>
                <w:color w:val="auto"/>
                <w:lang w:val="sr-Cyrl-RS"/>
              </w:rPr>
            </w:pPr>
            <w:r w:rsidRPr="00736E87">
              <w:rPr>
                <w:rFonts w:ascii="Times New Roman" w:hAnsi="Times New Roman" w:cs="Times New Roman"/>
                <w:b/>
                <w:iCs/>
                <w:color w:val="auto"/>
                <w:lang w:val="sr-Cyrl-RS"/>
              </w:rPr>
              <w:t>ЗА РАДНО АНГАЖОВАЊЕ</w:t>
            </w:r>
          </w:p>
          <w:p w14:paraId="72209B90" w14:textId="77777777" w:rsidR="00DD67AD" w:rsidRPr="00736E87" w:rsidRDefault="00DD67AD" w:rsidP="00DD67AD">
            <w:pPr>
              <w:jc w:val="both"/>
              <w:rPr>
                <w:lang w:val="sr-Latn-CS"/>
              </w:rPr>
            </w:pPr>
            <w:r w:rsidRPr="00736E87">
              <w:rPr>
                <w:lang w:val="sr-Cyrl-RS"/>
              </w:rPr>
              <w:t>1.О</w:t>
            </w:r>
            <w:r w:rsidRPr="00736E87">
              <w:rPr>
                <w:lang w:val="sr-Latn-CS"/>
              </w:rPr>
              <w:t>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53C8A9AB" w14:textId="295863E5" w:rsidR="00CE585A" w:rsidRPr="00736E87" w:rsidRDefault="00DD67AD" w:rsidP="00DD67AD">
            <w:pPr>
              <w:pStyle w:val="Default"/>
              <w:jc w:val="both"/>
              <w:rPr>
                <w:rFonts w:ascii="Times New Roman" w:hAnsi="Times New Roman" w:cs="Times New Roman"/>
                <w:noProof/>
              </w:rPr>
            </w:pPr>
            <w:r w:rsidRPr="00736E87">
              <w:rPr>
                <w:rFonts w:ascii="Times New Roman" w:hAnsi="Times New Roman" w:cs="Times New Roman"/>
                <w:lang w:val="sr-Cyrl-RS"/>
              </w:rPr>
              <w:t>2.Сертификат произвођача опреме за радно ангажована</w:t>
            </w:r>
            <w:r w:rsidRPr="00736E87">
              <w:rPr>
                <w:rFonts w:ascii="Times New Roman" w:hAnsi="Times New Roman" w:cs="Times New Roman"/>
              </w:rPr>
              <w:t xml:space="preserve"> </w:t>
            </w:r>
            <w:r w:rsidRPr="00736E87">
              <w:rPr>
                <w:rFonts w:ascii="Times New Roman" w:hAnsi="Times New Roman" w:cs="Times New Roman"/>
                <w:lang w:val="sr-Cyrl-RS"/>
              </w:rPr>
              <w:t>лица.</w:t>
            </w:r>
          </w:p>
        </w:tc>
      </w:tr>
      <w:tr w:rsidR="00CE585A" w:rsidRPr="00736E87" w14:paraId="53A9787E" w14:textId="77777777" w:rsidTr="00CE585A">
        <w:trPr>
          <w:trHeight w:val="132"/>
        </w:trPr>
        <w:tc>
          <w:tcPr>
            <w:tcW w:w="801" w:type="dxa"/>
            <w:shd w:val="clear" w:color="auto" w:fill="auto"/>
            <w:vAlign w:val="center"/>
          </w:tcPr>
          <w:p w14:paraId="1F2CB307" w14:textId="77777777" w:rsidR="00CE585A" w:rsidRPr="00736E87" w:rsidRDefault="00CE585A" w:rsidP="002576AA">
            <w:pPr>
              <w:pStyle w:val="ListParagraph"/>
              <w:numPr>
                <w:ilvl w:val="0"/>
                <w:numId w:val="13"/>
              </w:numPr>
              <w:rPr>
                <w:noProof/>
              </w:rPr>
            </w:pPr>
          </w:p>
        </w:tc>
        <w:tc>
          <w:tcPr>
            <w:tcW w:w="3041" w:type="dxa"/>
            <w:shd w:val="clear" w:color="auto" w:fill="auto"/>
          </w:tcPr>
          <w:p w14:paraId="6FC4C27D" w14:textId="77777777" w:rsidR="00CE585A" w:rsidRPr="00736E87" w:rsidRDefault="00CE585A" w:rsidP="00CE585A">
            <w:pPr>
              <w:jc w:val="both"/>
              <w:rPr>
                <w:color w:val="000000" w:themeColor="text1"/>
                <w:lang w:val="sr-Cyrl-RS"/>
              </w:rPr>
            </w:pPr>
            <w:r w:rsidRPr="00736E87">
              <w:rPr>
                <w:color w:val="000000" w:themeColor="text1"/>
                <w:lang w:val="sr-Latn-CS"/>
              </w:rPr>
              <w:t>Понуђач има</w:t>
            </w:r>
            <w:r w:rsidRPr="00736E87">
              <w:rPr>
                <w:color w:val="000000" w:themeColor="text1"/>
                <w:lang w:val="sr-Cyrl-RS"/>
              </w:rPr>
              <w:t>:</w:t>
            </w:r>
          </w:p>
          <w:p w14:paraId="6A6628DF" w14:textId="77777777" w:rsidR="00CE585A" w:rsidRPr="00736E87" w:rsidRDefault="00CE585A" w:rsidP="00CE585A">
            <w:pPr>
              <w:pStyle w:val="ListParagraph"/>
              <w:numPr>
                <w:ilvl w:val="0"/>
                <w:numId w:val="23"/>
              </w:numPr>
              <w:jc w:val="both"/>
              <w:rPr>
                <w:color w:val="000000" w:themeColor="text1"/>
                <w:lang w:val="sr-Cyrl-RS"/>
              </w:rPr>
            </w:pPr>
            <w:r w:rsidRPr="00736E87">
              <w:rPr>
                <w:color w:val="000000" w:themeColor="text1"/>
                <w:lang w:val="sr-Cyrl-RS"/>
              </w:rPr>
              <w:t>Тестер ел. безбедности</w:t>
            </w:r>
          </w:p>
          <w:p w14:paraId="02A62727" w14:textId="77777777" w:rsidR="00CE585A" w:rsidRPr="00736E87" w:rsidRDefault="00CE585A" w:rsidP="0025498C">
            <w:pPr>
              <w:jc w:val="both"/>
              <w:rPr>
                <w:lang w:val="sr-Latn-CS"/>
              </w:rPr>
            </w:pPr>
          </w:p>
        </w:tc>
        <w:tc>
          <w:tcPr>
            <w:tcW w:w="5598" w:type="dxa"/>
            <w:gridSpan w:val="2"/>
            <w:shd w:val="clear" w:color="auto" w:fill="auto"/>
            <w:vAlign w:val="center"/>
          </w:tcPr>
          <w:p w14:paraId="46DE95EA" w14:textId="77777777" w:rsidR="00736E87" w:rsidRPr="00736E87" w:rsidRDefault="00736E87" w:rsidP="00736E87">
            <w:pPr>
              <w:pStyle w:val="Default"/>
              <w:jc w:val="both"/>
              <w:rPr>
                <w:rFonts w:ascii="Times New Roman" w:hAnsi="Times New Roman" w:cs="Times New Roman"/>
                <w:b/>
                <w:iCs/>
                <w:color w:val="000000" w:themeColor="text1"/>
                <w:lang w:val="sr-Cyrl-RS"/>
              </w:rPr>
            </w:pPr>
            <w:r w:rsidRPr="00736E87">
              <w:rPr>
                <w:rFonts w:ascii="Times New Roman" w:hAnsi="Times New Roman" w:cs="Times New Roman"/>
                <w:iCs/>
                <w:color w:val="000000" w:themeColor="text1"/>
              </w:rPr>
              <w:t xml:space="preserve">Доказ за </w:t>
            </w:r>
            <w:r w:rsidRPr="00736E87">
              <w:rPr>
                <w:rFonts w:ascii="Times New Roman" w:hAnsi="Times New Roman" w:cs="Times New Roman"/>
                <w:b/>
                <w:iCs/>
                <w:color w:val="000000" w:themeColor="text1"/>
              </w:rPr>
              <w:t>правна лица / предузетнике / физичка лица</w:t>
            </w:r>
            <w:r w:rsidRPr="00736E87">
              <w:rPr>
                <w:rFonts w:ascii="Times New Roman" w:hAnsi="Times New Roman" w:cs="Times New Roman"/>
                <w:b/>
                <w:iCs/>
                <w:color w:val="000000" w:themeColor="text1"/>
                <w:lang w:val="sr-Cyrl-RS"/>
              </w:rPr>
              <w:t>:</w:t>
            </w:r>
          </w:p>
          <w:p w14:paraId="7AF9ED07" w14:textId="77777777" w:rsidR="00736E87" w:rsidRPr="00736E87" w:rsidRDefault="00736E87" w:rsidP="00736E87">
            <w:pPr>
              <w:pStyle w:val="Default"/>
              <w:jc w:val="both"/>
              <w:rPr>
                <w:rFonts w:ascii="Times New Roman" w:hAnsi="Times New Roman" w:cs="Times New Roman"/>
                <w:b/>
                <w:iCs/>
                <w:color w:val="000000" w:themeColor="text1"/>
                <w:lang w:val="sr-Cyrl-RS"/>
              </w:rPr>
            </w:pPr>
          </w:p>
          <w:p w14:paraId="102C0BEB" w14:textId="6B70946C" w:rsidR="00736E87" w:rsidRPr="00736E87" w:rsidRDefault="00736E87" w:rsidP="00736E87">
            <w:pPr>
              <w:pStyle w:val="Default"/>
              <w:jc w:val="both"/>
              <w:rPr>
                <w:rFonts w:ascii="Times New Roman" w:hAnsi="Times New Roman" w:cs="Times New Roman"/>
                <w:b/>
                <w:iCs/>
                <w:color w:val="000000" w:themeColor="text1"/>
              </w:rPr>
            </w:pPr>
            <w:r w:rsidRPr="00736E87">
              <w:rPr>
                <w:rFonts w:ascii="Times New Roman" w:hAnsi="Times New Roman" w:cs="Times New Roman"/>
                <w:iCs/>
                <w:color w:val="000000" w:themeColor="text1"/>
                <w:lang w:val="sr-Cyrl-RS"/>
              </w:rPr>
              <w:t xml:space="preserve">1.Пописна листа понуђача у којој је наведена </w:t>
            </w:r>
            <w:r w:rsidRPr="00736E87">
              <w:rPr>
                <w:rFonts w:ascii="Times New Roman" w:hAnsi="Times New Roman" w:cs="Times New Roman"/>
                <w:iCs/>
                <w:color w:val="000000" w:themeColor="text1"/>
                <w:lang w:val="sr-Cyrl-RS"/>
              </w:rPr>
              <w:lastRenderedPageBreak/>
              <w:t>тражена опрема са типом и серијским бројем</w:t>
            </w:r>
            <w:r w:rsidRPr="00736E87">
              <w:rPr>
                <w:rFonts w:ascii="Times New Roman" w:hAnsi="Times New Roman" w:cs="Times New Roman"/>
                <w:iCs/>
                <w:color w:val="000000" w:themeColor="text1"/>
              </w:rPr>
              <w:t>,</w:t>
            </w:r>
          </w:p>
          <w:p w14:paraId="43C16DC2" w14:textId="77777777" w:rsidR="00736E87" w:rsidRPr="00736E87" w:rsidRDefault="00736E87" w:rsidP="00736E87">
            <w:pPr>
              <w:pStyle w:val="Default"/>
              <w:jc w:val="both"/>
              <w:rPr>
                <w:rFonts w:ascii="Times New Roman" w:hAnsi="Times New Roman" w:cs="Times New Roman"/>
                <w:iCs/>
                <w:color w:val="000000" w:themeColor="text1"/>
              </w:rPr>
            </w:pPr>
          </w:p>
          <w:p w14:paraId="2D146067" w14:textId="37E41333" w:rsidR="00736E87" w:rsidRPr="00736E87" w:rsidRDefault="00736E87" w:rsidP="00736E87">
            <w:pPr>
              <w:pStyle w:val="Default"/>
              <w:jc w:val="both"/>
              <w:rPr>
                <w:rFonts w:ascii="Times New Roman" w:hAnsi="Times New Roman" w:cs="Times New Roman"/>
                <w:iCs/>
                <w:color w:val="000000" w:themeColor="text1"/>
              </w:rPr>
            </w:pPr>
            <w:r w:rsidRPr="00736E87">
              <w:rPr>
                <w:rFonts w:ascii="Times New Roman" w:hAnsi="Times New Roman" w:cs="Times New Roman"/>
                <w:iCs/>
                <w:color w:val="000000" w:themeColor="text1"/>
                <w:lang w:val="sr-Cyrl-RS"/>
              </w:rPr>
              <w:t xml:space="preserve"> Или</w:t>
            </w:r>
          </w:p>
          <w:p w14:paraId="030AE6C2" w14:textId="77777777" w:rsidR="00736E87" w:rsidRPr="00736E87" w:rsidRDefault="00736E87" w:rsidP="00736E87">
            <w:pPr>
              <w:pStyle w:val="Default"/>
              <w:jc w:val="both"/>
              <w:rPr>
                <w:rFonts w:ascii="Times New Roman" w:hAnsi="Times New Roman" w:cs="Times New Roman"/>
                <w:iCs/>
                <w:color w:val="000000" w:themeColor="text1"/>
              </w:rPr>
            </w:pPr>
          </w:p>
          <w:p w14:paraId="01C32357" w14:textId="66A3E353" w:rsidR="00736E87" w:rsidRPr="00736E87" w:rsidRDefault="00736E87" w:rsidP="00736E87">
            <w:pPr>
              <w:pStyle w:val="Default"/>
              <w:jc w:val="both"/>
              <w:rPr>
                <w:rFonts w:ascii="Times New Roman" w:hAnsi="Times New Roman" w:cs="Times New Roman"/>
                <w:iCs/>
                <w:color w:val="000000" w:themeColor="text1"/>
                <w:lang w:val="sr-Cyrl-RS"/>
              </w:rPr>
            </w:pPr>
            <w:r w:rsidRPr="00736E87">
              <w:rPr>
                <w:rFonts w:ascii="Times New Roman" w:hAnsi="Times New Roman" w:cs="Times New Roman"/>
                <w:iCs/>
                <w:color w:val="000000" w:themeColor="text1"/>
                <w:lang w:val="sr-Cyrl-RS"/>
              </w:rPr>
              <w:t>Уговор или неки други документ о изнајмљивању или пословној сарадњи који доказује поседовање</w:t>
            </w:r>
            <w:r w:rsidRPr="00736E87">
              <w:rPr>
                <w:rFonts w:ascii="Times New Roman" w:hAnsi="Times New Roman" w:cs="Times New Roman"/>
                <w:iCs/>
                <w:color w:val="000000" w:themeColor="text1"/>
              </w:rPr>
              <w:t>,</w:t>
            </w:r>
            <w:r w:rsidRPr="00736E87">
              <w:rPr>
                <w:rFonts w:ascii="Times New Roman" w:hAnsi="Times New Roman" w:cs="Times New Roman"/>
                <w:iCs/>
                <w:color w:val="000000" w:themeColor="text1"/>
                <w:lang w:val="sr-Cyrl-RS"/>
              </w:rPr>
              <w:t xml:space="preserve"> и пописна листа у којој је наведена тражена опрема са типом и серијским бројем.</w:t>
            </w:r>
          </w:p>
          <w:p w14:paraId="5808FE55" w14:textId="77777777" w:rsidR="00736E87" w:rsidRPr="00736E87" w:rsidRDefault="00736E87" w:rsidP="00736E87">
            <w:pPr>
              <w:pStyle w:val="Default"/>
              <w:jc w:val="both"/>
              <w:rPr>
                <w:rFonts w:ascii="Times New Roman" w:hAnsi="Times New Roman" w:cs="Times New Roman"/>
                <w:iCs/>
                <w:color w:val="000000" w:themeColor="text1"/>
              </w:rPr>
            </w:pPr>
          </w:p>
          <w:p w14:paraId="0B47B829" w14:textId="789F75F2" w:rsidR="00CE585A" w:rsidRPr="00736E87" w:rsidRDefault="00736E87" w:rsidP="00736E87">
            <w:pPr>
              <w:pStyle w:val="Default"/>
              <w:jc w:val="both"/>
              <w:rPr>
                <w:rFonts w:ascii="Times New Roman" w:hAnsi="Times New Roman" w:cs="Times New Roman"/>
                <w:iCs/>
                <w:color w:val="auto"/>
              </w:rPr>
            </w:pPr>
            <w:r w:rsidRPr="00736E87">
              <w:rPr>
                <w:rFonts w:ascii="Times New Roman" w:hAnsi="Times New Roman" w:cs="Times New Roman"/>
                <w:color w:val="000000" w:themeColor="text1"/>
                <w:lang w:val="sr-Cyrl-RS"/>
              </w:rPr>
              <w:t>2.Важеће уверење о еталонирању издато од сертификоване лабораторије</w:t>
            </w:r>
            <w:r w:rsidRPr="00736E87">
              <w:rPr>
                <w:rFonts w:ascii="Times New Roman" w:hAnsi="Times New Roman" w:cs="Times New Roman"/>
                <w:color w:val="000000" w:themeColor="text1"/>
              </w:rPr>
              <w:t xml:space="preserve"> или</w:t>
            </w:r>
            <w:r w:rsidRPr="00736E87">
              <w:rPr>
                <w:rFonts w:ascii="Times New Roman" w:hAnsi="Times New Roman" w:cs="Times New Roman"/>
                <w:color w:val="000000" w:themeColor="text1"/>
                <w:lang w:val="sr-Cyrl-RS"/>
              </w:rPr>
              <w:t xml:space="preserve"> </w:t>
            </w:r>
            <w:r w:rsidRPr="00736E87">
              <w:rPr>
                <w:rFonts w:ascii="Times New Roman" w:hAnsi="Times New Roman" w:cs="Times New Roman"/>
                <w:color w:val="000000" w:themeColor="text1"/>
              </w:rPr>
              <w:t>важећа потврда или сертификат о калибрацији коју је издао произвођач.</w:t>
            </w:r>
          </w:p>
        </w:tc>
      </w:tr>
      <w:tr w:rsidR="00CE585A" w:rsidRPr="00736E87" w14:paraId="5FDE1F1D" w14:textId="77777777" w:rsidTr="00CE585A">
        <w:trPr>
          <w:trHeight w:val="132"/>
        </w:trPr>
        <w:tc>
          <w:tcPr>
            <w:tcW w:w="801" w:type="dxa"/>
            <w:shd w:val="clear" w:color="auto" w:fill="auto"/>
            <w:vAlign w:val="center"/>
          </w:tcPr>
          <w:p w14:paraId="27805DA8" w14:textId="77777777" w:rsidR="00CE585A" w:rsidRPr="00736E87" w:rsidRDefault="00CE585A" w:rsidP="002576AA">
            <w:pPr>
              <w:pStyle w:val="ListParagraph"/>
              <w:numPr>
                <w:ilvl w:val="0"/>
                <w:numId w:val="13"/>
              </w:numPr>
              <w:rPr>
                <w:noProof/>
              </w:rPr>
            </w:pPr>
          </w:p>
        </w:tc>
        <w:tc>
          <w:tcPr>
            <w:tcW w:w="3041" w:type="dxa"/>
            <w:shd w:val="clear" w:color="auto" w:fill="auto"/>
          </w:tcPr>
          <w:p w14:paraId="0295AE62" w14:textId="4E68B61E" w:rsidR="00CE585A" w:rsidRPr="00736E87" w:rsidRDefault="00CE585A" w:rsidP="0025498C">
            <w:pPr>
              <w:jc w:val="both"/>
            </w:pPr>
            <w:r w:rsidRPr="00736E87">
              <w:rPr>
                <w:color w:val="000000" w:themeColor="text1"/>
                <w:lang w:val="sr-Latn-CS"/>
              </w:rPr>
              <w:t>Понуђач има минимум</w:t>
            </w:r>
            <w:r w:rsidRPr="00736E87">
              <w:rPr>
                <w:color w:val="000000" w:themeColor="text1"/>
                <w:lang w:val="sr-Cyrl-RS"/>
              </w:rPr>
              <w:t xml:space="preserve"> једно</w:t>
            </w:r>
            <w:r w:rsidRPr="00736E87">
              <w:rPr>
                <w:color w:val="000000" w:themeColor="text1"/>
                <w:lang w:val="sr-Latn-CS"/>
              </w:rPr>
              <w:t xml:space="preserve"> </w:t>
            </w:r>
            <w:r w:rsidRPr="00736E87">
              <w:rPr>
                <w:color w:val="000000" w:themeColor="text1"/>
                <w:lang w:val="sr-Cyrl-RS"/>
              </w:rPr>
              <w:t>возило</w:t>
            </w:r>
            <w:r w:rsidRPr="00736E87">
              <w:rPr>
                <w:color w:val="000000" w:themeColor="text1"/>
                <w:lang w:val="sr-Latn-CS"/>
              </w:rPr>
              <w:t>.</w:t>
            </w:r>
          </w:p>
        </w:tc>
        <w:tc>
          <w:tcPr>
            <w:tcW w:w="5598" w:type="dxa"/>
            <w:gridSpan w:val="2"/>
            <w:shd w:val="clear" w:color="auto" w:fill="auto"/>
            <w:vAlign w:val="center"/>
          </w:tcPr>
          <w:p w14:paraId="3275F52D" w14:textId="77777777" w:rsidR="00CE585A" w:rsidRPr="00736E87" w:rsidRDefault="00CE585A" w:rsidP="00CE585A">
            <w:pPr>
              <w:pStyle w:val="Default"/>
              <w:jc w:val="both"/>
              <w:rPr>
                <w:rFonts w:ascii="Times New Roman" w:hAnsi="Times New Roman" w:cs="Times New Roman"/>
                <w:b/>
                <w:iCs/>
                <w:color w:val="000000" w:themeColor="text1"/>
              </w:rPr>
            </w:pPr>
            <w:r w:rsidRPr="00736E87">
              <w:rPr>
                <w:rFonts w:ascii="Times New Roman" w:hAnsi="Times New Roman" w:cs="Times New Roman"/>
                <w:iCs/>
                <w:color w:val="000000" w:themeColor="text1"/>
              </w:rPr>
              <w:t xml:space="preserve">Доказ за </w:t>
            </w:r>
            <w:r w:rsidRPr="00736E87">
              <w:rPr>
                <w:rFonts w:ascii="Times New Roman" w:hAnsi="Times New Roman" w:cs="Times New Roman"/>
                <w:b/>
                <w:iCs/>
                <w:color w:val="000000" w:themeColor="text1"/>
              </w:rPr>
              <w:t>правна лица / предузетнике / физичка лица:</w:t>
            </w:r>
          </w:p>
          <w:p w14:paraId="724B942A" w14:textId="77777777" w:rsidR="00CE585A" w:rsidRPr="00736E87" w:rsidRDefault="00CE585A" w:rsidP="00CE585A">
            <w:pPr>
              <w:pStyle w:val="Default"/>
              <w:numPr>
                <w:ilvl w:val="0"/>
                <w:numId w:val="20"/>
              </w:numPr>
              <w:jc w:val="both"/>
              <w:rPr>
                <w:rFonts w:ascii="Times New Roman" w:hAnsi="Times New Roman" w:cs="Times New Roman"/>
                <w:color w:val="000000" w:themeColor="text1"/>
                <w:lang w:val="sr-Latn-RS"/>
              </w:rPr>
            </w:pPr>
            <w:r w:rsidRPr="00736E87">
              <w:rPr>
                <w:rFonts w:ascii="Times New Roman" w:hAnsi="Times New Roman" w:cs="Times New Roman"/>
                <w:iCs/>
                <w:color w:val="000000" w:themeColor="text1"/>
                <w:lang w:val="sr-Cyrl-RS"/>
              </w:rPr>
              <w:t>С</w:t>
            </w:r>
            <w:r w:rsidRPr="00736E87">
              <w:rPr>
                <w:rFonts w:ascii="Times New Roman" w:hAnsi="Times New Roman" w:cs="Times New Roman"/>
                <w:iCs/>
                <w:color w:val="000000" w:themeColor="text1"/>
              </w:rPr>
              <w:t>аобраћајне дозволе</w:t>
            </w:r>
            <w:r w:rsidRPr="00736E87">
              <w:rPr>
                <w:rFonts w:ascii="Times New Roman" w:hAnsi="Times New Roman" w:cs="Times New Roman"/>
                <w:iCs/>
                <w:color w:val="000000" w:themeColor="text1"/>
                <w:lang w:val="en-GB"/>
              </w:rPr>
              <w:t>;</w:t>
            </w:r>
            <w:r w:rsidRPr="00736E87">
              <w:rPr>
                <w:rFonts w:ascii="Times New Roman" w:hAnsi="Times New Roman" w:cs="Times New Roman"/>
                <w:iCs/>
                <w:color w:val="000000" w:themeColor="text1"/>
              </w:rPr>
              <w:t xml:space="preserve"> очитане саобраћајне дозволе</w:t>
            </w:r>
            <w:r w:rsidRPr="00736E87">
              <w:rPr>
                <w:rFonts w:ascii="Times New Roman" w:hAnsi="Times New Roman" w:cs="Times New Roman"/>
                <w:color w:val="000000" w:themeColor="text1"/>
                <w:lang w:val="sr-Latn-CS"/>
              </w:rPr>
              <w:t xml:space="preserve"> </w:t>
            </w:r>
          </w:p>
          <w:p w14:paraId="5B314667" w14:textId="588000C6" w:rsidR="00CE585A" w:rsidRPr="00736E87" w:rsidRDefault="00CE585A" w:rsidP="00CE585A">
            <w:pPr>
              <w:pStyle w:val="ListParagraph"/>
              <w:numPr>
                <w:ilvl w:val="0"/>
                <w:numId w:val="20"/>
              </w:numPr>
              <w:jc w:val="both"/>
              <w:rPr>
                <w:lang w:val="sr-Latn-CS"/>
              </w:rPr>
            </w:pPr>
            <w:r w:rsidRPr="00736E87">
              <w:rPr>
                <w:color w:val="000000" w:themeColor="text1"/>
                <w:lang w:val="sr-Latn-CS"/>
              </w:rPr>
              <w:t>Уговор о закупу или лизингу или други основ којим се доказује поседовање возила</w:t>
            </w:r>
            <w:r w:rsidRPr="00736E87">
              <w:rPr>
                <w:color w:val="000000" w:themeColor="text1"/>
                <w:lang w:val="sr-Latn-RS"/>
              </w:rPr>
              <w:t>.</w:t>
            </w:r>
          </w:p>
        </w:tc>
      </w:tr>
      <w:tr w:rsidR="00CE585A" w:rsidRPr="00736E87" w14:paraId="25D97E68" w14:textId="77777777" w:rsidTr="00CE585A">
        <w:trPr>
          <w:trHeight w:val="132"/>
        </w:trPr>
        <w:tc>
          <w:tcPr>
            <w:tcW w:w="801" w:type="dxa"/>
            <w:shd w:val="clear" w:color="auto" w:fill="auto"/>
            <w:vAlign w:val="center"/>
          </w:tcPr>
          <w:p w14:paraId="675C95D1" w14:textId="77777777" w:rsidR="00CE585A" w:rsidRPr="00736E87" w:rsidRDefault="00CE585A" w:rsidP="002576AA">
            <w:pPr>
              <w:pStyle w:val="ListParagraph"/>
              <w:numPr>
                <w:ilvl w:val="0"/>
                <w:numId w:val="13"/>
              </w:numPr>
              <w:rPr>
                <w:noProof/>
              </w:rPr>
            </w:pPr>
          </w:p>
        </w:tc>
        <w:tc>
          <w:tcPr>
            <w:tcW w:w="3041" w:type="dxa"/>
            <w:shd w:val="clear" w:color="auto" w:fill="auto"/>
          </w:tcPr>
          <w:p w14:paraId="68E22E45" w14:textId="7195CA42" w:rsidR="00CE585A" w:rsidRPr="00736E87" w:rsidRDefault="00CE585A" w:rsidP="00CE585A">
            <w:pPr>
              <w:jc w:val="both"/>
              <w:rPr>
                <w:lang w:val="sr-Cyrl-RS"/>
              </w:rPr>
            </w:pPr>
            <w:r w:rsidRPr="00736E87">
              <w:rPr>
                <w:color w:val="000000" w:themeColor="text1"/>
              </w:rPr>
              <w:t xml:space="preserve">Понуђач </w:t>
            </w:r>
            <w:r w:rsidRPr="00736E87">
              <w:rPr>
                <w:color w:val="000000" w:themeColor="text1"/>
                <w:lang w:val="sr-Cyrl-RS"/>
              </w:rPr>
              <w:t>је</w:t>
            </w:r>
            <w:r w:rsidRPr="00736E87">
              <w:rPr>
                <w:color w:val="000000" w:themeColor="text1"/>
              </w:rPr>
              <w:t xml:space="preserve"> овлашћен за сервис и поправку предметних апарата.</w:t>
            </w:r>
          </w:p>
        </w:tc>
        <w:tc>
          <w:tcPr>
            <w:tcW w:w="5598" w:type="dxa"/>
            <w:gridSpan w:val="2"/>
            <w:shd w:val="clear" w:color="auto" w:fill="auto"/>
            <w:vAlign w:val="center"/>
          </w:tcPr>
          <w:p w14:paraId="343ADBE4" w14:textId="77777777" w:rsidR="00CE585A" w:rsidRPr="00736E87" w:rsidRDefault="00CE585A" w:rsidP="00CE585A">
            <w:pPr>
              <w:pStyle w:val="Default"/>
              <w:jc w:val="both"/>
              <w:rPr>
                <w:rFonts w:ascii="Times New Roman" w:hAnsi="Times New Roman" w:cs="Times New Roman"/>
                <w:b/>
                <w:iCs/>
                <w:color w:val="000000" w:themeColor="text1"/>
              </w:rPr>
            </w:pPr>
            <w:r w:rsidRPr="00736E87">
              <w:rPr>
                <w:rFonts w:ascii="Times New Roman" w:hAnsi="Times New Roman" w:cs="Times New Roman"/>
                <w:iCs/>
                <w:color w:val="000000" w:themeColor="text1"/>
              </w:rPr>
              <w:t xml:space="preserve">Доказ за </w:t>
            </w:r>
            <w:r w:rsidRPr="00736E87">
              <w:rPr>
                <w:rFonts w:ascii="Times New Roman" w:hAnsi="Times New Roman" w:cs="Times New Roman"/>
                <w:b/>
                <w:iCs/>
                <w:color w:val="000000" w:themeColor="text1"/>
              </w:rPr>
              <w:t>правна лица / предузетнике / физичка лица:</w:t>
            </w:r>
          </w:p>
          <w:p w14:paraId="6241E9FC" w14:textId="5112765F" w:rsidR="00CE585A" w:rsidRPr="00736E87" w:rsidRDefault="00CE585A" w:rsidP="00CE585A">
            <w:pPr>
              <w:pStyle w:val="Default"/>
              <w:jc w:val="both"/>
              <w:rPr>
                <w:rFonts w:ascii="Times New Roman" w:hAnsi="Times New Roman" w:cs="Times New Roman"/>
                <w:iCs/>
                <w:color w:val="auto"/>
                <w:lang w:val="sr-Cyrl-RS"/>
              </w:rPr>
            </w:pPr>
            <w:r w:rsidRPr="00736E87">
              <w:rPr>
                <w:rFonts w:ascii="Times New Roman" w:hAnsi="Times New Roman" w:cs="Times New Roman"/>
                <w:iCs/>
                <w:color w:val="000000" w:themeColor="text1"/>
              </w:rPr>
              <w:t>Овлашћење произвођача опреме за сервис и поправку предметних апарата.</w:t>
            </w:r>
          </w:p>
        </w:tc>
      </w:tr>
    </w:tbl>
    <w:p w14:paraId="6640CEFC" w14:textId="77777777" w:rsidR="00E27C53" w:rsidRPr="00736E87" w:rsidRDefault="00E27C53" w:rsidP="00E27C53">
      <w:pPr>
        <w:rPr>
          <w:noProof/>
        </w:rPr>
      </w:pPr>
    </w:p>
    <w:p w14:paraId="5F51915B" w14:textId="77777777" w:rsidR="00E27C53" w:rsidRPr="00736E87" w:rsidRDefault="00E27C53" w:rsidP="00E27C53">
      <w:pPr>
        <w:pStyle w:val="ListParagraph"/>
        <w:ind w:left="405"/>
        <w:jc w:val="both"/>
        <w:rPr>
          <w:bCs/>
          <w:iCs/>
        </w:rPr>
      </w:pPr>
      <w:r w:rsidRPr="00736E87">
        <w:rPr>
          <w:b/>
          <w:bCs/>
          <w:iCs/>
          <w:u w:val="single"/>
          <w:lang w:val="sr-Cyrl-CS"/>
        </w:rPr>
        <w:t>Доказивање испуњености услова за учешће у поступку јавне набавке и начин достављања доказа</w:t>
      </w:r>
    </w:p>
    <w:p w14:paraId="57423AE8" w14:textId="77777777" w:rsidR="00E27C53" w:rsidRPr="00736E87" w:rsidRDefault="00E27C53" w:rsidP="00E27C53">
      <w:pPr>
        <w:rPr>
          <w:noProof/>
        </w:rPr>
      </w:pPr>
    </w:p>
    <w:p w14:paraId="22DAB0DF" w14:textId="2DC3E7A1" w:rsidR="00E27C53" w:rsidRPr="00736E87" w:rsidRDefault="00E27C53" w:rsidP="00E27C53">
      <w:pPr>
        <w:pStyle w:val="ListParagraph"/>
        <w:numPr>
          <w:ilvl w:val="0"/>
          <w:numId w:val="1"/>
        </w:numPr>
        <w:ind w:left="405"/>
        <w:jc w:val="both"/>
        <w:rPr>
          <w:noProof/>
        </w:rPr>
      </w:pPr>
      <w:r w:rsidRPr="00736E87">
        <w:rPr>
          <w:noProof/>
        </w:rPr>
        <w:t>ОБАВЕЗН</w:t>
      </w:r>
      <w:r w:rsidRPr="00736E87">
        <w:rPr>
          <w:noProof/>
          <w:lang w:val="sr-Cyrl-CS"/>
        </w:rPr>
        <w:t>И</w:t>
      </w:r>
      <w:r w:rsidRPr="00736E87">
        <w:rPr>
          <w:noProof/>
        </w:rPr>
        <w:t xml:space="preserve">  УСЛОВ</w:t>
      </w:r>
      <w:r w:rsidRPr="00736E87">
        <w:rPr>
          <w:noProof/>
          <w:lang w:val="sr-Cyrl-CS"/>
        </w:rPr>
        <w:t>И</w:t>
      </w:r>
      <w:r w:rsidRPr="00736E87">
        <w:rPr>
          <w:noProof/>
        </w:rPr>
        <w:t xml:space="preserve"> ЗА УЧЕШЋЕ У ПОСТУПКУ ЈАВНЕ НАБАВКЕ ИЗ ЧЛАНА 75. ЗАКОНА о ЈН: </w:t>
      </w:r>
      <w:r w:rsidRPr="00736E87">
        <w:rPr>
          <w:noProof/>
          <w:lang w:val="sr-Cyrl-CS"/>
        </w:rPr>
        <w:t>И</w:t>
      </w:r>
      <w:r w:rsidRPr="00736E87">
        <w:rPr>
          <w:noProof/>
        </w:rPr>
        <w:t xml:space="preserve">спуњеност услова из тачке </w:t>
      </w:r>
      <w:r w:rsidRPr="00736E87">
        <w:rPr>
          <w:noProof/>
          <w:lang w:val="sr-Cyrl-CS"/>
        </w:rPr>
        <w:t>1, 2, 3</w:t>
      </w:r>
      <w:r w:rsidRPr="00736E87">
        <w:rPr>
          <w:noProof/>
        </w:rPr>
        <w:t xml:space="preserve"> понуђач доказује достављањем доказа наведених у табели.</w:t>
      </w:r>
    </w:p>
    <w:p w14:paraId="3AC025A4" w14:textId="77777777" w:rsidR="00E27C53" w:rsidRPr="00736E87" w:rsidRDefault="00E27C53" w:rsidP="00E27C53">
      <w:pPr>
        <w:pStyle w:val="ListParagraph"/>
        <w:ind w:left="405"/>
        <w:jc w:val="both"/>
        <w:rPr>
          <w:noProof/>
        </w:rPr>
      </w:pPr>
    </w:p>
    <w:p w14:paraId="21BEC09A" w14:textId="3FC94176" w:rsidR="00E27C53" w:rsidRPr="00736E87" w:rsidRDefault="00E27C53" w:rsidP="00E27C53">
      <w:pPr>
        <w:pStyle w:val="ListParagraph"/>
        <w:numPr>
          <w:ilvl w:val="0"/>
          <w:numId w:val="1"/>
        </w:numPr>
        <w:ind w:left="405"/>
        <w:jc w:val="both"/>
        <w:rPr>
          <w:noProof/>
        </w:rPr>
      </w:pPr>
      <w:r w:rsidRPr="00736E87">
        <w:rPr>
          <w:noProof/>
        </w:rPr>
        <w:t xml:space="preserve">ДОДАТНИ УСЛОВИ ЗА УЧЕШЋЕ У ПОСТУПКУ ЈАВНЕ НАБАВКЕ ИЗ ЧЛАНА 76. ЗАКОНА о ЈН: </w:t>
      </w:r>
      <w:r w:rsidRPr="00736E87">
        <w:rPr>
          <w:noProof/>
          <w:lang w:val="sr-Cyrl-CS"/>
        </w:rPr>
        <w:t>И</w:t>
      </w:r>
      <w:r w:rsidRPr="00736E87">
        <w:rPr>
          <w:noProof/>
        </w:rPr>
        <w:t>спуњеност услова из тачке 1, 2, 3,</w:t>
      </w:r>
      <w:r w:rsidR="00CE585A" w:rsidRPr="00736E87">
        <w:rPr>
          <w:noProof/>
          <w:lang w:val="sr-Cyrl-RS"/>
        </w:rPr>
        <w:t xml:space="preserve"> </w:t>
      </w:r>
      <w:r w:rsidR="00567126">
        <w:rPr>
          <w:noProof/>
          <w:lang w:val="sr-Cyrl-RS"/>
        </w:rPr>
        <w:t xml:space="preserve">и </w:t>
      </w:r>
      <w:r w:rsidR="00CE585A" w:rsidRPr="00736E87">
        <w:rPr>
          <w:noProof/>
          <w:lang w:val="sr-Cyrl-RS"/>
        </w:rPr>
        <w:t xml:space="preserve">4 </w:t>
      </w:r>
      <w:r w:rsidRPr="00736E87">
        <w:rPr>
          <w:noProof/>
        </w:rPr>
        <w:t>понуђач доказује достављањем доказа наведених у табели.</w:t>
      </w:r>
    </w:p>
    <w:p w14:paraId="2DEF9296" w14:textId="77777777" w:rsidR="00E27C53" w:rsidRPr="00736E87" w:rsidRDefault="00E27C53" w:rsidP="00E27C53">
      <w:pPr>
        <w:pStyle w:val="ListParagraph"/>
        <w:ind w:left="405"/>
        <w:jc w:val="both"/>
        <w:rPr>
          <w:noProof/>
          <w:color w:val="FF0000"/>
          <w:lang w:val="sr-Cyrl-CS"/>
        </w:rPr>
      </w:pPr>
    </w:p>
    <w:p w14:paraId="667C950C" w14:textId="29B7C37A" w:rsidR="00E27C53" w:rsidRPr="00736E87" w:rsidRDefault="00E27C53" w:rsidP="00E27C53">
      <w:pPr>
        <w:pStyle w:val="ListParagraph"/>
        <w:numPr>
          <w:ilvl w:val="0"/>
          <w:numId w:val="1"/>
        </w:numPr>
        <w:tabs>
          <w:tab w:val="left" w:pos="680"/>
        </w:tabs>
        <w:ind w:left="405"/>
        <w:jc w:val="both"/>
        <w:rPr>
          <w:rFonts w:eastAsia="TimesNewRomanPSMT"/>
          <w:bCs/>
        </w:rPr>
      </w:pPr>
      <w:r w:rsidRPr="00736E87">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46ED8CE" w14:textId="77777777" w:rsidR="00E27C53" w:rsidRPr="00736E87" w:rsidRDefault="00E27C53" w:rsidP="00E27C53">
      <w:pPr>
        <w:pStyle w:val="ListParagraph"/>
        <w:rPr>
          <w:rFonts w:eastAsia="TimesNewRomanPSMT"/>
          <w:bCs/>
        </w:rPr>
      </w:pPr>
    </w:p>
    <w:p w14:paraId="3B8042CF" w14:textId="77777777" w:rsidR="00E27C53" w:rsidRPr="00736E87" w:rsidRDefault="00E27C53" w:rsidP="00E27C53">
      <w:pPr>
        <w:pStyle w:val="ListParagraph"/>
        <w:numPr>
          <w:ilvl w:val="0"/>
          <w:numId w:val="1"/>
        </w:numPr>
        <w:tabs>
          <w:tab w:val="left" w:pos="680"/>
        </w:tabs>
        <w:ind w:left="405"/>
        <w:jc w:val="both"/>
        <w:rPr>
          <w:bCs/>
          <w:lang w:val="sr-Cyrl-CS"/>
        </w:rPr>
      </w:pPr>
      <w:r w:rsidRPr="00736E87">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 до 3) ЗЈН, сходно чл. 78. ЗЈН</w:t>
      </w:r>
      <w:r w:rsidRPr="00736E87">
        <w:rPr>
          <w:lang w:val="sr-Cyrl-RS"/>
        </w:rPr>
        <w:t xml:space="preserve">, </w:t>
      </w:r>
      <w:r w:rsidRPr="00736E87">
        <w:rPr>
          <w:bCs/>
          <w:lang w:val="sr-Cyrl-CS"/>
        </w:rPr>
        <w:t>већ достављају доказ да су уписани у Регистар понуђача.</w:t>
      </w:r>
    </w:p>
    <w:p w14:paraId="428FCF39" w14:textId="77777777" w:rsidR="00E27C53" w:rsidRPr="00340CEE" w:rsidRDefault="00E27C53" w:rsidP="00E27C53">
      <w:pPr>
        <w:pStyle w:val="ListParagraph"/>
        <w:rPr>
          <w:bCs/>
          <w:lang w:val="sr-Cyrl-CS"/>
        </w:rPr>
      </w:pPr>
    </w:p>
    <w:p w14:paraId="220D9740" w14:textId="09D2FA49"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539EADEB"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Закона.</w:t>
      </w:r>
    </w:p>
    <w:p w14:paraId="481AED0F" w14:textId="7724A76C"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CE585A"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17BB6388" w14:textId="36E3D26D" w:rsidR="00E27C53" w:rsidRPr="00CE585A" w:rsidRDefault="00E27C53" w:rsidP="00E27C53">
      <w:pPr>
        <w:pStyle w:val="ListParagraph"/>
        <w:numPr>
          <w:ilvl w:val="0"/>
          <w:numId w:val="1"/>
        </w:numPr>
        <w:ind w:left="405"/>
        <w:jc w:val="both"/>
        <w:rPr>
          <w:b/>
          <w:bCs/>
          <w:sz w:val="28"/>
          <w:szCs w:val="28"/>
          <w:lang w:val="hr-HR"/>
        </w:rPr>
      </w:pPr>
      <w:r w:rsidRPr="00CE585A">
        <w:rPr>
          <w:b/>
          <w:bCs/>
          <w:iCs/>
          <w:lang w:val="sr-Cyrl-CS"/>
        </w:rPr>
        <w:t>У</w:t>
      </w:r>
      <w:r w:rsidRPr="00CE585A">
        <w:rPr>
          <w:b/>
          <w:bCs/>
          <w:iCs/>
        </w:rPr>
        <w:t>колико понуђач подноси понуду са подизвођачем</w:t>
      </w:r>
      <w:r w:rsidRPr="00CE585A">
        <w:rPr>
          <w:bCs/>
          <w:iCs/>
        </w:rPr>
        <w:t xml:space="preserve">, понуђач је дужан да </w:t>
      </w:r>
      <w:r w:rsidRPr="00CE585A">
        <w:rPr>
          <w:bCs/>
          <w:iCs/>
          <w:lang w:val="sr-Cyrl-CS"/>
        </w:rPr>
        <w:t>за подизвођача достави доказе да испуњава услове из члана 75. став 1. тач. 1) до 3) Закона</w:t>
      </w:r>
      <w:bookmarkStart w:id="40" w:name="_Toc375826007"/>
      <w:bookmarkStart w:id="41" w:name="_Toc389030814"/>
      <w:bookmarkStart w:id="42" w:name="_Toc448222238"/>
      <w:r w:rsidR="00CE585A">
        <w:rPr>
          <w:bCs/>
          <w:iCs/>
          <w:lang w:val="sr-Cyrl-CS"/>
        </w:rPr>
        <w:t>.</w:t>
      </w:r>
      <w:r w:rsidRPr="00CE585A">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8889319"/>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241B0192" w:rsidR="00E27C53" w:rsidRPr="007F6F85" w:rsidRDefault="00E27C53" w:rsidP="00EB78B2">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3B180526" w:rsidR="00E27C53" w:rsidRPr="00EB78B2" w:rsidRDefault="00E27C53" w:rsidP="00E27C53">
      <w:pPr>
        <w:rPr>
          <w:noProof/>
        </w:rPr>
      </w:pPr>
      <w:r w:rsidRPr="00AE1407">
        <w:rPr>
          <w:noProof/>
        </w:rPr>
        <w:t xml:space="preserve">Предмет јавне </w:t>
      </w:r>
      <w:r w:rsidRPr="00EB78B2">
        <w:rPr>
          <w:noProof/>
        </w:rPr>
        <w:t>набавке није обликован по партијама.</w:t>
      </w:r>
    </w:p>
    <w:p w14:paraId="7BE9BE8B" w14:textId="77777777" w:rsidR="00E27C53" w:rsidRPr="00EB78B2" w:rsidRDefault="00E27C53" w:rsidP="00E27C53">
      <w:pPr>
        <w:jc w:val="both"/>
      </w:pPr>
    </w:p>
    <w:p w14:paraId="513FE497" w14:textId="77777777" w:rsidR="00E27C53" w:rsidRPr="00EB78B2" w:rsidRDefault="00E27C53" w:rsidP="002576AA">
      <w:pPr>
        <w:pStyle w:val="ListParagraph"/>
        <w:numPr>
          <w:ilvl w:val="0"/>
          <w:numId w:val="10"/>
        </w:numPr>
        <w:jc w:val="both"/>
        <w:rPr>
          <w:bCs/>
          <w:iCs/>
        </w:rPr>
      </w:pPr>
      <w:r w:rsidRPr="00EB78B2">
        <w:rPr>
          <w:b/>
          <w:bCs/>
          <w:i/>
          <w:iCs/>
        </w:rPr>
        <w:t>ПОНУДА СА ВАРИЈАНТАМА</w:t>
      </w:r>
    </w:p>
    <w:p w14:paraId="1B3145B5" w14:textId="77777777" w:rsidR="00E27C53" w:rsidRPr="00EB78B2" w:rsidRDefault="00E27C53" w:rsidP="00E27C53">
      <w:pPr>
        <w:jc w:val="both"/>
        <w:rPr>
          <w:bCs/>
          <w:iCs/>
        </w:rPr>
      </w:pPr>
    </w:p>
    <w:p w14:paraId="4C4BE3DB" w14:textId="77777777" w:rsidR="00E27C53" w:rsidRPr="00EB78B2" w:rsidRDefault="00E27C53" w:rsidP="00E27C53">
      <w:pPr>
        <w:jc w:val="both"/>
        <w:rPr>
          <w:b/>
          <w:bCs/>
          <w:i/>
          <w:iCs/>
        </w:rPr>
      </w:pPr>
      <w:r w:rsidRPr="00EB78B2">
        <w:rPr>
          <w:bCs/>
          <w:iCs/>
        </w:rPr>
        <w:t xml:space="preserve">Подношење понуде са варијантама </w:t>
      </w:r>
      <w:r w:rsidRPr="00EB78B2">
        <w:rPr>
          <w:bCs/>
          <w:iCs/>
          <w:lang w:val="sr-Cyrl-RS"/>
        </w:rPr>
        <w:t>ни</w:t>
      </w:r>
      <w:r w:rsidRPr="00EB78B2">
        <w:rPr>
          <w:bCs/>
          <w:iCs/>
        </w:rPr>
        <w:t>је дозвољено.</w:t>
      </w:r>
    </w:p>
    <w:p w14:paraId="16711DC1" w14:textId="77777777" w:rsidR="00E27C53" w:rsidRPr="00EB78B2" w:rsidRDefault="00E27C53" w:rsidP="00E27C53">
      <w:pPr>
        <w:jc w:val="both"/>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1C290225"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0635869C" w:rsidR="00E27C53" w:rsidRPr="00EB78B2" w:rsidRDefault="00E27C53" w:rsidP="00E27C53">
      <w:pPr>
        <w:jc w:val="both"/>
        <w:rPr>
          <w:iCs/>
        </w:rPr>
      </w:pPr>
      <w:r w:rsidRPr="00EB78B2">
        <w:rPr>
          <w:bCs/>
          <w:iCs/>
        </w:rPr>
        <w:t xml:space="preserve">Понуђач је дужан да за подизвођаче достави доказе о испуњености услова који су наведени у </w:t>
      </w:r>
      <w:r w:rsidRPr="00EB78B2">
        <w:rPr>
          <w:bCs/>
          <w:iCs/>
          <w:lang w:val="sr-Cyrl-CS"/>
        </w:rPr>
        <w:t>поглављу</w:t>
      </w:r>
      <w:r w:rsidRPr="00EB78B2">
        <w:rPr>
          <w:bCs/>
          <w:iCs/>
        </w:rPr>
        <w:t xml:space="preserve"> </w:t>
      </w:r>
      <w:r w:rsidR="00EB78B2" w:rsidRPr="00EB78B2">
        <w:rPr>
          <w:bCs/>
          <w:iCs/>
          <w:lang w:val="sr-Cyrl-RS"/>
        </w:rPr>
        <w:t>3</w:t>
      </w:r>
      <w:r w:rsidRPr="00EB78B2">
        <w:rPr>
          <w:bCs/>
          <w:iCs/>
        </w:rPr>
        <w:t>. конкурсне документације, у складу са упутством како се доказује испуњеност услова.</w:t>
      </w:r>
    </w:p>
    <w:p w14:paraId="4AF5918A" w14:textId="77777777" w:rsidR="00E27C53" w:rsidRPr="00EB78B2" w:rsidRDefault="00E27C53" w:rsidP="00E27C53">
      <w:pPr>
        <w:jc w:val="both"/>
        <w:rPr>
          <w:iCs/>
        </w:rPr>
      </w:pPr>
      <w:r w:rsidRPr="00EB78B2">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EB78B2" w:rsidRDefault="00E27C53" w:rsidP="00E27C53">
      <w:pPr>
        <w:jc w:val="both"/>
        <w:rPr>
          <w:iCs/>
        </w:rPr>
      </w:pPr>
      <w:r w:rsidRPr="00EB78B2">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EB78B2">
        <w:rPr>
          <w:iCs/>
        </w:rPr>
        <w:t>Наручилац не дозвољава пренос доспелих потраживања директно подизвођачу у смислу члана 80. став 9. Закона о ј</w:t>
      </w:r>
      <w:r w:rsidRPr="00AE1407">
        <w:rPr>
          <w:iCs/>
        </w:rPr>
        <w:t>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2DDB1758" w:rsidR="00E27C53" w:rsidRPr="00EB78B2" w:rsidRDefault="00E27C53" w:rsidP="00E27C53">
      <w:pPr>
        <w:jc w:val="both"/>
      </w:pPr>
      <w:r w:rsidRPr="00EB78B2">
        <w:rPr>
          <w:rFonts w:eastAsia="TimesNewRomanPSMT"/>
          <w:bCs/>
        </w:rPr>
        <w:t xml:space="preserve">Група понуђача је дужна да достави све доказе о испуњености услова који су наведени у </w:t>
      </w:r>
      <w:r w:rsidRPr="00EB78B2">
        <w:rPr>
          <w:rFonts w:eastAsia="TimesNewRomanPSMT"/>
          <w:bCs/>
          <w:lang w:val="sr-Cyrl-CS"/>
        </w:rPr>
        <w:t>поглављу</w:t>
      </w:r>
      <w:r w:rsidRPr="00EB78B2">
        <w:rPr>
          <w:rFonts w:eastAsia="TimesNewRomanPSMT"/>
          <w:bCs/>
        </w:rPr>
        <w:t xml:space="preserve"> </w:t>
      </w:r>
      <w:r w:rsidR="00EB78B2" w:rsidRPr="00EB78B2">
        <w:rPr>
          <w:rFonts w:eastAsia="TimesNewRomanPSMT"/>
          <w:bCs/>
          <w:lang w:val="sr-Cyrl-RS"/>
        </w:rPr>
        <w:t>3</w:t>
      </w:r>
      <w:r w:rsidRPr="00EB78B2">
        <w:rPr>
          <w:rFonts w:eastAsia="TimesNewRomanPSMT"/>
          <w:bCs/>
        </w:rPr>
        <w:t>.</w:t>
      </w:r>
      <w:r w:rsidRPr="00EB78B2">
        <w:rPr>
          <w:rFonts w:eastAsia="TimesNewRomanPSMT"/>
          <w:bCs/>
          <w:lang w:val="ru-RU"/>
        </w:rPr>
        <w:t xml:space="preserve"> </w:t>
      </w:r>
      <w:r w:rsidRPr="00EB78B2">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642456">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604DA4C2" w14:textId="77777777" w:rsidR="00EB78B2" w:rsidRPr="00EB78B2" w:rsidRDefault="00EB78B2" w:rsidP="00EB78B2">
      <w:pPr>
        <w:jc w:val="both"/>
        <w:rPr>
          <w:noProof/>
          <w:lang w:val="sr-Cyrl-CS"/>
        </w:rPr>
      </w:pPr>
      <w:r w:rsidRPr="00EB78B2">
        <w:rPr>
          <w:noProof/>
          <w:lang w:val="sr-Cyrl-CS"/>
        </w:rPr>
        <w:t>Наручилац захтева да рок плаћања буде 90 дана, од дана доставе исправног рачуна.</w:t>
      </w:r>
    </w:p>
    <w:p w14:paraId="1DB68410" w14:textId="77777777" w:rsidR="00EB78B2" w:rsidRPr="00EB78B2" w:rsidRDefault="00EB78B2" w:rsidP="00EB78B2">
      <w:pPr>
        <w:jc w:val="both"/>
        <w:rPr>
          <w:noProof/>
          <w:lang w:val="sr-Cyrl-CS"/>
        </w:rPr>
      </w:pPr>
      <w:r w:rsidRPr="00EB78B2">
        <w:rPr>
          <w:noProof/>
          <w:lang w:val="sr-Cyrl-CS"/>
        </w:rPr>
        <w:t>Плаћање се врши уплатом на рачун понуђача.</w:t>
      </w:r>
    </w:p>
    <w:p w14:paraId="7DF52EA1" w14:textId="77777777" w:rsidR="00EB78B2" w:rsidRPr="00EB78B2" w:rsidRDefault="00EB78B2" w:rsidP="00EB78B2">
      <w:pPr>
        <w:jc w:val="both"/>
        <w:rPr>
          <w:noProof/>
          <w:lang w:val="sr-Cyrl-CS"/>
        </w:rPr>
      </w:pPr>
      <w:r w:rsidRPr="00EB78B2">
        <w:rPr>
          <w:noProof/>
          <w:lang w:val="sr-Cyrl-CS"/>
        </w:rPr>
        <w:t>Понуђачу није дозвољено да захтева аванс.</w:t>
      </w:r>
    </w:p>
    <w:p w14:paraId="420AC801" w14:textId="77777777" w:rsidR="00EB78B2" w:rsidRPr="00EB78B2" w:rsidRDefault="00EB78B2" w:rsidP="00EB78B2">
      <w:pPr>
        <w:jc w:val="both"/>
        <w:rPr>
          <w:noProof/>
          <w:lang w:val="sr-Cyrl-CS"/>
        </w:rPr>
      </w:pPr>
      <w:r w:rsidRPr="00EB78B2">
        <w:rPr>
          <w:noProof/>
          <w:lang w:val="sr-Cyrl-CS"/>
        </w:rPr>
        <w:t>Рачун се испоставља  овлашћеном лицу за техничку реализацију уговора, на основу потписаног документа-радног налога којим се верификује квалитет извршених услуга, односно уградња резервног дела</w:t>
      </w:r>
    </w:p>
    <w:p w14:paraId="1248896D" w14:textId="77777777" w:rsidR="00E27C53" w:rsidRPr="0025498C" w:rsidRDefault="00E27C53" w:rsidP="00E27C53">
      <w:pPr>
        <w:ind w:firstLine="708"/>
        <w:jc w:val="both"/>
        <w:rPr>
          <w:iCs/>
        </w:rPr>
      </w:pPr>
    </w:p>
    <w:p w14:paraId="03CCD725" w14:textId="77777777" w:rsidR="00E27C53" w:rsidRPr="0025498C" w:rsidRDefault="00E27C53" w:rsidP="002576AA">
      <w:pPr>
        <w:pStyle w:val="ListParagraph"/>
        <w:numPr>
          <w:ilvl w:val="1"/>
          <w:numId w:val="9"/>
        </w:numPr>
        <w:rPr>
          <w:b/>
          <w:u w:val="single"/>
        </w:rPr>
      </w:pPr>
      <w:r w:rsidRPr="0025498C">
        <w:rPr>
          <w:b/>
          <w:u w:val="single"/>
        </w:rPr>
        <w:t>Захтеви у погледу гарантног рока</w:t>
      </w:r>
    </w:p>
    <w:p w14:paraId="3149067F" w14:textId="77777777" w:rsidR="00EB78B2" w:rsidRPr="0025498C" w:rsidRDefault="00EB78B2" w:rsidP="00EB78B2">
      <w:pPr>
        <w:jc w:val="both"/>
        <w:rPr>
          <w:iCs/>
        </w:rPr>
      </w:pPr>
      <w:r w:rsidRPr="0025498C">
        <w:rPr>
          <w:iCs/>
        </w:rPr>
        <w:t xml:space="preserve">Наручилац захтева да гарантни рок на </w:t>
      </w:r>
      <w:r w:rsidRPr="0025498C">
        <w:rPr>
          <w:iCs/>
          <w:lang w:val="sr-Cyrl-RS"/>
        </w:rPr>
        <w:t>услугу буде годину дана, а на резервне делове по декларацији произвођача, од дана извршења, односно уградње</w:t>
      </w:r>
      <w:r w:rsidRPr="0025498C">
        <w:rPr>
          <w:iCs/>
        </w:rPr>
        <w:t>.</w:t>
      </w:r>
    </w:p>
    <w:p w14:paraId="36E70282" w14:textId="77777777" w:rsidR="00E27C53" w:rsidRPr="0025498C" w:rsidRDefault="00E27C53" w:rsidP="00E27C53">
      <w:pPr>
        <w:jc w:val="both"/>
        <w:rPr>
          <w:iCs/>
        </w:rPr>
      </w:pPr>
    </w:p>
    <w:p w14:paraId="5757FCDB" w14:textId="46087F7E" w:rsidR="00E27C53" w:rsidRPr="0025498C" w:rsidRDefault="00022744" w:rsidP="002576AA">
      <w:pPr>
        <w:pStyle w:val="ListParagraph"/>
        <w:numPr>
          <w:ilvl w:val="1"/>
          <w:numId w:val="9"/>
        </w:numPr>
        <w:rPr>
          <w:b/>
          <w:u w:val="single"/>
        </w:rPr>
      </w:pPr>
      <w:r w:rsidRPr="0025498C">
        <w:rPr>
          <w:b/>
          <w:u w:val="single"/>
        </w:rPr>
        <w:t>Захтев у погледу рока извршења услуге</w:t>
      </w:r>
    </w:p>
    <w:p w14:paraId="1DF0DD46" w14:textId="77777777" w:rsidR="00EB78B2" w:rsidRPr="0025498C" w:rsidRDefault="00EB78B2" w:rsidP="00EB78B2">
      <w:pPr>
        <w:jc w:val="both"/>
        <w:rPr>
          <w:lang w:val="sr-Cyrl-RS"/>
        </w:rPr>
      </w:pPr>
      <w:r w:rsidRPr="0025498C">
        <w:rPr>
          <w:bCs/>
          <w:lang w:val="sr-Latn-CS"/>
        </w:rPr>
        <w:t>Наручилац захтева да</w:t>
      </w:r>
      <w:r w:rsidRPr="0025498C">
        <w:rPr>
          <w:bCs/>
          <w:lang w:val="sr-Cyrl-RS"/>
        </w:rPr>
        <w:t xml:space="preserve"> ради извршења прдметне услуге одзиве у року од највише 3 радна дана, и исту изврши у року од највише 5 радних дана</w:t>
      </w:r>
    </w:p>
    <w:p w14:paraId="3C6588E4" w14:textId="77777777" w:rsidR="00EB78B2" w:rsidRPr="0025498C" w:rsidRDefault="00EB78B2" w:rsidP="00EB78B2">
      <w:pPr>
        <w:jc w:val="both"/>
        <w:rPr>
          <w:bCs/>
          <w:lang w:val="sr-Latn-CS"/>
        </w:rPr>
      </w:pPr>
      <w:r w:rsidRPr="0025498C">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1E417117" w14:textId="77777777" w:rsidR="00EB78B2" w:rsidRPr="0025498C" w:rsidRDefault="00EB78B2" w:rsidP="00EB78B2">
      <w:pPr>
        <w:jc w:val="both"/>
        <w:rPr>
          <w:bCs/>
          <w:lang w:val="sr-Latn-CS"/>
        </w:rPr>
      </w:pPr>
      <w:r w:rsidRPr="0025498C">
        <w:rPr>
          <w:bCs/>
          <w:lang w:val="sr-Latn-CS"/>
        </w:rPr>
        <w:t>Наручилац захтева да рок извршења код ХИТНИХ интервенција буде максимално 48 часова од часа упућивања позива.</w:t>
      </w:r>
    </w:p>
    <w:p w14:paraId="393C85AF" w14:textId="53C44A42" w:rsidR="00EB78B2" w:rsidRPr="0025498C" w:rsidRDefault="00EB78B2" w:rsidP="00EB78B2">
      <w:pPr>
        <w:jc w:val="both"/>
        <w:rPr>
          <w:bCs/>
          <w:lang w:val="sr-Cyrl-RS"/>
        </w:rPr>
      </w:pPr>
      <w:r w:rsidRPr="0025498C">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61E16EE7" w14:textId="77777777" w:rsidR="00EB78B2" w:rsidRPr="0025498C" w:rsidRDefault="00EB78B2" w:rsidP="00EB78B2">
      <w:pPr>
        <w:jc w:val="both"/>
        <w:rPr>
          <w:bCs/>
          <w:lang w:val="sr-Cyrl-RS"/>
        </w:rPr>
      </w:pPr>
      <w:r w:rsidRPr="0025498C">
        <w:rPr>
          <w:bCs/>
          <w:lang w:val="sr-Latn-CS"/>
        </w:rPr>
        <w:t>Наручилац упућује позив на контакте које понуђач достави у својој понуди</w:t>
      </w:r>
    </w:p>
    <w:p w14:paraId="64950641" w14:textId="77777777" w:rsidR="00E27C53" w:rsidRPr="0025498C" w:rsidRDefault="00E27C53" w:rsidP="00E27C53">
      <w:pPr>
        <w:jc w:val="both"/>
        <w:rPr>
          <w:iCs/>
        </w:rPr>
      </w:pPr>
    </w:p>
    <w:p w14:paraId="441DD530" w14:textId="77777777" w:rsidR="00E27C53" w:rsidRPr="0025498C" w:rsidRDefault="00E27C53" w:rsidP="002576AA">
      <w:pPr>
        <w:pStyle w:val="ListParagraph"/>
        <w:numPr>
          <w:ilvl w:val="1"/>
          <w:numId w:val="9"/>
        </w:numPr>
        <w:rPr>
          <w:b/>
          <w:u w:val="single"/>
        </w:rPr>
      </w:pPr>
      <w:r w:rsidRPr="0025498C">
        <w:rPr>
          <w:b/>
          <w:u w:val="single"/>
        </w:rPr>
        <w:t>Захтев у погледу рока важења понуде</w:t>
      </w:r>
    </w:p>
    <w:p w14:paraId="478869A7" w14:textId="77777777" w:rsidR="00E27C53" w:rsidRPr="0025498C" w:rsidRDefault="00E27C53" w:rsidP="00E27C53">
      <w:pPr>
        <w:jc w:val="both"/>
        <w:rPr>
          <w:iCs/>
        </w:rPr>
      </w:pPr>
      <w:r w:rsidRPr="0025498C">
        <w:rPr>
          <w:iCs/>
        </w:rPr>
        <w:t xml:space="preserve">Наручилац захтева </w:t>
      </w:r>
      <w:r w:rsidRPr="0025498C">
        <w:rPr>
          <w:iCs/>
          <w:lang w:val="sr-Cyrl-RS"/>
        </w:rPr>
        <w:t>да р</w:t>
      </w:r>
      <w:r w:rsidRPr="0025498C">
        <w:rPr>
          <w:iCs/>
        </w:rPr>
        <w:t xml:space="preserve">ок важења понуде </w:t>
      </w:r>
      <w:r w:rsidRPr="0025498C">
        <w:rPr>
          <w:iCs/>
          <w:lang w:val="sr-Cyrl-RS"/>
        </w:rPr>
        <w:t>буде најмање</w:t>
      </w:r>
      <w:r w:rsidRPr="0025498C">
        <w:rPr>
          <w:iCs/>
        </w:rPr>
        <w:t xml:space="preserve"> 60 дана од дана отварања понуда.</w:t>
      </w:r>
    </w:p>
    <w:p w14:paraId="574A15FD" w14:textId="77777777" w:rsidR="00E27C53" w:rsidRPr="0025498C" w:rsidRDefault="00E27C53" w:rsidP="00E27C53">
      <w:pPr>
        <w:jc w:val="both"/>
        <w:rPr>
          <w:iCs/>
        </w:rPr>
      </w:pPr>
      <w:r w:rsidRPr="0025498C">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2A52DF" w:rsidRDefault="00E27C53" w:rsidP="00E27C53">
      <w:pPr>
        <w:jc w:val="both"/>
        <w:rPr>
          <w:iCs/>
        </w:rPr>
      </w:pPr>
      <w:r w:rsidRPr="0025498C">
        <w:rPr>
          <w:iCs/>
        </w:rPr>
        <w:t>Понуђач који прихвати захтев за продужење рока важења понуде на може мењати понуду.</w:t>
      </w:r>
    </w:p>
    <w:p w14:paraId="6F84D9E3" w14:textId="77777777" w:rsidR="00E27C53" w:rsidRPr="00C35CDB" w:rsidRDefault="00E27C53" w:rsidP="00E27C53">
      <w:pPr>
        <w:jc w:val="both"/>
        <w:rPr>
          <w:iCs/>
        </w:rPr>
      </w:pP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Pr="00022744"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w:t>
      </w:r>
      <w:r w:rsidRPr="00022744">
        <w:t>ће се за оцену понуде узимати у обзир цена без пореза на додату вредност.</w:t>
      </w:r>
    </w:p>
    <w:p w14:paraId="69D3CA68" w14:textId="77777777" w:rsidR="00E27C53" w:rsidRPr="00022744" w:rsidRDefault="00E27C53" w:rsidP="00E27C53">
      <w:pPr>
        <w:rPr>
          <w:iCs/>
          <w:noProof/>
          <w:lang w:val="sr-Cyrl-RS"/>
        </w:rPr>
      </w:pPr>
      <w:r w:rsidRPr="00022744">
        <w:rPr>
          <w:iCs/>
          <w:noProof/>
          <w:lang w:val="sr-Cyrl-RS"/>
        </w:rPr>
        <w:t>У цену редовног сервиса је урачунат и радни сат.</w:t>
      </w:r>
    </w:p>
    <w:p w14:paraId="7D08ED44" w14:textId="77777777" w:rsidR="00E27C53" w:rsidRPr="00022744" w:rsidRDefault="00E27C53" w:rsidP="00E27C53">
      <w:pPr>
        <w:jc w:val="both"/>
        <w:rPr>
          <w:iCs/>
        </w:rPr>
      </w:pPr>
      <w:r w:rsidRPr="00022744">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022744">
        <w:rPr>
          <w:iCs/>
        </w:rPr>
        <w:t>Цена је фиксна и не може се мењати</w:t>
      </w:r>
      <w:r w:rsidRPr="00022744">
        <w:rPr>
          <w:iCs/>
          <w:lang w:val="sr-Cyrl-RS"/>
        </w:rPr>
        <w:t>, осим у случајевима наведеним</w:t>
      </w:r>
      <w:r w:rsidRPr="003B2D63">
        <w:rPr>
          <w:iCs/>
          <w:lang w:val="sr-Cyrl-RS"/>
        </w:rPr>
        <w:t xml:space="preserve">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2217C5" w:rsidRDefault="00E27C53" w:rsidP="002576AA">
      <w:pPr>
        <w:pStyle w:val="ListParagraph"/>
        <w:numPr>
          <w:ilvl w:val="0"/>
          <w:numId w:val="10"/>
        </w:numPr>
        <w:jc w:val="both"/>
        <w:rPr>
          <w:b/>
          <w:i/>
          <w:iCs/>
        </w:rPr>
      </w:pPr>
      <w:r w:rsidRPr="0068551F">
        <w:rPr>
          <w:b/>
          <w:i/>
          <w:iCs/>
        </w:rPr>
        <w:t xml:space="preserve">ПОДАЦИ О ВРСТИ, САДРЖИНИ, НАЧИНУ ПОДНОШЕЊА, ВИСИНИ И </w:t>
      </w:r>
      <w:r w:rsidRPr="002217C5">
        <w:rPr>
          <w:b/>
          <w:i/>
          <w:iCs/>
        </w:rPr>
        <w:t>РОКОВИМА ОБЕЗБЕЂЕЊА ИСПУЊЕЊА ОБАВЕЗА ПОНУЂАЧА</w:t>
      </w:r>
    </w:p>
    <w:p w14:paraId="73B254EA" w14:textId="77777777" w:rsidR="00E27C53" w:rsidRPr="002217C5" w:rsidRDefault="00E27C53" w:rsidP="00E27C53">
      <w:pPr>
        <w:jc w:val="both"/>
        <w:rPr>
          <w:b/>
          <w:i/>
          <w:iCs/>
        </w:rPr>
      </w:pPr>
    </w:p>
    <w:p w14:paraId="7678E006" w14:textId="054F2927" w:rsidR="00E27C53" w:rsidRPr="002217C5" w:rsidRDefault="00E27C53" w:rsidP="00E27C53">
      <w:pPr>
        <w:jc w:val="both"/>
        <w:rPr>
          <w:noProof/>
        </w:rPr>
      </w:pPr>
      <w:r w:rsidRPr="002217C5">
        <w:rPr>
          <w:noProof/>
        </w:rPr>
        <w:t>Понуђач који је изабран као најповољнији је дужан да, приликом потписивања уговора, достави:</w:t>
      </w:r>
    </w:p>
    <w:p w14:paraId="5F8BA6D4" w14:textId="77777777" w:rsidR="00E27C53" w:rsidRPr="002217C5" w:rsidRDefault="00E27C53" w:rsidP="002576AA">
      <w:pPr>
        <w:pStyle w:val="ListParagraph"/>
        <w:numPr>
          <w:ilvl w:val="0"/>
          <w:numId w:val="5"/>
        </w:numPr>
        <w:jc w:val="both"/>
        <w:rPr>
          <w:noProof/>
        </w:rPr>
      </w:pPr>
      <w:r w:rsidRPr="002217C5">
        <w:rPr>
          <w:b/>
        </w:rPr>
        <w:t>регистровану бланко меницу и менично овлашћење</w:t>
      </w:r>
      <w:r w:rsidRPr="002217C5">
        <w:rPr>
          <w:b/>
          <w:noProof/>
        </w:rPr>
        <w:t xml:space="preserve"> за извршење уговорне обавезе</w:t>
      </w:r>
      <w:r w:rsidRPr="002217C5">
        <w:rPr>
          <w:noProof/>
        </w:rPr>
        <w:t>, попуњено на износ од 10% од укупне вредности уговора</w:t>
      </w:r>
      <w:r w:rsidRPr="002217C5">
        <w:rPr>
          <w:noProof/>
          <w:lang w:val="sr-Cyrl-RS"/>
        </w:rPr>
        <w:t xml:space="preserve"> без ПДВ-а</w:t>
      </w:r>
      <w:r w:rsidRPr="002217C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2217C5" w:rsidRDefault="00E27C53" w:rsidP="002576AA">
      <w:pPr>
        <w:pStyle w:val="ListParagraph"/>
        <w:numPr>
          <w:ilvl w:val="0"/>
          <w:numId w:val="5"/>
        </w:numPr>
        <w:jc w:val="both"/>
        <w:rPr>
          <w:noProof/>
        </w:rPr>
      </w:pPr>
      <w:r w:rsidRPr="002217C5">
        <w:rPr>
          <w:b/>
        </w:rPr>
        <w:t>регистровану бланко меницу и менично овлашћење</w:t>
      </w:r>
      <w:r w:rsidRPr="002217C5">
        <w:rPr>
          <w:b/>
          <w:noProof/>
        </w:rPr>
        <w:t xml:space="preserve"> за отклањање недостатака у гарантном року</w:t>
      </w:r>
      <w:r w:rsidRPr="002217C5">
        <w:rPr>
          <w:noProof/>
        </w:rPr>
        <w:t>,</w:t>
      </w:r>
      <w:r w:rsidRPr="002217C5">
        <w:rPr>
          <w:noProof/>
          <w:lang w:val="sr-Cyrl-RS"/>
        </w:rPr>
        <w:t xml:space="preserve"> </w:t>
      </w:r>
      <w:r w:rsidRPr="002217C5">
        <w:rPr>
          <w:noProof/>
        </w:rPr>
        <w:t>попуњено на износ од 10% од укупне вредности уговора</w:t>
      </w:r>
      <w:r w:rsidRPr="002217C5">
        <w:rPr>
          <w:noProof/>
          <w:lang w:val="sr-Cyrl-RS"/>
        </w:rPr>
        <w:t xml:space="preserve"> без ПДВ-а,</w:t>
      </w:r>
      <w:r w:rsidRPr="002217C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2217C5" w:rsidRDefault="00E27C53" w:rsidP="00E27C53">
      <w:pPr>
        <w:jc w:val="both"/>
        <w:rPr>
          <w:noProof/>
        </w:rPr>
      </w:pPr>
    </w:p>
    <w:p w14:paraId="04E68D54" w14:textId="77777777" w:rsidR="00E27C53" w:rsidRPr="002217C5" w:rsidRDefault="00E27C53" w:rsidP="00E27C53">
      <w:pPr>
        <w:jc w:val="both"/>
        <w:rPr>
          <w:rFonts w:eastAsia="TimesNewRomanPSMT"/>
          <w:bCs/>
          <w:iCs/>
          <w:lang w:val="sr-Cyrl-CS"/>
        </w:rPr>
      </w:pPr>
      <w:r w:rsidRPr="002217C5">
        <w:rPr>
          <w:rFonts w:eastAsia="TimesNewRomanPSMT"/>
          <w:bCs/>
          <w:iCs/>
          <w:lang w:val="sr-Cyrl-CS"/>
        </w:rPr>
        <w:t xml:space="preserve">Меница мора бити </w:t>
      </w:r>
      <w:r w:rsidRPr="002217C5">
        <w:rPr>
          <w:rFonts w:eastAsia="TimesNewRomanPSMT"/>
          <w:b/>
          <w:bCs/>
          <w:iCs/>
          <w:lang w:val="sr-Cyrl-CS"/>
        </w:rPr>
        <w:t>оверена печатом и потписана</w:t>
      </w:r>
      <w:r w:rsidRPr="002217C5">
        <w:rPr>
          <w:rFonts w:eastAsia="TimesNewRomanPSMT"/>
          <w:bCs/>
          <w:iCs/>
          <w:lang w:val="sr-Cyrl-CS"/>
        </w:rPr>
        <w:t xml:space="preserve"> од стране лица овлашћеног за заступање, а уз исту мора бити достављено попуњено и оверено </w:t>
      </w:r>
      <w:r w:rsidRPr="002217C5">
        <w:rPr>
          <w:rFonts w:eastAsia="TimesNewRomanPSMT"/>
          <w:b/>
          <w:bCs/>
          <w:iCs/>
          <w:lang w:val="sr-Cyrl-CS"/>
        </w:rPr>
        <w:t>менично овлашћење – писмо</w:t>
      </w:r>
      <w:r w:rsidRPr="002217C5">
        <w:rPr>
          <w:rFonts w:eastAsia="TimesNewRomanPSMT"/>
          <w:bCs/>
          <w:iCs/>
          <w:lang w:val="sr-Cyrl-CS"/>
        </w:rPr>
        <w:t xml:space="preserve">, са назначеним износом, </w:t>
      </w:r>
      <w:r w:rsidRPr="002217C5">
        <w:rPr>
          <w:rFonts w:eastAsia="TimesNewRomanPSMT"/>
          <w:b/>
          <w:bCs/>
          <w:iCs/>
          <w:lang w:val="sr-Cyrl-CS"/>
        </w:rPr>
        <w:t>копија картона депонованих потписа</w:t>
      </w:r>
      <w:r w:rsidRPr="002217C5">
        <w:rPr>
          <w:rFonts w:eastAsia="TimesNewRomanPSMT"/>
          <w:bCs/>
          <w:iCs/>
          <w:lang w:val="sr-Cyrl-CS"/>
        </w:rPr>
        <w:t xml:space="preserve"> који је издат од стране пословне банке коју понуђач наводи у меничном овлашћењу – писму и </w:t>
      </w:r>
      <w:r w:rsidRPr="002217C5">
        <w:rPr>
          <w:rFonts w:eastAsia="TimesNewRomanPSMT"/>
          <w:b/>
          <w:bCs/>
          <w:iCs/>
          <w:lang w:val="sr-Cyrl-CS"/>
        </w:rPr>
        <w:t>образац овере потписа лица овлашћених за заступање  - ОП образац</w:t>
      </w:r>
      <w:r w:rsidRPr="002217C5">
        <w:rPr>
          <w:rFonts w:eastAsia="TimesNewRomanPSMT"/>
          <w:bCs/>
          <w:iCs/>
          <w:lang w:val="sr-Cyrl-CS"/>
        </w:rPr>
        <w:t>.</w:t>
      </w:r>
    </w:p>
    <w:p w14:paraId="1BC87668" w14:textId="77777777" w:rsidR="00E27C53" w:rsidRPr="002217C5" w:rsidRDefault="00E27C53" w:rsidP="00E27C53">
      <w:pPr>
        <w:jc w:val="both"/>
        <w:rPr>
          <w:noProof/>
        </w:rPr>
      </w:pPr>
      <w:r w:rsidRPr="002217C5">
        <w:rPr>
          <w:noProof/>
        </w:rPr>
        <w:t xml:space="preserve">Понуђач је дужан да достави и </w:t>
      </w:r>
      <w:r w:rsidRPr="002217C5">
        <w:rPr>
          <w:b/>
          <w:noProof/>
        </w:rPr>
        <w:t xml:space="preserve">копију извода из Регистра </w:t>
      </w:r>
      <w:r w:rsidRPr="002217C5">
        <w:rPr>
          <w:noProof/>
        </w:rPr>
        <w:t xml:space="preserve"> </w:t>
      </w:r>
      <w:r w:rsidRPr="002217C5">
        <w:rPr>
          <w:b/>
          <w:noProof/>
        </w:rPr>
        <w:t>меница и овлашћења</w:t>
      </w:r>
      <w:r w:rsidRPr="002217C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Pr="002217C5" w:rsidRDefault="00E27C53" w:rsidP="00E27C53">
      <w:pPr>
        <w:jc w:val="both"/>
        <w:rPr>
          <w:noProof/>
        </w:rPr>
      </w:pPr>
    </w:p>
    <w:p w14:paraId="72E5FD24" w14:textId="77777777" w:rsidR="00E27C53" w:rsidRPr="002217C5" w:rsidRDefault="00E27C53" w:rsidP="00E27C53">
      <w:pPr>
        <w:jc w:val="both"/>
      </w:pPr>
      <w:r w:rsidRPr="002217C5">
        <w:t>Средство обезбеђења</w:t>
      </w:r>
      <w:r w:rsidRPr="002217C5">
        <w:rPr>
          <w:lang w:val="sr-Cyrl-RS"/>
        </w:rPr>
        <w:t xml:space="preserve"> треба да</w:t>
      </w:r>
      <w:r w:rsidRPr="002217C5">
        <w:t xml:space="preserve"> траје </w:t>
      </w:r>
      <w:r w:rsidRPr="002217C5">
        <w:rPr>
          <w:lang w:val="sr-Cyrl-RS"/>
        </w:rPr>
        <w:t xml:space="preserve">најмање </w:t>
      </w:r>
      <w:r w:rsidRPr="002217C5">
        <w:rPr>
          <w:rFonts w:eastAsia="TimesNewRomanPSMT"/>
        </w:rPr>
        <w:t xml:space="preserve">тридесет дана дуже од дана рока за коначно извршење </w:t>
      </w:r>
      <w:r w:rsidRPr="002217C5">
        <w:t>обавезе понуђача која је предмет обезбеђења (</w:t>
      </w:r>
      <w:r w:rsidRPr="002217C5">
        <w:rPr>
          <w:lang w:val="sr-Cyrl-RS"/>
        </w:rPr>
        <w:t>озбиљност понуде</w:t>
      </w:r>
      <w:r w:rsidRPr="002217C5">
        <w:t xml:space="preserve">, извршење уговорне обавезе, </w:t>
      </w:r>
      <w:r w:rsidRPr="002217C5">
        <w:rPr>
          <w:noProof/>
        </w:rPr>
        <w:t>отклањање недостатака у гарантном року</w:t>
      </w:r>
      <w:r w:rsidRPr="002217C5">
        <w:t xml:space="preserve"> и сл.).</w:t>
      </w:r>
    </w:p>
    <w:p w14:paraId="7C2D5492" w14:textId="77777777" w:rsidR="00E27C53" w:rsidRDefault="00E27C53" w:rsidP="00E27C53">
      <w:pPr>
        <w:jc w:val="both"/>
        <w:rPr>
          <w:lang w:val="sr-Cyrl-RS"/>
        </w:rPr>
      </w:pPr>
      <w:r w:rsidRPr="002217C5">
        <w:t>Средство обезбеђења не може се вратити понуђачу пре истека рока трајања.</w:t>
      </w:r>
    </w:p>
    <w:p w14:paraId="3C6AD9C1" w14:textId="77777777" w:rsidR="00022744" w:rsidRDefault="00022744" w:rsidP="00E27C53">
      <w:pPr>
        <w:jc w:val="both"/>
        <w:rPr>
          <w:lang w:val="sr-Cyrl-RS"/>
        </w:rPr>
      </w:pPr>
    </w:p>
    <w:p w14:paraId="6A309DCC" w14:textId="77777777" w:rsidR="00022744" w:rsidRDefault="00022744" w:rsidP="00E27C53">
      <w:pPr>
        <w:jc w:val="both"/>
        <w:rPr>
          <w:lang w:val="sr-Cyrl-RS"/>
        </w:rPr>
      </w:pPr>
    </w:p>
    <w:p w14:paraId="66228F65" w14:textId="77777777" w:rsidR="00022744" w:rsidRDefault="00022744" w:rsidP="00E27C53">
      <w:pPr>
        <w:jc w:val="both"/>
        <w:rPr>
          <w:lang w:val="sr-Cyrl-RS"/>
        </w:rPr>
      </w:pPr>
    </w:p>
    <w:p w14:paraId="56E4124C" w14:textId="77777777" w:rsidR="00022744" w:rsidRDefault="00022744" w:rsidP="00E27C53">
      <w:pPr>
        <w:jc w:val="both"/>
        <w:rPr>
          <w:lang w:val="sr-Cyrl-RS"/>
        </w:rPr>
      </w:pPr>
    </w:p>
    <w:p w14:paraId="069ECA13" w14:textId="77777777" w:rsidR="00022744" w:rsidRDefault="00022744" w:rsidP="00E27C53">
      <w:pPr>
        <w:jc w:val="both"/>
        <w:rPr>
          <w:lang w:val="sr-Cyrl-RS"/>
        </w:rPr>
      </w:pPr>
    </w:p>
    <w:p w14:paraId="4BFDBBC3" w14:textId="26E10F7E" w:rsidR="00E27C53" w:rsidRPr="00022744" w:rsidRDefault="00E27C53" w:rsidP="00E27C53">
      <w:pPr>
        <w:rPr>
          <w:sz w:val="22"/>
          <w:szCs w:val="22"/>
          <w:lang w:val="sr-Cyrl-CS"/>
        </w:rPr>
      </w:pPr>
    </w:p>
    <w:p w14:paraId="6019189B" w14:textId="77777777" w:rsidR="00E27C53" w:rsidRPr="00022744" w:rsidRDefault="00E27C53" w:rsidP="00E27C53">
      <w:pPr>
        <w:ind w:firstLine="720"/>
        <w:jc w:val="both"/>
        <w:rPr>
          <w:sz w:val="22"/>
          <w:szCs w:val="22"/>
          <w:lang w:val="sr-Cyrl-CS"/>
        </w:rPr>
      </w:pPr>
      <w:r w:rsidRPr="00022744">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022744"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022744" w14:paraId="613EB526" w14:textId="77777777" w:rsidTr="0025498C">
        <w:tc>
          <w:tcPr>
            <w:tcW w:w="1548" w:type="dxa"/>
            <w:shd w:val="clear" w:color="auto" w:fill="auto"/>
          </w:tcPr>
          <w:p w14:paraId="36B0E709" w14:textId="77777777" w:rsidR="00E27C53" w:rsidRPr="00022744" w:rsidRDefault="00E27C53" w:rsidP="0025498C">
            <w:pPr>
              <w:rPr>
                <w:b/>
                <w:sz w:val="22"/>
                <w:szCs w:val="22"/>
                <w:lang w:val="sr-Cyrl-CS"/>
              </w:rPr>
            </w:pPr>
            <w:r w:rsidRPr="00022744">
              <w:rPr>
                <w:b/>
                <w:sz w:val="22"/>
                <w:szCs w:val="22"/>
                <w:lang w:val="sr-Cyrl-CS"/>
              </w:rPr>
              <w:t>ДУЖНИК:</w:t>
            </w:r>
          </w:p>
        </w:tc>
        <w:tc>
          <w:tcPr>
            <w:tcW w:w="8100" w:type="dxa"/>
            <w:shd w:val="clear" w:color="auto" w:fill="auto"/>
          </w:tcPr>
          <w:p w14:paraId="3B9C120C" w14:textId="77777777" w:rsidR="00E27C53" w:rsidRPr="00022744" w:rsidRDefault="00E27C53" w:rsidP="0025498C">
            <w:pPr>
              <w:rPr>
                <w:b/>
                <w:sz w:val="22"/>
                <w:szCs w:val="22"/>
                <w:lang w:val="sr-Cyrl-CS"/>
              </w:rPr>
            </w:pPr>
            <w:r w:rsidRPr="00022744">
              <w:rPr>
                <w:b/>
                <w:sz w:val="22"/>
                <w:szCs w:val="22"/>
                <w:lang w:val="sr-Cyrl-CS"/>
              </w:rPr>
              <w:t>Пун назив и седиште:__________________________________________________</w:t>
            </w:r>
          </w:p>
          <w:p w14:paraId="6D6D1EAA" w14:textId="77777777" w:rsidR="00E27C53" w:rsidRPr="00022744" w:rsidRDefault="00E27C53" w:rsidP="0025498C">
            <w:pPr>
              <w:rPr>
                <w:b/>
                <w:sz w:val="22"/>
                <w:szCs w:val="22"/>
                <w:lang w:val="sr-Cyrl-CS"/>
              </w:rPr>
            </w:pPr>
            <w:r w:rsidRPr="00022744">
              <w:rPr>
                <w:b/>
                <w:sz w:val="22"/>
                <w:szCs w:val="22"/>
                <w:lang w:val="sr-Cyrl-CS"/>
              </w:rPr>
              <w:t>ПИБ</w:t>
            </w:r>
            <w:r w:rsidRPr="00022744">
              <w:rPr>
                <w:b/>
                <w:sz w:val="22"/>
                <w:szCs w:val="22"/>
                <w:lang w:val="sr-Latn-CS"/>
              </w:rPr>
              <w:t>:</w:t>
            </w:r>
            <w:r w:rsidRPr="00022744">
              <w:rPr>
                <w:b/>
                <w:sz w:val="22"/>
                <w:szCs w:val="22"/>
                <w:lang w:val="sr-Cyrl-CS"/>
              </w:rPr>
              <w:t xml:space="preserve"> </w:t>
            </w:r>
            <w:r w:rsidRPr="00022744">
              <w:rPr>
                <w:b/>
                <w:sz w:val="22"/>
                <w:szCs w:val="22"/>
                <w:lang w:val="sr-Latn-CS"/>
              </w:rPr>
              <w:t>_________________</w:t>
            </w:r>
            <w:r w:rsidRPr="00022744">
              <w:rPr>
                <w:b/>
                <w:sz w:val="22"/>
                <w:szCs w:val="22"/>
                <w:lang w:val="sr-Cyrl-CS"/>
              </w:rPr>
              <w:t>______  Матични број:___________________________</w:t>
            </w:r>
          </w:p>
          <w:p w14:paraId="0E3E4477" w14:textId="77777777" w:rsidR="00E27C53" w:rsidRPr="00022744" w:rsidRDefault="00E27C53" w:rsidP="0025498C">
            <w:pPr>
              <w:rPr>
                <w:b/>
                <w:sz w:val="22"/>
                <w:szCs w:val="22"/>
                <w:lang w:val="sr-Cyrl-CS"/>
              </w:rPr>
            </w:pPr>
            <w:r w:rsidRPr="00022744">
              <w:rPr>
                <w:b/>
                <w:sz w:val="22"/>
                <w:szCs w:val="22"/>
                <w:lang w:val="sr-Cyrl-CS"/>
              </w:rPr>
              <w:t>Текући рачун:____________________код: _____________________(назив банке),</w:t>
            </w:r>
          </w:p>
          <w:p w14:paraId="05D54181" w14:textId="77777777" w:rsidR="00E27C53" w:rsidRPr="00022744" w:rsidRDefault="00E27C53" w:rsidP="0025498C">
            <w:pPr>
              <w:rPr>
                <w:b/>
                <w:sz w:val="22"/>
                <w:szCs w:val="22"/>
                <w:lang w:val="sr-Cyrl-CS"/>
              </w:rPr>
            </w:pPr>
          </w:p>
        </w:tc>
      </w:tr>
      <w:tr w:rsidR="00E27C53" w:rsidRPr="00022744" w14:paraId="6307E01C" w14:textId="77777777" w:rsidTr="0025498C">
        <w:tc>
          <w:tcPr>
            <w:tcW w:w="9648" w:type="dxa"/>
            <w:gridSpan w:val="2"/>
            <w:shd w:val="clear" w:color="auto" w:fill="auto"/>
          </w:tcPr>
          <w:p w14:paraId="3DB850FD" w14:textId="77777777" w:rsidR="00E27C53" w:rsidRPr="00022744" w:rsidRDefault="00E27C53" w:rsidP="0025498C">
            <w:pPr>
              <w:jc w:val="center"/>
              <w:rPr>
                <w:b/>
                <w:sz w:val="22"/>
                <w:szCs w:val="22"/>
                <w:lang w:val="sr-Cyrl-CS"/>
              </w:rPr>
            </w:pPr>
            <w:r w:rsidRPr="00022744">
              <w:rPr>
                <w:b/>
                <w:sz w:val="22"/>
                <w:szCs w:val="22"/>
                <w:lang w:val="sr-Cyrl-CS"/>
              </w:rPr>
              <w:t>И з д а ј е</w:t>
            </w:r>
          </w:p>
        </w:tc>
      </w:tr>
    </w:tbl>
    <w:p w14:paraId="402D8915" w14:textId="77777777" w:rsidR="00E27C53" w:rsidRPr="00022744" w:rsidRDefault="00E27C53" w:rsidP="00E27C53">
      <w:pPr>
        <w:rPr>
          <w:b/>
          <w:sz w:val="22"/>
          <w:szCs w:val="22"/>
          <w:lang w:val="sr-Cyrl-CS"/>
        </w:rPr>
      </w:pPr>
    </w:p>
    <w:p w14:paraId="2DF0CE96" w14:textId="77777777" w:rsidR="00E27C53" w:rsidRPr="00022744" w:rsidRDefault="00E27C53" w:rsidP="00E27C53">
      <w:pPr>
        <w:jc w:val="center"/>
        <w:rPr>
          <w:b/>
          <w:sz w:val="28"/>
          <w:szCs w:val="28"/>
          <w:lang w:val="sr-Cyrl-CS"/>
        </w:rPr>
      </w:pPr>
      <w:r w:rsidRPr="00022744">
        <w:rPr>
          <w:b/>
          <w:sz w:val="28"/>
          <w:szCs w:val="28"/>
          <w:lang w:val="sr-Cyrl-CS"/>
        </w:rPr>
        <w:t>МЕНИЧНО ПИСМО – ОВЛАШЋЕЊЕ</w:t>
      </w:r>
    </w:p>
    <w:p w14:paraId="0A320FCF" w14:textId="77777777" w:rsidR="00E27C53" w:rsidRPr="00022744" w:rsidRDefault="00E27C53" w:rsidP="00E27C53">
      <w:pPr>
        <w:jc w:val="center"/>
        <w:rPr>
          <w:b/>
          <w:sz w:val="22"/>
          <w:szCs w:val="22"/>
          <w:lang w:val="sr-Cyrl-CS"/>
        </w:rPr>
      </w:pPr>
      <w:r w:rsidRPr="00022744">
        <w:rPr>
          <w:b/>
          <w:sz w:val="22"/>
          <w:szCs w:val="22"/>
          <w:lang w:val="sr-Cyrl-CS"/>
        </w:rPr>
        <w:t>ЗА КОРИСНИКА БЛАНКО СОЛО МЕНИЦЕ</w:t>
      </w:r>
    </w:p>
    <w:p w14:paraId="3D953E55" w14:textId="77777777" w:rsidR="00E27C53" w:rsidRPr="00022744"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022744" w14:paraId="5A3B77A0" w14:textId="77777777" w:rsidTr="0025498C">
        <w:tc>
          <w:tcPr>
            <w:tcW w:w="1587" w:type="dxa"/>
            <w:shd w:val="clear" w:color="auto" w:fill="auto"/>
          </w:tcPr>
          <w:p w14:paraId="21851D52" w14:textId="77777777" w:rsidR="00E27C53" w:rsidRPr="00022744" w:rsidRDefault="00E27C53" w:rsidP="0025498C">
            <w:pPr>
              <w:rPr>
                <w:b/>
                <w:sz w:val="22"/>
                <w:szCs w:val="22"/>
                <w:lang w:val="sr-Cyrl-CS"/>
              </w:rPr>
            </w:pPr>
            <w:r w:rsidRPr="00022744">
              <w:rPr>
                <w:b/>
                <w:sz w:val="22"/>
                <w:szCs w:val="22"/>
                <w:lang w:val="sr-Cyrl-CS"/>
              </w:rPr>
              <w:t>КОРИСНИК:</w:t>
            </w:r>
          </w:p>
          <w:p w14:paraId="0AC28F7C" w14:textId="77777777" w:rsidR="00E27C53" w:rsidRPr="00022744" w:rsidRDefault="00E27C53" w:rsidP="0025498C">
            <w:pPr>
              <w:rPr>
                <w:b/>
                <w:sz w:val="22"/>
                <w:szCs w:val="22"/>
                <w:lang w:val="sr-Cyrl-CS"/>
              </w:rPr>
            </w:pPr>
            <w:r w:rsidRPr="00022744">
              <w:rPr>
                <w:b/>
                <w:sz w:val="22"/>
                <w:szCs w:val="22"/>
                <w:lang w:val="sr-Cyrl-CS"/>
              </w:rPr>
              <w:t>(поверилац)</w:t>
            </w:r>
          </w:p>
        </w:tc>
        <w:tc>
          <w:tcPr>
            <w:tcW w:w="7699" w:type="dxa"/>
            <w:shd w:val="clear" w:color="auto" w:fill="auto"/>
          </w:tcPr>
          <w:p w14:paraId="65074077" w14:textId="77777777" w:rsidR="00E27C53" w:rsidRPr="00022744" w:rsidRDefault="00E27C53" w:rsidP="0025498C">
            <w:pPr>
              <w:jc w:val="both"/>
              <w:rPr>
                <w:sz w:val="22"/>
                <w:szCs w:val="22"/>
                <w:lang w:val="sr-Cyrl-CS"/>
              </w:rPr>
            </w:pPr>
            <w:r w:rsidRPr="00022744">
              <w:rPr>
                <w:b/>
                <w:sz w:val="22"/>
                <w:szCs w:val="22"/>
                <w:lang w:val="sr-Cyrl-CS"/>
              </w:rPr>
              <w:t>Пун назив и седиште:</w:t>
            </w:r>
            <w:r w:rsidRPr="00022744">
              <w:rPr>
                <w:sz w:val="22"/>
                <w:szCs w:val="22"/>
              </w:rPr>
              <w:t xml:space="preserve"> </w:t>
            </w:r>
            <w:r w:rsidRPr="00022744">
              <w:rPr>
                <w:sz w:val="22"/>
                <w:szCs w:val="22"/>
                <w:lang w:val="sr-Cyrl-CS"/>
              </w:rPr>
              <w:t>КЛИНИЧКИ ЦЕНТАР ВОЈВОДИНЕ, ул. Хајдук Вељкова бр. 1, Нови Сад</w:t>
            </w:r>
          </w:p>
          <w:p w14:paraId="62410CD0" w14:textId="77777777" w:rsidR="00E27C53" w:rsidRPr="00022744" w:rsidRDefault="00E27C53" w:rsidP="0025498C">
            <w:pPr>
              <w:jc w:val="both"/>
              <w:rPr>
                <w:b/>
                <w:sz w:val="22"/>
                <w:szCs w:val="22"/>
                <w:lang w:val="sr-Cyrl-CS"/>
              </w:rPr>
            </w:pPr>
            <w:r w:rsidRPr="00022744">
              <w:rPr>
                <w:b/>
                <w:sz w:val="22"/>
                <w:szCs w:val="22"/>
                <w:lang w:val="sr-Cyrl-CS"/>
              </w:rPr>
              <w:t>ПИБ</w:t>
            </w:r>
            <w:r w:rsidRPr="00022744">
              <w:rPr>
                <w:b/>
                <w:sz w:val="22"/>
                <w:szCs w:val="22"/>
                <w:lang w:val="sr-Latn-CS"/>
              </w:rPr>
              <w:t>:</w:t>
            </w:r>
            <w:r w:rsidRPr="00022744">
              <w:rPr>
                <w:b/>
                <w:sz w:val="22"/>
                <w:szCs w:val="22"/>
                <w:lang w:val="sr-Cyrl-CS"/>
              </w:rPr>
              <w:t xml:space="preserve"> </w:t>
            </w:r>
            <w:r w:rsidRPr="00022744">
              <w:rPr>
                <w:sz w:val="22"/>
                <w:szCs w:val="22"/>
                <w:lang w:val="sr-Latn-CS"/>
              </w:rPr>
              <w:t>101696893</w:t>
            </w:r>
            <w:r w:rsidRPr="00022744">
              <w:rPr>
                <w:b/>
                <w:sz w:val="22"/>
                <w:szCs w:val="22"/>
                <w:lang w:val="sr-Cyrl-CS"/>
              </w:rPr>
              <w:t xml:space="preserve">  Матични број:</w:t>
            </w:r>
            <w:r w:rsidRPr="00022744">
              <w:rPr>
                <w:sz w:val="22"/>
                <w:szCs w:val="22"/>
              </w:rPr>
              <w:t xml:space="preserve"> </w:t>
            </w:r>
            <w:r w:rsidRPr="00022744">
              <w:rPr>
                <w:sz w:val="22"/>
                <w:szCs w:val="22"/>
                <w:lang w:val="sr-Cyrl-CS"/>
              </w:rPr>
              <w:t>08664161</w:t>
            </w:r>
          </w:p>
          <w:p w14:paraId="749583DE" w14:textId="77777777" w:rsidR="00E27C53" w:rsidRPr="00022744" w:rsidRDefault="00E27C53" w:rsidP="0025498C">
            <w:pPr>
              <w:jc w:val="both"/>
              <w:rPr>
                <w:sz w:val="22"/>
                <w:szCs w:val="22"/>
                <w:lang w:val="sr-Cyrl-CS"/>
              </w:rPr>
            </w:pPr>
            <w:r w:rsidRPr="00022744">
              <w:rPr>
                <w:b/>
                <w:sz w:val="22"/>
                <w:szCs w:val="22"/>
                <w:lang w:val="sr-Cyrl-CS"/>
              </w:rPr>
              <w:t xml:space="preserve">Текући рачун: </w:t>
            </w:r>
            <w:r w:rsidRPr="00022744">
              <w:rPr>
                <w:sz w:val="22"/>
                <w:szCs w:val="22"/>
                <w:lang w:val="sr-Cyrl-CS"/>
              </w:rPr>
              <w:t>840-577661-50,</w:t>
            </w:r>
            <w:r w:rsidRPr="00022744">
              <w:rPr>
                <w:b/>
                <w:sz w:val="22"/>
                <w:szCs w:val="22"/>
                <w:lang w:val="sr-Cyrl-CS"/>
              </w:rPr>
              <w:t xml:space="preserve">  код : </w:t>
            </w:r>
            <w:r w:rsidRPr="00022744">
              <w:rPr>
                <w:sz w:val="22"/>
                <w:szCs w:val="22"/>
                <w:lang w:val="sr-Cyrl-CS"/>
              </w:rPr>
              <w:t>Управа за трезор –Република Србија,</w:t>
            </w:r>
          </w:p>
          <w:p w14:paraId="26F0C29A" w14:textId="77777777" w:rsidR="00E27C53" w:rsidRPr="00022744" w:rsidRDefault="00E27C53" w:rsidP="0025498C">
            <w:pPr>
              <w:jc w:val="both"/>
              <w:rPr>
                <w:sz w:val="22"/>
                <w:szCs w:val="22"/>
                <w:lang w:val="sr-Cyrl-CS"/>
              </w:rPr>
            </w:pPr>
            <w:r w:rsidRPr="00022744">
              <w:rPr>
                <w:sz w:val="22"/>
                <w:szCs w:val="22"/>
                <w:lang w:val="sr-Cyrl-CS"/>
              </w:rPr>
              <w:t xml:space="preserve">Министарство финансија, </w:t>
            </w:r>
          </w:p>
          <w:p w14:paraId="7D665799" w14:textId="77777777" w:rsidR="00E27C53" w:rsidRPr="00022744" w:rsidRDefault="00E27C53" w:rsidP="0025498C">
            <w:pPr>
              <w:jc w:val="both"/>
              <w:rPr>
                <w:b/>
                <w:sz w:val="22"/>
                <w:szCs w:val="22"/>
                <w:lang w:val="sr-Cyrl-CS"/>
              </w:rPr>
            </w:pPr>
          </w:p>
        </w:tc>
      </w:tr>
    </w:tbl>
    <w:p w14:paraId="36691675" w14:textId="77777777" w:rsidR="00E27C53" w:rsidRPr="00022744" w:rsidRDefault="00E27C53" w:rsidP="00E27C53">
      <w:pPr>
        <w:ind w:firstLine="720"/>
        <w:jc w:val="both"/>
        <w:rPr>
          <w:sz w:val="22"/>
          <w:szCs w:val="22"/>
          <w:lang w:val="sr-Cyrl-CS"/>
        </w:rPr>
      </w:pPr>
      <w:r w:rsidRPr="0002274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022744">
        <w:rPr>
          <w:b/>
          <w:noProof/>
          <w:sz w:val="22"/>
          <w:szCs w:val="22"/>
        </w:rPr>
        <w:t>за извршење уговорне обавезе</w:t>
      </w:r>
      <w:r w:rsidRPr="00022744">
        <w:rPr>
          <w:b/>
          <w:noProof/>
          <w:sz w:val="22"/>
          <w:szCs w:val="22"/>
          <w:lang w:val="sr-Cyrl-RS"/>
        </w:rPr>
        <w:t>,</w:t>
      </w:r>
      <w:r w:rsidRPr="00022744">
        <w:rPr>
          <w:sz w:val="22"/>
          <w:szCs w:val="22"/>
          <w:lang w:val="sr-Cyrl-CS"/>
        </w:rPr>
        <w:t xml:space="preserve"> и овлашћује меничног повериоца да предату меницу може попунити </w:t>
      </w:r>
      <w:r w:rsidRPr="00022744">
        <w:rPr>
          <w:b/>
          <w:sz w:val="22"/>
          <w:szCs w:val="22"/>
          <w:lang w:val="sr-Cyrl-CS"/>
        </w:rPr>
        <w:t xml:space="preserve">на износ од 10% од уговорене вредности без ПДВ-а </w:t>
      </w:r>
      <w:r w:rsidRPr="0002274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022744">
        <w:rPr>
          <w:sz w:val="22"/>
          <w:szCs w:val="22"/>
          <w:lang w:val="sr-Latn-RS"/>
        </w:rPr>
        <w:t xml:space="preserve">, </w:t>
      </w:r>
      <w:r w:rsidRPr="00022744">
        <w:rPr>
          <w:sz w:val="22"/>
          <w:szCs w:val="22"/>
          <w:lang w:val="sr-Cyrl-CS"/>
        </w:rPr>
        <w:t>назив јавне набавке _________________________________________________</w:t>
      </w:r>
      <w:r w:rsidRPr="00022744">
        <w:rPr>
          <w:sz w:val="22"/>
          <w:szCs w:val="22"/>
          <w:lang w:val="sr-Cyrl-RS"/>
        </w:rPr>
        <w:t xml:space="preserve"> </w:t>
      </w:r>
      <w:r w:rsidRPr="00022744">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022744" w:rsidRDefault="00E27C53" w:rsidP="00E27C53">
      <w:pPr>
        <w:ind w:firstLine="720"/>
        <w:jc w:val="both"/>
        <w:rPr>
          <w:sz w:val="22"/>
          <w:szCs w:val="22"/>
          <w:lang w:val="sr-Cyrl-CS"/>
        </w:rPr>
      </w:pPr>
      <w:r w:rsidRPr="00022744">
        <w:rPr>
          <w:sz w:val="22"/>
          <w:szCs w:val="22"/>
          <w:lang w:val="sr-Cyrl-CS"/>
        </w:rPr>
        <w:t xml:space="preserve">Рок важности менице и меничног овлашћења _________________ (најмање </w:t>
      </w:r>
      <w:r w:rsidRPr="00022744">
        <w:rPr>
          <w:sz w:val="22"/>
          <w:szCs w:val="22"/>
        </w:rPr>
        <w:t>3</w:t>
      </w:r>
      <w:r w:rsidRPr="00022744">
        <w:rPr>
          <w:sz w:val="22"/>
          <w:szCs w:val="22"/>
          <w:lang w:val="sr-Latn-RS"/>
        </w:rPr>
        <w:t>0</w:t>
      </w:r>
      <w:r w:rsidRPr="00022744">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022744" w:rsidRDefault="00E27C53" w:rsidP="00E27C53">
      <w:pPr>
        <w:ind w:firstLine="720"/>
        <w:jc w:val="both"/>
        <w:rPr>
          <w:sz w:val="22"/>
          <w:szCs w:val="22"/>
          <w:lang w:val="sr-Cyrl-CS"/>
        </w:rPr>
      </w:pPr>
      <w:r w:rsidRPr="0002274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022744" w:rsidRDefault="00E27C53" w:rsidP="00E27C53">
      <w:pPr>
        <w:ind w:firstLine="720"/>
        <w:jc w:val="both"/>
        <w:rPr>
          <w:sz w:val="22"/>
          <w:szCs w:val="22"/>
          <w:lang w:val="ru-RU"/>
        </w:rPr>
      </w:pPr>
      <w:r w:rsidRPr="0002274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022744" w:rsidRDefault="00E27C53" w:rsidP="00E27C53">
      <w:pPr>
        <w:ind w:firstLine="720"/>
        <w:jc w:val="both"/>
        <w:rPr>
          <w:sz w:val="22"/>
          <w:szCs w:val="22"/>
          <w:lang w:val="ru-RU"/>
        </w:rPr>
      </w:pPr>
      <w:r w:rsidRPr="00022744">
        <w:rPr>
          <w:sz w:val="22"/>
          <w:szCs w:val="22"/>
          <w:lang w:val="ru-RU"/>
        </w:rPr>
        <w:t>Ово менично писмо – овлашћење сачињено је у 2 (два) истоветна</w:t>
      </w:r>
      <w:r w:rsidRPr="00022744">
        <w:rPr>
          <w:b/>
          <w:sz w:val="22"/>
          <w:szCs w:val="22"/>
          <w:lang w:val="ru-RU"/>
        </w:rPr>
        <w:t xml:space="preserve"> </w:t>
      </w:r>
      <w:r w:rsidRPr="00022744">
        <w:rPr>
          <w:sz w:val="22"/>
          <w:szCs w:val="22"/>
          <w:lang w:val="ru-RU"/>
        </w:rPr>
        <w:t>примерка, од којих је 1 (један) примерак за Повериоца, а 1 (један) задржава Дужник.</w:t>
      </w:r>
    </w:p>
    <w:p w14:paraId="7CB6C034" w14:textId="77777777" w:rsidR="00E27C53" w:rsidRPr="00022744" w:rsidRDefault="00E27C53" w:rsidP="00E27C53">
      <w:pPr>
        <w:jc w:val="both"/>
        <w:rPr>
          <w:sz w:val="22"/>
          <w:szCs w:val="22"/>
          <w:lang w:val="sr-Cyrl-CS"/>
        </w:rPr>
      </w:pPr>
    </w:p>
    <w:p w14:paraId="09F88E05" w14:textId="77777777" w:rsidR="00E27C53" w:rsidRPr="00022744" w:rsidRDefault="00E27C53" w:rsidP="00E27C53">
      <w:pPr>
        <w:jc w:val="both"/>
        <w:rPr>
          <w:sz w:val="22"/>
          <w:szCs w:val="22"/>
          <w:lang w:val="sr-Cyrl-CS"/>
        </w:rPr>
      </w:pPr>
      <w:r w:rsidRPr="00022744">
        <w:rPr>
          <w:sz w:val="22"/>
          <w:szCs w:val="22"/>
          <w:lang w:val="ru-RU"/>
        </w:rPr>
        <w:t xml:space="preserve">Прилог: - Меница серијски број </w:t>
      </w:r>
      <w:r w:rsidRPr="00022744">
        <w:rPr>
          <w:sz w:val="22"/>
          <w:szCs w:val="22"/>
          <w:lang w:val="sr-Cyrl-CS"/>
        </w:rPr>
        <w:t xml:space="preserve">_____________________  </w:t>
      </w:r>
    </w:p>
    <w:p w14:paraId="1F6D0480" w14:textId="77777777" w:rsidR="00E27C53" w:rsidRPr="00022744" w:rsidRDefault="00E27C53" w:rsidP="00E27C53">
      <w:pPr>
        <w:jc w:val="both"/>
        <w:rPr>
          <w:sz w:val="22"/>
          <w:szCs w:val="22"/>
          <w:lang w:val="sr-Cyrl-CS"/>
        </w:rPr>
      </w:pPr>
      <w:r w:rsidRPr="00022744">
        <w:rPr>
          <w:sz w:val="22"/>
          <w:szCs w:val="22"/>
          <w:lang w:val="sr-Cyrl-CS"/>
        </w:rPr>
        <w:t xml:space="preserve">               - Копија картона депонованих потписа</w:t>
      </w:r>
    </w:p>
    <w:p w14:paraId="34525C32" w14:textId="77777777" w:rsidR="00E27C53" w:rsidRPr="00022744" w:rsidRDefault="00E27C53" w:rsidP="00E27C53">
      <w:pPr>
        <w:jc w:val="both"/>
        <w:rPr>
          <w:sz w:val="22"/>
          <w:szCs w:val="22"/>
          <w:lang w:val="sr-Cyrl-CS"/>
        </w:rPr>
      </w:pPr>
      <w:r w:rsidRPr="00022744">
        <w:rPr>
          <w:sz w:val="22"/>
          <w:szCs w:val="22"/>
          <w:lang w:val="sr-Cyrl-CS"/>
        </w:rPr>
        <w:t xml:space="preserve">               - </w:t>
      </w:r>
      <w:r w:rsidRPr="00022744">
        <w:rPr>
          <w:rFonts w:eastAsia="TimesNewRomanPSMT"/>
          <w:bCs/>
          <w:iCs/>
          <w:sz w:val="22"/>
          <w:szCs w:val="22"/>
          <w:lang w:val="sr-Cyrl-CS"/>
        </w:rPr>
        <w:t>ОП образац</w:t>
      </w:r>
    </w:p>
    <w:p w14:paraId="56A7BEC2" w14:textId="77777777" w:rsidR="00E27C53" w:rsidRPr="00022744" w:rsidRDefault="00E27C53" w:rsidP="00E27C53">
      <w:pPr>
        <w:jc w:val="both"/>
        <w:rPr>
          <w:sz w:val="22"/>
          <w:szCs w:val="22"/>
          <w:lang w:val="sr-Cyrl-CS"/>
        </w:rPr>
      </w:pPr>
      <w:r w:rsidRPr="00022744">
        <w:rPr>
          <w:sz w:val="22"/>
          <w:szCs w:val="22"/>
          <w:lang w:val="sr-Cyrl-CS"/>
        </w:rPr>
        <w:t xml:space="preserve">               - </w:t>
      </w:r>
      <w:r w:rsidRPr="00022744">
        <w:rPr>
          <w:noProof/>
          <w:sz w:val="22"/>
          <w:szCs w:val="22"/>
        </w:rPr>
        <w:t>Копија извода из Регистра  меница и овлашћења</w:t>
      </w:r>
    </w:p>
    <w:p w14:paraId="7C4DF516" w14:textId="77777777" w:rsidR="00E27C53" w:rsidRPr="00022744" w:rsidRDefault="00E27C53" w:rsidP="00E27C53">
      <w:pPr>
        <w:ind w:firstLine="720"/>
        <w:jc w:val="both"/>
        <w:rPr>
          <w:sz w:val="22"/>
          <w:szCs w:val="22"/>
          <w:lang w:val="sr-Cyrl-CS"/>
        </w:rPr>
      </w:pPr>
      <w:r w:rsidRPr="00022744">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022744" w14:paraId="669B445E" w14:textId="77777777" w:rsidTr="0025498C">
        <w:tc>
          <w:tcPr>
            <w:tcW w:w="4428" w:type="dxa"/>
            <w:shd w:val="clear" w:color="auto" w:fill="auto"/>
          </w:tcPr>
          <w:p w14:paraId="55C03A50" w14:textId="77777777" w:rsidR="00E27C53" w:rsidRPr="00022744" w:rsidRDefault="00E27C53" w:rsidP="0025498C">
            <w:pPr>
              <w:jc w:val="both"/>
              <w:rPr>
                <w:b/>
                <w:sz w:val="22"/>
                <w:szCs w:val="22"/>
                <w:lang w:val="sr-Cyrl-CS"/>
              </w:rPr>
            </w:pPr>
          </w:p>
        </w:tc>
        <w:tc>
          <w:tcPr>
            <w:tcW w:w="1260" w:type="dxa"/>
            <w:shd w:val="clear" w:color="auto" w:fill="auto"/>
          </w:tcPr>
          <w:p w14:paraId="4A89E980" w14:textId="77777777" w:rsidR="00E27C53" w:rsidRPr="00022744" w:rsidRDefault="00E27C53" w:rsidP="0025498C">
            <w:pPr>
              <w:jc w:val="both"/>
              <w:rPr>
                <w:b/>
                <w:sz w:val="22"/>
                <w:szCs w:val="22"/>
                <w:lang w:val="sr-Cyrl-CS"/>
              </w:rPr>
            </w:pPr>
          </w:p>
        </w:tc>
        <w:tc>
          <w:tcPr>
            <w:tcW w:w="4140" w:type="dxa"/>
            <w:shd w:val="clear" w:color="auto" w:fill="auto"/>
          </w:tcPr>
          <w:p w14:paraId="27CFB68F" w14:textId="77777777" w:rsidR="00E27C53" w:rsidRPr="00022744" w:rsidRDefault="00E27C53" w:rsidP="0025498C">
            <w:pPr>
              <w:jc w:val="center"/>
              <w:rPr>
                <w:b/>
                <w:sz w:val="22"/>
                <w:szCs w:val="22"/>
                <w:lang w:val="sr-Cyrl-CS"/>
              </w:rPr>
            </w:pPr>
          </w:p>
        </w:tc>
      </w:tr>
      <w:tr w:rsidR="00E27C53" w:rsidRPr="00022744" w14:paraId="3F6362A2" w14:textId="77777777" w:rsidTr="0025498C">
        <w:trPr>
          <w:trHeight w:val="212"/>
        </w:trPr>
        <w:tc>
          <w:tcPr>
            <w:tcW w:w="4428" w:type="dxa"/>
            <w:shd w:val="clear" w:color="auto" w:fill="auto"/>
          </w:tcPr>
          <w:p w14:paraId="6D9AC1BB" w14:textId="77777777" w:rsidR="00E27C53" w:rsidRPr="00022744" w:rsidRDefault="00E27C53" w:rsidP="0025498C">
            <w:pPr>
              <w:jc w:val="center"/>
              <w:rPr>
                <w:b/>
                <w:sz w:val="22"/>
                <w:szCs w:val="22"/>
                <w:lang w:val="sr-Cyrl-CS"/>
              </w:rPr>
            </w:pPr>
            <w:r w:rsidRPr="00022744">
              <w:rPr>
                <w:b/>
                <w:sz w:val="22"/>
                <w:szCs w:val="22"/>
                <w:lang w:val="sr-Cyrl-CS"/>
              </w:rPr>
              <w:t>Место и датум издавања Овлашћења:</w:t>
            </w:r>
          </w:p>
        </w:tc>
        <w:tc>
          <w:tcPr>
            <w:tcW w:w="1260" w:type="dxa"/>
            <w:shd w:val="clear" w:color="auto" w:fill="auto"/>
          </w:tcPr>
          <w:p w14:paraId="65071F3D" w14:textId="77777777" w:rsidR="00E27C53" w:rsidRPr="00022744" w:rsidRDefault="00E27C53" w:rsidP="0025498C">
            <w:pPr>
              <w:jc w:val="both"/>
              <w:rPr>
                <w:b/>
                <w:sz w:val="22"/>
                <w:szCs w:val="22"/>
                <w:lang w:val="sr-Cyrl-CS"/>
              </w:rPr>
            </w:pPr>
          </w:p>
        </w:tc>
        <w:tc>
          <w:tcPr>
            <w:tcW w:w="4140" w:type="dxa"/>
            <w:shd w:val="clear" w:color="auto" w:fill="auto"/>
          </w:tcPr>
          <w:p w14:paraId="5D464E2F" w14:textId="77777777" w:rsidR="00E27C53" w:rsidRPr="00022744" w:rsidRDefault="00E27C53" w:rsidP="0025498C">
            <w:pPr>
              <w:rPr>
                <w:b/>
                <w:sz w:val="22"/>
                <w:szCs w:val="22"/>
                <w:lang w:val="sr-Cyrl-CS"/>
              </w:rPr>
            </w:pPr>
            <w:r w:rsidRPr="00022744">
              <w:rPr>
                <w:b/>
                <w:sz w:val="22"/>
                <w:szCs w:val="22"/>
                <w:lang w:val="sr-Cyrl-CS"/>
              </w:rPr>
              <w:t>ДУЖНИК – ИЗДАВАЛАЦ МЕНИЦЕ</w:t>
            </w:r>
          </w:p>
          <w:p w14:paraId="6D3257E8" w14:textId="77777777" w:rsidR="00E27C53" w:rsidRPr="00022744" w:rsidRDefault="00E27C53" w:rsidP="0025498C">
            <w:pPr>
              <w:jc w:val="center"/>
              <w:rPr>
                <w:b/>
                <w:sz w:val="22"/>
                <w:szCs w:val="22"/>
                <w:lang w:val="sr-Cyrl-CS"/>
              </w:rPr>
            </w:pPr>
          </w:p>
        </w:tc>
      </w:tr>
      <w:tr w:rsidR="00E27C53" w:rsidRPr="00022744" w14:paraId="430FCCA2" w14:textId="77777777" w:rsidTr="0025498C">
        <w:tc>
          <w:tcPr>
            <w:tcW w:w="4428" w:type="dxa"/>
            <w:tcBorders>
              <w:bottom w:val="single" w:sz="4" w:space="0" w:color="auto"/>
            </w:tcBorders>
            <w:shd w:val="clear" w:color="auto" w:fill="auto"/>
          </w:tcPr>
          <w:p w14:paraId="62CBA45C" w14:textId="77777777" w:rsidR="00E27C53" w:rsidRPr="00022744" w:rsidRDefault="00E27C53" w:rsidP="0025498C">
            <w:pPr>
              <w:rPr>
                <w:sz w:val="22"/>
                <w:szCs w:val="22"/>
                <w:lang w:val="sr-Cyrl-CS"/>
              </w:rPr>
            </w:pPr>
          </w:p>
        </w:tc>
        <w:tc>
          <w:tcPr>
            <w:tcW w:w="1260" w:type="dxa"/>
            <w:shd w:val="clear" w:color="auto" w:fill="auto"/>
          </w:tcPr>
          <w:p w14:paraId="396D5083" w14:textId="77777777" w:rsidR="00E27C53" w:rsidRPr="00022744" w:rsidRDefault="00E27C53" w:rsidP="0025498C">
            <w:pPr>
              <w:jc w:val="center"/>
              <w:rPr>
                <w:b/>
                <w:sz w:val="22"/>
                <w:szCs w:val="22"/>
                <w:lang w:val="sr-Cyrl-CS"/>
              </w:rPr>
            </w:pPr>
            <w:r w:rsidRPr="00022744">
              <w:rPr>
                <w:sz w:val="22"/>
                <w:szCs w:val="22"/>
                <w:lang w:val="sr-Cyrl-CS"/>
              </w:rPr>
              <w:t>МП</w:t>
            </w:r>
          </w:p>
        </w:tc>
        <w:tc>
          <w:tcPr>
            <w:tcW w:w="4140" w:type="dxa"/>
            <w:tcBorders>
              <w:bottom w:val="single" w:sz="4" w:space="0" w:color="auto"/>
            </w:tcBorders>
            <w:shd w:val="clear" w:color="auto" w:fill="auto"/>
          </w:tcPr>
          <w:p w14:paraId="31B68B6E" w14:textId="77777777" w:rsidR="00E27C53" w:rsidRPr="00022744" w:rsidRDefault="00E27C53" w:rsidP="0025498C">
            <w:pPr>
              <w:rPr>
                <w:b/>
                <w:sz w:val="22"/>
                <w:szCs w:val="22"/>
                <w:lang w:val="sr-Cyrl-CS"/>
              </w:rPr>
            </w:pPr>
          </w:p>
        </w:tc>
      </w:tr>
      <w:tr w:rsidR="00E27C53" w:rsidRPr="00022744" w14:paraId="7018E5DB" w14:textId="77777777" w:rsidTr="0025498C">
        <w:tc>
          <w:tcPr>
            <w:tcW w:w="4428" w:type="dxa"/>
            <w:tcBorders>
              <w:top w:val="single" w:sz="4" w:space="0" w:color="auto"/>
            </w:tcBorders>
            <w:shd w:val="clear" w:color="auto" w:fill="auto"/>
          </w:tcPr>
          <w:p w14:paraId="502A3C3E" w14:textId="77777777" w:rsidR="00E27C53" w:rsidRPr="00022744" w:rsidRDefault="00E27C53" w:rsidP="0025498C">
            <w:pPr>
              <w:jc w:val="both"/>
              <w:rPr>
                <w:b/>
                <w:sz w:val="22"/>
                <w:szCs w:val="22"/>
                <w:lang w:val="sr-Cyrl-CS"/>
              </w:rPr>
            </w:pPr>
          </w:p>
        </w:tc>
        <w:tc>
          <w:tcPr>
            <w:tcW w:w="1260" w:type="dxa"/>
            <w:shd w:val="clear" w:color="auto" w:fill="auto"/>
          </w:tcPr>
          <w:p w14:paraId="7F55E4BF" w14:textId="77777777" w:rsidR="00E27C53" w:rsidRPr="00022744" w:rsidRDefault="00E27C53" w:rsidP="0025498C">
            <w:pPr>
              <w:jc w:val="right"/>
              <w:rPr>
                <w:sz w:val="22"/>
                <w:szCs w:val="22"/>
                <w:lang w:val="sr-Cyrl-CS"/>
              </w:rPr>
            </w:pPr>
          </w:p>
          <w:p w14:paraId="1D356581" w14:textId="77777777" w:rsidR="00E27C53" w:rsidRPr="00022744" w:rsidRDefault="00E27C53" w:rsidP="0025498C">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022744" w:rsidRDefault="00E27C53" w:rsidP="0025498C">
            <w:pPr>
              <w:jc w:val="center"/>
              <w:rPr>
                <w:b/>
                <w:sz w:val="22"/>
                <w:szCs w:val="22"/>
                <w:lang w:val="sr-Cyrl-CS"/>
              </w:rPr>
            </w:pPr>
            <w:r w:rsidRPr="00022744">
              <w:rPr>
                <w:sz w:val="22"/>
                <w:szCs w:val="22"/>
                <w:lang w:val="sr-Cyrl-CS"/>
              </w:rPr>
              <w:t>Потпис овлашћеног лица</w:t>
            </w:r>
          </w:p>
        </w:tc>
      </w:tr>
    </w:tbl>
    <w:p w14:paraId="0636F953" w14:textId="77777777" w:rsidR="00E27C53" w:rsidRPr="00022744" w:rsidRDefault="00E27C53" w:rsidP="00E27C53"/>
    <w:tbl>
      <w:tblPr>
        <w:tblW w:w="9286" w:type="dxa"/>
        <w:tblLook w:val="01E0" w:firstRow="1" w:lastRow="1" w:firstColumn="1" w:lastColumn="1" w:noHBand="0" w:noVBand="0"/>
      </w:tblPr>
      <w:tblGrid>
        <w:gridCol w:w="9286"/>
      </w:tblGrid>
      <w:tr w:rsidR="00E27C53" w:rsidRPr="00022744" w14:paraId="7D48238A" w14:textId="77777777" w:rsidTr="0025498C">
        <w:tc>
          <w:tcPr>
            <w:tcW w:w="9286" w:type="dxa"/>
            <w:shd w:val="clear" w:color="auto" w:fill="auto"/>
          </w:tcPr>
          <w:p w14:paraId="060794E3" w14:textId="77777777" w:rsidR="00E27C53" w:rsidRPr="00022744" w:rsidRDefault="00E27C53" w:rsidP="0025498C">
            <w:pPr>
              <w:ind w:firstLine="720"/>
              <w:jc w:val="both"/>
              <w:rPr>
                <w:sz w:val="22"/>
                <w:szCs w:val="22"/>
                <w:lang w:val="sr-Cyrl-CS"/>
              </w:rPr>
            </w:pPr>
            <w:r w:rsidRPr="00022744">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022744" w:rsidRDefault="00E27C53" w:rsidP="0025498C">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022744" w14:paraId="27BA72D4" w14:textId="77777777" w:rsidTr="0025498C">
              <w:tc>
                <w:tcPr>
                  <w:tcW w:w="1548" w:type="dxa"/>
                  <w:shd w:val="clear" w:color="auto" w:fill="auto"/>
                </w:tcPr>
                <w:p w14:paraId="28D891C1" w14:textId="77777777" w:rsidR="00E27C53" w:rsidRPr="00022744" w:rsidRDefault="00E27C53" w:rsidP="0025498C">
                  <w:pPr>
                    <w:rPr>
                      <w:b/>
                      <w:sz w:val="22"/>
                      <w:szCs w:val="22"/>
                      <w:lang w:val="sr-Cyrl-CS"/>
                    </w:rPr>
                  </w:pPr>
                  <w:r w:rsidRPr="00022744">
                    <w:rPr>
                      <w:b/>
                      <w:sz w:val="22"/>
                      <w:szCs w:val="22"/>
                      <w:lang w:val="sr-Cyrl-CS"/>
                    </w:rPr>
                    <w:t>ДУЖНИК:</w:t>
                  </w:r>
                </w:p>
              </w:tc>
              <w:tc>
                <w:tcPr>
                  <w:tcW w:w="8100" w:type="dxa"/>
                  <w:shd w:val="clear" w:color="auto" w:fill="auto"/>
                </w:tcPr>
                <w:p w14:paraId="175C54AF" w14:textId="77777777" w:rsidR="00E27C53" w:rsidRPr="00022744" w:rsidRDefault="00E27C53" w:rsidP="0025498C">
                  <w:pPr>
                    <w:rPr>
                      <w:b/>
                      <w:sz w:val="22"/>
                      <w:szCs w:val="22"/>
                      <w:lang w:val="sr-Cyrl-CS"/>
                    </w:rPr>
                  </w:pPr>
                  <w:r w:rsidRPr="00022744">
                    <w:rPr>
                      <w:b/>
                      <w:sz w:val="22"/>
                      <w:szCs w:val="22"/>
                      <w:lang w:val="sr-Cyrl-CS"/>
                    </w:rPr>
                    <w:t>Пун назив и седиште:__________________________________________________</w:t>
                  </w:r>
                </w:p>
                <w:p w14:paraId="4C29808F" w14:textId="77777777" w:rsidR="00E27C53" w:rsidRPr="00022744" w:rsidRDefault="00E27C53" w:rsidP="0025498C">
                  <w:pPr>
                    <w:rPr>
                      <w:b/>
                      <w:sz w:val="22"/>
                      <w:szCs w:val="22"/>
                      <w:lang w:val="sr-Cyrl-CS"/>
                    </w:rPr>
                  </w:pPr>
                  <w:r w:rsidRPr="00022744">
                    <w:rPr>
                      <w:b/>
                      <w:sz w:val="22"/>
                      <w:szCs w:val="22"/>
                      <w:lang w:val="sr-Cyrl-CS"/>
                    </w:rPr>
                    <w:t>ПИБ</w:t>
                  </w:r>
                  <w:r w:rsidRPr="00022744">
                    <w:rPr>
                      <w:b/>
                      <w:sz w:val="22"/>
                      <w:szCs w:val="22"/>
                      <w:lang w:val="sr-Latn-CS"/>
                    </w:rPr>
                    <w:t>:</w:t>
                  </w:r>
                  <w:r w:rsidRPr="00022744">
                    <w:rPr>
                      <w:b/>
                      <w:sz w:val="22"/>
                      <w:szCs w:val="22"/>
                      <w:lang w:val="sr-Cyrl-CS"/>
                    </w:rPr>
                    <w:t xml:space="preserve"> </w:t>
                  </w:r>
                  <w:r w:rsidRPr="00022744">
                    <w:rPr>
                      <w:b/>
                      <w:sz w:val="22"/>
                      <w:szCs w:val="22"/>
                      <w:lang w:val="sr-Latn-CS"/>
                    </w:rPr>
                    <w:t>_________________</w:t>
                  </w:r>
                  <w:r w:rsidRPr="00022744">
                    <w:rPr>
                      <w:b/>
                      <w:sz w:val="22"/>
                      <w:szCs w:val="22"/>
                      <w:lang w:val="sr-Cyrl-CS"/>
                    </w:rPr>
                    <w:t>______  Матични број:___________________________</w:t>
                  </w:r>
                </w:p>
                <w:p w14:paraId="6F35D69F" w14:textId="77777777" w:rsidR="00E27C53" w:rsidRPr="00022744" w:rsidRDefault="00E27C53" w:rsidP="0025498C">
                  <w:pPr>
                    <w:rPr>
                      <w:b/>
                      <w:sz w:val="22"/>
                      <w:szCs w:val="22"/>
                      <w:lang w:val="sr-Cyrl-CS"/>
                    </w:rPr>
                  </w:pPr>
                  <w:r w:rsidRPr="00022744">
                    <w:rPr>
                      <w:b/>
                      <w:sz w:val="22"/>
                      <w:szCs w:val="22"/>
                      <w:lang w:val="sr-Cyrl-CS"/>
                    </w:rPr>
                    <w:t>Текући рачун:____________________код: _____________________(назив банке),</w:t>
                  </w:r>
                </w:p>
                <w:p w14:paraId="7F778872" w14:textId="77777777" w:rsidR="00E27C53" w:rsidRPr="00022744" w:rsidRDefault="00E27C53" w:rsidP="0025498C">
                  <w:pPr>
                    <w:rPr>
                      <w:b/>
                      <w:sz w:val="22"/>
                      <w:szCs w:val="22"/>
                      <w:lang w:val="sr-Cyrl-CS"/>
                    </w:rPr>
                  </w:pPr>
                </w:p>
              </w:tc>
            </w:tr>
          </w:tbl>
          <w:p w14:paraId="36D3FAC5" w14:textId="77777777" w:rsidR="00E27C53" w:rsidRPr="00022744" w:rsidRDefault="00E27C53" w:rsidP="0025498C">
            <w:pPr>
              <w:jc w:val="center"/>
              <w:rPr>
                <w:b/>
                <w:sz w:val="22"/>
                <w:szCs w:val="22"/>
                <w:lang w:val="sr-Cyrl-CS"/>
              </w:rPr>
            </w:pPr>
            <w:r w:rsidRPr="00022744">
              <w:rPr>
                <w:b/>
                <w:sz w:val="22"/>
                <w:szCs w:val="22"/>
                <w:lang w:val="sr-Cyrl-CS"/>
              </w:rPr>
              <w:t>И з д а ј е</w:t>
            </w:r>
          </w:p>
        </w:tc>
      </w:tr>
    </w:tbl>
    <w:p w14:paraId="53886C61" w14:textId="77777777" w:rsidR="00E27C53" w:rsidRPr="00022744" w:rsidRDefault="00E27C53" w:rsidP="00E27C53">
      <w:pPr>
        <w:rPr>
          <w:b/>
          <w:sz w:val="22"/>
          <w:szCs w:val="22"/>
          <w:lang w:val="sr-Cyrl-CS"/>
        </w:rPr>
      </w:pPr>
    </w:p>
    <w:p w14:paraId="33B299D5" w14:textId="77777777" w:rsidR="00E27C53" w:rsidRPr="00022744" w:rsidRDefault="00E27C53" w:rsidP="00E27C53">
      <w:pPr>
        <w:jc w:val="center"/>
        <w:rPr>
          <w:b/>
          <w:sz w:val="28"/>
          <w:szCs w:val="28"/>
          <w:lang w:val="sr-Cyrl-CS"/>
        </w:rPr>
      </w:pPr>
      <w:r w:rsidRPr="00022744">
        <w:rPr>
          <w:b/>
          <w:sz w:val="28"/>
          <w:szCs w:val="28"/>
          <w:lang w:val="sr-Cyrl-CS"/>
        </w:rPr>
        <w:t>МЕНИЧНО ПИСМО – ОВЛАШЋЕЊЕ</w:t>
      </w:r>
    </w:p>
    <w:p w14:paraId="65C45CFD" w14:textId="77777777" w:rsidR="00E27C53" w:rsidRPr="00022744" w:rsidRDefault="00E27C53" w:rsidP="00E27C53">
      <w:pPr>
        <w:jc w:val="center"/>
        <w:rPr>
          <w:b/>
          <w:sz w:val="22"/>
          <w:szCs w:val="22"/>
          <w:lang w:val="sr-Cyrl-CS"/>
        </w:rPr>
      </w:pPr>
      <w:r w:rsidRPr="00022744">
        <w:rPr>
          <w:b/>
          <w:sz w:val="22"/>
          <w:szCs w:val="22"/>
          <w:lang w:val="sr-Cyrl-CS"/>
        </w:rPr>
        <w:t>ЗА КОРИСНИКА БЛАНКО СОЛО МЕНИЦЕ</w:t>
      </w:r>
    </w:p>
    <w:p w14:paraId="3930433B" w14:textId="77777777" w:rsidR="00E27C53" w:rsidRPr="00022744"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022744" w14:paraId="458BF83D" w14:textId="77777777" w:rsidTr="0025498C">
        <w:tc>
          <w:tcPr>
            <w:tcW w:w="1548" w:type="dxa"/>
            <w:shd w:val="clear" w:color="auto" w:fill="auto"/>
          </w:tcPr>
          <w:p w14:paraId="0B9008CD" w14:textId="77777777" w:rsidR="00E27C53" w:rsidRPr="00022744" w:rsidRDefault="00E27C53" w:rsidP="0025498C">
            <w:pPr>
              <w:rPr>
                <w:b/>
                <w:sz w:val="22"/>
                <w:szCs w:val="22"/>
                <w:lang w:val="sr-Cyrl-CS"/>
              </w:rPr>
            </w:pPr>
            <w:r w:rsidRPr="00022744">
              <w:rPr>
                <w:b/>
                <w:sz w:val="22"/>
                <w:szCs w:val="22"/>
                <w:lang w:val="sr-Cyrl-CS"/>
              </w:rPr>
              <w:t>КОРИСНИК:</w:t>
            </w:r>
          </w:p>
          <w:p w14:paraId="2FAE5633" w14:textId="77777777" w:rsidR="00E27C53" w:rsidRPr="00022744" w:rsidRDefault="00E27C53" w:rsidP="0025498C">
            <w:pPr>
              <w:rPr>
                <w:b/>
                <w:sz w:val="22"/>
                <w:szCs w:val="22"/>
                <w:lang w:val="sr-Cyrl-CS"/>
              </w:rPr>
            </w:pPr>
            <w:r w:rsidRPr="00022744">
              <w:rPr>
                <w:b/>
                <w:sz w:val="22"/>
                <w:szCs w:val="22"/>
                <w:lang w:val="sr-Cyrl-CS"/>
              </w:rPr>
              <w:t>(поверилац)</w:t>
            </w:r>
          </w:p>
        </w:tc>
        <w:tc>
          <w:tcPr>
            <w:tcW w:w="8100" w:type="dxa"/>
            <w:shd w:val="clear" w:color="auto" w:fill="auto"/>
          </w:tcPr>
          <w:p w14:paraId="4E2D9F12" w14:textId="77777777" w:rsidR="00E27C53" w:rsidRPr="00022744" w:rsidRDefault="00E27C53" w:rsidP="0025498C">
            <w:pPr>
              <w:jc w:val="both"/>
              <w:rPr>
                <w:sz w:val="22"/>
                <w:szCs w:val="22"/>
                <w:lang w:val="sr-Cyrl-CS"/>
              </w:rPr>
            </w:pPr>
            <w:r w:rsidRPr="00022744">
              <w:rPr>
                <w:b/>
                <w:sz w:val="22"/>
                <w:szCs w:val="22"/>
                <w:lang w:val="sr-Cyrl-CS"/>
              </w:rPr>
              <w:t>Пун назив и седиште:</w:t>
            </w:r>
            <w:r w:rsidRPr="00022744">
              <w:rPr>
                <w:sz w:val="22"/>
                <w:szCs w:val="22"/>
              </w:rPr>
              <w:t xml:space="preserve"> </w:t>
            </w:r>
            <w:r w:rsidRPr="00022744">
              <w:rPr>
                <w:sz w:val="22"/>
                <w:szCs w:val="22"/>
                <w:lang w:val="sr-Cyrl-CS"/>
              </w:rPr>
              <w:t>КЛИНИЧКИ ЦЕНТАР ВОЈВОДИНЕ, ул. Хајдук Вељкова бр. 1, Нови Сад</w:t>
            </w:r>
          </w:p>
          <w:p w14:paraId="473C4663" w14:textId="77777777" w:rsidR="00E27C53" w:rsidRPr="00022744" w:rsidRDefault="00E27C53" w:rsidP="0025498C">
            <w:pPr>
              <w:jc w:val="both"/>
              <w:rPr>
                <w:b/>
                <w:sz w:val="22"/>
                <w:szCs w:val="22"/>
                <w:lang w:val="sr-Cyrl-CS"/>
              </w:rPr>
            </w:pPr>
            <w:r w:rsidRPr="00022744">
              <w:rPr>
                <w:b/>
                <w:sz w:val="22"/>
                <w:szCs w:val="22"/>
                <w:lang w:val="sr-Cyrl-CS"/>
              </w:rPr>
              <w:t>ПИБ</w:t>
            </w:r>
            <w:r w:rsidRPr="00022744">
              <w:rPr>
                <w:b/>
                <w:sz w:val="22"/>
                <w:szCs w:val="22"/>
                <w:lang w:val="sr-Latn-CS"/>
              </w:rPr>
              <w:t>:</w:t>
            </w:r>
            <w:r w:rsidRPr="00022744">
              <w:rPr>
                <w:b/>
                <w:sz w:val="22"/>
                <w:szCs w:val="22"/>
                <w:lang w:val="sr-Cyrl-CS"/>
              </w:rPr>
              <w:t xml:space="preserve"> </w:t>
            </w:r>
            <w:r w:rsidRPr="00022744">
              <w:rPr>
                <w:sz w:val="22"/>
                <w:szCs w:val="22"/>
                <w:lang w:val="sr-Latn-CS"/>
              </w:rPr>
              <w:t>101696893</w:t>
            </w:r>
            <w:r w:rsidRPr="00022744">
              <w:rPr>
                <w:b/>
                <w:sz w:val="22"/>
                <w:szCs w:val="22"/>
                <w:lang w:val="sr-Cyrl-CS"/>
              </w:rPr>
              <w:t xml:space="preserve">  Матични број:</w:t>
            </w:r>
            <w:r w:rsidRPr="00022744">
              <w:rPr>
                <w:sz w:val="22"/>
                <w:szCs w:val="22"/>
              </w:rPr>
              <w:t xml:space="preserve"> </w:t>
            </w:r>
            <w:r w:rsidRPr="00022744">
              <w:rPr>
                <w:sz w:val="22"/>
                <w:szCs w:val="22"/>
                <w:lang w:val="sr-Cyrl-CS"/>
              </w:rPr>
              <w:t>08664161</w:t>
            </w:r>
          </w:p>
          <w:p w14:paraId="6E651D6D" w14:textId="77777777" w:rsidR="00E27C53" w:rsidRPr="00022744" w:rsidRDefault="00E27C53" w:rsidP="0025498C">
            <w:pPr>
              <w:jc w:val="both"/>
              <w:rPr>
                <w:sz w:val="22"/>
                <w:szCs w:val="22"/>
                <w:lang w:val="sr-Cyrl-CS"/>
              </w:rPr>
            </w:pPr>
            <w:r w:rsidRPr="00022744">
              <w:rPr>
                <w:b/>
                <w:sz w:val="22"/>
                <w:szCs w:val="22"/>
                <w:lang w:val="sr-Cyrl-CS"/>
              </w:rPr>
              <w:t xml:space="preserve">Текући рачун: </w:t>
            </w:r>
            <w:r w:rsidRPr="00022744">
              <w:rPr>
                <w:sz w:val="22"/>
                <w:szCs w:val="22"/>
                <w:lang w:val="sr-Cyrl-CS"/>
              </w:rPr>
              <w:t>840-577661-50,</w:t>
            </w:r>
            <w:r w:rsidRPr="00022744">
              <w:rPr>
                <w:b/>
                <w:sz w:val="22"/>
                <w:szCs w:val="22"/>
                <w:lang w:val="sr-Cyrl-CS"/>
              </w:rPr>
              <w:t xml:space="preserve">  код : </w:t>
            </w:r>
            <w:r w:rsidRPr="00022744">
              <w:rPr>
                <w:sz w:val="22"/>
                <w:szCs w:val="22"/>
                <w:lang w:val="sr-Cyrl-CS"/>
              </w:rPr>
              <w:t>Управа за трезор –Република Србија,</w:t>
            </w:r>
          </w:p>
          <w:p w14:paraId="3826DA28" w14:textId="77777777" w:rsidR="00E27C53" w:rsidRPr="00022744" w:rsidRDefault="00E27C53" w:rsidP="0025498C">
            <w:pPr>
              <w:jc w:val="both"/>
              <w:rPr>
                <w:b/>
                <w:sz w:val="22"/>
                <w:szCs w:val="22"/>
                <w:lang w:val="sr-Cyrl-CS"/>
              </w:rPr>
            </w:pPr>
            <w:r w:rsidRPr="00022744">
              <w:rPr>
                <w:sz w:val="22"/>
                <w:szCs w:val="22"/>
                <w:lang w:val="sr-Cyrl-CS"/>
              </w:rPr>
              <w:t xml:space="preserve">Министарство финансија, </w:t>
            </w:r>
          </w:p>
        </w:tc>
      </w:tr>
    </w:tbl>
    <w:p w14:paraId="25BF0F7B" w14:textId="77777777" w:rsidR="00E27C53" w:rsidRPr="00022744" w:rsidRDefault="00E27C53" w:rsidP="00E27C53">
      <w:pPr>
        <w:jc w:val="both"/>
        <w:rPr>
          <w:sz w:val="22"/>
          <w:szCs w:val="22"/>
          <w:lang w:val="sr-Cyrl-CS"/>
        </w:rPr>
      </w:pPr>
    </w:p>
    <w:p w14:paraId="2DC1BAED" w14:textId="77777777" w:rsidR="00E27C53" w:rsidRPr="00022744" w:rsidRDefault="00E27C53" w:rsidP="00E27C53">
      <w:pPr>
        <w:ind w:firstLine="720"/>
        <w:jc w:val="both"/>
        <w:rPr>
          <w:sz w:val="22"/>
          <w:szCs w:val="22"/>
          <w:lang w:val="sr-Cyrl-CS"/>
        </w:rPr>
      </w:pPr>
      <w:r w:rsidRPr="0002274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022744">
        <w:rPr>
          <w:b/>
          <w:noProof/>
          <w:sz w:val="22"/>
          <w:szCs w:val="22"/>
        </w:rPr>
        <w:t>за отклањање недостатака у гарантном року</w:t>
      </w:r>
      <w:r w:rsidRPr="00022744">
        <w:rPr>
          <w:b/>
          <w:noProof/>
          <w:sz w:val="22"/>
          <w:szCs w:val="22"/>
          <w:lang w:val="sr-Cyrl-RS"/>
        </w:rPr>
        <w:t>,</w:t>
      </w:r>
      <w:r w:rsidRPr="00022744">
        <w:rPr>
          <w:sz w:val="22"/>
          <w:szCs w:val="22"/>
          <w:lang w:val="sr-Cyrl-CS"/>
        </w:rPr>
        <w:t xml:space="preserve"> и овлашћује меничног повериоца да предату меницу може попунити </w:t>
      </w:r>
      <w:r w:rsidRPr="00022744">
        <w:rPr>
          <w:b/>
          <w:sz w:val="22"/>
          <w:szCs w:val="22"/>
          <w:lang w:val="sr-Cyrl-CS"/>
        </w:rPr>
        <w:t xml:space="preserve">на износ од 10% од уговорене вредности без ПДВ-а </w:t>
      </w:r>
      <w:r w:rsidRPr="0002274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022744">
        <w:rPr>
          <w:sz w:val="22"/>
          <w:szCs w:val="22"/>
          <w:lang w:val="sr-Cyrl-RS"/>
        </w:rPr>
        <w:t xml:space="preserve"> </w:t>
      </w:r>
      <w:r w:rsidRPr="00022744">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022744" w:rsidRDefault="00E27C53" w:rsidP="00E27C53">
      <w:pPr>
        <w:ind w:firstLine="720"/>
        <w:jc w:val="both"/>
        <w:rPr>
          <w:sz w:val="22"/>
          <w:szCs w:val="22"/>
          <w:lang w:val="sr-Cyrl-CS"/>
        </w:rPr>
      </w:pPr>
      <w:r w:rsidRPr="00022744">
        <w:rPr>
          <w:sz w:val="22"/>
          <w:szCs w:val="22"/>
          <w:lang w:val="sr-Cyrl-CS"/>
        </w:rPr>
        <w:t xml:space="preserve">Рок важности менице и меничног овлашћења _________________ (најмање </w:t>
      </w:r>
      <w:r w:rsidRPr="00022744">
        <w:rPr>
          <w:sz w:val="22"/>
          <w:szCs w:val="22"/>
          <w:lang w:val="sr-Latn-RS"/>
        </w:rPr>
        <w:t>30</w:t>
      </w:r>
      <w:r w:rsidRPr="00022744">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022744" w:rsidRDefault="00E27C53" w:rsidP="00E27C53">
      <w:pPr>
        <w:ind w:firstLine="720"/>
        <w:jc w:val="both"/>
        <w:rPr>
          <w:sz w:val="22"/>
          <w:szCs w:val="22"/>
          <w:lang w:val="sr-Cyrl-CS"/>
        </w:rPr>
      </w:pPr>
      <w:r w:rsidRPr="0002274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022744" w:rsidRDefault="00E27C53" w:rsidP="00E27C53">
      <w:pPr>
        <w:ind w:firstLine="720"/>
        <w:jc w:val="both"/>
        <w:rPr>
          <w:sz w:val="22"/>
          <w:szCs w:val="22"/>
          <w:lang w:val="ru-RU"/>
        </w:rPr>
      </w:pPr>
      <w:r w:rsidRPr="0002274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022744" w:rsidRDefault="00E27C53" w:rsidP="00E27C53">
      <w:pPr>
        <w:ind w:firstLine="720"/>
        <w:jc w:val="both"/>
        <w:rPr>
          <w:sz w:val="22"/>
          <w:szCs w:val="22"/>
          <w:lang w:val="ru-RU"/>
        </w:rPr>
      </w:pPr>
      <w:r w:rsidRPr="00022744">
        <w:rPr>
          <w:sz w:val="22"/>
          <w:szCs w:val="22"/>
          <w:lang w:val="ru-RU"/>
        </w:rPr>
        <w:t>Ово менично писмо – овлашћење сачињено је у 2 (два) истоветна</w:t>
      </w:r>
      <w:r w:rsidRPr="00022744">
        <w:rPr>
          <w:b/>
          <w:sz w:val="22"/>
          <w:szCs w:val="22"/>
          <w:lang w:val="ru-RU"/>
        </w:rPr>
        <w:t xml:space="preserve"> </w:t>
      </w:r>
      <w:r w:rsidRPr="00022744">
        <w:rPr>
          <w:sz w:val="22"/>
          <w:szCs w:val="22"/>
          <w:lang w:val="ru-RU"/>
        </w:rPr>
        <w:t>примерка, од којих је 1 (један) примерак за Повериоца, а 1 (један) задржава Дужник.</w:t>
      </w:r>
    </w:p>
    <w:p w14:paraId="25954AB3" w14:textId="77777777" w:rsidR="00E27C53" w:rsidRPr="00022744" w:rsidRDefault="00E27C53" w:rsidP="00E27C53">
      <w:pPr>
        <w:jc w:val="both"/>
        <w:rPr>
          <w:color w:val="FF0000"/>
          <w:sz w:val="22"/>
          <w:szCs w:val="22"/>
          <w:lang w:val="sr-Cyrl-CS"/>
        </w:rPr>
      </w:pPr>
    </w:p>
    <w:p w14:paraId="6B5F875F" w14:textId="77777777" w:rsidR="00E27C53" w:rsidRPr="00022744" w:rsidRDefault="00E27C53" w:rsidP="00E27C53">
      <w:pPr>
        <w:jc w:val="both"/>
        <w:rPr>
          <w:sz w:val="22"/>
          <w:szCs w:val="22"/>
          <w:lang w:val="sr-Cyrl-CS"/>
        </w:rPr>
      </w:pPr>
      <w:r w:rsidRPr="00022744">
        <w:rPr>
          <w:sz w:val="22"/>
          <w:szCs w:val="22"/>
          <w:lang w:val="ru-RU"/>
        </w:rPr>
        <w:t xml:space="preserve">Прилог: - Меница серијски број </w:t>
      </w:r>
      <w:r w:rsidRPr="00022744">
        <w:rPr>
          <w:sz w:val="22"/>
          <w:szCs w:val="22"/>
          <w:lang w:val="sr-Cyrl-CS"/>
        </w:rPr>
        <w:t xml:space="preserve">_____________________  </w:t>
      </w:r>
    </w:p>
    <w:p w14:paraId="4AD93941" w14:textId="77777777" w:rsidR="00E27C53" w:rsidRPr="00022744" w:rsidRDefault="00E27C53" w:rsidP="00E27C53">
      <w:pPr>
        <w:jc w:val="both"/>
        <w:rPr>
          <w:sz w:val="22"/>
          <w:szCs w:val="22"/>
          <w:lang w:val="sr-Cyrl-CS"/>
        </w:rPr>
      </w:pPr>
      <w:r w:rsidRPr="00022744">
        <w:rPr>
          <w:sz w:val="22"/>
          <w:szCs w:val="22"/>
          <w:lang w:val="sr-Cyrl-CS"/>
        </w:rPr>
        <w:t xml:space="preserve">               - Копија картона депонованих потписа</w:t>
      </w:r>
    </w:p>
    <w:p w14:paraId="0A764244" w14:textId="77777777" w:rsidR="00E27C53" w:rsidRPr="00022744" w:rsidRDefault="00E27C53" w:rsidP="00E27C53">
      <w:pPr>
        <w:jc w:val="both"/>
        <w:rPr>
          <w:sz w:val="22"/>
          <w:szCs w:val="22"/>
          <w:lang w:val="sr-Cyrl-CS"/>
        </w:rPr>
      </w:pPr>
      <w:r w:rsidRPr="00022744">
        <w:rPr>
          <w:sz w:val="22"/>
          <w:szCs w:val="22"/>
          <w:lang w:val="sr-Cyrl-CS"/>
        </w:rPr>
        <w:t xml:space="preserve">               - </w:t>
      </w:r>
      <w:r w:rsidRPr="00022744">
        <w:rPr>
          <w:rFonts w:eastAsia="TimesNewRomanPSMT"/>
          <w:bCs/>
          <w:iCs/>
          <w:sz w:val="22"/>
          <w:szCs w:val="22"/>
          <w:lang w:val="sr-Cyrl-CS"/>
        </w:rPr>
        <w:t>ОП образац</w:t>
      </w:r>
    </w:p>
    <w:p w14:paraId="75D8E166" w14:textId="77777777" w:rsidR="00E27C53" w:rsidRPr="00022744" w:rsidRDefault="00E27C53" w:rsidP="00E27C53">
      <w:pPr>
        <w:jc w:val="both"/>
        <w:rPr>
          <w:sz w:val="22"/>
          <w:szCs w:val="22"/>
          <w:lang w:val="sr-Cyrl-CS"/>
        </w:rPr>
      </w:pPr>
      <w:r w:rsidRPr="00022744">
        <w:rPr>
          <w:sz w:val="22"/>
          <w:szCs w:val="22"/>
          <w:lang w:val="sr-Cyrl-CS"/>
        </w:rPr>
        <w:t xml:space="preserve">               - </w:t>
      </w:r>
      <w:r w:rsidRPr="00022744">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022744" w14:paraId="4FD0CB02" w14:textId="77777777" w:rsidTr="0025498C">
        <w:tc>
          <w:tcPr>
            <w:tcW w:w="4428" w:type="dxa"/>
            <w:shd w:val="clear" w:color="auto" w:fill="auto"/>
          </w:tcPr>
          <w:p w14:paraId="1C4BF6D3" w14:textId="77777777" w:rsidR="00E27C53" w:rsidRPr="00022744" w:rsidRDefault="00E27C53" w:rsidP="0025498C">
            <w:pPr>
              <w:jc w:val="both"/>
              <w:rPr>
                <w:b/>
                <w:sz w:val="22"/>
                <w:szCs w:val="22"/>
                <w:lang w:val="sr-Cyrl-CS"/>
              </w:rPr>
            </w:pPr>
          </w:p>
        </w:tc>
        <w:tc>
          <w:tcPr>
            <w:tcW w:w="1260" w:type="dxa"/>
            <w:shd w:val="clear" w:color="auto" w:fill="auto"/>
          </w:tcPr>
          <w:p w14:paraId="2948BE5E" w14:textId="77777777" w:rsidR="00E27C53" w:rsidRPr="00022744" w:rsidRDefault="00E27C53" w:rsidP="0025498C">
            <w:pPr>
              <w:jc w:val="both"/>
              <w:rPr>
                <w:b/>
                <w:sz w:val="22"/>
                <w:szCs w:val="22"/>
                <w:lang w:val="sr-Cyrl-CS"/>
              </w:rPr>
            </w:pPr>
          </w:p>
        </w:tc>
        <w:tc>
          <w:tcPr>
            <w:tcW w:w="4140" w:type="dxa"/>
            <w:shd w:val="clear" w:color="auto" w:fill="auto"/>
          </w:tcPr>
          <w:p w14:paraId="66BBDB16" w14:textId="77777777" w:rsidR="00E27C53" w:rsidRPr="00022744" w:rsidRDefault="00E27C53" w:rsidP="0025498C">
            <w:pPr>
              <w:jc w:val="center"/>
              <w:rPr>
                <w:b/>
                <w:sz w:val="22"/>
                <w:szCs w:val="22"/>
                <w:lang w:val="sr-Cyrl-CS"/>
              </w:rPr>
            </w:pPr>
          </w:p>
        </w:tc>
      </w:tr>
      <w:tr w:rsidR="00E27C53" w:rsidRPr="00022744" w14:paraId="3A632681" w14:textId="77777777" w:rsidTr="0025498C">
        <w:trPr>
          <w:trHeight w:val="212"/>
        </w:trPr>
        <w:tc>
          <w:tcPr>
            <w:tcW w:w="4428" w:type="dxa"/>
            <w:shd w:val="clear" w:color="auto" w:fill="auto"/>
          </w:tcPr>
          <w:p w14:paraId="1808FAC6" w14:textId="77777777" w:rsidR="00E27C53" w:rsidRPr="00022744" w:rsidRDefault="00E27C53" w:rsidP="0025498C">
            <w:pPr>
              <w:jc w:val="center"/>
              <w:rPr>
                <w:b/>
                <w:sz w:val="22"/>
                <w:szCs w:val="22"/>
                <w:lang w:val="sr-Cyrl-CS"/>
              </w:rPr>
            </w:pPr>
            <w:r w:rsidRPr="00022744">
              <w:rPr>
                <w:b/>
                <w:sz w:val="22"/>
                <w:szCs w:val="22"/>
                <w:lang w:val="sr-Cyrl-CS"/>
              </w:rPr>
              <w:t>Место и датум издавања Овлашћења:</w:t>
            </w:r>
          </w:p>
        </w:tc>
        <w:tc>
          <w:tcPr>
            <w:tcW w:w="1260" w:type="dxa"/>
            <w:shd w:val="clear" w:color="auto" w:fill="auto"/>
          </w:tcPr>
          <w:p w14:paraId="2B8938C0" w14:textId="77777777" w:rsidR="00E27C53" w:rsidRPr="00022744" w:rsidRDefault="00E27C53" w:rsidP="0025498C">
            <w:pPr>
              <w:jc w:val="both"/>
              <w:rPr>
                <w:b/>
                <w:sz w:val="22"/>
                <w:szCs w:val="22"/>
                <w:lang w:val="sr-Cyrl-CS"/>
              </w:rPr>
            </w:pPr>
          </w:p>
        </w:tc>
        <w:tc>
          <w:tcPr>
            <w:tcW w:w="4140" w:type="dxa"/>
            <w:shd w:val="clear" w:color="auto" w:fill="auto"/>
          </w:tcPr>
          <w:p w14:paraId="4A52E7C7" w14:textId="77777777" w:rsidR="00E27C53" w:rsidRPr="00022744" w:rsidRDefault="00E27C53" w:rsidP="0025498C">
            <w:pPr>
              <w:rPr>
                <w:b/>
                <w:sz w:val="22"/>
                <w:szCs w:val="22"/>
                <w:lang w:val="sr-Cyrl-CS"/>
              </w:rPr>
            </w:pPr>
            <w:r w:rsidRPr="00022744">
              <w:rPr>
                <w:b/>
                <w:sz w:val="22"/>
                <w:szCs w:val="22"/>
                <w:lang w:val="sr-Cyrl-CS"/>
              </w:rPr>
              <w:t>ДУЖНИК – ИЗДАВАЛАЦ МЕНИЦЕ</w:t>
            </w:r>
          </w:p>
          <w:p w14:paraId="6992A8D0" w14:textId="77777777" w:rsidR="00E27C53" w:rsidRPr="00022744" w:rsidRDefault="00E27C53" w:rsidP="0025498C">
            <w:pPr>
              <w:jc w:val="center"/>
              <w:rPr>
                <w:b/>
                <w:sz w:val="22"/>
                <w:szCs w:val="22"/>
                <w:lang w:val="sr-Cyrl-CS"/>
              </w:rPr>
            </w:pPr>
          </w:p>
        </w:tc>
      </w:tr>
      <w:tr w:rsidR="00E27C53" w:rsidRPr="00022744" w14:paraId="5A708566" w14:textId="77777777" w:rsidTr="0025498C">
        <w:tc>
          <w:tcPr>
            <w:tcW w:w="4428" w:type="dxa"/>
            <w:tcBorders>
              <w:bottom w:val="single" w:sz="4" w:space="0" w:color="auto"/>
            </w:tcBorders>
            <w:shd w:val="clear" w:color="auto" w:fill="auto"/>
          </w:tcPr>
          <w:p w14:paraId="08C8EEC5" w14:textId="77777777" w:rsidR="00E27C53" w:rsidRPr="00022744" w:rsidRDefault="00E27C53" w:rsidP="0025498C">
            <w:pPr>
              <w:rPr>
                <w:sz w:val="22"/>
                <w:szCs w:val="22"/>
                <w:lang w:val="sr-Cyrl-CS"/>
              </w:rPr>
            </w:pPr>
          </w:p>
        </w:tc>
        <w:tc>
          <w:tcPr>
            <w:tcW w:w="1260" w:type="dxa"/>
            <w:shd w:val="clear" w:color="auto" w:fill="auto"/>
          </w:tcPr>
          <w:p w14:paraId="1F7CAF1F" w14:textId="77777777" w:rsidR="00E27C53" w:rsidRPr="00022744" w:rsidRDefault="00E27C53" w:rsidP="0025498C">
            <w:pPr>
              <w:jc w:val="center"/>
              <w:rPr>
                <w:b/>
                <w:sz w:val="22"/>
                <w:szCs w:val="22"/>
                <w:lang w:val="sr-Cyrl-CS"/>
              </w:rPr>
            </w:pPr>
            <w:r w:rsidRPr="00022744">
              <w:rPr>
                <w:sz w:val="22"/>
                <w:szCs w:val="22"/>
                <w:lang w:val="sr-Cyrl-CS"/>
              </w:rPr>
              <w:t>МП</w:t>
            </w:r>
          </w:p>
        </w:tc>
        <w:tc>
          <w:tcPr>
            <w:tcW w:w="4140" w:type="dxa"/>
            <w:tcBorders>
              <w:bottom w:val="single" w:sz="4" w:space="0" w:color="auto"/>
            </w:tcBorders>
            <w:shd w:val="clear" w:color="auto" w:fill="auto"/>
          </w:tcPr>
          <w:p w14:paraId="0D56EA8B" w14:textId="77777777" w:rsidR="00E27C53" w:rsidRPr="00022744" w:rsidRDefault="00E27C53" w:rsidP="0025498C">
            <w:pPr>
              <w:rPr>
                <w:b/>
                <w:sz w:val="22"/>
                <w:szCs w:val="22"/>
                <w:lang w:val="sr-Cyrl-CS"/>
              </w:rPr>
            </w:pPr>
          </w:p>
        </w:tc>
      </w:tr>
      <w:tr w:rsidR="00E27C53" w:rsidRPr="00022744" w14:paraId="7CC17B19" w14:textId="77777777" w:rsidTr="0025498C">
        <w:tc>
          <w:tcPr>
            <w:tcW w:w="4428" w:type="dxa"/>
            <w:tcBorders>
              <w:top w:val="single" w:sz="4" w:space="0" w:color="auto"/>
            </w:tcBorders>
            <w:shd w:val="clear" w:color="auto" w:fill="auto"/>
          </w:tcPr>
          <w:p w14:paraId="29BA8F05" w14:textId="77777777" w:rsidR="00E27C53" w:rsidRPr="00022744" w:rsidRDefault="00E27C53" w:rsidP="0025498C">
            <w:pPr>
              <w:jc w:val="both"/>
              <w:rPr>
                <w:b/>
                <w:sz w:val="22"/>
                <w:szCs w:val="22"/>
                <w:lang w:val="sr-Cyrl-CS"/>
              </w:rPr>
            </w:pPr>
          </w:p>
        </w:tc>
        <w:tc>
          <w:tcPr>
            <w:tcW w:w="1260" w:type="dxa"/>
            <w:shd w:val="clear" w:color="auto" w:fill="auto"/>
          </w:tcPr>
          <w:p w14:paraId="750D7B0B" w14:textId="77777777" w:rsidR="00E27C53" w:rsidRPr="00022744" w:rsidRDefault="00E27C53" w:rsidP="0025498C">
            <w:pPr>
              <w:jc w:val="right"/>
              <w:rPr>
                <w:sz w:val="22"/>
                <w:szCs w:val="22"/>
                <w:lang w:val="sr-Cyrl-CS"/>
              </w:rPr>
            </w:pPr>
          </w:p>
          <w:p w14:paraId="21365919" w14:textId="77777777" w:rsidR="00E27C53" w:rsidRPr="00022744" w:rsidRDefault="00E27C53" w:rsidP="0025498C">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022744" w:rsidRDefault="00E27C53" w:rsidP="0025498C">
            <w:pPr>
              <w:jc w:val="center"/>
              <w:rPr>
                <w:b/>
                <w:sz w:val="22"/>
                <w:szCs w:val="22"/>
                <w:lang w:val="sr-Cyrl-CS"/>
              </w:rPr>
            </w:pPr>
            <w:r w:rsidRPr="00022744">
              <w:rPr>
                <w:sz w:val="22"/>
                <w:szCs w:val="22"/>
                <w:lang w:val="sr-Cyrl-CS"/>
              </w:rPr>
              <w:t>Потпис овлашћеног лица</w:t>
            </w:r>
          </w:p>
        </w:tc>
      </w:tr>
    </w:tbl>
    <w:p w14:paraId="259C7208" w14:textId="77777777" w:rsidR="00E27C53" w:rsidRPr="00022744" w:rsidRDefault="00E27C53" w:rsidP="00E27C53">
      <w:pPr>
        <w:rPr>
          <w:sz w:val="22"/>
          <w:szCs w:val="22"/>
          <w:lang w:val="sr-Cyrl-CS"/>
        </w:rPr>
      </w:pPr>
      <w:r w:rsidRPr="00022744">
        <w:rPr>
          <w:sz w:val="22"/>
          <w:szCs w:val="22"/>
          <w:lang w:val="sr-Cyrl-CS"/>
        </w:rPr>
        <w:br w:type="page"/>
      </w:r>
    </w:p>
    <w:p w14:paraId="7DCF71CC" w14:textId="77777777" w:rsidR="00E27C53" w:rsidRPr="00D77F14" w:rsidRDefault="00E27C53" w:rsidP="00E27C53">
      <w:pPr>
        <w:jc w:val="both"/>
        <w:rPr>
          <w:highlight w:val="yellow"/>
        </w:rPr>
      </w:pPr>
    </w:p>
    <w:p w14:paraId="1A4D9799" w14:textId="77777777" w:rsidR="00E27C53" w:rsidRPr="005B151B" w:rsidRDefault="00E27C53" w:rsidP="002576AA">
      <w:pPr>
        <w:pStyle w:val="ListParagraph"/>
        <w:numPr>
          <w:ilvl w:val="0"/>
          <w:numId w:val="10"/>
        </w:numPr>
        <w:jc w:val="both"/>
      </w:pPr>
      <w:r w:rsidRPr="005B151B">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5B151B">
        <w:t>Предметна набавка не садржи поверљиве информације које наручилац ставља на располагање.</w:t>
      </w:r>
    </w:p>
    <w:p w14:paraId="2F7246B4" w14:textId="77777777" w:rsidR="00E27C53" w:rsidRPr="005B151B" w:rsidRDefault="00E27C53" w:rsidP="005B151B">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7AD8C9F0" w14:textId="77777777" w:rsidR="00E27C53" w:rsidRPr="00642456" w:rsidRDefault="00E27C53" w:rsidP="00E27C53">
      <w:pPr>
        <w:jc w:val="both"/>
      </w:pPr>
      <w:r w:rsidRPr="00642456">
        <w:rPr>
          <w:bCs/>
        </w:rPr>
        <w:t>Комуникација у поступку јавне набавке врши се искључиво на начин одређен чланом 20. Закона.</w:t>
      </w:r>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655F1879" w:rsidR="00E27C53" w:rsidRPr="005B151B" w:rsidRDefault="00E27C53" w:rsidP="002576AA">
      <w:pPr>
        <w:pStyle w:val="ListParagraph"/>
        <w:numPr>
          <w:ilvl w:val="0"/>
          <w:numId w:val="10"/>
        </w:numPr>
        <w:jc w:val="both"/>
      </w:pPr>
      <w:r w:rsidRPr="00A43FB2">
        <w:rPr>
          <w:b/>
          <w:bCs/>
        </w:rPr>
        <w:t xml:space="preserve">ВРСТА КРИТЕРИЈУМА ЗА ДОДЕЛУ УГОВОРА, ЕЛЕМЕНТИ </w:t>
      </w:r>
      <w:r w:rsidRPr="005B151B">
        <w:rPr>
          <w:b/>
          <w:bCs/>
        </w:rPr>
        <w:t>КРИТЕРИЈУМА НА ОСНОВУ КОЈИХ СЕ ДОДЕЉУЈЕ УГОВОР И МЕТОДОЛОГИЈА ЗА ДОДЕЛУ ПОНДЕРА ЗА СВАКИ ЕЛЕМЕНТ КРИТЕРИЈУМА</w:t>
      </w:r>
    </w:p>
    <w:p w14:paraId="16AB6F23" w14:textId="77777777" w:rsidR="00E27C53" w:rsidRPr="005B151B" w:rsidRDefault="00E27C53" w:rsidP="00E27C53">
      <w:pPr>
        <w:jc w:val="both"/>
      </w:pPr>
    </w:p>
    <w:p w14:paraId="16447122" w14:textId="77777777" w:rsidR="005B151B" w:rsidRDefault="005B151B" w:rsidP="005B151B">
      <w:pPr>
        <w:jc w:val="both"/>
        <w:rPr>
          <w:b/>
          <w:bCs/>
          <w:i/>
          <w:iCs/>
        </w:rPr>
      </w:pPr>
      <w:r>
        <w:t>Избор најповољније понуде ће се извршити применом критеријума</w:t>
      </w:r>
      <w:r>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Pr>
              <w:b/>
            </w:rPr>
            <w:t xml:space="preserve">„економски најповољнија понуда“. </w:t>
          </w:r>
        </w:sdtContent>
      </w:sdt>
      <w:r>
        <w:rPr>
          <w:b/>
          <w:bCs/>
        </w:rPr>
        <w:t xml:space="preserve"> </w:t>
      </w:r>
    </w:p>
    <w:p w14:paraId="5AB4D155" w14:textId="26F59C40" w:rsidR="005B151B" w:rsidRDefault="005B151B" w:rsidP="005B151B">
      <w:pPr>
        <w:jc w:val="both"/>
        <w:rPr>
          <w:rFonts w:eastAsia="TimesNewRomanPSMT"/>
          <w:bCs/>
        </w:rPr>
      </w:pPr>
      <w:r>
        <w:rPr>
          <w:bCs/>
          <w:iCs/>
        </w:rPr>
        <w:t xml:space="preserve">Разрада критеријума је </w:t>
      </w:r>
      <w:r>
        <w:rPr>
          <w:rFonts w:eastAsia="TimesNewRomanPSMT"/>
          <w:bCs/>
        </w:rPr>
        <w:t xml:space="preserve">у </w:t>
      </w:r>
      <w:r>
        <w:rPr>
          <w:rFonts w:eastAsia="TimesNewRomanPSMT"/>
          <w:bCs/>
          <w:lang w:val="sr-Cyrl-CS"/>
        </w:rPr>
        <w:t xml:space="preserve">поглављу </w:t>
      </w:r>
      <w:r w:rsidR="0025498C">
        <w:rPr>
          <w:rFonts w:eastAsia="TimesNewRomanPSMT"/>
          <w:bCs/>
          <w:lang w:val="sr-Cyrl-RS"/>
        </w:rPr>
        <w:t>5</w:t>
      </w:r>
      <w:r>
        <w:rPr>
          <w:rFonts w:eastAsia="TimesNewRomanPSMT"/>
          <w:bCs/>
        </w:rPr>
        <w:t>.</w:t>
      </w:r>
      <w:r>
        <w:rPr>
          <w:rFonts w:eastAsia="TimesNewRomanPSMT"/>
          <w:bCs/>
          <w:lang w:val="ru-RU"/>
        </w:rPr>
        <w:t xml:space="preserve"> </w:t>
      </w:r>
      <w:r>
        <w:rPr>
          <w:rFonts w:eastAsia="TimesNewRomanPSMT"/>
          <w:bCs/>
        </w:rPr>
        <w:t>конкурсне документације.</w:t>
      </w:r>
    </w:p>
    <w:p w14:paraId="21C32D68" w14:textId="77777777" w:rsidR="00E27C53" w:rsidRPr="005B151B" w:rsidRDefault="00E27C53" w:rsidP="00E27C53">
      <w:pPr>
        <w:jc w:val="both"/>
      </w:pPr>
    </w:p>
    <w:p w14:paraId="57B1B7AF" w14:textId="77777777" w:rsidR="00E27C53" w:rsidRPr="00A43FB2" w:rsidRDefault="00E27C53" w:rsidP="002576AA">
      <w:pPr>
        <w:pStyle w:val="ListParagraph"/>
        <w:numPr>
          <w:ilvl w:val="0"/>
          <w:numId w:val="10"/>
        </w:numPr>
        <w:jc w:val="both"/>
        <w:rPr>
          <w:b/>
          <w:bCs/>
        </w:rPr>
      </w:pPr>
      <w:r w:rsidRPr="005B151B">
        <w:rPr>
          <w:b/>
          <w:bCs/>
        </w:rPr>
        <w:t>ЕЛЕМЕНТИ КРИТЕРИЈУМА</w:t>
      </w:r>
      <w:r w:rsidRPr="00A43FB2">
        <w:rPr>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1A243DF9" w14:textId="2C109B93" w:rsidR="005B151B" w:rsidRDefault="005B151B" w:rsidP="005B151B">
      <w:pPr>
        <w:jc w:val="both"/>
        <w:rPr>
          <w:noProof/>
          <w:lang w:val="sr-Cyrl-RS"/>
        </w:rPr>
      </w:pPr>
      <w:r w:rsidRPr="005B151B">
        <w:rPr>
          <w:iCs/>
        </w:rPr>
        <w:t>Уколико две или више понуда имају</w:t>
      </w:r>
      <w:r w:rsidRPr="005B151B">
        <w:rPr>
          <w:iCs/>
          <w:lang w:val="sr-Cyrl-RS"/>
        </w:rPr>
        <w:t xml:space="preserve"> </w:t>
      </w:r>
      <w:r w:rsidRPr="005B151B">
        <w:rPr>
          <w:iCs/>
        </w:rPr>
        <w:t>исти број пондера,</w:t>
      </w:r>
      <w:r>
        <w:rPr>
          <w:noProof/>
        </w:rPr>
        <w:t xml:space="preserve"> </w:t>
      </w:r>
      <w:r w:rsidRPr="005B151B">
        <w:rPr>
          <w:iCs/>
        </w:rPr>
        <w:t xml:space="preserve">као најповољнија биће изабрана понуда оног понуђача </w:t>
      </w:r>
      <w:r w:rsidRPr="005B151B">
        <w:rPr>
          <w:iCs/>
          <w:lang w:val="sr-Cyrl-RS"/>
        </w:rPr>
        <w:t xml:space="preserve">који </w:t>
      </w:r>
      <w:r>
        <w:rPr>
          <w:noProof/>
        </w:rPr>
        <w:t>понуди дужи гарантни рок</w:t>
      </w:r>
      <w:r w:rsidRPr="005B151B">
        <w:rPr>
          <w:noProof/>
          <w:lang w:val="sr-Cyrl-RS"/>
        </w:rPr>
        <w:t xml:space="preserve"> на услугу</w:t>
      </w:r>
      <w:r>
        <w:rPr>
          <w:noProof/>
        </w:rPr>
        <w:t xml:space="preserve">; уколико је и то </w:t>
      </w:r>
      <w:r w:rsidRPr="005B151B">
        <w:rPr>
          <w:noProof/>
          <w:lang w:val="sr-Cyrl-RS"/>
        </w:rPr>
        <w:t>исто</w:t>
      </w:r>
      <w:r w:rsidRPr="005B151B">
        <w:rPr>
          <w:iCs/>
        </w:rPr>
        <w:t xml:space="preserve"> као најповољнија биће изабрана понуда оног понуђача </w:t>
      </w:r>
      <w:r w:rsidRPr="005B151B">
        <w:rPr>
          <w:iCs/>
          <w:lang w:val="sr-Cyrl-RS"/>
        </w:rPr>
        <w:t xml:space="preserve">који </w:t>
      </w:r>
      <w:r>
        <w:rPr>
          <w:noProof/>
        </w:rPr>
        <w:t>понуди</w:t>
      </w:r>
      <w:r w:rsidRPr="005B151B">
        <w:rPr>
          <w:noProof/>
          <w:lang w:val="sr-Cyrl-RS"/>
        </w:rPr>
        <w:t xml:space="preserve"> краћи рок извршења редовног сервиса; </w:t>
      </w:r>
      <w:r>
        <w:rPr>
          <w:noProof/>
        </w:rPr>
        <w:t xml:space="preserve">уколико је и то </w:t>
      </w:r>
      <w:r w:rsidRPr="005B151B">
        <w:rPr>
          <w:noProof/>
          <w:lang w:val="sr-Cyrl-RS"/>
        </w:rPr>
        <w:t xml:space="preserve">исто </w:t>
      </w:r>
      <w:r w:rsidRPr="005B151B">
        <w:rPr>
          <w:iCs/>
        </w:rPr>
        <w:t xml:space="preserve">најповољнија понуда биће изабрана </w:t>
      </w:r>
      <w:r w:rsidRPr="005B151B">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w:t>
      </w:r>
    </w:p>
    <w:p w14:paraId="142D1A5E" w14:textId="77777777" w:rsidR="005B151B" w:rsidRPr="005B151B" w:rsidRDefault="005B151B" w:rsidP="005B151B">
      <w:pPr>
        <w:jc w:val="both"/>
        <w:rPr>
          <w:noProof/>
          <w:lang w:val="sr-Cyrl-R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1D556FB8" w14:textId="77777777" w:rsidR="00E27C53" w:rsidRPr="00342397" w:rsidRDefault="00E27C53" w:rsidP="00E27C53">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lastRenderedPageBreak/>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sr-Cyrl-R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215931F6" w14:textId="77777777" w:rsidR="005B151B" w:rsidRPr="005B151B" w:rsidRDefault="005B151B" w:rsidP="00E27C53">
      <w:pPr>
        <w:jc w:val="both"/>
        <w:rPr>
          <w:lang w:val="sr-Cyrl-R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6F9DC72" w14:textId="50ED70D6" w:rsidR="00E27C53" w:rsidRPr="005B151B" w:rsidRDefault="00E27C53" w:rsidP="005B151B">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4406773F" w14:textId="77777777" w:rsidR="00E27C53" w:rsidRPr="00A52AAF" w:rsidRDefault="00E27C53" w:rsidP="002576AA">
      <w:pPr>
        <w:pStyle w:val="Heading1"/>
        <w:numPr>
          <w:ilvl w:val="0"/>
          <w:numId w:val="15"/>
        </w:numPr>
        <w:jc w:val="center"/>
      </w:pPr>
      <w:bookmarkStart w:id="48" w:name="_Toc311016791"/>
      <w:bookmarkStart w:id="49" w:name="_Toc311017143"/>
      <w:bookmarkStart w:id="50" w:name="_Toc311017332"/>
      <w:bookmarkStart w:id="51" w:name="_Toc312747151"/>
      <w:bookmarkStart w:id="52" w:name="_Toc312747210"/>
      <w:bookmarkStart w:id="53" w:name="_Toc375826008"/>
      <w:bookmarkStart w:id="54" w:name="_Toc389030815"/>
      <w:bookmarkStart w:id="55" w:name="_Toc448222239"/>
      <w:bookmarkStart w:id="56" w:name="_Toc477327711"/>
      <w:bookmarkStart w:id="57" w:name="_Toc477327994"/>
      <w:bookmarkStart w:id="58" w:name="_Toc477328723"/>
      <w:bookmarkStart w:id="59" w:name="_Toc477329194"/>
      <w:bookmarkStart w:id="60" w:name="_Toc8889320"/>
      <w:r w:rsidRPr="00A52AAF">
        <w:lastRenderedPageBreak/>
        <w:t>РАЗРАДА КРИТЕРИЈУМА</w:t>
      </w:r>
      <w:bookmarkEnd w:id="48"/>
      <w:bookmarkEnd w:id="49"/>
      <w:bookmarkEnd w:id="50"/>
      <w:bookmarkEnd w:id="51"/>
      <w:bookmarkEnd w:id="52"/>
      <w:bookmarkEnd w:id="53"/>
      <w:bookmarkEnd w:id="54"/>
      <w:bookmarkEnd w:id="55"/>
      <w:bookmarkEnd w:id="56"/>
      <w:bookmarkEnd w:id="57"/>
      <w:bookmarkEnd w:id="58"/>
      <w:bookmarkEnd w:id="59"/>
      <w:bookmarkEnd w:id="60"/>
    </w:p>
    <w:p w14:paraId="471976D1" w14:textId="77777777" w:rsidR="00E27C53" w:rsidRDefault="00E27C53" w:rsidP="00E27C53">
      <w:pPr>
        <w:rPr>
          <w:highlight w:val="yellow"/>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52002A2A" w14:textId="77777777" w:rsidR="00E27C53" w:rsidRPr="00AE1407" w:rsidRDefault="00E27C53" w:rsidP="00E27C53">
      <w:pPr>
        <w:rPr>
          <w:highlight w:val="yellow"/>
          <w:lang w:val="sr-Latn-CS"/>
        </w:rPr>
      </w:pPr>
    </w:p>
    <w:tbl>
      <w:tblPr>
        <w:tblStyle w:val="TableGrid"/>
        <w:tblW w:w="10740" w:type="dxa"/>
        <w:jc w:val="center"/>
        <w:tblLayout w:type="fixed"/>
        <w:tblLook w:val="04A0" w:firstRow="1" w:lastRow="0" w:firstColumn="1" w:lastColumn="0" w:noHBand="0" w:noVBand="1"/>
      </w:tblPr>
      <w:tblGrid>
        <w:gridCol w:w="549"/>
        <w:gridCol w:w="3404"/>
        <w:gridCol w:w="1276"/>
        <w:gridCol w:w="1418"/>
        <w:gridCol w:w="4093"/>
      </w:tblGrid>
      <w:tr w:rsidR="008A0FD7" w14:paraId="1C0D8443" w14:textId="77777777" w:rsidTr="008A0FD7">
        <w:trPr>
          <w:trHeight w:val="1076"/>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0A4D7F19" w14:textId="77777777" w:rsidR="008A0FD7" w:rsidRDefault="008A0FD7">
            <w:pPr>
              <w:rPr>
                <w:b/>
                <w:sz w:val="22"/>
                <w:szCs w:val="22"/>
                <w:lang w:val="sr-Cyrl-RS"/>
              </w:rPr>
            </w:pPr>
            <w:bookmarkStart w:id="61" w:name="_Toc375826009"/>
            <w:bookmarkStart w:id="62" w:name="_Toc389030816"/>
            <w:r>
              <w:rPr>
                <w:b/>
                <w:sz w:val="22"/>
                <w:szCs w:val="22"/>
                <w:lang w:val="sr-Cyrl-RS"/>
              </w:rPr>
              <w:t>РБ</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A119FAC" w14:textId="77777777" w:rsidR="008A0FD7" w:rsidRDefault="008A0FD7">
            <w:pPr>
              <w:jc w:val="center"/>
              <w:rPr>
                <w:b/>
                <w:sz w:val="22"/>
                <w:szCs w:val="22"/>
              </w:rPr>
            </w:pPr>
            <w:r>
              <w:rPr>
                <w:b/>
                <w:sz w:val="22"/>
                <w:szCs w:val="22"/>
              </w:rPr>
              <w:t>КРИТЕРИЈУМ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276F29" w14:textId="77777777" w:rsidR="008A0FD7" w:rsidRDefault="008A0FD7">
            <w:pPr>
              <w:jc w:val="center"/>
              <w:rPr>
                <w:b/>
                <w:sz w:val="22"/>
                <w:szCs w:val="22"/>
              </w:rPr>
            </w:pPr>
            <w:r>
              <w:rPr>
                <w:b/>
                <w:sz w:val="22"/>
                <w:szCs w:val="22"/>
              </w:rPr>
              <w:t>ОЗНАКА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E06465" w14:textId="77777777" w:rsidR="008A0FD7" w:rsidRDefault="008A0FD7">
            <w:pPr>
              <w:jc w:val="center"/>
              <w:rPr>
                <w:b/>
                <w:sz w:val="22"/>
                <w:szCs w:val="22"/>
              </w:rPr>
            </w:pPr>
            <w:r>
              <w:rPr>
                <w:b/>
                <w:sz w:val="22"/>
                <w:szCs w:val="22"/>
              </w:rPr>
              <w:t>МАКС. БР. ПОНДЕРА</w:t>
            </w:r>
          </w:p>
        </w:tc>
        <w:tc>
          <w:tcPr>
            <w:tcW w:w="4091" w:type="dxa"/>
            <w:tcBorders>
              <w:top w:val="single" w:sz="4" w:space="0" w:color="auto"/>
              <w:left w:val="single" w:sz="4" w:space="0" w:color="auto"/>
              <w:bottom w:val="single" w:sz="4" w:space="0" w:color="auto"/>
              <w:right w:val="single" w:sz="4" w:space="0" w:color="auto"/>
            </w:tcBorders>
            <w:vAlign w:val="center"/>
            <w:hideMark/>
          </w:tcPr>
          <w:p w14:paraId="0B782AC5" w14:textId="77777777" w:rsidR="008A0FD7" w:rsidRDefault="008A0FD7">
            <w:pPr>
              <w:jc w:val="center"/>
              <w:rPr>
                <w:b/>
                <w:sz w:val="22"/>
                <w:szCs w:val="22"/>
              </w:rPr>
            </w:pPr>
            <w:r>
              <w:rPr>
                <w:b/>
                <w:sz w:val="22"/>
                <w:szCs w:val="22"/>
              </w:rPr>
              <w:t>ФОРМУЛА</w:t>
            </w:r>
          </w:p>
        </w:tc>
      </w:tr>
      <w:tr w:rsidR="008A0FD7" w14:paraId="30CC4F52" w14:textId="77777777" w:rsidTr="008A0FD7">
        <w:trPr>
          <w:trHeight w:val="731"/>
          <w:jc w:val="center"/>
        </w:trPr>
        <w:tc>
          <w:tcPr>
            <w:tcW w:w="549" w:type="dxa"/>
            <w:tcBorders>
              <w:top w:val="single" w:sz="4" w:space="0" w:color="auto"/>
              <w:left w:val="single" w:sz="4" w:space="0" w:color="auto"/>
              <w:bottom w:val="single" w:sz="4" w:space="0" w:color="auto"/>
              <w:right w:val="single" w:sz="4" w:space="0" w:color="auto"/>
            </w:tcBorders>
            <w:vAlign w:val="center"/>
          </w:tcPr>
          <w:p w14:paraId="4D97B6C3" w14:textId="77777777" w:rsidR="008A0FD7" w:rsidRDefault="008A0FD7" w:rsidP="008A0FD7">
            <w:pPr>
              <w:pStyle w:val="ListParagraph"/>
              <w:numPr>
                <w:ilvl w:val="0"/>
                <w:numId w:val="26"/>
              </w:numPr>
              <w:jc w:val="center"/>
              <w:rPr>
                <w:b/>
                <w:noProof/>
                <w:sz w:val="22"/>
                <w:szCs w:val="22"/>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504B2810" w14:textId="77777777" w:rsidR="008A0FD7" w:rsidRDefault="008A0FD7">
            <w:pPr>
              <w:pStyle w:val="ListParagraph"/>
              <w:ind w:left="0"/>
              <w:jc w:val="both"/>
              <w:rPr>
                <w:b/>
                <w:noProof/>
                <w:sz w:val="22"/>
                <w:szCs w:val="22"/>
                <w:lang w:val="sr-Cyrl-RS"/>
              </w:rPr>
            </w:pPr>
            <w:r>
              <w:rPr>
                <w:b/>
                <w:noProof/>
                <w:lang w:val="sr-Cyrl-RS"/>
              </w:rPr>
              <w:t>Укупна цена редовног сервиса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4CC3C1" w14:textId="77777777" w:rsidR="008A0FD7" w:rsidRDefault="008A0FD7">
            <w:pPr>
              <w:jc w:val="center"/>
              <w:rPr>
                <w:sz w:val="22"/>
                <w:szCs w:val="22"/>
                <w:lang w:val="sr-Cyrl-RS"/>
              </w:rPr>
            </w:pPr>
            <w:r>
              <w:rPr>
                <w:sz w:val="22"/>
                <w:szCs w:val="22"/>
                <w:lang w:val="sr-Cyrl-RS"/>
              </w:rPr>
              <w:t>РС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FEAA11" w14:textId="77777777" w:rsidR="008A0FD7" w:rsidRDefault="008A0FD7">
            <w:pPr>
              <w:jc w:val="center"/>
              <w:rPr>
                <w:sz w:val="22"/>
                <w:szCs w:val="22"/>
                <w:lang w:val="sr-Cyrl-RS"/>
              </w:rPr>
            </w:pPr>
            <w:r>
              <w:rPr>
                <w:sz w:val="22"/>
                <w:szCs w:val="22"/>
                <w:lang w:val="sr-Cyrl-RS"/>
              </w:rPr>
              <w:t>15</w:t>
            </w:r>
          </w:p>
        </w:tc>
        <w:tc>
          <w:tcPr>
            <w:tcW w:w="4091" w:type="dxa"/>
            <w:tcBorders>
              <w:top w:val="single" w:sz="4" w:space="0" w:color="auto"/>
              <w:left w:val="single" w:sz="4" w:space="0" w:color="auto"/>
              <w:bottom w:val="single" w:sz="4" w:space="0" w:color="auto"/>
              <w:right w:val="single" w:sz="4" w:space="0" w:color="auto"/>
            </w:tcBorders>
            <w:vAlign w:val="center"/>
            <w:hideMark/>
          </w:tcPr>
          <w:p w14:paraId="71CF17AD" w14:textId="77777777" w:rsidR="008A0FD7" w:rsidRDefault="00A81F9A">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*15</m:t>
                </m:r>
              </m:oMath>
            </m:oMathPara>
          </w:p>
        </w:tc>
      </w:tr>
      <w:tr w:rsidR="008A0FD7" w14:paraId="57EE7092" w14:textId="77777777" w:rsidTr="008A0FD7">
        <w:trPr>
          <w:trHeight w:val="731"/>
          <w:jc w:val="center"/>
        </w:trPr>
        <w:tc>
          <w:tcPr>
            <w:tcW w:w="549" w:type="dxa"/>
            <w:tcBorders>
              <w:top w:val="single" w:sz="4" w:space="0" w:color="auto"/>
              <w:left w:val="single" w:sz="4" w:space="0" w:color="auto"/>
              <w:bottom w:val="single" w:sz="4" w:space="0" w:color="auto"/>
              <w:right w:val="single" w:sz="4" w:space="0" w:color="auto"/>
            </w:tcBorders>
            <w:vAlign w:val="center"/>
          </w:tcPr>
          <w:p w14:paraId="290BBFDA" w14:textId="77777777" w:rsidR="008A0FD7" w:rsidRDefault="008A0FD7" w:rsidP="008A0FD7">
            <w:pPr>
              <w:pStyle w:val="ListParagraph"/>
              <w:numPr>
                <w:ilvl w:val="0"/>
                <w:numId w:val="26"/>
              </w:numPr>
              <w:jc w:val="center"/>
              <w:rPr>
                <w:b/>
                <w:noProof/>
                <w:sz w:val="22"/>
                <w:szCs w:val="22"/>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42CBD77A" w14:textId="77777777" w:rsidR="008A0FD7" w:rsidRDefault="008A0FD7">
            <w:pPr>
              <w:jc w:val="both"/>
              <w:rPr>
                <w:b/>
                <w:noProof/>
                <w:lang w:val="sr-Cyrl-RS"/>
              </w:rPr>
            </w:pPr>
            <w:r>
              <w:rPr>
                <w:b/>
                <w:noProof/>
                <w:lang w:val="sr-Cyrl-RS"/>
              </w:rPr>
              <w:t>Укупна вредност ценовника оригиналних резервних делова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162F86" w14:textId="77777777" w:rsidR="008A0FD7" w:rsidRDefault="008A0FD7">
            <w:pPr>
              <w:jc w:val="center"/>
              <w:rPr>
                <w:sz w:val="22"/>
                <w:szCs w:val="22"/>
                <w:lang w:val="sr-Cyrl-RS"/>
              </w:rPr>
            </w:pPr>
            <w:r>
              <w:rPr>
                <w:sz w:val="22"/>
                <w:szCs w:val="22"/>
                <w:lang w:val="sr-Cyrl-RS"/>
              </w:rPr>
              <w:t>РД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29F71A" w14:textId="77777777" w:rsidR="008A0FD7" w:rsidRDefault="008A0FD7">
            <w:pPr>
              <w:jc w:val="center"/>
              <w:rPr>
                <w:sz w:val="22"/>
                <w:szCs w:val="22"/>
              </w:rPr>
            </w:pPr>
            <w:r>
              <w:rPr>
                <w:sz w:val="22"/>
                <w:szCs w:val="22"/>
              </w:rPr>
              <w:t>70</w:t>
            </w:r>
          </w:p>
        </w:tc>
        <w:tc>
          <w:tcPr>
            <w:tcW w:w="4091" w:type="dxa"/>
            <w:tcBorders>
              <w:top w:val="single" w:sz="4" w:space="0" w:color="auto"/>
              <w:left w:val="single" w:sz="4" w:space="0" w:color="auto"/>
              <w:bottom w:val="single" w:sz="4" w:space="0" w:color="auto"/>
              <w:right w:val="single" w:sz="4" w:space="0" w:color="auto"/>
            </w:tcBorders>
            <w:vAlign w:val="center"/>
            <w:hideMark/>
          </w:tcPr>
          <w:p w14:paraId="43F98EF7" w14:textId="77777777" w:rsidR="008A0FD7" w:rsidRDefault="00A81F9A">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*70</m:t>
                </m:r>
              </m:oMath>
            </m:oMathPara>
          </w:p>
        </w:tc>
      </w:tr>
      <w:tr w:rsidR="008A0FD7" w14:paraId="2AEB3B88" w14:textId="77777777" w:rsidTr="008A0FD7">
        <w:trPr>
          <w:trHeight w:val="731"/>
          <w:jc w:val="center"/>
        </w:trPr>
        <w:tc>
          <w:tcPr>
            <w:tcW w:w="549" w:type="dxa"/>
            <w:tcBorders>
              <w:top w:val="single" w:sz="4" w:space="0" w:color="auto"/>
              <w:left w:val="single" w:sz="4" w:space="0" w:color="auto"/>
              <w:bottom w:val="single" w:sz="4" w:space="0" w:color="auto"/>
              <w:right w:val="single" w:sz="4" w:space="0" w:color="auto"/>
            </w:tcBorders>
            <w:vAlign w:val="center"/>
          </w:tcPr>
          <w:p w14:paraId="71617EE2" w14:textId="77777777" w:rsidR="008A0FD7" w:rsidRDefault="008A0FD7" w:rsidP="008A0FD7">
            <w:pPr>
              <w:pStyle w:val="ListParagraph"/>
              <w:numPr>
                <w:ilvl w:val="0"/>
                <w:numId w:val="26"/>
              </w:numPr>
              <w:jc w:val="center"/>
              <w:rPr>
                <w:b/>
                <w:noProof/>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444D88E1" w14:textId="77777777" w:rsidR="008A0FD7" w:rsidRDefault="008A0FD7">
            <w:pPr>
              <w:jc w:val="both"/>
              <w:rPr>
                <w:b/>
                <w:lang w:val="sr-Cyrl-RS"/>
              </w:rPr>
            </w:pPr>
            <w:r>
              <w:rPr>
                <w:b/>
                <w:noProof/>
                <w:lang w:val="sr-Cyrl-RS"/>
              </w:rPr>
              <w:t>Цена радног сата код ванредног сервиса</w:t>
            </w:r>
            <w:r>
              <w:rPr>
                <w:b/>
                <w:noProof/>
                <w:lang w:val="sr-Latn-RS"/>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89056A" w14:textId="77777777" w:rsidR="008A0FD7" w:rsidRDefault="008A0FD7">
            <w:pPr>
              <w:jc w:val="center"/>
              <w:rPr>
                <w:lang w:val="sr-Cyrl-RS"/>
              </w:rPr>
            </w:pPr>
            <w:r>
              <w:rPr>
                <w:lang w:val="sr-Cyrl-RS"/>
              </w:rPr>
              <w:t>ЦРС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A1A001" w14:textId="77777777" w:rsidR="008A0FD7" w:rsidRDefault="008A0FD7">
            <w:pPr>
              <w:jc w:val="center"/>
              <w:rPr>
                <w:lang w:val="sr-Cyrl-RS"/>
              </w:rPr>
            </w:pPr>
            <w:r>
              <w:rPr>
                <w:lang w:val="sr-Cyrl-RS"/>
              </w:rPr>
              <w:t>10</w:t>
            </w:r>
          </w:p>
        </w:tc>
        <w:tc>
          <w:tcPr>
            <w:tcW w:w="4091" w:type="dxa"/>
            <w:tcBorders>
              <w:top w:val="single" w:sz="4" w:space="0" w:color="auto"/>
              <w:left w:val="single" w:sz="4" w:space="0" w:color="auto"/>
              <w:bottom w:val="single" w:sz="4" w:space="0" w:color="auto"/>
              <w:right w:val="single" w:sz="4" w:space="0" w:color="auto"/>
            </w:tcBorders>
            <w:vAlign w:val="center"/>
            <w:hideMark/>
          </w:tcPr>
          <w:p w14:paraId="1F8420CE" w14:textId="77777777" w:rsidR="008A0FD7" w:rsidRDefault="008A0FD7">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*10</m:t>
                </m:r>
              </m:oMath>
            </m:oMathPara>
          </w:p>
        </w:tc>
      </w:tr>
      <w:tr w:rsidR="008A0FD7" w14:paraId="7C344521" w14:textId="77777777" w:rsidTr="008A0FD7">
        <w:trPr>
          <w:trHeight w:val="731"/>
          <w:jc w:val="center"/>
        </w:trPr>
        <w:tc>
          <w:tcPr>
            <w:tcW w:w="549" w:type="dxa"/>
            <w:tcBorders>
              <w:top w:val="single" w:sz="4" w:space="0" w:color="auto"/>
              <w:left w:val="single" w:sz="4" w:space="0" w:color="auto"/>
              <w:bottom w:val="single" w:sz="4" w:space="0" w:color="auto"/>
              <w:right w:val="single" w:sz="4" w:space="0" w:color="auto"/>
            </w:tcBorders>
            <w:vAlign w:val="center"/>
          </w:tcPr>
          <w:p w14:paraId="1D5788D4" w14:textId="77777777" w:rsidR="008A0FD7" w:rsidRDefault="008A0FD7" w:rsidP="008A0FD7">
            <w:pPr>
              <w:pStyle w:val="ListParagraph"/>
              <w:numPr>
                <w:ilvl w:val="0"/>
                <w:numId w:val="26"/>
              </w:numPr>
              <w:jc w:val="center"/>
              <w:rPr>
                <w:b/>
                <w:noProof/>
                <w:sz w:val="22"/>
                <w:szCs w:val="22"/>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4228FE3D" w14:textId="77777777" w:rsidR="008A0FD7" w:rsidRDefault="008A0FD7">
            <w:pPr>
              <w:jc w:val="both"/>
              <w:rPr>
                <w:b/>
                <w:sz w:val="22"/>
                <w:szCs w:val="22"/>
                <w:lang w:val="sr-Cyrl-CS"/>
              </w:rPr>
            </w:pPr>
            <w:r>
              <w:rPr>
                <w:b/>
                <w:sz w:val="22"/>
                <w:szCs w:val="22"/>
                <w:lang w:val="sr-Cyrl-CS"/>
              </w:rPr>
              <w:t>Маржа на резервне делове који нису у Обрасцу понуде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AE401B" w14:textId="77777777" w:rsidR="008A0FD7" w:rsidRDefault="008A0FD7">
            <w:pPr>
              <w:jc w:val="center"/>
              <w:rPr>
                <w:sz w:val="22"/>
                <w:szCs w:val="22"/>
                <w:lang w:val="sr-Cyrl-RS"/>
              </w:rPr>
            </w:pPr>
            <w:r>
              <w:rPr>
                <w:sz w:val="22"/>
                <w:szCs w:val="22"/>
                <w:lang w:val="sr-Cyrl-RS"/>
              </w:rPr>
              <w:t>МА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DE0C65" w14:textId="77777777" w:rsidR="008A0FD7" w:rsidRDefault="008A0FD7">
            <w:pPr>
              <w:jc w:val="center"/>
              <w:rPr>
                <w:sz w:val="22"/>
                <w:szCs w:val="22"/>
                <w:lang w:val="sr-Cyrl-RS"/>
              </w:rPr>
            </w:pPr>
            <w:r>
              <w:rPr>
                <w:sz w:val="22"/>
                <w:szCs w:val="22"/>
                <w:lang w:val="sr-Cyrl-RS"/>
              </w:rPr>
              <w:t>5</w:t>
            </w:r>
          </w:p>
        </w:tc>
        <w:tc>
          <w:tcPr>
            <w:tcW w:w="4091" w:type="dxa"/>
            <w:tcBorders>
              <w:top w:val="single" w:sz="4" w:space="0" w:color="auto"/>
              <w:left w:val="single" w:sz="4" w:space="0" w:color="auto"/>
              <w:bottom w:val="single" w:sz="4" w:space="0" w:color="auto"/>
              <w:right w:val="single" w:sz="4" w:space="0" w:color="auto"/>
            </w:tcBorders>
            <w:vAlign w:val="center"/>
            <w:hideMark/>
          </w:tcPr>
          <w:p w14:paraId="1D8E6E90" w14:textId="77777777" w:rsidR="008A0FD7" w:rsidRDefault="00A81F9A">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8A0FD7" w14:paraId="25D187BC" w14:textId="77777777" w:rsidTr="008A0FD7">
        <w:trPr>
          <w:trHeight w:val="332"/>
          <w:jc w:val="center"/>
        </w:trPr>
        <w:tc>
          <w:tcPr>
            <w:tcW w:w="3952" w:type="dxa"/>
            <w:gridSpan w:val="2"/>
            <w:tcBorders>
              <w:top w:val="single" w:sz="4" w:space="0" w:color="auto"/>
              <w:left w:val="single" w:sz="4" w:space="0" w:color="auto"/>
              <w:bottom w:val="single" w:sz="4" w:space="0" w:color="auto"/>
              <w:right w:val="single" w:sz="4" w:space="0" w:color="auto"/>
            </w:tcBorders>
            <w:vAlign w:val="center"/>
            <w:hideMark/>
          </w:tcPr>
          <w:p w14:paraId="7C4CF361" w14:textId="77777777" w:rsidR="008A0FD7" w:rsidRDefault="008A0FD7">
            <w:pPr>
              <w:pStyle w:val="ListParagraph"/>
              <w:ind w:left="0"/>
              <w:jc w:val="center"/>
              <w:rPr>
                <w:b/>
                <w:noProof/>
                <w:sz w:val="22"/>
                <w:szCs w:val="22"/>
              </w:rPr>
            </w:pPr>
            <w:r>
              <w:rPr>
                <w:b/>
                <w:noProof/>
                <w:sz w:val="22"/>
                <w:szCs w:val="22"/>
              </w:rPr>
              <w:t>УКУПНО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21BBC3" w14:textId="77777777" w:rsidR="008A0FD7" w:rsidRDefault="008A0FD7">
            <w:pPr>
              <w:jc w:val="center"/>
              <w:rPr>
                <w:b/>
                <w:sz w:val="22"/>
                <w:szCs w:val="22"/>
              </w:rPr>
            </w:pPr>
            <w:r>
              <w:rPr>
                <w:b/>
                <w:sz w:val="22"/>
                <w:szCs w:val="22"/>
              </w:rPr>
              <w:t>УК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2CF47E" w14:textId="77777777" w:rsidR="008A0FD7" w:rsidRDefault="008A0FD7">
            <w:pPr>
              <w:jc w:val="center"/>
              <w:rPr>
                <w:b/>
                <w:sz w:val="22"/>
                <w:szCs w:val="22"/>
              </w:rPr>
            </w:pPr>
            <w:r>
              <w:rPr>
                <w:b/>
                <w:sz w:val="22"/>
                <w:szCs w:val="22"/>
              </w:rPr>
              <w:t>100</w:t>
            </w:r>
          </w:p>
        </w:tc>
        <w:tc>
          <w:tcPr>
            <w:tcW w:w="4091" w:type="dxa"/>
            <w:tcBorders>
              <w:top w:val="single" w:sz="4" w:space="0" w:color="auto"/>
              <w:left w:val="single" w:sz="4" w:space="0" w:color="auto"/>
              <w:bottom w:val="single" w:sz="4" w:space="0" w:color="auto"/>
              <w:right w:val="single" w:sz="4" w:space="0" w:color="auto"/>
            </w:tcBorders>
            <w:vAlign w:val="center"/>
            <w:hideMark/>
          </w:tcPr>
          <w:p w14:paraId="23AC58A5" w14:textId="77777777" w:rsidR="008A0FD7" w:rsidRDefault="008A0FD7">
            <w:pPr>
              <w:jc w:val="center"/>
              <w:rPr>
                <w:b/>
                <w:sz w:val="22"/>
                <w:szCs w:val="22"/>
              </w:rPr>
            </w:pPr>
            <w:r>
              <w:rPr>
                <w:b/>
                <w:sz w:val="22"/>
                <w:szCs w:val="22"/>
                <w:lang w:val="sr-Cyrl-RS"/>
              </w:rPr>
              <w:t xml:space="preserve">РС + РД + </w:t>
            </w:r>
            <w:r>
              <w:rPr>
                <w:b/>
                <w:lang w:val="sr-Cyrl-RS"/>
              </w:rPr>
              <w:t>ЦРС</w:t>
            </w:r>
            <w:r>
              <w:rPr>
                <w:b/>
                <w:sz w:val="22"/>
                <w:szCs w:val="22"/>
                <w:lang w:val="sr-Cyrl-RS"/>
              </w:rPr>
              <w:t xml:space="preserve"> +МА</w:t>
            </w:r>
          </w:p>
        </w:tc>
      </w:tr>
    </w:tbl>
    <w:p w14:paraId="6B5E788E" w14:textId="13CAE53F" w:rsidR="008A0FD7" w:rsidRPr="008A0FD7" w:rsidRDefault="008A0FD7" w:rsidP="008A0FD7">
      <w:pPr>
        <w:rPr>
          <w:sz w:val="28"/>
          <w:szCs w:val="28"/>
          <w:lang w:val="sr-Cyrl-RS"/>
        </w:rPr>
      </w:pPr>
    </w:p>
    <w:p w14:paraId="7D91D235" w14:textId="2AB91B3E" w:rsidR="00E27C53" w:rsidRDefault="00E27C53" w:rsidP="00E27C53">
      <w:pPr>
        <w:jc w:val="both"/>
        <w:rPr>
          <w:b/>
          <w:bCs/>
          <w:sz w:val="28"/>
          <w:szCs w:val="28"/>
          <w:lang w:val="hr-HR"/>
        </w:rPr>
      </w:pPr>
      <w:r>
        <w:rPr>
          <w:sz w:val="28"/>
          <w:szCs w:val="28"/>
        </w:rPr>
        <w:br w:type="page"/>
      </w:r>
    </w:p>
    <w:p w14:paraId="5E3A42CC" w14:textId="77777777" w:rsidR="00E27C53" w:rsidRPr="00CC366C" w:rsidRDefault="00E27C53" w:rsidP="002576AA">
      <w:pPr>
        <w:pStyle w:val="Heading1"/>
        <w:numPr>
          <w:ilvl w:val="0"/>
          <w:numId w:val="15"/>
        </w:numPr>
        <w:jc w:val="center"/>
      </w:pPr>
      <w:bookmarkStart w:id="63" w:name="_Toc448222240"/>
      <w:bookmarkStart w:id="64" w:name="_Toc477327712"/>
      <w:bookmarkStart w:id="65" w:name="_Toc477327995"/>
      <w:bookmarkStart w:id="66" w:name="_Toc477328724"/>
      <w:bookmarkStart w:id="67" w:name="_Toc477329195"/>
      <w:bookmarkStart w:id="68" w:name="_Toc8889321"/>
      <w:r w:rsidRPr="00CC366C">
        <w:lastRenderedPageBreak/>
        <w:t>МОДЕЛ УГОВОРА</w:t>
      </w:r>
      <w:bookmarkEnd w:id="61"/>
      <w:bookmarkEnd w:id="62"/>
      <w:bookmarkEnd w:id="63"/>
      <w:bookmarkEnd w:id="64"/>
      <w:bookmarkEnd w:id="65"/>
      <w:bookmarkEnd w:id="66"/>
      <w:bookmarkEnd w:id="67"/>
      <w:bookmarkEnd w:id="68"/>
      <w:r w:rsidRPr="00CC366C">
        <w:t xml:space="preserve"> </w:t>
      </w:r>
    </w:p>
    <w:p w14:paraId="01FB93B8" w14:textId="77777777" w:rsidR="00E27C53" w:rsidRDefault="00E27C53" w:rsidP="00E27C53">
      <w:pPr>
        <w:rPr>
          <w:noProof/>
          <w:lang w:val="sr-Cyrl-RS"/>
        </w:rPr>
      </w:pPr>
      <w:bookmarkStart w:id="69" w:name="_Toc375826010"/>
      <w:bookmarkStart w:id="70" w:name="_Toc389030817"/>
    </w:p>
    <w:p w14:paraId="3B95BA56" w14:textId="77777777" w:rsidR="00A52AAF" w:rsidRDefault="00A52AAF" w:rsidP="00E27C53">
      <w:pPr>
        <w:rPr>
          <w:noProof/>
          <w:lang w:val="sr-Cyrl-RS"/>
        </w:rPr>
      </w:pPr>
    </w:p>
    <w:p w14:paraId="230FA9F2" w14:textId="77777777" w:rsidR="00377C2E" w:rsidRPr="00377C2E" w:rsidRDefault="00377C2E" w:rsidP="00377C2E">
      <w:pPr>
        <w:spacing w:before="100" w:beforeAutospacing="1" w:line="210" w:lineRule="atLeast"/>
        <w:ind w:firstLine="720"/>
        <w:contextualSpacing/>
        <w:jc w:val="both"/>
        <w:rPr>
          <w:b/>
          <w:noProof/>
          <w:lang w:val="sr-Cyrl-RS"/>
        </w:rPr>
      </w:pPr>
      <w:r>
        <w:rPr>
          <w:noProof/>
        </w:rPr>
        <w:t xml:space="preserve">На основу члана 112. Закона о јавним </w:t>
      </w:r>
      <w:r w:rsidRPr="00377C2E">
        <w:rPr>
          <w:noProof/>
        </w:rPr>
        <w:t>набавкама („Службени гласник Републике Србије” бр. 124/12</w:t>
      </w:r>
      <w:r w:rsidRPr="00377C2E">
        <w:rPr>
          <w:noProof/>
          <w:lang w:val="sr-Cyrl-RS"/>
        </w:rPr>
        <w:t>, 14/15 и 68/15</w:t>
      </w:r>
      <w:r w:rsidRPr="00377C2E">
        <w:rPr>
          <w:noProof/>
        </w:rPr>
        <w:t>), а у складу са извештајем Комисије за јавну набавку и Одлуком о додели уговора, дана _______ године закључује се следећи</w:t>
      </w:r>
      <w:r w:rsidRPr="00377C2E">
        <w:rPr>
          <w:noProof/>
          <w:lang w:val="sr-Cyrl-RS"/>
        </w:rPr>
        <w:t>:</w:t>
      </w:r>
    </w:p>
    <w:p w14:paraId="2AF768D4" w14:textId="77777777" w:rsidR="00377C2E" w:rsidRPr="00377C2E" w:rsidRDefault="00377C2E" w:rsidP="00377C2E">
      <w:pPr>
        <w:jc w:val="center"/>
        <w:rPr>
          <w:noProof/>
        </w:rPr>
      </w:pPr>
    </w:p>
    <w:p w14:paraId="707D6487" w14:textId="77777777" w:rsidR="00377C2E" w:rsidRPr="00377C2E" w:rsidRDefault="00377C2E" w:rsidP="00377C2E">
      <w:pPr>
        <w:jc w:val="center"/>
        <w:rPr>
          <w:b/>
          <w:noProof/>
        </w:rPr>
      </w:pPr>
      <w:r w:rsidRPr="00377C2E">
        <w:rPr>
          <w:b/>
          <w:noProof/>
        </w:rPr>
        <w:t>УГОВОР</w:t>
      </w:r>
    </w:p>
    <w:p w14:paraId="1586953E" w14:textId="77777777" w:rsidR="00377C2E" w:rsidRPr="00377C2E" w:rsidRDefault="00377C2E" w:rsidP="00377C2E">
      <w:pPr>
        <w:tabs>
          <w:tab w:val="left" w:pos="720"/>
          <w:tab w:val="center" w:pos="4320"/>
          <w:tab w:val="right" w:pos="8640"/>
        </w:tabs>
        <w:jc w:val="center"/>
        <w:rPr>
          <w:b/>
          <w:noProof/>
          <w:lang w:val="sr-Latn-RS"/>
        </w:rPr>
      </w:pPr>
      <w:r w:rsidRPr="00377C2E">
        <w:rPr>
          <w:b/>
          <w:noProof/>
        </w:rPr>
        <w:t xml:space="preserve"> О ЈАВНОЈ НАБАВЦИ БРОЈ </w:t>
      </w:r>
      <w:r w:rsidRPr="00377C2E">
        <w:rPr>
          <w:b/>
          <w:noProof/>
          <w:lang w:val="sr-Cyrl-RS"/>
        </w:rPr>
        <w:t>120-19</w:t>
      </w:r>
      <w:r w:rsidRPr="00377C2E">
        <w:rPr>
          <w:b/>
          <w:noProof/>
          <w:lang w:val="en-US"/>
        </w:rPr>
        <w:t>-</w:t>
      </w:r>
      <w:r w:rsidRPr="00377C2E">
        <w:rPr>
          <w:b/>
          <w:noProof/>
          <w:lang w:val="sr-Latn-RS"/>
        </w:rPr>
        <w:t>O</w:t>
      </w:r>
    </w:p>
    <w:p w14:paraId="67182B49" w14:textId="77777777" w:rsidR="00377C2E" w:rsidRPr="00377C2E" w:rsidRDefault="00377C2E" w:rsidP="00377C2E">
      <w:pPr>
        <w:rPr>
          <w:noProof/>
        </w:rPr>
      </w:pPr>
    </w:p>
    <w:p w14:paraId="25417F77" w14:textId="77777777" w:rsidR="00377C2E" w:rsidRPr="00377C2E" w:rsidRDefault="00377C2E" w:rsidP="00377C2E">
      <w:pPr>
        <w:rPr>
          <w:noProof/>
        </w:rPr>
      </w:pPr>
      <w:r w:rsidRPr="00377C2E">
        <w:rPr>
          <w:noProof/>
        </w:rPr>
        <w:t xml:space="preserve">Уговорне стране: </w:t>
      </w:r>
    </w:p>
    <w:p w14:paraId="5CC3B9F1" w14:textId="77777777" w:rsidR="00377C2E" w:rsidRPr="00377C2E" w:rsidRDefault="00377C2E" w:rsidP="00377C2E">
      <w:pPr>
        <w:rPr>
          <w:noProof/>
        </w:rPr>
      </w:pPr>
    </w:p>
    <w:p w14:paraId="5BC137DA" w14:textId="77777777" w:rsidR="00377C2E" w:rsidRPr="00377C2E" w:rsidRDefault="00377C2E" w:rsidP="00377C2E">
      <w:pPr>
        <w:numPr>
          <w:ilvl w:val="0"/>
          <w:numId w:val="6"/>
        </w:numPr>
        <w:jc w:val="both"/>
        <w:rPr>
          <w:noProof/>
        </w:rPr>
      </w:pPr>
      <w:r w:rsidRPr="00377C2E">
        <w:rPr>
          <w:b/>
          <w:noProof/>
        </w:rPr>
        <w:t>КЛИНИЧКИ ЦЕНТАР ВОЈВОДИНЕ</w:t>
      </w:r>
      <w:r w:rsidRPr="00377C2E">
        <w:rPr>
          <w:noProof/>
        </w:rPr>
        <w:t xml:space="preserve">,  ул. Хајдук Вељкова бр. 1, Нови Сад, </w:t>
      </w:r>
    </w:p>
    <w:p w14:paraId="1E889637" w14:textId="77777777" w:rsidR="00377C2E" w:rsidRPr="00377C2E" w:rsidRDefault="00377C2E" w:rsidP="00377C2E">
      <w:pPr>
        <w:ind w:left="720"/>
        <w:jc w:val="both"/>
        <w:rPr>
          <w:noProof/>
        </w:rPr>
      </w:pPr>
      <w:r w:rsidRPr="00377C2E">
        <w:rPr>
          <w:noProof/>
        </w:rPr>
        <w:t>ПИБ: 101696893 Матични број: 08664161,</w:t>
      </w:r>
    </w:p>
    <w:p w14:paraId="78F784A8" w14:textId="77777777" w:rsidR="00377C2E" w:rsidRPr="00377C2E" w:rsidRDefault="00377C2E" w:rsidP="00377C2E">
      <w:pPr>
        <w:ind w:left="720"/>
        <w:jc w:val="both"/>
        <w:rPr>
          <w:noProof/>
        </w:rPr>
      </w:pPr>
      <w:r w:rsidRPr="00377C2E">
        <w:rPr>
          <w:noProof/>
        </w:rPr>
        <w:t xml:space="preserve">Број рачуна: 840-577661-50, </w:t>
      </w:r>
      <w:r w:rsidRPr="00377C2E">
        <w:rPr>
          <w:noProof/>
          <w:lang w:val="sr-Cyrl-CS"/>
        </w:rPr>
        <w:t>Управа за трезор - Република Србија Министарство финансија</w:t>
      </w:r>
      <w:r w:rsidRPr="00377C2E">
        <w:rPr>
          <w:noProof/>
        </w:rPr>
        <w:t>,</w:t>
      </w:r>
      <w:r w:rsidRPr="00377C2E">
        <w:rPr>
          <w:noProof/>
          <w:lang w:val="sr-Cyrl-CS"/>
        </w:rPr>
        <w:t xml:space="preserve"> </w:t>
      </w:r>
      <w:r w:rsidRPr="00377C2E">
        <w:rPr>
          <w:noProof/>
        </w:rPr>
        <w:t>Телефон: 021/484-3-484,</w:t>
      </w:r>
    </w:p>
    <w:p w14:paraId="4AA92894" w14:textId="77777777" w:rsidR="00377C2E" w:rsidRPr="00377C2E" w:rsidRDefault="00377C2E" w:rsidP="00377C2E">
      <w:pPr>
        <w:ind w:left="720"/>
        <w:jc w:val="both"/>
        <w:rPr>
          <w:noProof/>
        </w:rPr>
      </w:pPr>
      <w:r w:rsidRPr="00377C2E">
        <w:rPr>
          <w:noProof/>
        </w:rPr>
        <w:t xml:space="preserve">(у даљем тексту: наручилац), кога заступа </w:t>
      </w:r>
      <w:r w:rsidRPr="00377C2E">
        <w:rPr>
          <w:noProof/>
          <w:lang w:val="sr-Cyrl-RS"/>
        </w:rPr>
        <w:t>проф. др Едита Стокић</w:t>
      </w:r>
      <w:r w:rsidRPr="00377C2E">
        <w:rPr>
          <w:noProof/>
        </w:rPr>
        <w:t>.</w:t>
      </w:r>
    </w:p>
    <w:p w14:paraId="56867FDE" w14:textId="77777777" w:rsidR="00377C2E" w:rsidRPr="00377C2E" w:rsidRDefault="00377C2E" w:rsidP="00377C2E">
      <w:pPr>
        <w:jc w:val="both"/>
        <w:rPr>
          <w:noProof/>
        </w:rPr>
      </w:pPr>
    </w:p>
    <w:p w14:paraId="00E45A25" w14:textId="77777777" w:rsidR="00377C2E" w:rsidRPr="00377C2E" w:rsidRDefault="00377C2E" w:rsidP="00377C2E">
      <w:pPr>
        <w:numPr>
          <w:ilvl w:val="0"/>
          <w:numId w:val="6"/>
        </w:numPr>
        <w:jc w:val="both"/>
        <w:rPr>
          <w:noProof/>
        </w:rPr>
      </w:pPr>
      <w:r w:rsidRPr="00377C2E">
        <w:rPr>
          <w:noProof/>
        </w:rPr>
        <w:t>____________________________________________________________________,</w:t>
      </w:r>
    </w:p>
    <w:p w14:paraId="5362DF88" w14:textId="77777777" w:rsidR="00377C2E" w:rsidRPr="00377C2E" w:rsidRDefault="00377C2E" w:rsidP="00377C2E">
      <w:pPr>
        <w:jc w:val="center"/>
      </w:pPr>
      <w:r w:rsidRPr="00377C2E">
        <w:rPr>
          <w:noProof/>
        </w:rPr>
        <w:t>(</w:t>
      </w:r>
      <w:r w:rsidRPr="00377C2E">
        <w:rPr>
          <w:i/>
          <w:noProof/>
        </w:rPr>
        <w:t>назив и адреса)</w:t>
      </w:r>
    </w:p>
    <w:p w14:paraId="1326570D" w14:textId="77777777" w:rsidR="00377C2E" w:rsidRPr="00377C2E" w:rsidRDefault="00377C2E" w:rsidP="00377C2E">
      <w:pPr>
        <w:ind w:left="720"/>
        <w:jc w:val="both"/>
        <w:rPr>
          <w:noProof/>
        </w:rPr>
      </w:pPr>
      <w:r w:rsidRPr="00377C2E">
        <w:rPr>
          <w:noProof/>
        </w:rPr>
        <w:t>ПИБ:.......................... Матични број: ........................................,</w:t>
      </w:r>
    </w:p>
    <w:p w14:paraId="40E64937" w14:textId="77777777" w:rsidR="00377C2E" w:rsidRPr="00377C2E" w:rsidRDefault="00377C2E" w:rsidP="00377C2E">
      <w:pPr>
        <w:ind w:left="720"/>
        <w:jc w:val="both"/>
        <w:rPr>
          <w:noProof/>
        </w:rPr>
      </w:pPr>
      <w:r w:rsidRPr="00377C2E">
        <w:rPr>
          <w:noProof/>
        </w:rPr>
        <w:t>Број рачуна: ............................................ Назив банке:......................................,</w:t>
      </w:r>
    </w:p>
    <w:p w14:paraId="5D93A55C" w14:textId="77777777" w:rsidR="00377C2E" w:rsidRPr="00377C2E" w:rsidRDefault="00377C2E" w:rsidP="00377C2E">
      <w:pPr>
        <w:ind w:left="720"/>
        <w:jc w:val="both"/>
        <w:rPr>
          <w:noProof/>
        </w:rPr>
      </w:pPr>
      <w:r w:rsidRPr="00377C2E">
        <w:rPr>
          <w:noProof/>
        </w:rPr>
        <w:t>Телефон:............................Телефакс:......................................</w:t>
      </w:r>
    </w:p>
    <w:p w14:paraId="043BA739" w14:textId="77777777" w:rsidR="00377C2E" w:rsidRPr="00377C2E" w:rsidRDefault="00377C2E" w:rsidP="00377C2E">
      <w:pPr>
        <w:ind w:left="720"/>
        <w:jc w:val="both"/>
        <w:rPr>
          <w:noProof/>
        </w:rPr>
      </w:pPr>
      <w:r w:rsidRPr="00377C2E">
        <w:rPr>
          <w:noProof/>
        </w:rPr>
        <w:t>(у даљем тексту: добављач), кога заступа ________________________________ .</w:t>
      </w:r>
    </w:p>
    <w:p w14:paraId="7F8ADF4A" w14:textId="77777777" w:rsidR="00377C2E" w:rsidRPr="00377C2E" w:rsidRDefault="00377C2E" w:rsidP="00377C2E">
      <w:pPr>
        <w:jc w:val="both"/>
        <w:rPr>
          <w:noProof/>
          <w:lang w:val="sr-Cyrl-RS"/>
        </w:rPr>
      </w:pPr>
    </w:p>
    <w:p w14:paraId="0DA512D2" w14:textId="77777777" w:rsidR="00377C2E" w:rsidRPr="00377C2E" w:rsidRDefault="00377C2E" w:rsidP="00377C2E">
      <w:pPr>
        <w:jc w:val="center"/>
        <w:outlineLvl w:val="0"/>
        <w:rPr>
          <w:noProof/>
        </w:rPr>
      </w:pPr>
      <w:bookmarkStart w:id="71" w:name="_Toc512252811"/>
      <w:bookmarkStart w:id="72" w:name="_Toc8889322"/>
      <w:r w:rsidRPr="00377C2E">
        <w:rPr>
          <w:b/>
          <w:noProof/>
        </w:rPr>
        <w:t>Члан 1.</w:t>
      </w:r>
      <w:bookmarkEnd w:id="71"/>
      <w:bookmarkEnd w:id="72"/>
    </w:p>
    <w:p w14:paraId="10CFBC36" w14:textId="77777777" w:rsidR="00377C2E" w:rsidRPr="00377C2E" w:rsidRDefault="00377C2E" w:rsidP="00377C2E">
      <w:pPr>
        <w:pStyle w:val="Footer"/>
        <w:jc w:val="both"/>
        <w:rPr>
          <w:b/>
          <w:noProof/>
          <w:lang w:val="sr-Cyrl-RS"/>
        </w:rPr>
      </w:pPr>
      <w:r w:rsidRPr="00377C2E">
        <w:rPr>
          <w:noProof/>
          <w:lang w:val="sr-Latn-CS"/>
        </w:rPr>
        <w:tab/>
        <w:t xml:space="preserve">           Предмет овог уговора је</w:t>
      </w:r>
      <w:r w:rsidRPr="00377C2E">
        <w:rPr>
          <w:noProof/>
          <w:lang w:val="sr-Cyrl-CS"/>
        </w:rPr>
        <w:t xml:space="preserve"> </w:t>
      </w:r>
      <w:r w:rsidRPr="00377C2E">
        <w:rPr>
          <w:noProof/>
        </w:rPr>
        <w:t xml:space="preserve">набавка </w:t>
      </w:r>
      <w:r w:rsidRPr="00377C2E">
        <w:rPr>
          <w:noProof/>
          <w:lang w:val="sr-Cyrl-RS"/>
        </w:rPr>
        <w:t>услуга</w:t>
      </w:r>
      <w:r w:rsidRPr="00377C2E">
        <w:rPr>
          <w:b/>
          <w:noProof/>
        </w:rPr>
        <w:t xml:space="preserve"> - Сервис </w:t>
      </w:r>
      <w:r w:rsidRPr="00377C2E">
        <w:rPr>
          <w:b/>
          <w:noProof/>
          <w:lang w:val="sr-Cyrl-RS"/>
        </w:rPr>
        <w:t>и одржавање</w:t>
      </w:r>
      <w:r w:rsidRPr="00377C2E">
        <w:rPr>
          <w:b/>
          <w:noProof/>
        </w:rPr>
        <w:t xml:space="preserve"> ESWL апарат</w:t>
      </w:r>
      <w:r w:rsidRPr="00377C2E">
        <w:rPr>
          <w:b/>
          <w:noProof/>
          <w:lang w:val="sr-Cyrl-RS"/>
        </w:rPr>
        <w:t>а</w:t>
      </w:r>
      <w:r w:rsidRPr="00377C2E">
        <w:rPr>
          <w:b/>
          <w:noProof/>
        </w:rPr>
        <w:t xml:space="preserve"> Dornier Delta II</w:t>
      </w:r>
      <w:r w:rsidRPr="00377C2E">
        <w:rPr>
          <w:b/>
          <w:noProof/>
          <w:lang w:val="sr-Latn-RS"/>
        </w:rPr>
        <w:t xml:space="preserve"> </w:t>
      </w:r>
      <w:r w:rsidRPr="00377C2E">
        <w:rPr>
          <w:noProof/>
        </w:rPr>
        <w:t>–</w:t>
      </w:r>
      <w:r w:rsidRPr="00377C2E">
        <w:rPr>
          <w:noProof/>
          <w:lang w:val="sr-Cyrl-CS"/>
        </w:rPr>
        <w:t xml:space="preserve"> </w:t>
      </w:r>
      <w:r w:rsidRPr="00377C2E">
        <w:rPr>
          <w:lang w:val="sr-Latn-CS"/>
        </w:rPr>
        <w:t>кој</w:t>
      </w:r>
      <w:r w:rsidRPr="00377C2E">
        <w:t>а</w:t>
      </w:r>
      <w:r w:rsidRPr="00377C2E">
        <w:rPr>
          <w:lang w:val="sr-Latn-CS"/>
        </w:rPr>
        <w:t xml:space="preserve"> је тражен</w:t>
      </w:r>
      <w:r w:rsidRPr="00377C2E">
        <w:t>а</w:t>
      </w:r>
      <w:r w:rsidRPr="00377C2E">
        <w:rPr>
          <w:lang w:val="sr-Latn-CS"/>
        </w:rPr>
        <w:t xml:space="preserve"> у позиву за</w:t>
      </w:r>
      <w:r w:rsidRPr="00377C2E">
        <w:t xml:space="preserve"> подношење понуда у </w:t>
      </w:r>
      <w:r w:rsidRPr="00377C2E">
        <w:rPr>
          <w:lang w:val="sr-Cyrl-RS"/>
        </w:rPr>
        <w:t xml:space="preserve">отвореном </w:t>
      </w:r>
      <w:r w:rsidRPr="00377C2E">
        <w:rPr>
          <w:lang w:val="sr-Latn-CS"/>
        </w:rPr>
        <w:t>поступ</w:t>
      </w:r>
      <w:r w:rsidRPr="00377C2E">
        <w:t>ку</w:t>
      </w:r>
      <w:r w:rsidRPr="00377C2E">
        <w:rPr>
          <w:lang w:val="sr-Latn-CS"/>
        </w:rPr>
        <w:t xml:space="preserve"> јавне набавке</w:t>
      </w:r>
      <w:r w:rsidRPr="00377C2E">
        <w:rPr>
          <w:lang w:val="sr-Cyrl-RS"/>
        </w:rPr>
        <w:t xml:space="preserve"> </w:t>
      </w:r>
      <w:r w:rsidRPr="00377C2E">
        <w:rPr>
          <w:lang w:val="sr-Latn-CS"/>
        </w:rPr>
        <w:t xml:space="preserve">број </w:t>
      </w:r>
      <w:r w:rsidRPr="00377C2E">
        <w:rPr>
          <w:noProof/>
          <w:lang w:val="sr-Cyrl-RS"/>
        </w:rPr>
        <w:t>120-19</w:t>
      </w:r>
      <w:r w:rsidRPr="00377C2E">
        <w:rPr>
          <w:noProof/>
          <w:lang w:val="sr-Latn-RS"/>
        </w:rPr>
        <w:t>-</w:t>
      </w:r>
      <w:r w:rsidRPr="00377C2E">
        <w:rPr>
          <w:lang w:val="sr-Cyrl-RS"/>
        </w:rPr>
        <w:t>О</w:t>
      </w:r>
      <w:r w:rsidRPr="00377C2E">
        <w:t xml:space="preserve">, </w:t>
      </w:r>
      <w:r w:rsidRPr="00377C2E">
        <w:rPr>
          <w:lang w:val="sr-Cyrl-RS"/>
        </w:rPr>
        <w:t>од дана ___________ године.</w:t>
      </w:r>
    </w:p>
    <w:p w14:paraId="0C7426C2" w14:textId="77777777" w:rsidR="00377C2E" w:rsidRPr="00377C2E" w:rsidRDefault="00377C2E" w:rsidP="00377C2E">
      <w:pPr>
        <w:ind w:firstLine="720"/>
        <w:jc w:val="both"/>
        <w:rPr>
          <w:noProof/>
          <w:lang w:val="sr-Cyrl-RS"/>
        </w:rPr>
      </w:pPr>
    </w:p>
    <w:p w14:paraId="5EFF8A5C" w14:textId="77777777" w:rsidR="00377C2E" w:rsidRPr="00377C2E" w:rsidRDefault="00377C2E" w:rsidP="00377C2E">
      <w:pPr>
        <w:jc w:val="center"/>
        <w:outlineLvl w:val="0"/>
        <w:rPr>
          <w:b/>
          <w:noProof/>
        </w:rPr>
      </w:pPr>
      <w:bookmarkStart w:id="73" w:name="_Toc512252812"/>
      <w:bookmarkStart w:id="74" w:name="_Toc8889323"/>
      <w:r w:rsidRPr="00377C2E">
        <w:rPr>
          <w:b/>
          <w:noProof/>
        </w:rPr>
        <w:t>Члан 2.</w:t>
      </w:r>
      <w:bookmarkEnd w:id="73"/>
      <w:bookmarkEnd w:id="74"/>
    </w:p>
    <w:p w14:paraId="0C6BD9DF" w14:textId="77777777" w:rsidR="00377C2E" w:rsidRPr="00377C2E" w:rsidRDefault="00377C2E" w:rsidP="00377C2E">
      <w:pPr>
        <w:pStyle w:val="BodyTextIndent"/>
        <w:ind w:left="0" w:firstLine="720"/>
        <w:jc w:val="both"/>
        <w:rPr>
          <w:b w:val="0"/>
          <w:noProof/>
          <w:lang w:val="sr-Latn-RS"/>
        </w:rPr>
      </w:pPr>
      <w:r w:rsidRPr="00377C2E">
        <w:rPr>
          <w:b w:val="0"/>
          <w:lang w:val="sr-Latn-RS"/>
        </w:rPr>
        <w:t>Добављач се обавезује да услугу која је предмет овог уговора изврши у свему према својој понуди број</w:t>
      </w:r>
      <w:r w:rsidRPr="00377C2E">
        <w:rPr>
          <w:lang w:val="sr-Latn-RS"/>
        </w:rPr>
        <w:t xml:space="preserve"> </w:t>
      </w:r>
      <w:r w:rsidRPr="00377C2E">
        <w:rPr>
          <w:b w:val="0"/>
          <w:noProof/>
          <w:lang w:val="sr-Latn-RS"/>
        </w:rPr>
        <w:t>__________ од ___________ године која је саставни део овог уговора.</w:t>
      </w:r>
    </w:p>
    <w:p w14:paraId="2091E973" w14:textId="77777777" w:rsidR="00377C2E" w:rsidRPr="00377C2E" w:rsidRDefault="00377C2E" w:rsidP="00377C2E">
      <w:pPr>
        <w:pStyle w:val="BodyTextIndent"/>
        <w:ind w:left="0" w:firstLine="708"/>
        <w:jc w:val="both"/>
        <w:rPr>
          <w:lang w:val="sr-Cyrl-RS"/>
        </w:rPr>
      </w:pPr>
      <w:r w:rsidRPr="00377C2E">
        <w:rPr>
          <w:b w:val="0"/>
          <w:bCs w:val="0"/>
          <w:lang w:val="sr-Latn-RS"/>
        </w:rPr>
        <w:t xml:space="preserve">Цена </w:t>
      </w:r>
      <w:r w:rsidRPr="00377C2E">
        <w:rPr>
          <w:b w:val="0"/>
          <w:bCs w:val="0"/>
          <w:lang w:val="sr-Cyrl-RS"/>
        </w:rPr>
        <w:t xml:space="preserve">услуге </w:t>
      </w:r>
      <w:r w:rsidRPr="00377C2E">
        <w:rPr>
          <w:b w:val="0"/>
          <w:bCs w:val="0"/>
          <w:lang w:val="sr-Latn-RS"/>
        </w:rPr>
        <w:t xml:space="preserve">из члана 1. овог уговора без пореза на додату вредност износи </w:t>
      </w:r>
      <w:r w:rsidRPr="00377C2E">
        <w:rPr>
          <w:b w:val="0"/>
          <w:lang w:val="sr-Latn-RS"/>
        </w:rPr>
        <w:t>___________</w:t>
      </w:r>
      <w:r w:rsidRPr="00377C2E">
        <w:rPr>
          <w:b w:val="0"/>
          <w:bCs w:val="0"/>
          <w:lang w:val="sr-Latn-RS"/>
        </w:rPr>
        <w:t xml:space="preserve"> (словима: ___________________) </w:t>
      </w:r>
      <w:r w:rsidRPr="00377C2E">
        <w:rPr>
          <w:bCs w:val="0"/>
          <w:lang w:val="sr-Cyrl-RS"/>
        </w:rPr>
        <w:t>(попуњава наручилац)</w:t>
      </w:r>
      <w:r w:rsidRPr="00377C2E">
        <w:rPr>
          <w:b w:val="0"/>
          <w:bCs w:val="0"/>
          <w:lang w:val="sr-Latn-RS"/>
        </w:rPr>
        <w:t xml:space="preserve">, односно са порезом на додату вредност износи </w:t>
      </w:r>
      <w:r w:rsidRPr="00377C2E">
        <w:rPr>
          <w:b w:val="0"/>
          <w:lang w:val="sr-Latn-RS"/>
        </w:rPr>
        <w:t>______________________</w:t>
      </w:r>
      <w:r w:rsidRPr="00377C2E">
        <w:rPr>
          <w:b w:val="0"/>
          <w:bCs w:val="0"/>
          <w:lang w:val="sr-Latn-RS"/>
        </w:rPr>
        <w:t xml:space="preserve"> (словима: __________________________)</w:t>
      </w:r>
      <w:r w:rsidRPr="00377C2E">
        <w:rPr>
          <w:b w:val="0"/>
          <w:bCs w:val="0"/>
          <w:lang w:val="sr-Cyrl-RS"/>
        </w:rPr>
        <w:t xml:space="preserve"> </w:t>
      </w:r>
      <w:r w:rsidRPr="00377C2E">
        <w:rPr>
          <w:bCs w:val="0"/>
          <w:lang w:val="sr-Cyrl-RS"/>
        </w:rPr>
        <w:t>(попуњава наручилац ).</w:t>
      </w:r>
    </w:p>
    <w:p w14:paraId="18B5A56A" w14:textId="77777777" w:rsidR="00377C2E" w:rsidRPr="00377C2E" w:rsidRDefault="00377C2E" w:rsidP="00377C2E">
      <w:pPr>
        <w:ind w:firstLine="720"/>
        <w:jc w:val="both"/>
        <w:rPr>
          <w:bCs/>
          <w:noProof/>
          <w:szCs w:val="20"/>
        </w:rPr>
      </w:pPr>
      <w:r w:rsidRPr="00377C2E">
        <w:t>Овако уговорена цена се сматра фиксном за време трајања уговора.</w:t>
      </w:r>
      <w:r w:rsidRPr="00377C2E">
        <w:rPr>
          <w:bCs/>
          <w:noProof/>
        </w:rPr>
        <w:t xml:space="preserve"> </w:t>
      </w:r>
    </w:p>
    <w:p w14:paraId="0B9795AC" w14:textId="77777777" w:rsidR="00377C2E" w:rsidRPr="00377C2E" w:rsidRDefault="00377C2E" w:rsidP="00377C2E">
      <w:pPr>
        <w:rPr>
          <w:noProof/>
          <w:lang w:val="sr-Cyrl-RS"/>
        </w:rPr>
      </w:pPr>
    </w:p>
    <w:p w14:paraId="5155A9DF" w14:textId="77777777" w:rsidR="00377C2E" w:rsidRPr="00377C2E" w:rsidRDefault="00377C2E" w:rsidP="00377C2E">
      <w:pPr>
        <w:jc w:val="center"/>
        <w:outlineLvl w:val="0"/>
        <w:rPr>
          <w:b/>
          <w:noProof/>
          <w:lang w:val="sr-Cyrl-RS"/>
        </w:rPr>
      </w:pPr>
      <w:bookmarkStart w:id="75" w:name="_Toc512252813"/>
      <w:bookmarkStart w:id="76" w:name="_Toc8889324"/>
      <w:r w:rsidRPr="00377C2E">
        <w:rPr>
          <w:b/>
          <w:noProof/>
        </w:rPr>
        <w:t>Члан 3.</w:t>
      </w:r>
      <w:bookmarkEnd w:id="75"/>
      <w:bookmarkEnd w:id="76"/>
    </w:p>
    <w:p w14:paraId="5E62A74D" w14:textId="77777777" w:rsidR="00377C2E" w:rsidRPr="00377C2E" w:rsidRDefault="00377C2E" w:rsidP="00377C2E">
      <w:pPr>
        <w:jc w:val="both"/>
        <w:rPr>
          <w:noProof/>
          <w:lang w:val="sr-Cyrl-RS"/>
        </w:rPr>
      </w:pPr>
      <w:r w:rsidRPr="00377C2E">
        <w:rPr>
          <w:noProof/>
          <w:lang w:val="sr-Cyrl-RS"/>
        </w:rPr>
        <w:t xml:space="preserve">          Добављач се обавезује да </w:t>
      </w:r>
      <w:r w:rsidRPr="00377C2E">
        <w:rPr>
          <w:noProof/>
        </w:rPr>
        <w:t xml:space="preserve">изврши </w:t>
      </w:r>
      <w:r w:rsidRPr="00377C2E">
        <w:rPr>
          <w:noProof/>
          <w:lang w:val="sr-Cyrl-RS"/>
        </w:rPr>
        <w:t xml:space="preserve">услугу </w:t>
      </w:r>
      <w:r w:rsidRPr="00377C2E">
        <w:rPr>
          <w:noProof/>
        </w:rPr>
        <w:t xml:space="preserve">одржавањa </w:t>
      </w:r>
      <w:r w:rsidRPr="00377C2E">
        <w:rPr>
          <w:noProof/>
          <w:lang w:val="sr-Cyrl-RS"/>
        </w:rPr>
        <w:t>и сервисирањ</w:t>
      </w:r>
      <w:r w:rsidRPr="00377C2E">
        <w:rPr>
          <w:noProof/>
          <w:lang w:val="sr-Latn-RS"/>
        </w:rPr>
        <w:t>a</w:t>
      </w:r>
      <w:r w:rsidRPr="00377C2E">
        <w:rPr>
          <w:noProof/>
          <w:lang w:val="sr-Cyrl-RS"/>
        </w:rPr>
        <w:t xml:space="preserve"> </w:t>
      </w:r>
      <w:r w:rsidRPr="00377C2E">
        <w:rPr>
          <w:noProof/>
        </w:rPr>
        <w:t>ESWL апарат</w:t>
      </w:r>
      <w:r w:rsidRPr="00377C2E">
        <w:rPr>
          <w:noProof/>
          <w:lang w:val="sr-Cyrl-RS"/>
        </w:rPr>
        <w:t>а</w:t>
      </w:r>
      <w:r w:rsidRPr="00377C2E">
        <w:rPr>
          <w:noProof/>
        </w:rPr>
        <w:t xml:space="preserve"> Dornier Delta II</w:t>
      </w:r>
      <w:r w:rsidRPr="00377C2E">
        <w:rPr>
          <w:noProof/>
          <w:lang w:val="sr-Cyrl-RS"/>
        </w:rPr>
        <w:t xml:space="preserve"> (у даљем тексту: услуга), која обухвата </w:t>
      </w:r>
      <w:r w:rsidRPr="00377C2E">
        <w:rPr>
          <w:noProof/>
          <w:lang w:val="sr-Cyrl-CS"/>
        </w:rPr>
        <w:t>редован сервис</w:t>
      </w:r>
      <w:r w:rsidRPr="00377C2E">
        <w:rPr>
          <w:noProof/>
          <w:lang w:val="sr-Cyrl-RS"/>
        </w:rPr>
        <w:t xml:space="preserve"> 2</w:t>
      </w:r>
      <w:r w:rsidRPr="00377C2E">
        <w:rPr>
          <w:noProof/>
        </w:rPr>
        <w:t>x</w:t>
      </w:r>
      <w:r w:rsidRPr="00377C2E">
        <w:rPr>
          <w:noProof/>
          <w:lang w:val="sr-Cyrl-RS"/>
        </w:rPr>
        <w:t xml:space="preserve"> годишње </w:t>
      </w:r>
      <w:r w:rsidRPr="00377C2E">
        <w:rPr>
          <w:noProof/>
          <w:lang w:val="sr-Cyrl-CS"/>
        </w:rPr>
        <w:t xml:space="preserve">и ванредни сервис </w:t>
      </w:r>
      <w:r w:rsidRPr="00377C2E">
        <w:rPr>
          <w:bCs/>
          <w:iCs/>
          <w:lang w:val="sr-Cyrl-RS"/>
        </w:rPr>
        <w:t xml:space="preserve">по указаној потреби наручиоца и обухтава </w:t>
      </w:r>
      <w:r w:rsidRPr="00377C2E">
        <w:rPr>
          <w:noProof/>
        </w:rPr>
        <w:t xml:space="preserve">долазак сервисера, утврђивање квара, отклањање квара као и замену свих потребних </w:t>
      </w:r>
      <w:r w:rsidRPr="00377C2E">
        <w:rPr>
          <w:noProof/>
          <w:lang w:val="sr-Cyrl-RS"/>
        </w:rPr>
        <w:t xml:space="preserve">резервних </w:t>
      </w:r>
      <w:r w:rsidRPr="00377C2E">
        <w:rPr>
          <w:noProof/>
        </w:rPr>
        <w:t>делова апарата</w:t>
      </w:r>
      <w:r w:rsidRPr="00377C2E">
        <w:rPr>
          <w:bCs/>
          <w:iCs/>
          <w:lang w:val="sr-Cyrl-RS"/>
        </w:rPr>
        <w:t xml:space="preserve">, по ценама оригиналних резервних делова и радног сата код </w:t>
      </w:r>
      <w:r w:rsidRPr="00377C2E">
        <w:rPr>
          <w:bCs/>
          <w:iCs/>
        </w:rPr>
        <w:t>ванредног сервисирања</w:t>
      </w:r>
      <w:r w:rsidRPr="00377C2E">
        <w:rPr>
          <w:bCs/>
          <w:iCs/>
          <w:lang w:val="sr-Cyrl-RS"/>
        </w:rPr>
        <w:t xml:space="preserve"> из Обрасца понуде, </w:t>
      </w:r>
      <w:r w:rsidRPr="00377C2E">
        <w:rPr>
          <w:noProof/>
          <w:lang w:val="sr-Cyrl-RS"/>
        </w:rPr>
        <w:t xml:space="preserve">а </w:t>
      </w:r>
      <w:r w:rsidRPr="00377C2E">
        <w:rPr>
          <w:noProof/>
        </w:rPr>
        <w:t>у свему према захтевима наручиоца из конкурсне документације</w:t>
      </w:r>
      <w:r w:rsidRPr="00377C2E">
        <w:rPr>
          <w:noProof/>
          <w:lang w:val="en-US"/>
        </w:rPr>
        <w:t>.</w:t>
      </w:r>
    </w:p>
    <w:p w14:paraId="09B92645" w14:textId="77777777" w:rsidR="00377C2E" w:rsidRPr="00377C2E" w:rsidRDefault="00377C2E" w:rsidP="00377C2E">
      <w:pPr>
        <w:ind w:firstLine="600"/>
        <w:jc w:val="both"/>
        <w:rPr>
          <w:bCs/>
          <w:noProof/>
        </w:rPr>
      </w:pPr>
      <w:r w:rsidRPr="00377C2E">
        <w:rPr>
          <w:noProof/>
        </w:rPr>
        <w:t xml:space="preserve">Уколико за време трајања овог уговора </w:t>
      </w:r>
      <w:r w:rsidRPr="00377C2E">
        <w:rPr>
          <w:bCs/>
          <w:noProof/>
        </w:rPr>
        <w:t>настане потреба за заменом резервног дела кој</w:t>
      </w:r>
      <w:r w:rsidRPr="00377C2E">
        <w:rPr>
          <w:bCs/>
          <w:noProof/>
          <w:lang w:val="sr-Cyrl-RS"/>
        </w:rPr>
        <w:t>и</w:t>
      </w:r>
      <w:r w:rsidRPr="00377C2E">
        <w:rPr>
          <w:bCs/>
          <w:noProof/>
        </w:rPr>
        <w:t xml:space="preserve"> се не налази у</w:t>
      </w:r>
      <w:r w:rsidRPr="00377C2E">
        <w:rPr>
          <w:bCs/>
          <w:noProof/>
          <w:lang w:val="sr-Cyrl-RS"/>
        </w:rPr>
        <w:t xml:space="preserve"> </w:t>
      </w:r>
      <w:r w:rsidRPr="00377C2E">
        <w:rPr>
          <w:noProof/>
          <w:lang w:val="sr-Cyrl-RS"/>
        </w:rPr>
        <w:t>Обрасцу понуде</w:t>
      </w:r>
      <w:r w:rsidRPr="00377C2E">
        <w:rPr>
          <w:bCs/>
          <w:noProof/>
        </w:rPr>
        <w:t>, добављач се обавезује да у писаном извештају образложи неопходност замене баш тог дела у односу на оне делове кој</w:t>
      </w:r>
      <w:r w:rsidRPr="00377C2E">
        <w:rPr>
          <w:bCs/>
          <w:noProof/>
          <w:lang w:val="sr-Cyrl-RS"/>
        </w:rPr>
        <w:t>и</w:t>
      </w:r>
      <w:r w:rsidRPr="00377C2E">
        <w:rPr>
          <w:bCs/>
          <w:noProof/>
        </w:rPr>
        <w:t xml:space="preserve"> се налазе у </w:t>
      </w:r>
      <w:r w:rsidRPr="00377C2E">
        <w:rPr>
          <w:noProof/>
          <w:lang w:val="sr-Cyrl-RS"/>
        </w:rPr>
        <w:lastRenderedPageBreak/>
        <w:t>Обрасцу понуде</w:t>
      </w:r>
      <w:r w:rsidRPr="00377C2E">
        <w:rPr>
          <w:bCs/>
          <w:noProof/>
        </w:rPr>
        <w:t xml:space="preserve">, те да тај извештај достави </w:t>
      </w:r>
      <w:r w:rsidRPr="00377C2E">
        <w:rPr>
          <w:bCs/>
          <w:noProof/>
          <w:lang w:val="sr-Cyrl-RS"/>
        </w:rPr>
        <w:t xml:space="preserve">овлашћеном </w:t>
      </w:r>
      <w:r w:rsidRPr="00377C2E">
        <w:rPr>
          <w:bCs/>
          <w:noProof/>
        </w:rPr>
        <w:t xml:space="preserve">лицу за </w:t>
      </w:r>
      <w:r w:rsidRPr="00377C2E">
        <w:rPr>
          <w:bCs/>
          <w:noProof/>
          <w:lang w:val="sr-Cyrl-RS"/>
        </w:rPr>
        <w:t xml:space="preserve">техничку </w:t>
      </w:r>
      <w:r w:rsidRPr="00377C2E">
        <w:rPr>
          <w:bCs/>
          <w:noProof/>
        </w:rPr>
        <w:t>реализациј</w:t>
      </w:r>
      <w:r w:rsidRPr="00377C2E">
        <w:rPr>
          <w:bCs/>
          <w:noProof/>
          <w:lang w:val="sr-Cyrl-RS"/>
        </w:rPr>
        <w:t xml:space="preserve">у </w:t>
      </w:r>
      <w:r w:rsidRPr="00377C2E">
        <w:rPr>
          <w:bCs/>
          <w:noProof/>
          <w:lang w:val="sr-Cyrl-CS"/>
        </w:rPr>
        <w:t xml:space="preserve">из члана 11. овог уговора, и то </w:t>
      </w:r>
      <w:r w:rsidRPr="00377C2E">
        <w:rPr>
          <w:lang w:val="sr-Cyrl-RS"/>
        </w:rPr>
        <w:t>лично или путем електронске поште.</w:t>
      </w:r>
    </w:p>
    <w:p w14:paraId="1EFDCAC2" w14:textId="77777777" w:rsidR="00377C2E" w:rsidRPr="00377C2E" w:rsidRDefault="00377C2E" w:rsidP="00377C2E">
      <w:pPr>
        <w:ind w:firstLine="720"/>
        <w:jc w:val="both"/>
        <w:rPr>
          <w:bCs/>
          <w:noProof/>
          <w:lang w:val="sr-Cyrl-RS"/>
        </w:rPr>
      </w:pPr>
      <w:r w:rsidRPr="00377C2E">
        <w:rPr>
          <w:noProof/>
        </w:rPr>
        <w:t xml:space="preserve">Добављач се обавезује да замену </w:t>
      </w:r>
      <w:r w:rsidRPr="00377C2E">
        <w:rPr>
          <w:bCs/>
          <w:noProof/>
        </w:rPr>
        <w:t xml:space="preserve">резервног дела изврши тек по добијању писаног налога и одобрења </w:t>
      </w:r>
      <w:r w:rsidRPr="00377C2E">
        <w:rPr>
          <w:bCs/>
          <w:noProof/>
          <w:lang w:val="sr-Cyrl-RS"/>
        </w:rPr>
        <w:t xml:space="preserve">од стране овлашћеног </w:t>
      </w:r>
      <w:r w:rsidRPr="00377C2E">
        <w:rPr>
          <w:bCs/>
          <w:noProof/>
        </w:rPr>
        <w:t>лиц</w:t>
      </w:r>
      <w:r w:rsidRPr="00377C2E">
        <w:rPr>
          <w:bCs/>
          <w:noProof/>
          <w:lang w:val="sr-Cyrl-RS"/>
        </w:rPr>
        <w:t>а</w:t>
      </w:r>
      <w:r w:rsidRPr="00377C2E">
        <w:rPr>
          <w:bCs/>
          <w:noProof/>
          <w:lang w:val="sr-Latn-RS"/>
        </w:rPr>
        <w:t xml:space="preserve"> </w:t>
      </w:r>
      <w:r w:rsidRPr="00377C2E">
        <w:rPr>
          <w:bCs/>
          <w:noProof/>
        </w:rPr>
        <w:t xml:space="preserve">за </w:t>
      </w:r>
      <w:r w:rsidRPr="00377C2E">
        <w:rPr>
          <w:bCs/>
          <w:noProof/>
          <w:lang w:val="sr-Cyrl-RS"/>
        </w:rPr>
        <w:t xml:space="preserve">техничку </w:t>
      </w:r>
      <w:r w:rsidRPr="00377C2E">
        <w:rPr>
          <w:bCs/>
          <w:noProof/>
        </w:rPr>
        <w:t>реализациј</w:t>
      </w:r>
      <w:r w:rsidRPr="00377C2E">
        <w:rPr>
          <w:bCs/>
          <w:noProof/>
          <w:lang w:val="sr-Cyrl-RS"/>
        </w:rPr>
        <w:t xml:space="preserve">у </w:t>
      </w:r>
      <w:r w:rsidRPr="00377C2E">
        <w:rPr>
          <w:bCs/>
          <w:noProof/>
          <w:lang w:val="sr-Cyrl-CS"/>
        </w:rPr>
        <w:t>из члана 11. овог уговора, у супротном наручилац нема обавезу да добављачу плати замењен резервни део</w:t>
      </w:r>
      <w:r w:rsidRPr="00377C2E">
        <w:rPr>
          <w:bCs/>
          <w:noProof/>
        </w:rPr>
        <w:t>.</w:t>
      </w:r>
    </w:p>
    <w:p w14:paraId="095835F8" w14:textId="77777777" w:rsidR="00377C2E" w:rsidRPr="00377C2E" w:rsidRDefault="00377C2E" w:rsidP="00377C2E">
      <w:pPr>
        <w:ind w:firstLine="708"/>
        <w:jc w:val="both"/>
        <w:rPr>
          <w:bCs/>
          <w:noProof/>
          <w:lang w:val="sr-Cyrl-RS"/>
        </w:rPr>
      </w:pPr>
      <w:r w:rsidRPr="00377C2E">
        <w:rPr>
          <w:noProof/>
        </w:rPr>
        <w:t xml:space="preserve">Добављач се обавезује да </w:t>
      </w:r>
      <w:r w:rsidRPr="00377C2E">
        <w:rPr>
          <w:bCs/>
          <w:noProof/>
          <w:lang w:val="sr-Cyrl-RS"/>
        </w:rPr>
        <w:t xml:space="preserve">пре </w:t>
      </w:r>
      <w:r w:rsidRPr="00377C2E">
        <w:rPr>
          <w:noProof/>
        </w:rPr>
        <w:t>замен</w:t>
      </w:r>
      <w:r w:rsidRPr="00377C2E">
        <w:rPr>
          <w:noProof/>
          <w:lang w:val="sr-Cyrl-RS"/>
        </w:rPr>
        <w:t xml:space="preserve">е </w:t>
      </w:r>
      <w:r w:rsidRPr="00377C2E">
        <w:rPr>
          <w:bCs/>
          <w:noProof/>
        </w:rPr>
        <w:t>резервног дела кој</w:t>
      </w:r>
      <w:r w:rsidRPr="00377C2E">
        <w:rPr>
          <w:bCs/>
          <w:noProof/>
          <w:lang w:val="sr-Cyrl-RS"/>
        </w:rPr>
        <w:t>и</w:t>
      </w:r>
      <w:r w:rsidRPr="00377C2E">
        <w:rPr>
          <w:bCs/>
          <w:noProof/>
        </w:rPr>
        <w:t xml:space="preserve"> се не налази у </w:t>
      </w:r>
      <w:r w:rsidRPr="00377C2E">
        <w:rPr>
          <w:noProof/>
          <w:lang w:val="sr-Cyrl-RS"/>
        </w:rPr>
        <w:t>Обрасцу понуде</w:t>
      </w:r>
      <w:r w:rsidRPr="00377C2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„11. Образац понуде, маржа за резервне делове који нису на списку резервних делова</w:t>
      </w:r>
      <w:r w:rsidRPr="00377C2E">
        <w:rPr>
          <w:bCs/>
          <w:noProof/>
          <w:lang w:val="sr-Latn-RS"/>
        </w:rPr>
        <w:t xml:space="preserve"> </w:t>
      </w:r>
      <w:r w:rsidRPr="00377C2E">
        <w:rPr>
          <w:bCs/>
          <w:noProof/>
          <w:lang w:val="sr-Cyrl-RS"/>
        </w:rPr>
        <w:t>у Обрасцу понуде“.</w:t>
      </w:r>
    </w:p>
    <w:p w14:paraId="181B1522" w14:textId="77777777" w:rsidR="00377C2E" w:rsidRPr="00377C2E" w:rsidRDefault="00377C2E" w:rsidP="00377C2E">
      <w:pPr>
        <w:ind w:firstLine="708"/>
        <w:jc w:val="both"/>
        <w:rPr>
          <w:noProof/>
          <w:lang w:val="sr-Cyrl-RS"/>
        </w:rPr>
      </w:pPr>
      <w:r w:rsidRPr="00377C2E">
        <w:rPr>
          <w:noProof/>
        </w:rPr>
        <w:t>Добављач се обавезује да</w:t>
      </w:r>
      <w:r w:rsidRPr="00377C2E">
        <w:rPr>
          <w:noProof/>
          <w:lang w:val="sr-Cyrl-RS"/>
        </w:rPr>
        <w:t xml:space="preserve"> се ради извршења предметне услуге одазове у року од______(</w:t>
      </w:r>
      <w:r w:rsidRPr="00377C2E">
        <w:rPr>
          <w:i/>
          <w:noProof/>
          <w:lang w:val="sr-Cyrl-RS"/>
        </w:rPr>
        <w:t xml:space="preserve">највише 3 радна дана), </w:t>
      </w:r>
      <w:r w:rsidRPr="00377C2E">
        <w:rPr>
          <w:noProof/>
        </w:rPr>
        <w:t xml:space="preserve">од </w:t>
      </w:r>
      <w:r w:rsidRPr="00377C2E">
        <w:rPr>
          <w:noProof/>
          <w:lang w:val="sr-Cyrl-RS"/>
        </w:rPr>
        <w:t xml:space="preserve">момента </w:t>
      </w:r>
      <w:r w:rsidRPr="00377C2E">
        <w:rPr>
          <w:noProof/>
        </w:rPr>
        <w:t xml:space="preserve">пријема </w:t>
      </w:r>
      <w:r w:rsidRPr="00377C2E">
        <w:rPr>
          <w:noProof/>
          <w:lang w:val="sr-Cyrl-RS"/>
        </w:rPr>
        <w:t xml:space="preserve">писаног захтева </w:t>
      </w:r>
      <w:r w:rsidRPr="00377C2E">
        <w:rPr>
          <w:noProof/>
        </w:rPr>
        <w:t>наручиоц</w:t>
      </w:r>
      <w:r w:rsidRPr="00377C2E">
        <w:rPr>
          <w:noProof/>
          <w:lang w:val="sr-Cyrl-RS"/>
        </w:rPr>
        <w:t>а, и исту</w:t>
      </w:r>
      <w:r w:rsidRPr="00377C2E">
        <w:rPr>
          <w:i/>
          <w:noProof/>
          <w:lang w:val="sr-Cyrl-RS"/>
        </w:rPr>
        <w:t xml:space="preserve"> </w:t>
      </w:r>
      <w:r w:rsidRPr="00377C2E">
        <w:rPr>
          <w:noProof/>
          <w:lang w:val="sr-Cyrl-RS"/>
        </w:rPr>
        <w:t>изврши у року од______(</w:t>
      </w:r>
      <w:r w:rsidRPr="00377C2E">
        <w:rPr>
          <w:i/>
          <w:noProof/>
          <w:lang w:val="sr-Cyrl-RS"/>
        </w:rPr>
        <w:t xml:space="preserve">највише 5 радних дана), </w:t>
      </w:r>
      <w:r w:rsidRPr="00377C2E">
        <w:rPr>
          <w:noProof/>
        </w:rPr>
        <w:t xml:space="preserve">од </w:t>
      </w:r>
      <w:r w:rsidRPr="00377C2E">
        <w:rPr>
          <w:noProof/>
          <w:lang w:val="sr-Cyrl-RS"/>
        </w:rPr>
        <w:t>момента одзива.</w:t>
      </w:r>
    </w:p>
    <w:p w14:paraId="62066901" w14:textId="77777777" w:rsidR="00377C2E" w:rsidRPr="00377C2E" w:rsidRDefault="00377C2E" w:rsidP="00377C2E">
      <w:pPr>
        <w:ind w:firstLine="708"/>
        <w:jc w:val="both"/>
        <w:rPr>
          <w:bCs/>
          <w:lang w:val="sr-Cyrl-RS"/>
        </w:rPr>
      </w:pPr>
      <w:r w:rsidRPr="00377C2E">
        <w:rPr>
          <w:noProof/>
        </w:rPr>
        <w:t>Добављач се обавезује да</w:t>
      </w:r>
      <w:r w:rsidRPr="00377C2E">
        <w:rPr>
          <w:noProof/>
          <w:lang w:val="sr-Cyrl-RS"/>
        </w:rPr>
        <w:t xml:space="preserve"> </w:t>
      </w:r>
      <w:r w:rsidRPr="00377C2E">
        <w:rPr>
          <w:bCs/>
          <w:lang w:val="sr-Cyrl-RS"/>
        </w:rPr>
        <w:t xml:space="preserve">у случају </w:t>
      </w:r>
      <w:r w:rsidRPr="00377C2E">
        <w:rPr>
          <w:bCs/>
          <w:lang w:val="sr-Latn-CS"/>
        </w:rPr>
        <w:t xml:space="preserve">ХИТНИХ интервенција </w:t>
      </w:r>
      <w:r w:rsidRPr="00377C2E">
        <w:rPr>
          <w:bCs/>
          <w:lang w:val="sr-Cyrl-RS"/>
        </w:rPr>
        <w:t>услугу</w:t>
      </w:r>
      <w:r w:rsidRPr="00377C2E">
        <w:rPr>
          <w:bCs/>
          <w:lang w:val="sr-Latn-CS"/>
        </w:rPr>
        <w:t xml:space="preserve"> изврш</w:t>
      </w:r>
      <w:r w:rsidRPr="00377C2E">
        <w:rPr>
          <w:bCs/>
          <w:lang w:val="sr-Cyrl-RS"/>
        </w:rPr>
        <w:t>и</w:t>
      </w:r>
      <w:r w:rsidRPr="00377C2E">
        <w:rPr>
          <w:bCs/>
          <w:lang w:val="sr-Latn-CS"/>
        </w:rPr>
        <w:t xml:space="preserve"> </w:t>
      </w:r>
      <w:r w:rsidRPr="00377C2E">
        <w:rPr>
          <w:bCs/>
          <w:lang w:val="sr-Cyrl-RS"/>
        </w:rPr>
        <w:t xml:space="preserve">у року од </w:t>
      </w:r>
      <w:r w:rsidRPr="00377C2E">
        <w:rPr>
          <w:bCs/>
          <w:lang w:val="sr-Latn-CS"/>
        </w:rPr>
        <w:t xml:space="preserve"> максимално 48 часова</w:t>
      </w:r>
      <w:r w:rsidRPr="00377C2E">
        <w:rPr>
          <w:bCs/>
          <w:lang w:val="sr-Cyrl-RS"/>
        </w:rPr>
        <w:t>,</w:t>
      </w:r>
      <w:r w:rsidRPr="00377C2E">
        <w:rPr>
          <w:bCs/>
          <w:lang w:val="sr-Latn-CS"/>
        </w:rPr>
        <w:t xml:space="preserve"> од часа упућивања позива.</w:t>
      </w:r>
    </w:p>
    <w:p w14:paraId="2AF73949" w14:textId="77777777" w:rsidR="00377C2E" w:rsidRPr="00377C2E" w:rsidRDefault="00377C2E" w:rsidP="00377C2E">
      <w:pPr>
        <w:ind w:firstLine="708"/>
        <w:jc w:val="both"/>
        <w:rPr>
          <w:noProof/>
          <w:lang w:val="sr-Cyrl-RS"/>
        </w:rPr>
      </w:pPr>
      <w:r w:rsidRPr="00377C2E">
        <w:rPr>
          <w:noProof/>
        </w:rPr>
        <w:t xml:space="preserve">Добављач се обавезује да </w:t>
      </w:r>
      <w:r w:rsidRPr="00377C2E">
        <w:rPr>
          <w:noProof/>
          <w:lang w:val="sr-Cyrl-RS"/>
        </w:rPr>
        <w:t>услугу која је предмет овог уговора изврши</w:t>
      </w:r>
      <w:r w:rsidRPr="00377C2E">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95D6AE7" w14:textId="77777777" w:rsidR="00377C2E" w:rsidRPr="00377C2E" w:rsidRDefault="00377C2E" w:rsidP="00377C2E">
      <w:pPr>
        <w:ind w:firstLine="708"/>
        <w:jc w:val="both"/>
        <w:rPr>
          <w:iCs/>
          <w:lang w:val="sr-Cyrl-RS"/>
        </w:rPr>
      </w:pPr>
      <w:r w:rsidRPr="00377C2E">
        <w:rPr>
          <w:noProof/>
        </w:rPr>
        <w:t xml:space="preserve">Добављач </w:t>
      </w:r>
      <w:r w:rsidRPr="00377C2E">
        <w:rPr>
          <w:noProof/>
          <w:lang w:val="sr-Cyrl-RS"/>
        </w:rPr>
        <w:t>даје</w:t>
      </w:r>
      <w:r w:rsidRPr="00377C2E">
        <w:rPr>
          <w:noProof/>
        </w:rPr>
        <w:t xml:space="preserve"> гарантни рок на </w:t>
      </w:r>
      <w:r w:rsidRPr="00377C2E">
        <w:rPr>
          <w:iCs/>
          <w:lang w:val="sr-Cyrl-RS"/>
        </w:rPr>
        <w:t xml:space="preserve">извршену услугу </w:t>
      </w:r>
      <w:r w:rsidRPr="00377C2E">
        <w:rPr>
          <w:i/>
          <w:iCs/>
          <w:lang w:val="sr-Cyrl-RS"/>
        </w:rPr>
        <w:t>_____(најкраће</w:t>
      </w:r>
      <w:r w:rsidRPr="00377C2E">
        <w:rPr>
          <w:i/>
          <w:iCs/>
          <w:lang w:val="sr-Latn-RS"/>
        </w:rPr>
        <w:t xml:space="preserve"> </w:t>
      </w:r>
      <w:r w:rsidRPr="00377C2E">
        <w:rPr>
          <w:i/>
          <w:iCs/>
          <w:lang w:val="sr-Cyrl-RS"/>
        </w:rPr>
        <w:t>12 месеци),</w:t>
      </w:r>
      <w:r w:rsidRPr="00377C2E">
        <w:rPr>
          <w:iCs/>
          <w:lang w:val="sr-Cyrl-RS"/>
        </w:rPr>
        <w:t xml:space="preserve"> а на резервне делове по препоруци произвођача, од дана извршења услуге, односно дана уградње резервног дела_____(</w:t>
      </w:r>
      <w:r w:rsidRPr="00377C2E">
        <w:rPr>
          <w:i/>
          <w:iCs/>
          <w:lang w:val="sr-Cyrl-RS"/>
        </w:rPr>
        <w:t>уписати рок</w:t>
      </w:r>
      <w:r w:rsidRPr="00377C2E">
        <w:rPr>
          <w:iCs/>
          <w:lang w:val="sr-Cyrl-RS"/>
        </w:rPr>
        <w:t>).</w:t>
      </w:r>
    </w:p>
    <w:p w14:paraId="3FDB0166" w14:textId="77777777" w:rsidR="00377C2E" w:rsidRPr="00377C2E" w:rsidRDefault="00377C2E" w:rsidP="00377C2E">
      <w:pPr>
        <w:ind w:firstLine="720"/>
        <w:jc w:val="both"/>
        <w:rPr>
          <w:bCs/>
          <w:noProof/>
          <w:lang w:val="sr-Cyrl-RS"/>
        </w:rPr>
      </w:pPr>
      <w:r w:rsidRPr="00377C2E">
        <w:rPr>
          <w:bCs/>
          <w:noProof/>
        </w:rPr>
        <w:t>Добављач се обавезује да после сваког сервиса</w:t>
      </w:r>
      <w:r w:rsidRPr="00377C2E">
        <w:rPr>
          <w:bCs/>
          <w:noProof/>
          <w:lang w:val="sr-Cyrl-RS"/>
        </w:rPr>
        <w:t>,</w:t>
      </w:r>
      <w:r w:rsidRPr="00377C2E">
        <w:rPr>
          <w:bCs/>
          <w:noProof/>
        </w:rPr>
        <w:t xml:space="preserve"> евиден</w:t>
      </w:r>
      <w:r w:rsidRPr="00377C2E">
        <w:rPr>
          <w:bCs/>
          <w:noProof/>
          <w:lang w:val="sr-Cyrl-RS"/>
        </w:rPr>
        <w:t>тира</w:t>
      </w:r>
      <w:r w:rsidRPr="00377C2E">
        <w:rPr>
          <w:bCs/>
          <w:noProof/>
        </w:rPr>
        <w:t xml:space="preserve"> извршене услуге у сервисну књижицу </w:t>
      </w:r>
      <w:r w:rsidRPr="00377C2E">
        <w:rPr>
          <w:bCs/>
          <w:noProof/>
          <w:lang w:val="sr-Cyrl-RS"/>
        </w:rPr>
        <w:t>апарата</w:t>
      </w:r>
      <w:r w:rsidRPr="00377C2E">
        <w:rPr>
          <w:bCs/>
          <w:noProof/>
        </w:rPr>
        <w:t>,</w:t>
      </w:r>
      <w:r w:rsidRPr="00377C2E">
        <w:rPr>
          <w:bCs/>
          <w:noProof/>
          <w:lang w:val="sr-Cyrl-RS"/>
        </w:rPr>
        <w:t xml:space="preserve"> и да уредно попуни и потпише </w:t>
      </w:r>
      <w:r w:rsidRPr="00377C2E">
        <w:rPr>
          <w:bCs/>
          <w:noProof/>
          <w:lang w:val="sr-Cyrl-CS"/>
        </w:rPr>
        <w:t xml:space="preserve">радни налог </w:t>
      </w:r>
      <w:r w:rsidRPr="00377C2E">
        <w:rPr>
          <w:bCs/>
          <w:noProof/>
          <w:lang w:val="sr-Cyrl-RS"/>
        </w:rPr>
        <w:t xml:space="preserve">и преда исти овлашћеном лицу </w:t>
      </w:r>
      <w:r w:rsidRPr="00377C2E">
        <w:rPr>
          <w:bCs/>
          <w:noProof/>
        </w:rPr>
        <w:t>за техничк</w:t>
      </w:r>
      <w:r w:rsidRPr="00377C2E">
        <w:rPr>
          <w:bCs/>
          <w:noProof/>
          <w:lang w:val="sr-Cyrl-RS"/>
        </w:rPr>
        <w:t xml:space="preserve">у </w:t>
      </w:r>
      <w:r w:rsidRPr="00377C2E">
        <w:rPr>
          <w:bCs/>
          <w:noProof/>
        </w:rPr>
        <w:t>реализациј</w:t>
      </w:r>
      <w:r w:rsidRPr="00377C2E">
        <w:rPr>
          <w:bCs/>
          <w:noProof/>
          <w:lang w:val="sr-Cyrl-RS"/>
        </w:rPr>
        <w:t>у из члана 11. овог уговора.</w:t>
      </w:r>
    </w:p>
    <w:p w14:paraId="4FD18BF5" w14:textId="77777777" w:rsidR="00377C2E" w:rsidRPr="00377C2E" w:rsidRDefault="00377C2E" w:rsidP="00377C2E">
      <w:pPr>
        <w:jc w:val="both"/>
        <w:rPr>
          <w:b/>
          <w:noProof/>
          <w:lang w:val="sr-Cyrl-RS"/>
        </w:rPr>
      </w:pPr>
    </w:p>
    <w:p w14:paraId="34F3110B" w14:textId="77777777" w:rsidR="00377C2E" w:rsidRPr="00377C2E" w:rsidRDefault="00377C2E" w:rsidP="00377C2E">
      <w:pPr>
        <w:tabs>
          <w:tab w:val="center" w:pos="4536"/>
          <w:tab w:val="left" w:pos="5644"/>
        </w:tabs>
        <w:outlineLvl w:val="0"/>
        <w:rPr>
          <w:b/>
          <w:noProof/>
        </w:rPr>
      </w:pPr>
      <w:r w:rsidRPr="00377C2E">
        <w:rPr>
          <w:b/>
          <w:noProof/>
        </w:rPr>
        <w:tab/>
      </w:r>
      <w:bookmarkStart w:id="77" w:name="_Toc512252814"/>
      <w:bookmarkStart w:id="78" w:name="_Toc8889325"/>
      <w:r w:rsidRPr="00377C2E">
        <w:rPr>
          <w:b/>
          <w:noProof/>
        </w:rPr>
        <w:t>Члан 4.</w:t>
      </w:r>
      <w:bookmarkEnd w:id="77"/>
      <w:bookmarkEnd w:id="78"/>
      <w:r w:rsidRPr="00377C2E">
        <w:rPr>
          <w:b/>
          <w:noProof/>
        </w:rPr>
        <w:tab/>
      </w:r>
    </w:p>
    <w:p w14:paraId="6BE1A112" w14:textId="77777777" w:rsidR="00377C2E" w:rsidRPr="00377C2E" w:rsidRDefault="00377C2E" w:rsidP="00377C2E">
      <w:pPr>
        <w:ind w:firstLine="708"/>
        <w:jc w:val="both"/>
        <w:rPr>
          <w:bCs/>
          <w:noProof/>
          <w:lang w:val="sr-Cyrl-RS"/>
        </w:rPr>
      </w:pPr>
      <w:r w:rsidRPr="00377C2E">
        <w:rPr>
          <w:noProof/>
        </w:rPr>
        <w:t xml:space="preserve">Добављач се обавезује да квалитет </w:t>
      </w:r>
      <w:r w:rsidRPr="00377C2E">
        <w:rPr>
          <w:noProof/>
          <w:lang w:val="sr-Cyrl-RS"/>
        </w:rPr>
        <w:t>услуга</w:t>
      </w:r>
      <w:r w:rsidRPr="00377C2E">
        <w:rPr>
          <w:noProof/>
        </w:rPr>
        <w:t xml:space="preserve"> кој</w:t>
      </w:r>
      <w:r w:rsidRPr="00377C2E">
        <w:rPr>
          <w:noProof/>
          <w:lang w:val="sr-Cyrl-RS"/>
        </w:rPr>
        <w:t>е</w:t>
      </w:r>
      <w:r w:rsidRPr="00377C2E">
        <w:rPr>
          <w:noProof/>
        </w:rPr>
        <w:t xml:space="preserve"> су предмет овог уговора одговара стандардима и прописима </w:t>
      </w:r>
      <w:r w:rsidRPr="00377C2E">
        <w:rPr>
          <w:noProof/>
          <w:lang w:val="sr-Cyrl-RS"/>
        </w:rPr>
        <w:t>Р</w:t>
      </w:r>
      <w:r w:rsidRPr="00377C2E">
        <w:rPr>
          <w:noProof/>
        </w:rPr>
        <w:t xml:space="preserve">епублике Србије и Европске </w:t>
      </w:r>
      <w:r w:rsidRPr="00377C2E">
        <w:rPr>
          <w:noProof/>
          <w:lang w:val="sr-Cyrl-RS"/>
        </w:rPr>
        <w:t>у</w:t>
      </w:r>
      <w:r w:rsidRPr="00377C2E">
        <w:rPr>
          <w:noProof/>
        </w:rPr>
        <w:t>није</w:t>
      </w:r>
      <w:r w:rsidRPr="00377C2E">
        <w:rPr>
          <w:noProof/>
          <w:lang w:val="sr-Cyrl-RS"/>
        </w:rPr>
        <w:t xml:space="preserve"> </w:t>
      </w:r>
      <w:r w:rsidRPr="00377C2E">
        <w:rPr>
          <w:noProof/>
        </w:rPr>
        <w:t xml:space="preserve">и захтевима из конкурсне документације, те да ће </w:t>
      </w:r>
      <w:r w:rsidRPr="00377C2E">
        <w:rPr>
          <w:noProof/>
          <w:lang w:val="sr-Cyrl-RS"/>
        </w:rPr>
        <w:t>услугу</w:t>
      </w:r>
      <w:r w:rsidRPr="00377C2E">
        <w:rPr>
          <w:noProof/>
        </w:rPr>
        <w:t xml:space="preserve"> вршити </w:t>
      </w:r>
      <w:r w:rsidRPr="00377C2E">
        <w:rPr>
          <w:noProof/>
          <w:lang w:val="sr-Cyrl-RS"/>
        </w:rPr>
        <w:t>стручни кадар</w:t>
      </w:r>
      <w:r w:rsidRPr="00377C2E">
        <w:rPr>
          <w:noProof/>
        </w:rPr>
        <w:t xml:space="preserve"> код добављача</w:t>
      </w:r>
      <w:r w:rsidRPr="00377C2E">
        <w:rPr>
          <w:noProof/>
          <w:lang w:val="sr-Cyrl-RS"/>
        </w:rPr>
        <w:t>.</w:t>
      </w:r>
    </w:p>
    <w:p w14:paraId="49ED13B8" w14:textId="77777777" w:rsidR="00377C2E" w:rsidRPr="00377C2E" w:rsidRDefault="00377C2E" w:rsidP="00377C2E">
      <w:pPr>
        <w:ind w:firstLine="720"/>
        <w:jc w:val="both"/>
        <w:rPr>
          <w:bCs/>
          <w:noProof/>
        </w:rPr>
      </w:pPr>
      <w:r w:rsidRPr="00377C2E">
        <w:rPr>
          <w:bCs/>
          <w:noProof/>
          <w:lang w:val="sr-Latn-CS"/>
        </w:rPr>
        <w:t>У случају да се установи да услуга која је предмет овог уговора</w:t>
      </w:r>
      <w:r w:rsidRPr="00377C2E">
        <w:rPr>
          <w:b/>
          <w:bCs/>
          <w:noProof/>
          <w:lang w:val="sr-Latn-CS"/>
        </w:rPr>
        <w:t xml:space="preserve"> </w:t>
      </w:r>
      <w:r w:rsidRPr="00377C2E">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377C2E">
        <w:rPr>
          <w:bCs/>
          <w:noProof/>
          <w:lang w:val="sr-Cyrl-RS"/>
        </w:rPr>
        <w:t>24 часа</w:t>
      </w:r>
      <w:r w:rsidRPr="00377C2E">
        <w:rPr>
          <w:bCs/>
          <w:noProof/>
          <w:lang w:val="sr-Latn-CS"/>
        </w:rPr>
        <w:t xml:space="preserve"> од дана пријема писане рекламације наручиоца.</w:t>
      </w:r>
    </w:p>
    <w:p w14:paraId="271A4E24" w14:textId="77777777" w:rsidR="00377C2E" w:rsidRPr="00377C2E" w:rsidRDefault="00377C2E" w:rsidP="00377C2E">
      <w:pPr>
        <w:jc w:val="both"/>
        <w:rPr>
          <w:bCs/>
          <w:noProof/>
          <w:lang w:val="sr-Cyrl-RS"/>
        </w:rPr>
      </w:pPr>
    </w:p>
    <w:p w14:paraId="37347BD1" w14:textId="77777777" w:rsidR="00377C2E" w:rsidRPr="00377C2E" w:rsidRDefault="00377C2E" w:rsidP="00377C2E">
      <w:pPr>
        <w:ind w:firstLine="708"/>
        <w:rPr>
          <w:b/>
          <w:noProof/>
          <w:lang w:val="sr-Cyrl-RS"/>
        </w:rPr>
      </w:pPr>
      <w:r w:rsidRPr="00377C2E">
        <w:rPr>
          <w:b/>
          <w:noProof/>
          <w:lang w:val="sr-Cyrl-RS"/>
        </w:rPr>
        <w:t xml:space="preserve">                                                        </w:t>
      </w:r>
      <w:r w:rsidRPr="00377C2E">
        <w:rPr>
          <w:b/>
          <w:noProof/>
        </w:rPr>
        <w:t>Члан 5.</w:t>
      </w:r>
    </w:p>
    <w:p w14:paraId="737ED85D" w14:textId="77777777" w:rsidR="00377C2E" w:rsidRPr="00377C2E" w:rsidRDefault="00377C2E" w:rsidP="00377C2E">
      <w:pPr>
        <w:ind w:firstLine="708"/>
        <w:jc w:val="both"/>
        <w:rPr>
          <w:iCs/>
        </w:rPr>
      </w:pPr>
      <w:r w:rsidRPr="00377C2E">
        <w:rPr>
          <w:iCs/>
        </w:rPr>
        <w:t xml:space="preserve"> Рачун за извршене услуге и испоручене резервне делове испоставља се на основу потписаног документа-радног налога</w:t>
      </w:r>
      <w:r w:rsidRPr="00377C2E">
        <w:rPr>
          <w:iCs/>
          <w:lang w:val="sr-Cyrl-RS"/>
        </w:rPr>
        <w:t>,</w:t>
      </w:r>
      <w:r w:rsidRPr="00377C2E">
        <w:rPr>
          <w:iCs/>
        </w:rPr>
        <w:t xml:space="preserve"> од стране овлашћеног лица </w:t>
      </w:r>
      <w:r w:rsidRPr="00377C2E">
        <w:rPr>
          <w:bCs/>
          <w:noProof/>
        </w:rPr>
        <w:t>за техничк</w:t>
      </w:r>
      <w:r w:rsidRPr="00377C2E">
        <w:rPr>
          <w:bCs/>
          <w:noProof/>
          <w:lang w:val="sr-Cyrl-RS"/>
        </w:rPr>
        <w:t xml:space="preserve">у </w:t>
      </w:r>
      <w:r w:rsidRPr="00377C2E">
        <w:rPr>
          <w:bCs/>
          <w:noProof/>
        </w:rPr>
        <w:t>реализациј</w:t>
      </w:r>
      <w:r w:rsidRPr="00377C2E">
        <w:rPr>
          <w:bCs/>
          <w:noProof/>
          <w:lang w:val="sr-Cyrl-RS"/>
        </w:rPr>
        <w:t xml:space="preserve">у </w:t>
      </w:r>
      <w:r w:rsidRPr="00377C2E">
        <w:rPr>
          <w:iCs/>
          <w:lang w:val="sr-Cyrl-RS"/>
        </w:rPr>
        <w:t>из члана 11. овог уговора</w:t>
      </w:r>
      <w:r w:rsidRPr="00377C2E">
        <w:rPr>
          <w:iCs/>
        </w:rPr>
        <w:t xml:space="preserve"> којим се верификује квалитет извршених услуга</w:t>
      </w:r>
      <w:r w:rsidRPr="00377C2E">
        <w:rPr>
          <w:iCs/>
          <w:lang w:val="sr-Cyrl-RS"/>
        </w:rPr>
        <w:t>,</w:t>
      </w:r>
      <w:r w:rsidRPr="00377C2E">
        <w:rPr>
          <w:iCs/>
        </w:rPr>
        <w:t xml:space="preserve"> односно испорука резервног дела. </w:t>
      </w:r>
    </w:p>
    <w:p w14:paraId="643F6703" w14:textId="77777777" w:rsidR="00377C2E" w:rsidRPr="00377C2E" w:rsidRDefault="00377C2E" w:rsidP="00377C2E">
      <w:pPr>
        <w:ind w:firstLine="708"/>
        <w:jc w:val="both"/>
        <w:rPr>
          <w:bCs/>
          <w:noProof/>
          <w:lang w:val="sr-Cyrl-RS"/>
        </w:rPr>
      </w:pPr>
      <w:r w:rsidRPr="00377C2E">
        <w:rPr>
          <w:noProof/>
          <w:lang w:val="sr-Cyrl-CS"/>
        </w:rPr>
        <w:t xml:space="preserve">Наручилац се обавезује да ће уговорену цену </w:t>
      </w:r>
      <w:r w:rsidRPr="00377C2E">
        <w:rPr>
          <w:noProof/>
        </w:rPr>
        <w:t>добављачу испла</w:t>
      </w:r>
      <w:r w:rsidRPr="00377C2E">
        <w:rPr>
          <w:noProof/>
          <w:lang w:val="sr-Cyrl-RS"/>
        </w:rPr>
        <w:t>тити у року од 90 дана,</w:t>
      </w:r>
      <w:r w:rsidRPr="00377C2E">
        <w:rPr>
          <w:noProof/>
          <w:lang w:val="sr-Cyrl-CS"/>
        </w:rPr>
        <w:t xml:space="preserve"> </w:t>
      </w:r>
      <w:r w:rsidRPr="00377C2E">
        <w:rPr>
          <w:bCs/>
          <w:noProof/>
        </w:rPr>
        <w:t xml:space="preserve">од дана када му добављач достави </w:t>
      </w:r>
      <w:r w:rsidRPr="00377C2E">
        <w:rPr>
          <w:noProof/>
          <w:lang w:val="sr-Cyrl-CS"/>
        </w:rPr>
        <w:t>исправан рачун, испостављен уз документ–радни налог</w:t>
      </w:r>
      <w:r w:rsidRPr="00377C2E">
        <w:rPr>
          <w:iCs/>
          <w:lang w:val="sr-Cyrl-RS"/>
        </w:rPr>
        <w:t>,</w:t>
      </w:r>
      <w:r w:rsidRPr="00377C2E">
        <w:rPr>
          <w:bCs/>
          <w:noProof/>
        </w:rPr>
        <w:t xml:space="preserve"> за услугe којe је извршио</w:t>
      </w:r>
      <w:r w:rsidRPr="00377C2E">
        <w:rPr>
          <w:noProof/>
          <w:lang w:val="sr-Cyrl-CS"/>
        </w:rPr>
        <w:t>,</w:t>
      </w:r>
      <w:r w:rsidRPr="00377C2E">
        <w:rPr>
          <w:bCs/>
          <w:noProof/>
          <w:lang w:val="sr-Latn-CS"/>
        </w:rPr>
        <w:t xml:space="preserve"> о чему потврду даје овлашћено лице</w:t>
      </w:r>
      <w:r w:rsidRPr="00377C2E">
        <w:rPr>
          <w:bCs/>
          <w:noProof/>
        </w:rPr>
        <w:t xml:space="preserve"> за техничк</w:t>
      </w:r>
      <w:r w:rsidRPr="00377C2E">
        <w:rPr>
          <w:bCs/>
          <w:noProof/>
          <w:lang w:val="sr-Cyrl-RS"/>
        </w:rPr>
        <w:t xml:space="preserve">у </w:t>
      </w:r>
      <w:r w:rsidRPr="00377C2E">
        <w:rPr>
          <w:bCs/>
          <w:noProof/>
        </w:rPr>
        <w:t>реализациј</w:t>
      </w:r>
      <w:r w:rsidRPr="00377C2E">
        <w:rPr>
          <w:bCs/>
          <w:noProof/>
          <w:lang w:val="sr-Cyrl-RS"/>
        </w:rPr>
        <w:t>у</w:t>
      </w:r>
      <w:r w:rsidRPr="00377C2E">
        <w:rPr>
          <w:bCs/>
          <w:noProof/>
          <w:lang w:val="sr-Latn-CS"/>
        </w:rPr>
        <w:t xml:space="preserve"> из члана </w:t>
      </w:r>
      <w:r w:rsidRPr="00377C2E">
        <w:rPr>
          <w:bCs/>
          <w:noProof/>
          <w:lang w:val="sr-Cyrl-RS"/>
        </w:rPr>
        <w:t>11</w:t>
      </w:r>
      <w:r w:rsidRPr="00377C2E">
        <w:rPr>
          <w:bCs/>
          <w:noProof/>
          <w:lang w:val="sr-Latn-CS"/>
        </w:rPr>
        <w:t>. овог уговора.</w:t>
      </w:r>
    </w:p>
    <w:p w14:paraId="6F5FC843" w14:textId="77777777" w:rsidR="00377C2E" w:rsidRPr="00377C2E" w:rsidRDefault="00377C2E" w:rsidP="00377C2E">
      <w:pPr>
        <w:ind w:firstLine="708"/>
        <w:jc w:val="both"/>
        <w:outlineLvl w:val="0"/>
        <w:rPr>
          <w:noProof/>
          <w:lang w:val="sr-Cyrl-RS"/>
        </w:rPr>
      </w:pPr>
      <w:bookmarkStart w:id="79" w:name="_Toc512252815"/>
      <w:bookmarkStart w:id="80" w:name="_Toc8889326"/>
      <w:r w:rsidRPr="00377C2E">
        <w:rPr>
          <w:noProof/>
          <w:lang w:val="sr-Cyrl-CS"/>
        </w:rPr>
        <w:t>Добављач се обавезује да рачун достави преко писарнице наручиоца, адресирано на седиште наручиоца.</w:t>
      </w:r>
      <w:bookmarkEnd w:id="79"/>
      <w:bookmarkEnd w:id="80"/>
    </w:p>
    <w:p w14:paraId="48929AF1" w14:textId="77777777" w:rsidR="00377C2E" w:rsidRPr="00377C2E" w:rsidRDefault="00377C2E" w:rsidP="00377C2E">
      <w:pPr>
        <w:framePr w:hSpace="180" w:wrap="around" w:vAnchor="text" w:hAnchor="margin" w:y="1"/>
        <w:ind w:firstLine="720"/>
        <w:jc w:val="both"/>
        <w:rPr>
          <w:lang w:val="sr-Cyrl-RS"/>
        </w:rPr>
      </w:pPr>
      <w:r w:rsidRPr="00377C2E">
        <w:lastRenderedPageBreak/>
        <w:t>Плаћање по овом уговору вршиће се до нивоа средстава обезбеђених Финансијским планом за ове намене</w:t>
      </w:r>
      <w:r w:rsidRPr="00377C2E">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3B4ED8E8" w14:textId="77777777" w:rsidR="00377C2E" w:rsidRPr="00377C2E" w:rsidRDefault="00377C2E" w:rsidP="00377C2E">
      <w:pPr>
        <w:framePr w:hSpace="180" w:wrap="around" w:vAnchor="text" w:hAnchor="margin" w:y="1"/>
        <w:ind w:firstLine="720"/>
        <w:jc w:val="both"/>
        <w:rPr>
          <w:lang w:val="sr-Cyrl-RS"/>
        </w:rPr>
      </w:pPr>
      <w:r w:rsidRPr="00377C2E">
        <w:t>У супротном уговор престаје да важи без накнаде штете због немогућности преузимања обавеза од стране наручиоца.</w:t>
      </w:r>
    </w:p>
    <w:p w14:paraId="5AE40F73" w14:textId="77777777" w:rsidR="00377C2E" w:rsidRPr="00377C2E" w:rsidRDefault="00377C2E" w:rsidP="00377C2E">
      <w:pPr>
        <w:outlineLvl w:val="0"/>
        <w:rPr>
          <w:b/>
          <w:noProof/>
          <w:lang w:val="sr-Cyrl-RS"/>
        </w:rPr>
      </w:pPr>
    </w:p>
    <w:p w14:paraId="7A31A071" w14:textId="77777777" w:rsidR="00377C2E" w:rsidRPr="00377C2E" w:rsidRDefault="00377C2E" w:rsidP="00377C2E">
      <w:pPr>
        <w:jc w:val="center"/>
        <w:outlineLvl w:val="0"/>
        <w:rPr>
          <w:noProof/>
          <w:lang w:val="sr-Cyrl-CS"/>
        </w:rPr>
      </w:pPr>
      <w:bookmarkStart w:id="81" w:name="_Toc512252816"/>
      <w:bookmarkStart w:id="82" w:name="_Toc8889327"/>
      <w:r w:rsidRPr="00377C2E">
        <w:rPr>
          <w:b/>
          <w:noProof/>
          <w:lang w:val="en-US"/>
        </w:rPr>
        <w:t>Члан 6.</w:t>
      </w:r>
      <w:bookmarkEnd w:id="81"/>
      <w:bookmarkEnd w:id="82"/>
    </w:p>
    <w:p w14:paraId="5CE4FDF1" w14:textId="77777777" w:rsidR="00377C2E" w:rsidRPr="003109E2" w:rsidRDefault="00377C2E" w:rsidP="00377C2E">
      <w:pPr>
        <w:ind w:firstLine="720"/>
        <w:jc w:val="both"/>
        <w:rPr>
          <w:noProof/>
        </w:rPr>
      </w:pPr>
      <w:r w:rsidRPr="003109E2">
        <w:rPr>
          <w:noProof/>
        </w:rPr>
        <w:t>Уговорне стране констатују да је добављач доставио наручиоцу следећа средства обезбеђења са овлашћењима за наплату:</w:t>
      </w:r>
    </w:p>
    <w:p w14:paraId="57EF0029" w14:textId="77777777" w:rsidR="00377C2E" w:rsidRPr="003109E2" w:rsidRDefault="00377C2E" w:rsidP="00377C2E">
      <w:pPr>
        <w:pStyle w:val="ListParagraph"/>
        <w:numPr>
          <w:ilvl w:val="0"/>
          <w:numId w:val="28"/>
        </w:numPr>
        <w:jc w:val="both"/>
        <w:rPr>
          <w:noProof/>
        </w:rPr>
      </w:pPr>
      <w:r w:rsidRPr="003109E2">
        <w:rPr>
          <w:b/>
        </w:rPr>
        <w:t>регистровану бланко меницу и менично овлашћење</w:t>
      </w:r>
      <w:r w:rsidRPr="003109E2">
        <w:rPr>
          <w:b/>
          <w:noProof/>
        </w:rPr>
        <w:t xml:space="preserve"> за извршење уговорне обавезе</w:t>
      </w:r>
      <w:r w:rsidRPr="003109E2">
        <w:rPr>
          <w:noProof/>
        </w:rPr>
        <w:t>, попуњену на износ од 10% од укупне вредности уговора</w:t>
      </w:r>
      <w:r w:rsidRPr="003109E2">
        <w:rPr>
          <w:noProof/>
          <w:lang w:val="sr-Cyrl-RS"/>
        </w:rPr>
        <w:t xml:space="preserve"> без ПДВ-а</w:t>
      </w:r>
      <w:r w:rsidRPr="003109E2">
        <w:rPr>
          <w:noProof/>
        </w:rPr>
        <w:t xml:space="preserve">, која је наплатива у случајевима предвиђеним конкурсном документацијом, тј. у случају да </w:t>
      </w:r>
      <w:r w:rsidRPr="003109E2">
        <w:rPr>
          <w:noProof/>
          <w:lang w:val="sr-Cyrl-RS"/>
        </w:rPr>
        <w:t>добављач</w:t>
      </w:r>
      <w:r w:rsidRPr="003109E2">
        <w:rPr>
          <w:noProof/>
        </w:rPr>
        <w:t xml:space="preserve"> не испуњава своје обавезе из уговора. </w:t>
      </w:r>
    </w:p>
    <w:p w14:paraId="06E5F72B" w14:textId="77777777" w:rsidR="00377C2E" w:rsidRPr="003109E2" w:rsidRDefault="00377C2E" w:rsidP="00377C2E">
      <w:pPr>
        <w:pStyle w:val="ListParagraph"/>
        <w:numPr>
          <w:ilvl w:val="0"/>
          <w:numId w:val="28"/>
        </w:numPr>
        <w:jc w:val="both"/>
        <w:rPr>
          <w:noProof/>
        </w:rPr>
      </w:pPr>
      <w:r w:rsidRPr="003109E2">
        <w:rPr>
          <w:b/>
        </w:rPr>
        <w:t>регистровану бланко меницу и менично овлашћење</w:t>
      </w:r>
      <w:r w:rsidRPr="003109E2">
        <w:rPr>
          <w:b/>
          <w:noProof/>
        </w:rPr>
        <w:t xml:space="preserve"> за отклањање недостатака у гарантном року</w:t>
      </w:r>
      <w:r w:rsidRPr="003109E2">
        <w:rPr>
          <w:noProof/>
        </w:rPr>
        <w:t>, попуњену на износ од 10% од укупне вредности Уговора</w:t>
      </w:r>
      <w:r w:rsidRPr="003109E2">
        <w:rPr>
          <w:noProof/>
          <w:lang w:val="sr-Cyrl-RS"/>
        </w:rPr>
        <w:t>, без ПДВ-а,</w:t>
      </w:r>
      <w:r w:rsidRPr="003109E2">
        <w:rPr>
          <w:noProof/>
        </w:rPr>
        <w:t xml:space="preserve"> која је наплатива у случајевима предвиђеним конкурсном документацијом, тј. у случају да </w:t>
      </w:r>
      <w:r w:rsidRPr="003109E2">
        <w:rPr>
          <w:noProof/>
          <w:lang w:val="sr-Cyrl-RS"/>
        </w:rPr>
        <w:t>добављач</w:t>
      </w:r>
      <w:r w:rsidRPr="003109E2">
        <w:rPr>
          <w:noProof/>
        </w:rPr>
        <w:t xml:space="preserve"> не испуњава своје обавезе из уговора.</w:t>
      </w:r>
    </w:p>
    <w:p w14:paraId="3F47F108" w14:textId="77777777" w:rsidR="00377C2E" w:rsidRPr="003109E2" w:rsidRDefault="00377C2E" w:rsidP="00377C2E">
      <w:pPr>
        <w:jc w:val="both"/>
        <w:rPr>
          <w:b/>
          <w:noProof/>
          <w:lang w:val="sr-Cyrl-RS"/>
        </w:rPr>
      </w:pPr>
    </w:p>
    <w:p w14:paraId="45F69387" w14:textId="77777777" w:rsidR="00377C2E" w:rsidRDefault="00377C2E" w:rsidP="00377C2E">
      <w:pPr>
        <w:pStyle w:val="BodyTextIndent"/>
        <w:ind w:left="0" w:firstLine="0"/>
        <w:jc w:val="center"/>
        <w:outlineLvl w:val="0"/>
        <w:rPr>
          <w:noProof/>
          <w:color w:val="000000" w:themeColor="text1"/>
          <w:lang w:val="sr-Latn-RS"/>
        </w:rPr>
      </w:pPr>
      <w:bookmarkStart w:id="83" w:name="_Toc512252817"/>
      <w:bookmarkStart w:id="84" w:name="_Toc448141809"/>
      <w:bookmarkStart w:id="85" w:name="_Toc8889328"/>
      <w:r>
        <w:rPr>
          <w:noProof/>
          <w:color w:val="000000" w:themeColor="text1"/>
          <w:lang w:val="sr-Latn-RS"/>
        </w:rPr>
        <w:t xml:space="preserve">Члан </w:t>
      </w:r>
      <w:r>
        <w:rPr>
          <w:noProof/>
          <w:color w:val="000000" w:themeColor="text1"/>
          <w:lang w:val="sr-Cyrl-RS"/>
        </w:rPr>
        <w:t>7</w:t>
      </w:r>
      <w:r>
        <w:rPr>
          <w:noProof/>
          <w:color w:val="000000" w:themeColor="text1"/>
          <w:lang w:val="sr-Latn-RS"/>
        </w:rPr>
        <w:t>.</w:t>
      </w:r>
      <w:bookmarkEnd w:id="83"/>
      <w:bookmarkEnd w:id="84"/>
      <w:bookmarkEnd w:id="85"/>
    </w:p>
    <w:p w14:paraId="1F8670CB" w14:textId="77777777" w:rsidR="00377C2E" w:rsidRDefault="00377C2E" w:rsidP="00377C2E">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03A1F1EB" w14:textId="77777777" w:rsidR="00377C2E" w:rsidRDefault="00377C2E" w:rsidP="00377C2E">
      <w:pPr>
        <w:ind w:firstLine="720"/>
        <w:jc w:val="both"/>
        <w:rPr>
          <w:noProof/>
        </w:rPr>
      </w:pPr>
      <w:r>
        <w:rPr>
          <w:noProof/>
        </w:rPr>
        <w:t>Сва обавештења која нису дата у писаном облику неће производити правно дејство.</w:t>
      </w:r>
    </w:p>
    <w:p w14:paraId="76CA737F" w14:textId="77777777" w:rsidR="00377C2E" w:rsidRDefault="00377C2E" w:rsidP="00377C2E">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свих оних </w:t>
      </w:r>
      <w:r>
        <w:rPr>
          <w:lang w:val="sr-Cyrl-RS"/>
        </w:rPr>
        <w:t xml:space="preserve"> догађаја који се нису могли предвидвети, </w:t>
      </w:r>
      <w:r>
        <w:t>избећи или отклонити</w:t>
      </w:r>
      <w:r>
        <w:rPr>
          <w:lang w:val="sr-Cyrl-RS"/>
        </w:rPr>
        <w:t>,</w:t>
      </w:r>
      <w:r>
        <w:rPr>
          <w:shd w:val="clear" w:color="auto" w:fill="FFFFFF"/>
          <w:lang w:val="sr-Cyrl-RS"/>
        </w:rPr>
        <w:t xml:space="preserve"> </w:t>
      </w:r>
      <w:r>
        <w:rPr>
          <w:shd w:val="clear" w:color="auto" w:fill="FFFFFF"/>
        </w:rPr>
        <w:t xml:space="preserve">у тренутку </w:t>
      </w:r>
      <w:r>
        <w:rPr>
          <w:shd w:val="clear" w:color="auto" w:fill="FFFFFF"/>
          <w:lang w:val="sr-Cyrl-RS"/>
        </w:rPr>
        <w:t>закључења</w:t>
      </w:r>
      <w:r>
        <w:rPr>
          <w:rStyle w:val="apple-converted-space"/>
          <w:shd w:val="clear" w:color="auto" w:fill="FFFFFF"/>
        </w:rPr>
        <w:t> </w:t>
      </w:r>
      <w:r>
        <w:rPr>
          <w:shd w:val="clear" w:color="auto" w:fill="FFFFFF"/>
          <w:lang w:val="sr-Cyrl-RS"/>
        </w:rPr>
        <w:t>У</w:t>
      </w:r>
      <w:r>
        <w:rPr>
          <w:shd w:val="clear" w:color="auto" w:fill="FFFFFF"/>
        </w:rPr>
        <w:t>говора</w:t>
      </w:r>
      <w:r>
        <w:rPr>
          <w:rStyle w:val="apple-converted-space"/>
          <w:shd w:val="clear" w:color="auto" w:fill="FFFFFF"/>
          <w:lang w:val="sr-Cyrl-RS"/>
        </w:rPr>
        <w:t xml:space="preserve">, </w:t>
      </w:r>
      <w:r>
        <w:rPr>
          <w:shd w:val="clear" w:color="auto" w:fill="FFFFFF"/>
        </w:rPr>
        <w:t xml:space="preserve">и на који уговорне стране објективно не могу и нису могле </w:t>
      </w:r>
      <w:r>
        <w:rPr>
          <w:shd w:val="clear" w:color="auto" w:fill="FFFFFF"/>
          <w:lang w:val="sr-Cyrl-RS"/>
        </w:rPr>
        <w:t xml:space="preserve">да утичу </w:t>
      </w:r>
      <w:r>
        <w:rPr>
          <w:shd w:val="clear" w:color="auto" w:fill="FFFFFF"/>
        </w:rPr>
        <w:t xml:space="preserve">(догађај мора бити за </w:t>
      </w:r>
      <w:r>
        <w:rPr>
          <w:shd w:val="clear" w:color="auto" w:fill="FFFFFF"/>
          <w:lang w:val="sr-Cyrl-RS"/>
        </w:rPr>
        <w:t>уговорне стране</w:t>
      </w:r>
      <w:r>
        <w:rPr>
          <w:shd w:val="clear" w:color="auto" w:fill="FFFFFF"/>
        </w:rPr>
        <w:t xml:space="preserve"> неочекиван, изванредан, непредвидив), нпр.</w:t>
      </w:r>
      <w:r>
        <w:rPr>
          <w:rStyle w:val="apple-converted-space"/>
          <w:shd w:val="clear" w:color="auto" w:fill="FFFFFF"/>
        </w:rPr>
        <w:t> </w:t>
      </w:r>
      <w:r>
        <w:rPr>
          <w:shd w:val="clear" w:color="auto" w:fill="FFFFFF"/>
        </w:rPr>
        <w:t>ратно</w:t>
      </w:r>
      <w:r>
        <w:rPr>
          <w:rStyle w:val="apple-converted-space"/>
          <w:shd w:val="clear" w:color="auto" w:fill="FFFFFF"/>
        </w:rPr>
        <w:t> </w:t>
      </w:r>
      <w:r>
        <w:rPr>
          <w:shd w:val="clear" w:color="auto" w:fill="FFFFFF"/>
        </w:rPr>
        <w:t>стање,</w:t>
      </w:r>
      <w:r>
        <w:rPr>
          <w:rStyle w:val="apple-converted-space"/>
          <w:shd w:val="clear" w:color="auto" w:fill="FFFFFF"/>
        </w:rPr>
        <w:t> </w:t>
      </w:r>
      <w:r>
        <w:rPr>
          <w:shd w:val="clear" w:color="auto" w:fill="FFFFFF"/>
        </w:rPr>
        <w:t>штрајк,</w:t>
      </w:r>
      <w:r>
        <w:rPr>
          <w:shd w:val="clear" w:color="auto" w:fill="FFFFFF"/>
          <w:lang w:val="sr-Cyrl-RS"/>
        </w:rPr>
        <w:t xml:space="preserve"> </w:t>
      </w:r>
      <w:r>
        <w:rPr>
          <w:shd w:val="clear" w:color="auto" w:fill="FFFFFF"/>
        </w:rPr>
        <w:t>елементарне непогоде</w:t>
      </w:r>
      <w:r>
        <w:rPr>
          <w:shd w:val="clear" w:color="auto" w:fill="FFFFFF"/>
          <w:lang w:val="sr-Cyrl-RS"/>
        </w:rPr>
        <w:t xml:space="preserve">, природне катастрофе, </w:t>
      </w:r>
      <w:r>
        <w:t>пожар, поплава, експлозија, транспортне несреће</w:t>
      </w:r>
      <w:r>
        <w:rPr>
          <w:lang w:val="sr-Cyrl-RS"/>
        </w:rPr>
        <w:t xml:space="preserve"> изазване природним катастрофама</w:t>
      </w:r>
      <w:r>
        <w:t>, одлуке органа власти</w:t>
      </w:r>
      <w:r>
        <w:rPr>
          <w:lang w:val="sr-Cyrl-RS"/>
        </w:rPr>
        <w:t xml:space="preserve">, </w:t>
      </w:r>
      <w:r>
        <w:t>забране увоза, извоза и други случајеви, који су законом утврђени као виша сила</w:t>
      </w:r>
      <w:r>
        <w:rPr>
          <w:lang w:val="sr-Cyrl-RS"/>
        </w:rPr>
        <w:t xml:space="preserve">, те се у предвиђеним случајевима </w:t>
      </w:r>
      <w:r>
        <w:rPr>
          <w:lang w:val="sr-Latn-RS"/>
        </w:rPr>
        <w:t xml:space="preserve"> </w:t>
      </w:r>
      <w:r>
        <w:rPr>
          <w:lang w:val="sr-Cyrl-RS"/>
        </w:rPr>
        <w:t xml:space="preserve">уговорне стране </w:t>
      </w:r>
      <w:r>
        <w:t>ослобођ</w:t>
      </w:r>
      <w:r>
        <w:rPr>
          <w:lang w:val="sr-Cyrl-RS"/>
        </w:rPr>
        <w:t>ају су</w:t>
      </w:r>
      <w:r>
        <w:t xml:space="preserve"> одговорности за штету</w:t>
      </w:r>
      <w:r>
        <w:rPr>
          <w:lang w:val="sr-Cyrl-RS"/>
        </w:rPr>
        <w:t>.</w:t>
      </w:r>
    </w:p>
    <w:p w14:paraId="4FBDD901" w14:textId="77777777" w:rsidR="00377C2E" w:rsidRDefault="00377C2E" w:rsidP="00377C2E">
      <w:pPr>
        <w:ind w:firstLine="708"/>
        <w:jc w:val="both"/>
        <w:rPr>
          <w:rStyle w:val="Hyperlink"/>
        </w:rPr>
      </w:pPr>
      <w:r>
        <w:rPr>
          <w:lang w:val="sr-Cyrl-RS"/>
        </w:rPr>
        <w:t xml:space="preserve">Уколико наступе случајеви одређени као виша сила, односно оних случајева </w:t>
      </w:r>
      <w:r>
        <w:t>на које уговорне стране не могу утицати, а које чине испуњење уговора трајно или привремено немогућим</w:t>
      </w:r>
      <w:r>
        <w:rPr>
          <w:lang w:val="sr-Cyrl-RS"/>
        </w:rPr>
        <w:t>, наручилац може да обустави испуњење уговорних обавеза до момента отклањања догађаја који је наступио</w:t>
      </w:r>
      <w:r>
        <w:t xml:space="preserve"> или</w:t>
      </w:r>
      <w:r>
        <w:rPr>
          <w:rStyle w:val="apple-converted-space"/>
        </w:rPr>
        <w:t> </w:t>
      </w:r>
      <w:r>
        <w:rPr>
          <w:rStyle w:val="apple-converted-space"/>
          <w:lang w:val="sr-Cyrl-RS"/>
        </w:rPr>
        <w:t xml:space="preserve">да приступи </w:t>
      </w:r>
      <w:r>
        <w:t>раскид</w:t>
      </w:r>
      <w:r>
        <w:rPr>
          <w:lang w:val="sr-Cyrl-RS"/>
        </w:rPr>
        <w:t>у у</w:t>
      </w:r>
      <w:r>
        <w:t>говора</w:t>
      </w:r>
      <w:r>
        <w:rPr>
          <w:rStyle w:val="Hyperlink"/>
          <w:lang w:val="sr-Cyrl-RS"/>
        </w:rPr>
        <w:t xml:space="preserve">, </w:t>
      </w:r>
    </w:p>
    <w:p w14:paraId="413ADD98" w14:textId="77777777" w:rsidR="00377C2E" w:rsidRDefault="00377C2E" w:rsidP="00377C2E">
      <w:pPr>
        <w:ind w:firstLine="708"/>
        <w:jc w:val="both"/>
      </w:pPr>
      <w:r>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0A53EF15" w14:textId="77777777" w:rsidR="00377C2E" w:rsidRDefault="00377C2E" w:rsidP="00377C2E">
      <w:pPr>
        <w:jc w:val="both"/>
        <w:rPr>
          <w:b/>
          <w:noProof/>
          <w:color w:val="000000" w:themeColor="text1"/>
          <w:lang w:val="sr-Cyrl-RS"/>
        </w:rPr>
      </w:pPr>
    </w:p>
    <w:p w14:paraId="5107AA75" w14:textId="77777777" w:rsidR="00377C2E" w:rsidRDefault="00377C2E" w:rsidP="00377C2E">
      <w:pPr>
        <w:jc w:val="center"/>
        <w:outlineLvl w:val="0"/>
        <w:rPr>
          <w:b/>
          <w:noProof/>
          <w:color w:val="000000" w:themeColor="text1"/>
          <w:lang w:val="sr-Cyrl-RS"/>
        </w:rPr>
      </w:pPr>
      <w:bookmarkStart w:id="86" w:name="_Toc512252818"/>
      <w:bookmarkStart w:id="87" w:name="_Toc448141813"/>
      <w:bookmarkStart w:id="88" w:name="_Toc389742047"/>
      <w:bookmarkStart w:id="89" w:name="_Toc380740085"/>
      <w:bookmarkStart w:id="90" w:name="_Toc8889329"/>
      <w:r>
        <w:rPr>
          <w:b/>
          <w:noProof/>
          <w:color w:val="000000" w:themeColor="text1"/>
        </w:rPr>
        <w:t xml:space="preserve">Члан </w:t>
      </w:r>
      <w:r>
        <w:rPr>
          <w:b/>
          <w:noProof/>
          <w:color w:val="000000" w:themeColor="text1"/>
          <w:lang w:val="sr-Cyrl-RS"/>
        </w:rPr>
        <w:t>8</w:t>
      </w:r>
      <w:r>
        <w:rPr>
          <w:b/>
          <w:noProof/>
          <w:color w:val="000000" w:themeColor="text1"/>
        </w:rPr>
        <w:t>.</w:t>
      </w:r>
      <w:bookmarkEnd w:id="86"/>
      <w:bookmarkEnd w:id="87"/>
      <w:bookmarkEnd w:id="88"/>
      <w:bookmarkEnd w:id="89"/>
      <w:bookmarkEnd w:id="90"/>
    </w:p>
    <w:p w14:paraId="2E231C54" w14:textId="77777777" w:rsidR="00377C2E" w:rsidRPr="003109E2" w:rsidRDefault="00377C2E" w:rsidP="00377C2E">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w:t>
      </w:r>
      <w:r w:rsidRPr="003109E2">
        <w:t xml:space="preserve">вредности из члана 39. став 1. </w:t>
      </w:r>
      <w:r w:rsidRPr="003109E2">
        <w:rPr>
          <w:noProof/>
          <w:color w:val="000000" w:themeColor="text1"/>
        </w:rPr>
        <w:t>Закона о јавним набавкама.</w:t>
      </w:r>
    </w:p>
    <w:p w14:paraId="1402837B" w14:textId="77777777" w:rsidR="00377C2E" w:rsidRPr="003109E2" w:rsidRDefault="00377C2E" w:rsidP="00377C2E">
      <w:pPr>
        <w:ind w:firstLine="720"/>
        <w:jc w:val="both"/>
      </w:pPr>
      <w:r w:rsidRPr="003109E2">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sidRPr="003109E2">
        <w:rPr>
          <w:shd w:val="clear" w:color="auto" w:fill="FFFFFF"/>
        </w:rPr>
        <w:lastRenderedPageBreak/>
        <w:t>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3F7ACBAB" w14:textId="77777777" w:rsidR="00377C2E" w:rsidRPr="003109E2" w:rsidRDefault="00377C2E" w:rsidP="00377C2E">
      <w:pPr>
        <w:ind w:firstLine="720"/>
        <w:jc w:val="both"/>
      </w:pPr>
    </w:p>
    <w:p w14:paraId="64E42B9F" w14:textId="77777777" w:rsidR="00377C2E" w:rsidRPr="003109E2" w:rsidRDefault="00377C2E" w:rsidP="00377C2E">
      <w:pPr>
        <w:ind w:firstLine="720"/>
        <w:jc w:val="both"/>
      </w:pPr>
      <w:r w:rsidRPr="003109E2">
        <w:t>Наручилац ће дозволити измене уговора у следећим ситуацијама:</w:t>
      </w:r>
    </w:p>
    <w:p w14:paraId="206A5E10" w14:textId="77777777" w:rsidR="00377C2E" w:rsidRPr="003109E2" w:rsidRDefault="00377C2E" w:rsidP="00377C2E">
      <w:pPr>
        <w:ind w:firstLine="720"/>
        <w:jc w:val="both"/>
      </w:pPr>
    </w:p>
    <w:p w14:paraId="2BA7437C" w14:textId="77777777" w:rsidR="00377C2E" w:rsidRPr="003109E2" w:rsidRDefault="00377C2E" w:rsidP="00377C2E">
      <w:pPr>
        <w:pStyle w:val="ListParagraph"/>
        <w:numPr>
          <w:ilvl w:val="0"/>
          <w:numId w:val="29"/>
        </w:numPr>
        <w:ind w:left="405"/>
        <w:jc w:val="both"/>
      </w:pPr>
      <w:r w:rsidRPr="003109E2">
        <w:t>Уколико се повећа обим предмета јавне набавке због непредвиђених околности;</w:t>
      </w:r>
    </w:p>
    <w:p w14:paraId="4AD4C450" w14:textId="77777777" w:rsidR="00377C2E" w:rsidRPr="003109E2" w:rsidRDefault="00377C2E" w:rsidP="00377C2E">
      <w:pPr>
        <w:pStyle w:val="ListParagraph"/>
        <w:numPr>
          <w:ilvl w:val="0"/>
          <w:numId w:val="29"/>
        </w:numPr>
        <w:ind w:left="405"/>
        <w:jc w:val="both"/>
      </w:pPr>
      <w:r w:rsidRPr="003109E2">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F7C09DA" w14:textId="77777777" w:rsidR="00377C2E" w:rsidRPr="003109E2" w:rsidRDefault="00377C2E" w:rsidP="00377C2E">
      <w:pPr>
        <w:pStyle w:val="ListParagraph"/>
        <w:numPr>
          <w:ilvl w:val="0"/>
          <w:numId w:val="29"/>
        </w:numPr>
        <w:ind w:left="405"/>
        <w:jc w:val="both"/>
      </w:pPr>
      <w:r w:rsidRPr="003109E2">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492D367" w14:textId="77777777" w:rsidR="00377C2E" w:rsidRPr="003109E2" w:rsidRDefault="00377C2E" w:rsidP="00377C2E">
      <w:pPr>
        <w:pStyle w:val="ListParagraph"/>
        <w:numPr>
          <w:ilvl w:val="0"/>
          <w:numId w:val="29"/>
        </w:numPr>
        <w:ind w:left="405"/>
        <w:jc w:val="both"/>
      </w:pPr>
      <w:r w:rsidRPr="003109E2">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FC4DCC6" w14:textId="77777777" w:rsidR="00377C2E" w:rsidRPr="003109E2" w:rsidRDefault="00377C2E" w:rsidP="00377C2E">
      <w:pPr>
        <w:outlineLvl w:val="0"/>
        <w:rPr>
          <w:b/>
          <w:noProof/>
          <w:color w:val="000000" w:themeColor="text1"/>
          <w:lang w:val="sr-Cyrl-RS"/>
        </w:rPr>
      </w:pPr>
    </w:p>
    <w:p w14:paraId="3E568746" w14:textId="77777777" w:rsidR="00377C2E" w:rsidRPr="003109E2" w:rsidRDefault="00377C2E" w:rsidP="00377C2E">
      <w:pPr>
        <w:jc w:val="center"/>
        <w:outlineLvl w:val="0"/>
        <w:rPr>
          <w:b/>
          <w:noProof/>
          <w:color w:val="000000" w:themeColor="text1"/>
          <w:lang w:val="sr-Cyrl-RS"/>
        </w:rPr>
      </w:pPr>
      <w:bookmarkStart w:id="91" w:name="_Toc512252819"/>
      <w:bookmarkStart w:id="92" w:name="_Toc8889330"/>
      <w:r w:rsidRPr="003109E2">
        <w:rPr>
          <w:b/>
          <w:noProof/>
          <w:color w:val="000000" w:themeColor="text1"/>
        </w:rPr>
        <w:t xml:space="preserve">Члан </w:t>
      </w:r>
      <w:r w:rsidRPr="003109E2">
        <w:rPr>
          <w:b/>
          <w:noProof/>
          <w:color w:val="000000" w:themeColor="text1"/>
          <w:lang w:val="sr-Cyrl-RS"/>
        </w:rPr>
        <w:t>9</w:t>
      </w:r>
      <w:r w:rsidRPr="003109E2">
        <w:rPr>
          <w:b/>
          <w:noProof/>
          <w:color w:val="000000" w:themeColor="text1"/>
        </w:rPr>
        <w:t>.</w:t>
      </w:r>
      <w:bookmarkEnd w:id="91"/>
      <w:bookmarkEnd w:id="92"/>
    </w:p>
    <w:p w14:paraId="18905F20" w14:textId="77777777" w:rsidR="00377C2E" w:rsidRDefault="00377C2E" w:rsidP="00377C2E">
      <w:pPr>
        <w:shd w:val="clear" w:color="auto" w:fill="FFFFFF"/>
        <w:ind w:firstLine="720"/>
        <w:jc w:val="both"/>
        <w:rPr>
          <w:color w:val="000000"/>
          <w:lang w:val="sr-Cyrl-RS"/>
        </w:rPr>
      </w:pPr>
      <w:r w:rsidRPr="003109E2">
        <w:rPr>
          <w:color w:val="000000"/>
          <w:lang w:val="sr-Cyrl-RS"/>
        </w:rPr>
        <w:t xml:space="preserve">Свака </w:t>
      </w:r>
      <w:r w:rsidRPr="003109E2">
        <w:rPr>
          <w:color w:val="000000"/>
        </w:rPr>
        <w:t>уговорна страна незадовољна испуњењем уговорних</w:t>
      </w:r>
      <w:r>
        <w:rPr>
          <w:color w:val="000000"/>
        </w:rPr>
        <w:t xml:space="preserve"> обавеза друге уговорне стране може захтевати раскид уговора</w:t>
      </w:r>
      <w:r>
        <w:rPr>
          <w:color w:val="000000"/>
          <w:lang w:val="sr-Cyrl-RS"/>
        </w:rPr>
        <w:t>.</w:t>
      </w:r>
    </w:p>
    <w:p w14:paraId="759E082B" w14:textId="77777777" w:rsidR="00377C2E" w:rsidRDefault="00377C2E" w:rsidP="00377C2E">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4AAC46A4" w14:textId="77777777" w:rsidR="00377C2E" w:rsidRPr="00C67194" w:rsidRDefault="00377C2E" w:rsidP="00377C2E">
      <w:pPr>
        <w:ind w:firstLine="720"/>
        <w:jc w:val="both"/>
        <w:rPr>
          <w:noProof/>
          <w:color w:val="000000" w:themeColor="text1"/>
          <w:lang w:val="sr-Cyrl-RS"/>
        </w:rPr>
      </w:pPr>
      <w:r>
        <w:rPr>
          <w:noProof/>
          <w:color w:val="000000" w:themeColor="text1"/>
        </w:rPr>
        <w:t xml:space="preserve">Уколико добављач не поступи у складу са обавезама које је преузеo  закључењем овог уговора и </w:t>
      </w:r>
      <w:r w:rsidRPr="00C67194">
        <w:rPr>
          <w:noProof/>
          <w:color w:val="000000" w:themeColor="text1"/>
        </w:rPr>
        <w:t xml:space="preserve">писменим обавештењем,  наручилац </w:t>
      </w:r>
      <w:r w:rsidRPr="00C67194">
        <w:rPr>
          <w:noProof/>
          <w:color w:val="000000" w:themeColor="text1"/>
          <w:lang w:val="sr-Cyrl-RS"/>
        </w:rPr>
        <w:t xml:space="preserve">ће поступити у складу са чланом 10. овог уговора. </w:t>
      </w:r>
    </w:p>
    <w:p w14:paraId="4E1EE682" w14:textId="77777777" w:rsidR="00377C2E" w:rsidRPr="00C67194" w:rsidRDefault="00377C2E" w:rsidP="00377C2E">
      <w:pPr>
        <w:ind w:firstLine="708"/>
        <w:jc w:val="both"/>
      </w:pPr>
      <w:r w:rsidRPr="00C67194">
        <w:t>У случaју рaскидa уговорa, примењивaће се одредбе Зaконa о облигaционим односимa.</w:t>
      </w:r>
    </w:p>
    <w:p w14:paraId="127DD668" w14:textId="77777777" w:rsidR="00377C2E" w:rsidRPr="00C67194" w:rsidRDefault="00377C2E" w:rsidP="00377C2E">
      <w:pPr>
        <w:jc w:val="center"/>
        <w:outlineLvl w:val="0"/>
        <w:rPr>
          <w:b/>
          <w:noProof/>
          <w:color w:val="000000" w:themeColor="text1"/>
        </w:rPr>
      </w:pPr>
    </w:p>
    <w:p w14:paraId="00970AB5" w14:textId="77777777" w:rsidR="00377C2E" w:rsidRPr="00C67194" w:rsidRDefault="00377C2E" w:rsidP="00377C2E">
      <w:pPr>
        <w:jc w:val="center"/>
        <w:outlineLvl w:val="0"/>
        <w:rPr>
          <w:b/>
          <w:noProof/>
          <w:color w:val="000000" w:themeColor="text1"/>
          <w:lang w:val="sr-Cyrl-RS"/>
        </w:rPr>
      </w:pPr>
      <w:bookmarkStart w:id="93" w:name="_Toc512252820"/>
      <w:bookmarkStart w:id="94" w:name="_Toc8889331"/>
      <w:r w:rsidRPr="00C67194">
        <w:rPr>
          <w:b/>
          <w:noProof/>
          <w:color w:val="000000" w:themeColor="text1"/>
          <w:lang w:val="sr-Cyrl-RS"/>
        </w:rPr>
        <w:t>Члан 10.</w:t>
      </w:r>
      <w:bookmarkEnd w:id="93"/>
      <w:bookmarkEnd w:id="94"/>
    </w:p>
    <w:p w14:paraId="3D827AB3" w14:textId="77777777" w:rsidR="00377C2E" w:rsidRPr="00C67194" w:rsidRDefault="00377C2E" w:rsidP="00377C2E">
      <w:pPr>
        <w:ind w:firstLine="708"/>
        <w:jc w:val="both"/>
      </w:pPr>
      <w:r w:rsidRPr="00C67194">
        <w:t>Наручилац ће добављачу наплатити уговорну казну или средство обезбеђења из члана 6.</w:t>
      </w:r>
      <w:r w:rsidRPr="00C67194">
        <w:rPr>
          <w:lang w:val="sr-Cyrl-RS"/>
        </w:rPr>
        <w:t xml:space="preserve"> став 1. алинеја 1.</w:t>
      </w:r>
      <w:r w:rsidRPr="00C67194">
        <w:t xml:space="preserve"> овог уговора, уколико добављач задоцни или неиспуњава своје oбавезе из уговора.</w:t>
      </w:r>
    </w:p>
    <w:p w14:paraId="51AA00AA" w14:textId="77777777" w:rsidR="00377C2E" w:rsidRPr="00C67194" w:rsidRDefault="00377C2E" w:rsidP="00377C2E">
      <w:pPr>
        <w:pStyle w:val="NoSpacing"/>
        <w:ind w:firstLine="708"/>
        <w:jc w:val="both"/>
        <w:rPr>
          <w:rFonts w:ascii="Times New Roman" w:hAnsi="Times New Roman" w:cs="Times New Roman"/>
          <w:noProof/>
          <w:sz w:val="24"/>
          <w:szCs w:val="24"/>
        </w:rPr>
      </w:pPr>
      <w:r w:rsidRPr="00C67194">
        <w:rPr>
          <w:rFonts w:ascii="Times New Roman" w:hAnsi="Times New Roman" w:cs="Times New Roman"/>
          <w:noProof/>
          <w:sz w:val="24"/>
          <w:szCs w:val="24"/>
        </w:rPr>
        <w:t xml:space="preserve">Уколико добављач не </w:t>
      </w:r>
      <w:r w:rsidRPr="00C67194">
        <w:rPr>
          <w:rFonts w:ascii="Times New Roman" w:hAnsi="Times New Roman" w:cs="Times New Roman"/>
          <w:noProof/>
          <w:sz w:val="24"/>
          <w:szCs w:val="24"/>
          <w:lang w:val="sr-Cyrl-RS"/>
        </w:rPr>
        <w:t>изврши предметну услугу</w:t>
      </w:r>
      <w:r w:rsidRPr="00C67194">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01E864AF" w14:textId="77777777" w:rsidR="00377C2E" w:rsidRPr="00C67194" w:rsidRDefault="00377C2E" w:rsidP="00377C2E">
      <w:pPr>
        <w:pStyle w:val="NoSpacing"/>
        <w:numPr>
          <w:ilvl w:val="0"/>
          <w:numId w:val="30"/>
        </w:numPr>
        <w:jc w:val="both"/>
        <w:rPr>
          <w:rFonts w:ascii="Times New Roman" w:hAnsi="Times New Roman" w:cs="Times New Roman"/>
          <w:noProof/>
          <w:sz w:val="24"/>
          <w:szCs w:val="24"/>
        </w:rPr>
      </w:pPr>
      <w:r w:rsidRPr="00C6719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B6B48C4" w14:textId="77777777" w:rsidR="00377C2E" w:rsidRPr="00C67194" w:rsidRDefault="00377C2E" w:rsidP="00377C2E">
      <w:pPr>
        <w:pStyle w:val="Normal1"/>
        <w:shd w:val="clear" w:color="auto" w:fill="FFFFFF"/>
        <w:spacing w:before="0" w:beforeAutospacing="0" w:after="0" w:afterAutospacing="0"/>
        <w:ind w:firstLine="706"/>
        <w:jc w:val="both"/>
        <w:rPr>
          <w:noProof/>
          <w:lang w:val="sr-Cyrl-RS"/>
        </w:rPr>
      </w:pPr>
      <w:r w:rsidRPr="00C67194">
        <w:rPr>
          <w:noProof/>
        </w:rPr>
        <w:t>Уколико наступи случај из става</w:t>
      </w:r>
      <w:r w:rsidRPr="00C67194">
        <w:rPr>
          <w:noProof/>
          <w:lang w:val="sr-Cyrl-RS"/>
        </w:rPr>
        <w:t xml:space="preserve"> 2 овог члана а добављач изврши услугу и</w:t>
      </w:r>
      <w:r w:rsidRPr="00C67194">
        <w:rPr>
          <w:noProof/>
        </w:rPr>
        <w:t xml:space="preserve"> наручилац</w:t>
      </w:r>
      <w:r w:rsidRPr="00C67194">
        <w:rPr>
          <w:noProof/>
          <w:lang w:val="sr-Cyrl-RS"/>
        </w:rPr>
        <w:t xml:space="preserve"> прими испуњење уговорне обавезе он</w:t>
      </w:r>
      <w:r w:rsidRPr="00C67194">
        <w:rPr>
          <w:noProof/>
        </w:rPr>
        <w:t xml:space="preserve"> ће без одлагања обавестити </w:t>
      </w:r>
      <w:r w:rsidRPr="00C67194">
        <w:rPr>
          <w:noProof/>
          <w:lang w:val="sr-Cyrl-RS"/>
        </w:rPr>
        <w:t>добављача</w:t>
      </w:r>
      <w:r w:rsidRPr="00C67194">
        <w:rPr>
          <w:noProof/>
        </w:rPr>
        <w:t xml:space="preserve"> да задржава своје право на уговорну казну из став</w:t>
      </w:r>
      <w:r w:rsidRPr="00C67194">
        <w:rPr>
          <w:noProof/>
          <w:lang w:val="sr-Cyrl-RS"/>
        </w:rPr>
        <w:t>а</w:t>
      </w:r>
      <w:r w:rsidRPr="00C67194">
        <w:rPr>
          <w:noProof/>
        </w:rPr>
        <w:t xml:space="preserve"> 2. алинeја 1. овог </w:t>
      </w:r>
      <w:r w:rsidRPr="00C67194">
        <w:rPr>
          <w:noProof/>
          <w:lang w:val="sr-Cyrl-RS"/>
        </w:rPr>
        <w:t>члана.</w:t>
      </w:r>
    </w:p>
    <w:p w14:paraId="6DD37413" w14:textId="77777777" w:rsidR="00377C2E" w:rsidRPr="00C67194" w:rsidRDefault="00377C2E" w:rsidP="00377C2E">
      <w:pPr>
        <w:pStyle w:val="NoSpacing"/>
        <w:ind w:firstLine="708"/>
        <w:jc w:val="both"/>
        <w:rPr>
          <w:rFonts w:ascii="Times New Roman" w:hAnsi="Times New Roman" w:cs="Times New Roman"/>
          <w:noProof/>
          <w:sz w:val="24"/>
          <w:szCs w:val="24"/>
          <w:lang w:val="en-GB"/>
        </w:rPr>
      </w:pPr>
      <w:r w:rsidRPr="00C67194">
        <w:rPr>
          <w:rFonts w:ascii="Times New Roman" w:hAnsi="Times New Roman" w:cs="Times New Roman"/>
          <w:noProof/>
          <w:sz w:val="24"/>
          <w:szCs w:val="24"/>
        </w:rPr>
        <w:t xml:space="preserve">Уколико добављач не </w:t>
      </w:r>
      <w:r w:rsidRPr="00C67194">
        <w:rPr>
          <w:rFonts w:ascii="Times New Roman" w:hAnsi="Times New Roman" w:cs="Times New Roman"/>
          <w:noProof/>
          <w:sz w:val="24"/>
          <w:szCs w:val="24"/>
          <w:lang w:val="sr-Cyrl-RS"/>
        </w:rPr>
        <w:t>изврши предметну услугу</w:t>
      </w:r>
      <w:r w:rsidRPr="00C67194">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6418EAD2" w14:textId="77777777" w:rsidR="00377C2E" w:rsidRPr="00C67194" w:rsidRDefault="00377C2E" w:rsidP="00377C2E">
      <w:pPr>
        <w:pStyle w:val="NoSpacing"/>
        <w:numPr>
          <w:ilvl w:val="0"/>
          <w:numId w:val="30"/>
        </w:numPr>
        <w:jc w:val="both"/>
        <w:rPr>
          <w:rFonts w:ascii="Times New Roman" w:hAnsi="Times New Roman" w:cs="Times New Roman"/>
          <w:noProof/>
          <w:sz w:val="24"/>
          <w:szCs w:val="24"/>
        </w:rPr>
      </w:pPr>
      <w:r w:rsidRPr="00C6719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C67194">
        <w:rPr>
          <w:rFonts w:ascii="Times New Roman" w:hAnsi="Times New Roman" w:cs="Times New Roman"/>
          <w:noProof/>
          <w:sz w:val="24"/>
          <w:szCs w:val="24"/>
          <w:lang w:val="sr-Cyrl-RS"/>
        </w:rPr>
        <w:t>6</w:t>
      </w:r>
      <w:r w:rsidRPr="00C67194">
        <w:rPr>
          <w:rFonts w:ascii="Times New Roman" w:hAnsi="Times New Roman" w:cs="Times New Roman"/>
          <w:noProof/>
          <w:sz w:val="24"/>
          <w:szCs w:val="24"/>
        </w:rPr>
        <w:t xml:space="preserve">. </w:t>
      </w:r>
      <w:r w:rsidRPr="00C67194">
        <w:rPr>
          <w:rFonts w:ascii="Times New Roman" w:hAnsi="Times New Roman" w:cs="Times New Roman"/>
          <w:noProof/>
          <w:sz w:val="24"/>
          <w:szCs w:val="24"/>
          <w:lang w:val="sr-Cyrl-RS"/>
        </w:rPr>
        <w:t>став 1. алинеја 1.</w:t>
      </w:r>
      <w:r w:rsidRPr="00C67194">
        <w:rPr>
          <w:rFonts w:ascii="Times New Roman" w:hAnsi="Times New Roman" w:cs="Times New Roman"/>
          <w:noProof/>
          <w:sz w:val="24"/>
          <w:szCs w:val="24"/>
        </w:rPr>
        <w:t>овог уговора.</w:t>
      </w:r>
    </w:p>
    <w:p w14:paraId="2AF5661D" w14:textId="77777777" w:rsidR="00377C2E" w:rsidRPr="00C67194" w:rsidRDefault="00377C2E" w:rsidP="00377C2E">
      <w:pPr>
        <w:pStyle w:val="NoSpacing"/>
        <w:ind w:firstLine="708"/>
        <w:jc w:val="both"/>
        <w:rPr>
          <w:rFonts w:ascii="Times New Roman" w:hAnsi="Times New Roman" w:cs="Times New Roman"/>
          <w:noProof/>
          <w:sz w:val="24"/>
          <w:szCs w:val="24"/>
        </w:rPr>
      </w:pPr>
      <w:r w:rsidRPr="00C67194">
        <w:rPr>
          <w:rFonts w:ascii="Times New Roman" w:hAnsi="Times New Roman" w:cs="Times New Roman"/>
          <w:noProof/>
          <w:sz w:val="24"/>
          <w:szCs w:val="24"/>
        </w:rPr>
        <w:t xml:space="preserve">У случају наступања чињеница које могу утицати да предметна </w:t>
      </w:r>
      <w:r w:rsidRPr="00C67194">
        <w:rPr>
          <w:rFonts w:ascii="Times New Roman" w:hAnsi="Times New Roman" w:cs="Times New Roman"/>
          <w:noProof/>
          <w:sz w:val="24"/>
          <w:szCs w:val="24"/>
          <w:lang w:val="sr-Cyrl-RS"/>
        </w:rPr>
        <w:t>услуга не буде извршена</w:t>
      </w:r>
      <w:r w:rsidRPr="00C67194">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235B28A0" w14:textId="77777777" w:rsidR="00377C2E" w:rsidRPr="00C67194" w:rsidRDefault="00377C2E" w:rsidP="00377C2E">
      <w:pPr>
        <w:pStyle w:val="NoSpacing"/>
        <w:ind w:firstLine="708"/>
        <w:jc w:val="both"/>
        <w:rPr>
          <w:rFonts w:ascii="Times New Roman" w:hAnsi="Times New Roman" w:cs="Times New Roman"/>
          <w:noProof/>
          <w:sz w:val="24"/>
          <w:szCs w:val="24"/>
        </w:rPr>
      </w:pPr>
      <w:r w:rsidRPr="00C67194">
        <w:rPr>
          <w:rFonts w:ascii="Times New Roman" w:hAnsi="Times New Roman" w:cs="Times New Roman"/>
          <w:noProof/>
          <w:sz w:val="24"/>
          <w:szCs w:val="24"/>
        </w:rPr>
        <w:lastRenderedPageBreak/>
        <w:t>Сва обавештења која нису дата у писаном облику сходно претходном ставу неће производити правно дејство.</w:t>
      </w:r>
    </w:p>
    <w:p w14:paraId="7B323D8A" w14:textId="77777777" w:rsidR="00377C2E" w:rsidRPr="00C67194" w:rsidRDefault="00377C2E" w:rsidP="00377C2E">
      <w:pPr>
        <w:pStyle w:val="NoSpacing"/>
        <w:ind w:firstLine="708"/>
        <w:jc w:val="both"/>
        <w:rPr>
          <w:rFonts w:ascii="Times New Roman" w:hAnsi="Times New Roman" w:cs="Times New Roman"/>
          <w:noProof/>
          <w:sz w:val="24"/>
          <w:szCs w:val="24"/>
          <w:lang w:val="sr-Cyrl-RS"/>
        </w:rPr>
      </w:pPr>
      <w:r w:rsidRPr="00C67194">
        <w:rPr>
          <w:rFonts w:ascii="Times New Roman" w:hAnsi="Times New Roman" w:cs="Times New Roman"/>
          <w:noProof/>
          <w:sz w:val="24"/>
          <w:szCs w:val="24"/>
        </w:rPr>
        <w:t xml:space="preserve">Наплатом уговорне казне </w:t>
      </w:r>
      <w:r w:rsidRPr="00C67194">
        <w:rPr>
          <w:rFonts w:ascii="Times New Roman" w:hAnsi="Times New Roman" w:cs="Times New Roman"/>
          <w:sz w:val="24"/>
          <w:szCs w:val="24"/>
        </w:rPr>
        <w:t xml:space="preserve">и средства обезбеђења из </w:t>
      </w:r>
      <w:r w:rsidRPr="00C67194">
        <w:rPr>
          <w:rFonts w:ascii="Times New Roman" w:hAnsi="Times New Roman" w:cs="Times New Roman"/>
          <w:noProof/>
          <w:sz w:val="24"/>
          <w:szCs w:val="24"/>
        </w:rPr>
        <w:t xml:space="preserve">члана </w:t>
      </w:r>
      <w:r w:rsidRPr="00C67194">
        <w:rPr>
          <w:rFonts w:ascii="Times New Roman" w:hAnsi="Times New Roman" w:cs="Times New Roman"/>
          <w:noProof/>
          <w:sz w:val="24"/>
          <w:szCs w:val="24"/>
          <w:lang w:val="sr-Cyrl-RS"/>
        </w:rPr>
        <w:t>6</w:t>
      </w:r>
      <w:r w:rsidRPr="00C67194">
        <w:rPr>
          <w:rFonts w:ascii="Times New Roman" w:hAnsi="Times New Roman" w:cs="Times New Roman"/>
          <w:noProof/>
          <w:sz w:val="24"/>
          <w:szCs w:val="24"/>
        </w:rPr>
        <w:t xml:space="preserve">. </w:t>
      </w:r>
      <w:r w:rsidRPr="00C67194">
        <w:rPr>
          <w:rFonts w:ascii="Times New Roman" w:hAnsi="Times New Roman" w:cs="Times New Roman"/>
          <w:noProof/>
          <w:sz w:val="24"/>
          <w:szCs w:val="24"/>
          <w:lang w:val="sr-Cyrl-RS"/>
        </w:rPr>
        <w:t>став 1. алинеја 1.</w:t>
      </w:r>
      <w:r w:rsidRPr="00C67194">
        <w:rPr>
          <w:rFonts w:ascii="Times New Roman" w:hAnsi="Times New Roman" w:cs="Times New Roman"/>
          <w:noProof/>
          <w:sz w:val="24"/>
          <w:szCs w:val="24"/>
        </w:rPr>
        <w:t>овог уговора</w:t>
      </w:r>
      <w:r w:rsidRPr="00C67194">
        <w:rPr>
          <w:rFonts w:ascii="Times New Roman" w:hAnsi="Times New Roman" w:cs="Times New Roman"/>
          <w:sz w:val="24"/>
          <w:szCs w:val="24"/>
        </w:rPr>
        <w:t xml:space="preserve">, </w:t>
      </w:r>
      <w:r w:rsidRPr="00C67194">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C67194">
        <w:rPr>
          <w:rFonts w:ascii="Times New Roman" w:hAnsi="Times New Roman" w:cs="Times New Roman"/>
          <w:noProof/>
          <w:sz w:val="24"/>
          <w:szCs w:val="24"/>
          <w:lang w:val="sr-Cyrl-RS"/>
        </w:rPr>
        <w:t>.</w:t>
      </w:r>
    </w:p>
    <w:p w14:paraId="516FD8E8" w14:textId="77777777" w:rsidR="00377C2E" w:rsidRPr="00C67194" w:rsidRDefault="00377C2E" w:rsidP="00377C2E">
      <w:pPr>
        <w:jc w:val="both"/>
        <w:rPr>
          <w:noProof/>
          <w:lang w:val="sr-Cyrl-RS"/>
        </w:rPr>
      </w:pPr>
    </w:p>
    <w:p w14:paraId="4AE12D33" w14:textId="77777777" w:rsidR="00377C2E" w:rsidRPr="00C67194" w:rsidRDefault="00377C2E" w:rsidP="00377C2E">
      <w:pPr>
        <w:jc w:val="center"/>
        <w:outlineLvl w:val="0"/>
        <w:rPr>
          <w:noProof/>
        </w:rPr>
      </w:pPr>
      <w:bookmarkStart w:id="95" w:name="_Toc512252821"/>
      <w:bookmarkStart w:id="96" w:name="_Toc8889332"/>
      <w:r w:rsidRPr="00C67194">
        <w:rPr>
          <w:b/>
          <w:noProof/>
        </w:rPr>
        <w:t xml:space="preserve">Члан </w:t>
      </w:r>
      <w:r w:rsidRPr="00C67194">
        <w:rPr>
          <w:b/>
          <w:noProof/>
          <w:lang w:val="sr-Cyrl-RS"/>
        </w:rPr>
        <w:t>11</w:t>
      </w:r>
      <w:r w:rsidRPr="00C67194">
        <w:rPr>
          <w:b/>
          <w:noProof/>
        </w:rPr>
        <w:t>.</w:t>
      </w:r>
      <w:bookmarkEnd w:id="95"/>
      <w:bookmarkEnd w:id="96"/>
    </w:p>
    <w:p w14:paraId="3B8FCD1A" w14:textId="77777777" w:rsidR="00377C2E" w:rsidRPr="00C67194" w:rsidRDefault="00377C2E" w:rsidP="00377C2E">
      <w:pPr>
        <w:ind w:firstLine="720"/>
        <w:jc w:val="both"/>
        <w:rPr>
          <w:noProof/>
          <w:lang w:val="sr-Latn-RS"/>
        </w:rPr>
      </w:pPr>
      <w:r w:rsidRPr="00C67194">
        <w:rPr>
          <w:noProof/>
          <w:lang w:val="en-US"/>
        </w:rPr>
        <w:t xml:space="preserve">За праћење техничке реализације </w:t>
      </w:r>
      <w:r w:rsidRPr="00C67194">
        <w:rPr>
          <w:noProof/>
          <w:lang w:val="sr-Cyrl-RS"/>
        </w:rPr>
        <w:t xml:space="preserve">и </w:t>
      </w:r>
      <w:r w:rsidRPr="00C67194">
        <w:rPr>
          <w:noProof/>
          <w:lang w:val="en-US"/>
        </w:rPr>
        <w:t>извршења уговорних обавеза уговорних страна</w:t>
      </w:r>
      <w:r w:rsidRPr="00C67194">
        <w:rPr>
          <w:noProof/>
          <w:lang w:val="sr-Cyrl-RS"/>
        </w:rPr>
        <w:t xml:space="preserve"> </w:t>
      </w:r>
      <w:r w:rsidRPr="00C67194">
        <w:rPr>
          <w:noProof/>
          <w:lang w:val="en-US"/>
        </w:rPr>
        <w:t xml:space="preserve">у име наручиоца овлашћује се </w:t>
      </w:r>
      <w:r w:rsidRPr="00C67194">
        <w:rPr>
          <w:noProof/>
          <w:lang w:val="sr-Latn-RS"/>
        </w:rPr>
        <w:t>______________________.</w:t>
      </w:r>
    </w:p>
    <w:p w14:paraId="16BC348A" w14:textId="77777777" w:rsidR="00377C2E" w:rsidRPr="00C67194" w:rsidRDefault="00377C2E" w:rsidP="00377C2E">
      <w:pPr>
        <w:ind w:firstLine="720"/>
        <w:jc w:val="both"/>
        <w:rPr>
          <w:noProof/>
          <w:lang w:val="sr-Latn-RS"/>
        </w:rPr>
      </w:pPr>
      <w:r w:rsidRPr="00C67194">
        <w:rPr>
          <w:noProof/>
          <w:lang w:val="en-US"/>
        </w:rPr>
        <w:t>За праћењ</w:t>
      </w:r>
      <w:r w:rsidRPr="00C67194">
        <w:rPr>
          <w:noProof/>
          <w:lang w:val="sr-Cyrl-RS"/>
        </w:rPr>
        <w:t>е</w:t>
      </w:r>
      <w:r w:rsidRPr="00C67194">
        <w:rPr>
          <w:noProof/>
          <w:lang w:val="en-US"/>
        </w:rPr>
        <w:t xml:space="preserve"> финансијске реализације овог уговора у име наручиоца овлашћује се </w:t>
      </w:r>
      <w:r w:rsidRPr="00C67194">
        <w:rPr>
          <w:noProof/>
          <w:lang w:val="sr-Latn-RS"/>
        </w:rPr>
        <w:t>___________________________.</w:t>
      </w:r>
    </w:p>
    <w:p w14:paraId="4D3860A8" w14:textId="77777777" w:rsidR="00377C2E" w:rsidRPr="00C67194" w:rsidRDefault="00377C2E" w:rsidP="00377C2E">
      <w:pPr>
        <w:jc w:val="center"/>
        <w:outlineLvl w:val="0"/>
        <w:rPr>
          <w:noProof/>
          <w:lang w:val="sr-Cyrl-RS"/>
        </w:rPr>
      </w:pPr>
    </w:p>
    <w:p w14:paraId="06E0F4A9" w14:textId="77777777" w:rsidR="00377C2E" w:rsidRPr="00C67194" w:rsidRDefault="00377C2E" w:rsidP="00377C2E">
      <w:pPr>
        <w:jc w:val="center"/>
        <w:outlineLvl w:val="0"/>
        <w:rPr>
          <w:noProof/>
          <w:lang w:val="sr-Cyrl-CS"/>
        </w:rPr>
      </w:pPr>
      <w:bookmarkStart w:id="97" w:name="_Toc512252822"/>
      <w:bookmarkStart w:id="98" w:name="_Toc8889333"/>
      <w:r w:rsidRPr="00C67194">
        <w:rPr>
          <w:b/>
          <w:noProof/>
        </w:rPr>
        <w:t xml:space="preserve">Члан </w:t>
      </w:r>
      <w:r w:rsidRPr="00C67194">
        <w:rPr>
          <w:b/>
          <w:noProof/>
          <w:lang w:val="sr-Cyrl-RS"/>
        </w:rPr>
        <w:t>12</w:t>
      </w:r>
      <w:r w:rsidRPr="00C67194">
        <w:rPr>
          <w:b/>
          <w:noProof/>
        </w:rPr>
        <w:t>.</w:t>
      </w:r>
      <w:bookmarkEnd w:id="97"/>
      <w:bookmarkEnd w:id="98"/>
    </w:p>
    <w:p w14:paraId="7F16B2E2" w14:textId="77777777" w:rsidR="00377C2E" w:rsidRPr="00C67194" w:rsidRDefault="00377C2E" w:rsidP="00377C2E">
      <w:pPr>
        <w:ind w:firstLine="720"/>
        <w:jc w:val="both"/>
        <w:rPr>
          <w:noProof/>
        </w:rPr>
      </w:pPr>
      <w:r w:rsidRPr="00C67194">
        <w:rPr>
          <w:noProof/>
          <w:lang w:val="en-US"/>
        </w:rPr>
        <w:t>Уговорне стране су сагласне да се ближе одређење начина реализације овог уговора врш</w:t>
      </w:r>
      <w:r w:rsidRPr="00C67194">
        <w:rPr>
          <w:noProof/>
        </w:rPr>
        <w:t>и</w:t>
      </w:r>
      <w:r w:rsidRPr="00C67194">
        <w:rPr>
          <w:noProof/>
          <w:lang w:val="en-US"/>
        </w:rPr>
        <w:t xml:space="preserve"> путем протокола о спровођењу овог уговора закљученим између уговорних страна.</w:t>
      </w:r>
    </w:p>
    <w:p w14:paraId="24D990D9" w14:textId="77777777" w:rsidR="00377C2E" w:rsidRPr="00C67194" w:rsidRDefault="00377C2E" w:rsidP="00377C2E">
      <w:pPr>
        <w:rPr>
          <w:noProof/>
        </w:rPr>
      </w:pPr>
    </w:p>
    <w:p w14:paraId="49969B57" w14:textId="77777777" w:rsidR="00377C2E" w:rsidRPr="00C67194" w:rsidRDefault="00377C2E" w:rsidP="00377C2E">
      <w:pPr>
        <w:jc w:val="center"/>
        <w:outlineLvl w:val="0"/>
        <w:rPr>
          <w:noProof/>
        </w:rPr>
      </w:pPr>
      <w:bookmarkStart w:id="99" w:name="_Toc512252823"/>
      <w:bookmarkStart w:id="100" w:name="_Toc8889334"/>
      <w:r w:rsidRPr="00C67194">
        <w:rPr>
          <w:b/>
          <w:noProof/>
        </w:rPr>
        <w:t>Члан 1</w:t>
      </w:r>
      <w:r w:rsidRPr="00C67194">
        <w:rPr>
          <w:b/>
          <w:noProof/>
          <w:lang w:val="sr-Cyrl-RS"/>
        </w:rPr>
        <w:t>3</w:t>
      </w:r>
      <w:r w:rsidRPr="00C67194">
        <w:rPr>
          <w:b/>
          <w:noProof/>
        </w:rPr>
        <w:t>.</w:t>
      </w:r>
      <w:bookmarkEnd w:id="99"/>
      <w:bookmarkEnd w:id="100"/>
    </w:p>
    <w:p w14:paraId="31D22F86" w14:textId="77777777" w:rsidR="00377C2E" w:rsidRPr="00C67194" w:rsidRDefault="00377C2E" w:rsidP="00377C2E">
      <w:pPr>
        <w:ind w:firstLine="720"/>
        <w:jc w:val="both"/>
        <w:rPr>
          <w:noProof/>
        </w:rPr>
      </w:pPr>
      <w:r w:rsidRPr="00C67194">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6775F621" w14:textId="77777777" w:rsidR="00377C2E" w:rsidRPr="00C67194" w:rsidRDefault="00377C2E" w:rsidP="00377C2E">
      <w:pPr>
        <w:jc w:val="center"/>
        <w:outlineLvl w:val="0"/>
        <w:rPr>
          <w:noProof/>
          <w:lang w:val="sr-Cyrl-RS"/>
        </w:rPr>
      </w:pPr>
    </w:p>
    <w:p w14:paraId="337030A6" w14:textId="77777777" w:rsidR="00377C2E" w:rsidRPr="00C67194" w:rsidRDefault="00377C2E" w:rsidP="00377C2E">
      <w:pPr>
        <w:jc w:val="center"/>
        <w:outlineLvl w:val="0"/>
        <w:rPr>
          <w:noProof/>
        </w:rPr>
      </w:pPr>
      <w:bookmarkStart w:id="101" w:name="_Toc512252824"/>
      <w:bookmarkStart w:id="102" w:name="_Toc8889335"/>
      <w:r w:rsidRPr="00C67194">
        <w:rPr>
          <w:b/>
          <w:noProof/>
        </w:rPr>
        <w:t>Члан 1</w:t>
      </w:r>
      <w:r w:rsidRPr="00C67194">
        <w:rPr>
          <w:b/>
          <w:noProof/>
          <w:lang w:val="sr-Cyrl-RS"/>
        </w:rPr>
        <w:t>4</w:t>
      </w:r>
      <w:r w:rsidRPr="00C67194">
        <w:rPr>
          <w:b/>
          <w:noProof/>
        </w:rPr>
        <w:t>.</w:t>
      </w:r>
      <w:bookmarkEnd w:id="101"/>
      <w:bookmarkEnd w:id="102"/>
    </w:p>
    <w:p w14:paraId="72070FEB" w14:textId="77777777" w:rsidR="00377C2E" w:rsidRPr="00C67194" w:rsidRDefault="00377C2E" w:rsidP="00377C2E">
      <w:pPr>
        <w:ind w:firstLine="741"/>
        <w:jc w:val="both"/>
        <w:rPr>
          <w:noProof/>
        </w:rPr>
      </w:pPr>
      <w:r w:rsidRPr="00C6719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3FA8C61" w14:textId="77777777" w:rsidR="00377C2E" w:rsidRPr="00C67194" w:rsidRDefault="00377C2E" w:rsidP="00377C2E">
      <w:pPr>
        <w:jc w:val="both"/>
        <w:rPr>
          <w:noProof/>
          <w:lang w:val="sr-Cyrl-RS"/>
        </w:rPr>
      </w:pPr>
    </w:p>
    <w:p w14:paraId="0DE82F32" w14:textId="77777777" w:rsidR="00377C2E" w:rsidRPr="00C67194" w:rsidRDefault="00377C2E" w:rsidP="00377C2E">
      <w:pPr>
        <w:jc w:val="center"/>
        <w:outlineLvl w:val="0"/>
        <w:rPr>
          <w:noProof/>
        </w:rPr>
      </w:pPr>
      <w:bookmarkStart w:id="103" w:name="_Toc512252825"/>
      <w:bookmarkStart w:id="104" w:name="_Toc8889336"/>
      <w:r w:rsidRPr="00C67194">
        <w:rPr>
          <w:b/>
          <w:noProof/>
        </w:rPr>
        <w:t>Члан 1</w:t>
      </w:r>
      <w:r w:rsidRPr="00C67194">
        <w:rPr>
          <w:b/>
          <w:noProof/>
          <w:lang w:val="sr-Cyrl-RS"/>
        </w:rPr>
        <w:t>5</w:t>
      </w:r>
      <w:r w:rsidRPr="00C67194">
        <w:rPr>
          <w:b/>
          <w:noProof/>
        </w:rPr>
        <w:t>.</w:t>
      </w:r>
      <w:bookmarkEnd w:id="103"/>
      <w:bookmarkEnd w:id="104"/>
    </w:p>
    <w:p w14:paraId="1F674F5B" w14:textId="77777777" w:rsidR="00377C2E" w:rsidRPr="00C67194" w:rsidRDefault="00377C2E" w:rsidP="00377C2E">
      <w:pPr>
        <w:ind w:firstLine="741"/>
        <w:jc w:val="both"/>
        <w:rPr>
          <w:noProof/>
        </w:rPr>
      </w:pPr>
      <w:r w:rsidRPr="00C67194">
        <w:rPr>
          <w:noProof/>
        </w:rPr>
        <w:t xml:space="preserve">Овај уговор је сачињен у </w:t>
      </w:r>
      <w:r w:rsidRPr="00C67194">
        <w:rPr>
          <w:noProof/>
          <w:lang w:val="sr-Cyrl-RS"/>
        </w:rPr>
        <w:t xml:space="preserve">четири </w:t>
      </w:r>
      <w:r w:rsidRPr="00C67194">
        <w:rPr>
          <w:noProof/>
        </w:rPr>
        <w:t>истоветн</w:t>
      </w:r>
      <w:r w:rsidRPr="00C67194">
        <w:rPr>
          <w:noProof/>
          <w:lang w:val="sr-Cyrl-RS"/>
        </w:rPr>
        <w:t>а</w:t>
      </w:r>
      <w:r w:rsidRPr="00C67194">
        <w:rPr>
          <w:noProof/>
        </w:rPr>
        <w:t xml:space="preserve"> примерака од којих наручилац задржава </w:t>
      </w:r>
      <w:r w:rsidRPr="00C67194">
        <w:rPr>
          <w:noProof/>
          <w:lang w:val="sr-Cyrl-RS"/>
        </w:rPr>
        <w:t>три</w:t>
      </w:r>
      <w:r w:rsidRPr="00C67194">
        <w:rPr>
          <w:noProof/>
        </w:rPr>
        <w:t xml:space="preserve">, а добављач </w:t>
      </w:r>
      <w:r w:rsidRPr="00C67194">
        <w:rPr>
          <w:noProof/>
          <w:lang w:val="sr-Cyrl-RS"/>
        </w:rPr>
        <w:t>један</w:t>
      </w:r>
      <w:r w:rsidRPr="00C67194">
        <w:rPr>
          <w:noProof/>
        </w:rPr>
        <w:t xml:space="preserve"> пример</w:t>
      </w:r>
      <w:r w:rsidRPr="00C67194">
        <w:rPr>
          <w:noProof/>
          <w:lang w:val="sr-Cyrl-RS"/>
        </w:rPr>
        <w:t>ак</w:t>
      </w:r>
      <w:r w:rsidRPr="00C67194">
        <w:rPr>
          <w:noProof/>
        </w:rPr>
        <w:t>.</w:t>
      </w:r>
    </w:p>
    <w:p w14:paraId="595C26C1" w14:textId="77777777" w:rsidR="00377C2E" w:rsidRPr="00C67194" w:rsidRDefault="00377C2E" w:rsidP="00377C2E">
      <w:pPr>
        <w:rPr>
          <w:noProof/>
        </w:rPr>
      </w:pPr>
    </w:p>
    <w:p w14:paraId="3F47AC01" w14:textId="77777777" w:rsidR="00377C2E" w:rsidRPr="00C67194" w:rsidRDefault="00377C2E" w:rsidP="00377C2E">
      <w:pPr>
        <w:ind w:firstLine="741"/>
        <w:jc w:val="both"/>
        <w:rPr>
          <w:noProof/>
        </w:rPr>
      </w:pPr>
    </w:p>
    <w:p w14:paraId="3B9E7FCD" w14:textId="77777777" w:rsidR="00377C2E" w:rsidRPr="00C67194" w:rsidRDefault="00377C2E" w:rsidP="00377C2E">
      <w:pPr>
        <w:rPr>
          <w:noProof/>
          <w:lang w:val="sr-Cyrl-RS"/>
        </w:rPr>
      </w:pPr>
    </w:p>
    <w:tbl>
      <w:tblPr>
        <w:tblpPr w:leftFromText="180" w:rightFromText="180" w:vertAnchor="text" w:horzAnchor="margin" w:tblpY="-25"/>
        <w:tblW w:w="9322" w:type="dxa"/>
        <w:tblLook w:val="04A0" w:firstRow="1" w:lastRow="0" w:firstColumn="1" w:lastColumn="0" w:noHBand="0" w:noVBand="1"/>
      </w:tblPr>
      <w:tblGrid>
        <w:gridCol w:w="3216"/>
        <w:gridCol w:w="2279"/>
        <w:gridCol w:w="3827"/>
      </w:tblGrid>
      <w:tr w:rsidR="00377C2E" w:rsidRPr="00C67194" w14:paraId="4F5902DD" w14:textId="77777777" w:rsidTr="00377C2E">
        <w:trPr>
          <w:trHeight w:val="347"/>
        </w:trPr>
        <w:tc>
          <w:tcPr>
            <w:tcW w:w="3216" w:type="dxa"/>
            <w:vAlign w:val="center"/>
            <w:hideMark/>
          </w:tcPr>
          <w:p w14:paraId="4A99A25B" w14:textId="77777777" w:rsidR="00377C2E" w:rsidRPr="00C67194" w:rsidRDefault="00377C2E" w:rsidP="00377C2E">
            <w:pPr>
              <w:jc w:val="center"/>
              <w:rPr>
                <w:noProof/>
              </w:rPr>
            </w:pPr>
            <w:r w:rsidRPr="00C67194">
              <w:rPr>
                <w:noProof/>
              </w:rPr>
              <w:t>ЗА ДОБАВЉАЧА:</w:t>
            </w:r>
          </w:p>
        </w:tc>
        <w:tc>
          <w:tcPr>
            <w:tcW w:w="2279" w:type="dxa"/>
          </w:tcPr>
          <w:p w14:paraId="02F65075" w14:textId="77777777" w:rsidR="00377C2E" w:rsidRPr="00C67194" w:rsidRDefault="00377C2E" w:rsidP="00377C2E">
            <w:pPr>
              <w:jc w:val="center"/>
              <w:rPr>
                <w:noProof/>
              </w:rPr>
            </w:pPr>
          </w:p>
        </w:tc>
        <w:tc>
          <w:tcPr>
            <w:tcW w:w="3827" w:type="dxa"/>
            <w:vAlign w:val="center"/>
            <w:hideMark/>
          </w:tcPr>
          <w:p w14:paraId="3E795259" w14:textId="77777777" w:rsidR="00377C2E" w:rsidRPr="00C67194" w:rsidRDefault="00377C2E" w:rsidP="00377C2E">
            <w:pPr>
              <w:jc w:val="center"/>
              <w:rPr>
                <w:noProof/>
              </w:rPr>
            </w:pPr>
            <w:r w:rsidRPr="00C67194">
              <w:rPr>
                <w:noProof/>
              </w:rPr>
              <w:t>ЗА НАРУЧИОЦА:</w:t>
            </w:r>
          </w:p>
        </w:tc>
      </w:tr>
      <w:tr w:rsidR="00377C2E" w:rsidRPr="00C67194" w14:paraId="258605AD" w14:textId="77777777" w:rsidTr="00377C2E">
        <w:trPr>
          <w:trHeight w:val="359"/>
        </w:trPr>
        <w:tc>
          <w:tcPr>
            <w:tcW w:w="3216" w:type="dxa"/>
            <w:vAlign w:val="center"/>
            <w:hideMark/>
          </w:tcPr>
          <w:p w14:paraId="24CFC3A9" w14:textId="77777777" w:rsidR="00377C2E" w:rsidRPr="00C67194" w:rsidRDefault="00377C2E" w:rsidP="00377C2E">
            <w:pPr>
              <w:jc w:val="center"/>
              <w:rPr>
                <w:noProof/>
              </w:rPr>
            </w:pPr>
            <w:r w:rsidRPr="00C67194">
              <w:rPr>
                <w:noProof/>
              </w:rPr>
              <w:t>ДИРЕКТОР</w:t>
            </w:r>
          </w:p>
        </w:tc>
        <w:tc>
          <w:tcPr>
            <w:tcW w:w="2279" w:type="dxa"/>
          </w:tcPr>
          <w:p w14:paraId="5191E909" w14:textId="77777777" w:rsidR="00377C2E" w:rsidRPr="00C67194" w:rsidRDefault="00377C2E" w:rsidP="00377C2E">
            <w:pPr>
              <w:jc w:val="center"/>
              <w:rPr>
                <w:noProof/>
              </w:rPr>
            </w:pPr>
          </w:p>
        </w:tc>
        <w:tc>
          <w:tcPr>
            <w:tcW w:w="3827" w:type="dxa"/>
            <w:vAlign w:val="center"/>
            <w:hideMark/>
          </w:tcPr>
          <w:p w14:paraId="65A5D269" w14:textId="77777777" w:rsidR="00377C2E" w:rsidRPr="00C67194" w:rsidRDefault="00377C2E" w:rsidP="00377C2E">
            <w:pPr>
              <w:jc w:val="center"/>
              <w:rPr>
                <w:noProof/>
              </w:rPr>
            </w:pPr>
            <w:r w:rsidRPr="00C67194">
              <w:rPr>
                <w:noProof/>
                <w:lang w:val="sr-Cyrl-RS"/>
              </w:rPr>
              <w:t xml:space="preserve">В. Д. </w:t>
            </w:r>
            <w:r w:rsidRPr="00C67194">
              <w:rPr>
                <w:noProof/>
              </w:rPr>
              <w:t>ДИРЕКТОР</w:t>
            </w:r>
          </w:p>
        </w:tc>
      </w:tr>
      <w:tr w:rsidR="00377C2E" w:rsidRPr="00C67194" w14:paraId="64FED73D" w14:textId="77777777" w:rsidTr="00377C2E">
        <w:trPr>
          <w:trHeight w:val="347"/>
        </w:trPr>
        <w:tc>
          <w:tcPr>
            <w:tcW w:w="3216" w:type="dxa"/>
            <w:vAlign w:val="bottom"/>
          </w:tcPr>
          <w:p w14:paraId="2194772C" w14:textId="77777777" w:rsidR="00377C2E" w:rsidRPr="00C67194" w:rsidRDefault="00377C2E" w:rsidP="00377C2E">
            <w:pPr>
              <w:jc w:val="center"/>
              <w:rPr>
                <w:noProof/>
              </w:rPr>
            </w:pPr>
          </w:p>
          <w:p w14:paraId="57AC84BC" w14:textId="77777777" w:rsidR="00377C2E" w:rsidRPr="00C67194" w:rsidRDefault="00377C2E" w:rsidP="00377C2E">
            <w:pPr>
              <w:jc w:val="center"/>
              <w:rPr>
                <w:noProof/>
              </w:rPr>
            </w:pPr>
            <w:r w:rsidRPr="00C67194">
              <w:rPr>
                <w:noProof/>
              </w:rPr>
              <w:t>_________________________</w:t>
            </w:r>
          </w:p>
        </w:tc>
        <w:tc>
          <w:tcPr>
            <w:tcW w:w="2279" w:type="dxa"/>
            <w:vAlign w:val="bottom"/>
          </w:tcPr>
          <w:p w14:paraId="106D1184" w14:textId="77777777" w:rsidR="00377C2E" w:rsidRPr="00C67194" w:rsidRDefault="00377C2E" w:rsidP="00377C2E">
            <w:pPr>
              <w:jc w:val="both"/>
              <w:rPr>
                <w:noProof/>
              </w:rPr>
            </w:pPr>
          </w:p>
        </w:tc>
        <w:tc>
          <w:tcPr>
            <w:tcW w:w="3827" w:type="dxa"/>
            <w:vAlign w:val="bottom"/>
            <w:hideMark/>
          </w:tcPr>
          <w:p w14:paraId="4345BA0A" w14:textId="77777777" w:rsidR="00377C2E" w:rsidRPr="00C67194" w:rsidRDefault="00377C2E" w:rsidP="00377C2E">
            <w:pPr>
              <w:jc w:val="center"/>
              <w:rPr>
                <w:noProof/>
              </w:rPr>
            </w:pPr>
            <w:r w:rsidRPr="00C67194">
              <w:rPr>
                <w:noProof/>
              </w:rPr>
              <w:t>___________________________</w:t>
            </w:r>
          </w:p>
        </w:tc>
      </w:tr>
    </w:tbl>
    <w:p w14:paraId="1F94358D" w14:textId="77777777" w:rsidR="00377C2E" w:rsidRDefault="00377C2E" w:rsidP="00377C2E"/>
    <w:p w14:paraId="7A1A3707" w14:textId="77777777" w:rsidR="00A52AAF" w:rsidRDefault="00A52AAF" w:rsidP="00E27C53">
      <w:pPr>
        <w:rPr>
          <w:noProof/>
          <w:lang w:val="sr-Cyrl-RS"/>
        </w:rPr>
      </w:pPr>
    </w:p>
    <w:p w14:paraId="5ABDF3D0" w14:textId="77777777" w:rsidR="00A52AAF" w:rsidRDefault="00A52AAF" w:rsidP="00E27C53">
      <w:pPr>
        <w:rPr>
          <w:noProof/>
          <w:lang w:val="sr-Cyrl-RS"/>
        </w:rPr>
      </w:pPr>
    </w:p>
    <w:p w14:paraId="443F5E89" w14:textId="77777777" w:rsidR="00A52AAF" w:rsidRDefault="00A52AAF" w:rsidP="00E27C53">
      <w:pPr>
        <w:rPr>
          <w:noProof/>
          <w:lang w:val="sr-Cyrl-RS"/>
        </w:rPr>
      </w:pPr>
    </w:p>
    <w:p w14:paraId="4E1A7DCB" w14:textId="77777777" w:rsidR="00A52AAF" w:rsidRDefault="00A52AAF" w:rsidP="00E27C53">
      <w:pPr>
        <w:rPr>
          <w:noProof/>
          <w:lang w:val="sr-Cyrl-RS"/>
        </w:rPr>
      </w:pPr>
    </w:p>
    <w:p w14:paraId="65528669" w14:textId="77777777" w:rsidR="00A52AAF" w:rsidRDefault="00A52AAF" w:rsidP="00E27C53">
      <w:pPr>
        <w:rPr>
          <w:noProof/>
          <w:lang w:val="sr-Cyrl-RS"/>
        </w:rPr>
      </w:pPr>
    </w:p>
    <w:p w14:paraId="2B2D15DB" w14:textId="77777777" w:rsidR="00D63D5C" w:rsidRDefault="00D63D5C" w:rsidP="00E27C53">
      <w:pPr>
        <w:rPr>
          <w:noProof/>
          <w:lang w:val="sr-Cyrl-RS"/>
        </w:rPr>
      </w:pPr>
    </w:p>
    <w:p w14:paraId="7BAC3F48" w14:textId="77777777" w:rsidR="00D63D5C" w:rsidRDefault="00D63D5C" w:rsidP="00E27C53">
      <w:pPr>
        <w:rPr>
          <w:noProof/>
          <w:lang w:val="sr-Cyrl-RS"/>
        </w:rPr>
      </w:pPr>
    </w:p>
    <w:p w14:paraId="1A04AD5C" w14:textId="77777777" w:rsidR="00D63D5C" w:rsidRPr="00D63D5C" w:rsidRDefault="00D63D5C" w:rsidP="00E27C53">
      <w:pPr>
        <w:rPr>
          <w:noProof/>
          <w:lang w:val="sr-Cyrl-RS"/>
        </w:rPr>
      </w:pPr>
    </w:p>
    <w:p w14:paraId="288BD461" w14:textId="77777777" w:rsidR="00A52AAF" w:rsidRDefault="00A52AAF" w:rsidP="00E27C53">
      <w:pPr>
        <w:rPr>
          <w:noProof/>
          <w:lang w:val="sr-Cyrl-RS"/>
        </w:rPr>
      </w:pPr>
    </w:p>
    <w:p w14:paraId="751E7FA4" w14:textId="77777777" w:rsidR="00A52AAF" w:rsidRDefault="00A52AAF" w:rsidP="00E27C53">
      <w:pPr>
        <w:rPr>
          <w:noProof/>
          <w:lang w:val="sr-Cyrl-RS"/>
        </w:rPr>
      </w:pPr>
    </w:p>
    <w:p w14:paraId="6E22131E" w14:textId="77777777" w:rsidR="00A52AAF" w:rsidRDefault="00A52AAF" w:rsidP="00E27C53">
      <w:pPr>
        <w:rPr>
          <w:noProof/>
          <w:lang w:val="sr-Cyrl-RS"/>
        </w:rPr>
      </w:pPr>
    </w:p>
    <w:p w14:paraId="3CD054D7" w14:textId="77777777" w:rsidR="00A52AAF" w:rsidRPr="00A52AAF" w:rsidRDefault="00A52AAF" w:rsidP="00E27C53">
      <w:pPr>
        <w:rPr>
          <w:noProof/>
          <w:lang w:val="sr-Cyrl-RS"/>
        </w:rPr>
      </w:pPr>
    </w:p>
    <w:p w14:paraId="749B08C3" w14:textId="77777777" w:rsidR="00E27C53" w:rsidRPr="00CC366C" w:rsidRDefault="00E27C53" w:rsidP="002576AA">
      <w:pPr>
        <w:pStyle w:val="Heading1"/>
        <w:numPr>
          <w:ilvl w:val="0"/>
          <w:numId w:val="15"/>
        </w:numPr>
        <w:jc w:val="center"/>
      </w:pPr>
      <w:bookmarkStart w:id="105" w:name="_Toc448222241"/>
      <w:bookmarkStart w:id="106" w:name="_Toc477327713"/>
      <w:bookmarkStart w:id="107" w:name="_Toc477327996"/>
      <w:bookmarkStart w:id="108" w:name="_Toc477328725"/>
      <w:bookmarkStart w:id="109" w:name="_Toc477329196"/>
      <w:bookmarkStart w:id="110" w:name="_Toc8889337"/>
      <w:r w:rsidRPr="00CC366C">
        <w:lastRenderedPageBreak/>
        <w:t>ИЗЈАВА О НЕЗАВИСНОЈ ПОНУДИ</w:t>
      </w:r>
      <w:bookmarkEnd w:id="69"/>
      <w:bookmarkEnd w:id="70"/>
      <w:bookmarkEnd w:id="105"/>
      <w:bookmarkEnd w:id="106"/>
      <w:bookmarkEnd w:id="107"/>
      <w:bookmarkEnd w:id="108"/>
      <w:bookmarkEnd w:id="109"/>
      <w:bookmarkEnd w:id="110"/>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25498C">
        <w:tc>
          <w:tcPr>
            <w:tcW w:w="3095" w:type="dxa"/>
            <w:tcBorders>
              <w:bottom w:val="single" w:sz="4" w:space="0" w:color="auto"/>
            </w:tcBorders>
          </w:tcPr>
          <w:p w14:paraId="1EA32221" w14:textId="77777777" w:rsidR="00E27C53" w:rsidRPr="00CF619E" w:rsidRDefault="00E27C53" w:rsidP="0025498C">
            <w:pPr>
              <w:rPr>
                <w:bCs/>
                <w:iCs/>
                <w:noProof/>
                <w:lang w:val="sr-Cyrl-CS"/>
              </w:rPr>
            </w:pPr>
          </w:p>
        </w:tc>
        <w:tc>
          <w:tcPr>
            <w:tcW w:w="3095" w:type="dxa"/>
          </w:tcPr>
          <w:p w14:paraId="73610528" w14:textId="77777777" w:rsidR="00E27C53" w:rsidRPr="00CF619E" w:rsidRDefault="00E27C53" w:rsidP="0025498C">
            <w:pPr>
              <w:rPr>
                <w:bCs/>
                <w:iCs/>
                <w:noProof/>
                <w:lang w:val="sr-Cyrl-CS"/>
              </w:rPr>
            </w:pPr>
          </w:p>
        </w:tc>
        <w:tc>
          <w:tcPr>
            <w:tcW w:w="3096" w:type="dxa"/>
            <w:tcBorders>
              <w:bottom w:val="single" w:sz="4" w:space="0" w:color="auto"/>
            </w:tcBorders>
          </w:tcPr>
          <w:p w14:paraId="6C0FC012" w14:textId="77777777" w:rsidR="00E27C53" w:rsidRPr="00CF619E" w:rsidRDefault="00E27C53" w:rsidP="0025498C">
            <w:pPr>
              <w:rPr>
                <w:bCs/>
                <w:iCs/>
                <w:noProof/>
                <w:lang w:val="sr-Cyrl-CS"/>
              </w:rPr>
            </w:pPr>
          </w:p>
        </w:tc>
      </w:tr>
      <w:tr w:rsidR="00E27C53" w:rsidRPr="00CF619E" w14:paraId="676C755C" w14:textId="77777777" w:rsidTr="0025498C">
        <w:tc>
          <w:tcPr>
            <w:tcW w:w="3095" w:type="dxa"/>
            <w:tcBorders>
              <w:top w:val="single" w:sz="4" w:space="0" w:color="auto"/>
            </w:tcBorders>
          </w:tcPr>
          <w:p w14:paraId="7C69C026" w14:textId="77777777" w:rsidR="00E27C53" w:rsidRPr="00CF619E" w:rsidRDefault="00E27C53" w:rsidP="0025498C">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25498C">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25498C">
            <w:pPr>
              <w:jc w:val="center"/>
              <w:rPr>
                <w:bCs/>
                <w:iCs/>
                <w:noProof/>
                <w:lang w:val="sr-Cyrl-CS"/>
              </w:rPr>
            </w:pPr>
            <w:r w:rsidRPr="00CF619E">
              <w:rPr>
                <w:bCs/>
                <w:iCs/>
                <w:noProof/>
                <w:lang w:val="sr-Cyrl-CS"/>
              </w:rPr>
              <w:t>ПОНУЂАЧ</w:t>
            </w:r>
          </w:p>
        </w:tc>
      </w:tr>
      <w:tr w:rsidR="00E27C53" w:rsidRPr="00CF619E" w14:paraId="0AA78AB4" w14:textId="77777777" w:rsidTr="0025498C">
        <w:tc>
          <w:tcPr>
            <w:tcW w:w="3095" w:type="dxa"/>
          </w:tcPr>
          <w:p w14:paraId="46DF4228" w14:textId="77777777" w:rsidR="00E27C53" w:rsidRPr="00CF619E" w:rsidRDefault="00E27C53" w:rsidP="0025498C">
            <w:pPr>
              <w:rPr>
                <w:bCs/>
                <w:iCs/>
                <w:noProof/>
                <w:lang w:val="hr-HR"/>
              </w:rPr>
            </w:pPr>
          </w:p>
        </w:tc>
        <w:tc>
          <w:tcPr>
            <w:tcW w:w="3095" w:type="dxa"/>
          </w:tcPr>
          <w:p w14:paraId="7DF9DC68" w14:textId="77777777" w:rsidR="00E27C53" w:rsidRPr="00CF619E" w:rsidRDefault="00E27C53" w:rsidP="0025498C">
            <w:pPr>
              <w:rPr>
                <w:bCs/>
                <w:iCs/>
                <w:noProof/>
                <w:lang w:val="hr-HR"/>
              </w:rPr>
            </w:pPr>
          </w:p>
        </w:tc>
        <w:tc>
          <w:tcPr>
            <w:tcW w:w="3096" w:type="dxa"/>
            <w:tcBorders>
              <w:bottom w:val="single" w:sz="4" w:space="0" w:color="auto"/>
            </w:tcBorders>
          </w:tcPr>
          <w:p w14:paraId="758986DA" w14:textId="77777777" w:rsidR="00E27C53" w:rsidRPr="00CF619E" w:rsidRDefault="00E27C53" w:rsidP="0025498C">
            <w:pPr>
              <w:rPr>
                <w:bCs/>
                <w:iCs/>
                <w:noProof/>
                <w:lang w:val="sr-Cyrl-CS"/>
              </w:rPr>
            </w:pPr>
          </w:p>
          <w:p w14:paraId="380749D0" w14:textId="77777777" w:rsidR="00E27C53" w:rsidRPr="00CF619E" w:rsidRDefault="00E27C53" w:rsidP="0025498C">
            <w:pPr>
              <w:rPr>
                <w:bCs/>
                <w:iCs/>
                <w:noProof/>
                <w:lang w:val="sr-Cyrl-CS"/>
              </w:rPr>
            </w:pPr>
          </w:p>
        </w:tc>
      </w:tr>
      <w:tr w:rsidR="00E27C53" w:rsidRPr="00CF619E" w14:paraId="1EB5C5FD" w14:textId="77777777" w:rsidTr="0025498C">
        <w:tc>
          <w:tcPr>
            <w:tcW w:w="3095" w:type="dxa"/>
          </w:tcPr>
          <w:p w14:paraId="5880E292" w14:textId="77777777" w:rsidR="00E27C53" w:rsidRDefault="00E27C53" w:rsidP="0025498C">
            <w:pPr>
              <w:rPr>
                <w:bCs/>
                <w:iCs/>
                <w:noProof/>
                <w:lang w:val="hr-HR"/>
              </w:rPr>
            </w:pPr>
          </w:p>
          <w:p w14:paraId="6380EA4E" w14:textId="77777777" w:rsidR="00E27C53" w:rsidRPr="00CF619E" w:rsidRDefault="00E27C53" w:rsidP="0025498C">
            <w:pPr>
              <w:rPr>
                <w:bCs/>
                <w:iCs/>
                <w:noProof/>
                <w:lang w:val="hr-HR"/>
              </w:rPr>
            </w:pPr>
          </w:p>
        </w:tc>
        <w:tc>
          <w:tcPr>
            <w:tcW w:w="3095" w:type="dxa"/>
          </w:tcPr>
          <w:p w14:paraId="63A9A86C" w14:textId="77777777" w:rsidR="00E27C53" w:rsidRPr="00CF619E" w:rsidRDefault="00E27C53" w:rsidP="0025498C">
            <w:pPr>
              <w:rPr>
                <w:bCs/>
                <w:iCs/>
                <w:noProof/>
                <w:lang w:val="hr-HR"/>
              </w:rPr>
            </w:pPr>
          </w:p>
        </w:tc>
        <w:tc>
          <w:tcPr>
            <w:tcW w:w="3096" w:type="dxa"/>
            <w:tcBorders>
              <w:top w:val="single" w:sz="4" w:space="0" w:color="auto"/>
            </w:tcBorders>
          </w:tcPr>
          <w:p w14:paraId="7EAF1B43" w14:textId="77777777" w:rsidR="00E27C53" w:rsidRPr="00CF619E" w:rsidRDefault="00E27C53" w:rsidP="0025498C">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11" w:name="_Toc375826011"/>
      <w:bookmarkStart w:id="112" w:name="_Toc389030818"/>
      <w:bookmarkStart w:id="113"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14" w:name="_Toc477327714"/>
      <w:bookmarkStart w:id="115" w:name="_Toc477327997"/>
      <w:bookmarkStart w:id="116" w:name="_Toc477328726"/>
      <w:bookmarkStart w:id="117" w:name="_Toc477329197"/>
      <w:bookmarkStart w:id="118" w:name="_Toc8889338"/>
      <w:r w:rsidRPr="00CC366C">
        <w:lastRenderedPageBreak/>
        <w:t>ОБРАЗАЦ ИЗЈАВЕ О ПОШТОВАЊУ ОБАВЕЗА</w:t>
      </w:r>
      <w:bookmarkEnd w:id="111"/>
      <w:bookmarkEnd w:id="112"/>
      <w:bookmarkEnd w:id="114"/>
      <w:bookmarkEnd w:id="115"/>
      <w:bookmarkEnd w:id="116"/>
      <w:bookmarkEnd w:id="117"/>
      <w:bookmarkEnd w:id="118"/>
    </w:p>
    <w:bookmarkEnd w:id="113"/>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25498C">
        <w:tc>
          <w:tcPr>
            <w:tcW w:w="3095" w:type="dxa"/>
            <w:tcBorders>
              <w:bottom w:val="single" w:sz="4" w:space="0" w:color="auto"/>
            </w:tcBorders>
          </w:tcPr>
          <w:p w14:paraId="20706A2B" w14:textId="77777777" w:rsidR="00E27C53" w:rsidRPr="00CF619E" w:rsidRDefault="00E27C53" w:rsidP="0025498C">
            <w:pPr>
              <w:rPr>
                <w:bCs/>
                <w:iCs/>
                <w:noProof/>
                <w:lang w:val="sr-Cyrl-CS"/>
              </w:rPr>
            </w:pPr>
          </w:p>
        </w:tc>
        <w:tc>
          <w:tcPr>
            <w:tcW w:w="3095" w:type="dxa"/>
          </w:tcPr>
          <w:p w14:paraId="13A5AEF8" w14:textId="77777777" w:rsidR="00E27C53" w:rsidRPr="00CF619E" w:rsidRDefault="00E27C53" w:rsidP="0025498C">
            <w:pPr>
              <w:rPr>
                <w:bCs/>
                <w:iCs/>
                <w:noProof/>
                <w:lang w:val="sr-Cyrl-CS"/>
              </w:rPr>
            </w:pPr>
          </w:p>
        </w:tc>
        <w:tc>
          <w:tcPr>
            <w:tcW w:w="3096" w:type="dxa"/>
            <w:tcBorders>
              <w:bottom w:val="single" w:sz="4" w:space="0" w:color="auto"/>
            </w:tcBorders>
          </w:tcPr>
          <w:p w14:paraId="56360E2C" w14:textId="77777777" w:rsidR="00E27C53" w:rsidRPr="00CF619E" w:rsidRDefault="00E27C53" w:rsidP="0025498C">
            <w:pPr>
              <w:rPr>
                <w:bCs/>
                <w:iCs/>
                <w:noProof/>
                <w:lang w:val="sr-Cyrl-CS"/>
              </w:rPr>
            </w:pPr>
          </w:p>
        </w:tc>
      </w:tr>
      <w:tr w:rsidR="00E27C53" w:rsidRPr="00CF619E" w14:paraId="548AE3CB" w14:textId="77777777" w:rsidTr="0025498C">
        <w:tc>
          <w:tcPr>
            <w:tcW w:w="3095" w:type="dxa"/>
            <w:tcBorders>
              <w:top w:val="single" w:sz="4" w:space="0" w:color="auto"/>
            </w:tcBorders>
          </w:tcPr>
          <w:p w14:paraId="62DCEC61" w14:textId="77777777" w:rsidR="00E27C53" w:rsidRPr="00CF619E" w:rsidRDefault="00E27C53" w:rsidP="0025498C">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25498C">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25498C">
            <w:pPr>
              <w:jc w:val="center"/>
              <w:rPr>
                <w:bCs/>
                <w:iCs/>
                <w:noProof/>
                <w:lang w:val="sr-Cyrl-CS"/>
              </w:rPr>
            </w:pPr>
            <w:r w:rsidRPr="00CF619E">
              <w:rPr>
                <w:bCs/>
                <w:iCs/>
                <w:noProof/>
                <w:lang w:val="sr-Cyrl-CS"/>
              </w:rPr>
              <w:t>ПОНУЂАЧ</w:t>
            </w:r>
          </w:p>
        </w:tc>
      </w:tr>
      <w:tr w:rsidR="00E27C53" w:rsidRPr="00CF619E" w14:paraId="3CF9F617" w14:textId="77777777" w:rsidTr="0025498C">
        <w:tc>
          <w:tcPr>
            <w:tcW w:w="3095" w:type="dxa"/>
          </w:tcPr>
          <w:p w14:paraId="6F51D695" w14:textId="77777777" w:rsidR="00E27C53" w:rsidRPr="00CF619E" w:rsidRDefault="00E27C53" w:rsidP="0025498C">
            <w:pPr>
              <w:rPr>
                <w:bCs/>
                <w:iCs/>
                <w:noProof/>
                <w:lang w:val="hr-HR"/>
              </w:rPr>
            </w:pPr>
          </w:p>
        </w:tc>
        <w:tc>
          <w:tcPr>
            <w:tcW w:w="3095" w:type="dxa"/>
          </w:tcPr>
          <w:p w14:paraId="31A20B4A" w14:textId="77777777" w:rsidR="00E27C53" w:rsidRPr="00CF619E" w:rsidRDefault="00E27C53" w:rsidP="0025498C">
            <w:pPr>
              <w:rPr>
                <w:bCs/>
                <w:iCs/>
                <w:noProof/>
                <w:lang w:val="hr-HR"/>
              </w:rPr>
            </w:pPr>
          </w:p>
        </w:tc>
        <w:tc>
          <w:tcPr>
            <w:tcW w:w="3096" w:type="dxa"/>
            <w:tcBorders>
              <w:bottom w:val="single" w:sz="4" w:space="0" w:color="auto"/>
            </w:tcBorders>
          </w:tcPr>
          <w:p w14:paraId="3097E4C9" w14:textId="77777777" w:rsidR="00E27C53" w:rsidRPr="00CF619E" w:rsidRDefault="00E27C53" w:rsidP="0025498C">
            <w:pPr>
              <w:rPr>
                <w:bCs/>
                <w:iCs/>
                <w:noProof/>
                <w:lang w:val="sr-Cyrl-CS"/>
              </w:rPr>
            </w:pPr>
          </w:p>
          <w:p w14:paraId="4E30B0C3" w14:textId="77777777" w:rsidR="00E27C53" w:rsidRPr="00CF619E" w:rsidRDefault="00E27C53" w:rsidP="0025498C">
            <w:pPr>
              <w:rPr>
                <w:bCs/>
                <w:iCs/>
                <w:noProof/>
                <w:lang w:val="sr-Cyrl-CS"/>
              </w:rPr>
            </w:pPr>
          </w:p>
        </w:tc>
      </w:tr>
      <w:tr w:rsidR="00E27C53" w:rsidRPr="00CF619E" w14:paraId="22B72AC3" w14:textId="77777777" w:rsidTr="0025498C">
        <w:tc>
          <w:tcPr>
            <w:tcW w:w="3095" w:type="dxa"/>
          </w:tcPr>
          <w:p w14:paraId="5C62B49C" w14:textId="77777777" w:rsidR="00E27C53" w:rsidRPr="00CF619E" w:rsidRDefault="00E27C53" w:rsidP="0025498C">
            <w:pPr>
              <w:rPr>
                <w:bCs/>
                <w:iCs/>
                <w:noProof/>
                <w:lang w:val="hr-HR"/>
              </w:rPr>
            </w:pPr>
          </w:p>
        </w:tc>
        <w:tc>
          <w:tcPr>
            <w:tcW w:w="3095" w:type="dxa"/>
          </w:tcPr>
          <w:p w14:paraId="51B79FDC" w14:textId="77777777" w:rsidR="00E27C53" w:rsidRPr="00CF619E" w:rsidRDefault="00E27C53" w:rsidP="0025498C">
            <w:pPr>
              <w:rPr>
                <w:bCs/>
                <w:iCs/>
                <w:noProof/>
                <w:lang w:val="hr-HR"/>
              </w:rPr>
            </w:pPr>
          </w:p>
        </w:tc>
        <w:tc>
          <w:tcPr>
            <w:tcW w:w="3096" w:type="dxa"/>
            <w:tcBorders>
              <w:top w:val="single" w:sz="4" w:space="0" w:color="auto"/>
            </w:tcBorders>
          </w:tcPr>
          <w:p w14:paraId="0C7C96F0" w14:textId="77777777" w:rsidR="00E27C53" w:rsidRPr="00CF619E" w:rsidRDefault="00E27C53" w:rsidP="0025498C">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19" w:name="_Toc375826012"/>
      <w:bookmarkStart w:id="120" w:name="_Toc389030819"/>
      <w:bookmarkStart w:id="121" w:name="_Toc448222243"/>
      <w:r>
        <w:rPr>
          <w:sz w:val="28"/>
          <w:szCs w:val="28"/>
          <w:highlight w:val="lightGray"/>
        </w:rPr>
        <w:br w:type="page"/>
      </w:r>
    </w:p>
    <w:p w14:paraId="3B84C3D8" w14:textId="77777777" w:rsidR="00E27C53" w:rsidRPr="00A52AAF" w:rsidRDefault="00E27C53" w:rsidP="002576AA">
      <w:pPr>
        <w:pStyle w:val="Heading1"/>
        <w:numPr>
          <w:ilvl w:val="0"/>
          <w:numId w:val="15"/>
        </w:numPr>
        <w:jc w:val="center"/>
      </w:pPr>
      <w:bookmarkStart w:id="122" w:name="_Toc477327715"/>
      <w:bookmarkStart w:id="123" w:name="_Toc477327998"/>
      <w:bookmarkStart w:id="124" w:name="_Toc477328727"/>
      <w:bookmarkStart w:id="125" w:name="_Toc477329198"/>
      <w:bookmarkStart w:id="126" w:name="_Toc8889339"/>
      <w:r w:rsidRPr="00A52AAF">
        <w:lastRenderedPageBreak/>
        <w:t>ОБРАЗАЦ СТРУКТУРЕ ПОНУЂЕНЕ ЦЕНЕ</w:t>
      </w:r>
      <w:bookmarkEnd w:id="119"/>
      <w:bookmarkEnd w:id="120"/>
      <w:bookmarkEnd w:id="121"/>
      <w:bookmarkEnd w:id="122"/>
      <w:bookmarkEnd w:id="123"/>
      <w:bookmarkEnd w:id="124"/>
      <w:bookmarkEnd w:id="125"/>
      <w:bookmarkEnd w:id="126"/>
    </w:p>
    <w:p w14:paraId="6F5A050A" w14:textId="77777777" w:rsidR="00E27C53" w:rsidRPr="00AE1407" w:rsidRDefault="00E27C53" w:rsidP="00E27C53">
      <w:pPr>
        <w:jc w:val="center"/>
        <w:rPr>
          <w:b/>
          <w:noProof/>
        </w:rPr>
      </w:pPr>
      <w:r w:rsidRPr="00A52AAF">
        <w:rPr>
          <w:b/>
          <w:noProof/>
        </w:rPr>
        <w:t xml:space="preserve">(са упутством </w:t>
      </w:r>
      <w:r w:rsidRPr="00A52AAF">
        <w:rPr>
          <w:b/>
          <w:noProof/>
          <w:lang w:val="sr-Cyrl-CS"/>
        </w:rPr>
        <w:t>како да се понуди</w:t>
      </w:r>
      <w:r w:rsidRPr="00A52AAF">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25498C">
        <w:trPr>
          <w:jc w:val="center"/>
        </w:trPr>
        <w:tc>
          <w:tcPr>
            <w:tcW w:w="567" w:type="dxa"/>
            <w:vAlign w:val="center"/>
          </w:tcPr>
          <w:p w14:paraId="20999F68" w14:textId="77777777" w:rsidR="00E27C53" w:rsidRPr="00284225" w:rsidRDefault="00E27C53" w:rsidP="0025498C">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25498C">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25498C">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25498C">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25498C">
            <w:pPr>
              <w:jc w:val="center"/>
              <w:rPr>
                <w:b/>
                <w:noProof/>
                <w:sz w:val="22"/>
                <w:szCs w:val="22"/>
              </w:rPr>
            </w:pPr>
            <w:r w:rsidRPr="00284225">
              <w:rPr>
                <w:b/>
                <w:noProof/>
                <w:sz w:val="22"/>
                <w:szCs w:val="22"/>
              </w:rPr>
              <w:t>Укупна цена са ПДВ-ом</w:t>
            </w:r>
          </w:p>
        </w:tc>
      </w:tr>
      <w:tr w:rsidR="00E27C53" w:rsidRPr="00284225" w14:paraId="632A8880" w14:textId="77777777" w:rsidTr="0025498C">
        <w:trPr>
          <w:jc w:val="center"/>
        </w:trPr>
        <w:tc>
          <w:tcPr>
            <w:tcW w:w="567" w:type="dxa"/>
            <w:vAlign w:val="center"/>
          </w:tcPr>
          <w:p w14:paraId="7DF5801D" w14:textId="77777777" w:rsidR="00E27C53" w:rsidRPr="00284225" w:rsidRDefault="00E27C53" w:rsidP="0025498C">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25498C">
            <w:pPr>
              <w:jc w:val="center"/>
              <w:rPr>
                <w:b/>
                <w:noProof/>
                <w:sz w:val="22"/>
                <w:szCs w:val="22"/>
              </w:rPr>
            </w:pPr>
          </w:p>
        </w:tc>
        <w:tc>
          <w:tcPr>
            <w:tcW w:w="2552" w:type="dxa"/>
            <w:vAlign w:val="center"/>
          </w:tcPr>
          <w:p w14:paraId="2A8DC7FA" w14:textId="77777777" w:rsidR="00E27C53" w:rsidRPr="00284225" w:rsidRDefault="00E27C53" w:rsidP="0025498C">
            <w:pPr>
              <w:jc w:val="center"/>
              <w:rPr>
                <w:b/>
                <w:noProof/>
                <w:sz w:val="22"/>
                <w:szCs w:val="22"/>
              </w:rPr>
            </w:pPr>
          </w:p>
        </w:tc>
        <w:tc>
          <w:tcPr>
            <w:tcW w:w="2552" w:type="dxa"/>
            <w:vAlign w:val="center"/>
          </w:tcPr>
          <w:p w14:paraId="1C3D7CDE" w14:textId="77777777" w:rsidR="00E27C53" w:rsidRPr="00284225" w:rsidRDefault="00E27C53" w:rsidP="0025498C">
            <w:pPr>
              <w:jc w:val="center"/>
              <w:rPr>
                <w:b/>
                <w:noProof/>
                <w:sz w:val="22"/>
                <w:szCs w:val="22"/>
              </w:rPr>
            </w:pPr>
          </w:p>
        </w:tc>
        <w:tc>
          <w:tcPr>
            <w:tcW w:w="2552" w:type="dxa"/>
            <w:vAlign w:val="center"/>
          </w:tcPr>
          <w:p w14:paraId="7DEC0937" w14:textId="77777777" w:rsidR="00E27C53" w:rsidRPr="00284225" w:rsidRDefault="00E27C53" w:rsidP="0025498C">
            <w:pPr>
              <w:jc w:val="center"/>
              <w:rPr>
                <w:b/>
                <w:noProof/>
                <w:sz w:val="22"/>
                <w:szCs w:val="22"/>
              </w:rPr>
            </w:pPr>
          </w:p>
        </w:tc>
      </w:tr>
      <w:tr w:rsidR="00E27C53" w:rsidRPr="00284225" w14:paraId="2967E310" w14:textId="77777777" w:rsidTr="0025498C">
        <w:trPr>
          <w:jc w:val="center"/>
        </w:trPr>
        <w:tc>
          <w:tcPr>
            <w:tcW w:w="567" w:type="dxa"/>
            <w:vAlign w:val="center"/>
          </w:tcPr>
          <w:p w14:paraId="71C38AB6" w14:textId="77777777" w:rsidR="00E27C53" w:rsidRPr="00CF79F4" w:rsidRDefault="00E27C53" w:rsidP="0025498C">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25498C">
            <w:pPr>
              <w:jc w:val="center"/>
              <w:rPr>
                <w:b/>
                <w:noProof/>
                <w:sz w:val="22"/>
                <w:szCs w:val="22"/>
              </w:rPr>
            </w:pPr>
          </w:p>
        </w:tc>
        <w:tc>
          <w:tcPr>
            <w:tcW w:w="2552" w:type="dxa"/>
            <w:vAlign w:val="center"/>
          </w:tcPr>
          <w:p w14:paraId="16F295D9" w14:textId="77777777" w:rsidR="00E27C53" w:rsidRPr="00284225" w:rsidRDefault="00E27C53" w:rsidP="0025498C">
            <w:pPr>
              <w:jc w:val="center"/>
              <w:rPr>
                <w:b/>
                <w:noProof/>
                <w:sz w:val="22"/>
                <w:szCs w:val="22"/>
              </w:rPr>
            </w:pPr>
          </w:p>
        </w:tc>
        <w:tc>
          <w:tcPr>
            <w:tcW w:w="2552" w:type="dxa"/>
            <w:vAlign w:val="center"/>
          </w:tcPr>
          <w:p w14:paraId="736B6C7D" w14:textId="77777777" w:rsidR="00E27C53" w:rsidRPr="00284225" w:rsidRDefault="00E27C53" w:rsidP="0025498C">
            <w:pPr>
              <w:jc w:val="center"/>
              <w:rPr>
                <w:b/>
                <w:noProof/>
                <w:sz w:val="22"/>
                <w:szCs w:val="22"/>
              </w:rPr>
            </w:pPr>
          </w:p>
        </w:tc>
        <w:tc>
          <w:tcPr>
            <w:tcW w:w="2552" w:type="dxa"/>
            <w:vAlign w:val="center"/>
          </w:tcPr>
          <w:p w14:paraId="7B2DDC43" w14:textId="77777777" w:rsidR="00E27C53" w:rsidRPr="00284225" w:rsidRDefault="00E27C53" w:rsidP="0025498C">
            <w:pPr>
              <w:jc w:val="center"/>
              <w:rPr>
                <w:b/>
                <w:noProof/>
                <w:sz w:val="22"/>
                <w:szCs w:val="22"/>
              </w:rPr>
            </w:pPr>
          </w:p>
        </w:tc>
      </w:tr>
      <w:tr w:rsidR="00E27C53" w:rsidRPr="00284225" w14:paraId="50D52691" w14:textId="77777777" w:rsidTr="0025498C">
        <w:trPr>
          <w:jc w:val="center"/>
        </w:trPr>
        <w:tc>
          <w:tcPr>
            <w:tcW w:w="567" w:type="dxa"/>
            <w:vAlign w:val="center"/>
          </w:tcPr>
          <w:p w14:paraId="117EA5DF" w14:textId="77777777" w:rsidR="00E27C53" w:rsidRPr="00CF79F4" w:rsidRDefault="00E27C53" w:rsidP="0025498C">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25498C">
            <w:pPr>
              <w:jc w:val="center"/>
              <w:rPr>
                <w:b/>
                <w:noProof/>
                <w:sz w:val="22"/>
                <w:szCs w:val="22"/>
              </w:rPr>
            </w:pPr>
          </w:p>
        </w:tc>
        <w:tc>
          <w:tcPr>
            <w:tcW w:w="2552" w:type="dxa"/>
            <w:vAlign w:val="center"/>
          </w:tcPr>
          <w:p w14:paraId="2B27997D" w14:textId="77777777" w:rsidR="00E27C53" w:rsidRPr="00284225" w:rsidRDefault="00E27C53" w:rsidP="0025498C">
            <w:pPr>
              <w:jc w:val="center"/>
              <w:rPr>
                <w:b/>
                <w:noProof/>
                <w:sz w:val="22"/>
                <w:szCs w:val="22"/>
              </w:rPr>
            </w:pPr>
          </w:p>
        </w:tc>
        <w:tc>
          <w:tcPr>
            <w:tcW w:w="2552" w:type="dxa"/>
            <w:vAlign w:val="center"/>
          </w:tcPr>
          <w:p w14:paraId="29381772" w14:textId="77777777" w:rsidR="00E27C53" w:rsidRPr="00284225" w:rsidRDefault="00E27C53" w:rsidP="0025498C">
            <w:pPr>
              <w:jc w:val="center"/>
              <w:rPr>
                <w:b/>
                <w:noProof/>
                <w:sz w:val="22"/>
                <w:szCs w:val="22"/>
              </w:rPr>
            </w:pPr>
          </w:p>
        </w:tc>
        <w:tc>
          <w:tcPr>
            <w:tcW w:w="2552" w:type="dxa"/>
            <w:vAlign w:val="center"/>
          </w:tcPr>
          <w:p w14:paraId="67E82B61" w14:textId="77777777" w:rsidR="00E27C53" w:rsidRPr="00284225" w:rsidRDefault="00E27C53" w:rsidP="0025498C">
            <w:pPr>
              <w:jc w:val="center"/>
              <w:rPr>
                <w:b/>
                <w:noProof/>
                <w:sz w:val="22"/>
                <w:szCs w:val="22"/>
              </w:rPr>
            </w:pPr>
          </w:p>
        </w:tc>
      </w:tr>
      <w:tr w:rsidR="00E27C53" w:rsidRPr="00284225" w14:paraId="4B2E076B" w14:textId="77777777" w:rsidTr="0025498C">
        <w:trPr>
          <w:jc w:val="center"/>
        </w:trPr>
        <w:tc>
          <w:tcPr>
            <w:tcW w:w="567" w:type="dxa"/>
            <w:vAlign w:val="center"/>
          </w:tcPr>
          <w:p w14:paraId="1C356BF5" w14:textId="77777777" w:rsidR="00E27C53" w:rsidRPr="00CF79F4" w:rsidRDefault="00E27C53" w:rsidP="0025498C">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25498C">
            <w:pPr>
              <w:jc w:val="center"/>
              <w:rPr>
                <w:b/>
                <w:noProof/>
                <w:sz w:val="22"/>
                <w:szCs w:val="22"/>
              </w:rPr>
            </w:pPr>
          </w:p>
        </w:tc>
        <w:tc>
          <w:tcPr>
            <w:tcW w:w="2552" w:type="dxa"/>
            <w:vAlign w:val="center"/>
          </w:tcPr>
          <w:p w14:paraId="409E78BD" w14:textId="77777777" w:rsidR="00E27C53" w:rsidRPr="00284225" w:rsidRDefault="00E27C53" w:rsidP="0025498C">
            <w:pPr>
              <w:jc w:val="center"/>
              <w:rPr>
                <w:b/>
                <w:noProof/>
                <w:sz w:val="22"/>
                <w:szCs w:val="22"/>
              </w:rPr>
            </w:pPr>
          </w:p>
        </w:tc>
        <w:tc>
          <w:tcPr>
            <w:tcW w:w="2552" w:type="dxa"/>
            <w:vAlign w:val="center"/>
          </w:tcPr>
          <w:p w14:paraId="1A8AC1BB" w14:textId="77777777" w:rsidR="00E27C53" w:rsidRPr="00284225" w:rsidRDefault="00E27C53" w:rsidP="0025498C">
            <w:pPr>
              <w:jc w:val="center"/>
              <w:rPr>
                <w:b/>
                <w:noProof/>
                <w:sz w:val="22"/>
                <w:szCs w:val="22"/>
              </w:rPr>
            </w:pPr>
          </w:p>
        </w:tc>
        <w:tc>
          <w:tcPr>
            <w:tcW w:w="2552" w:type="dxa"/>
            <w:vAlign w:val="center"/>
          </w:tcPr>
          <w:p w14:paraId="5836D8F5" w14:textId="77777777" w:rsidR="00E27C53" w:rsidRPr="00284225" w:rsidRDefault="00E27C53" w:rsidP="0025498C">
            <w:pPr>
              <w:jc w:val="center"/>
              <w:rPr>
                <w:b/>
                <w:noProof/>
                <w:sz w:val="22"/>
                <w:szCs w:val="22"/>
              </w:rPr>
            </w:pPr>
          </w:p>
        </w:tc>
      </w:tr>
      <w:tr w:rsidR="00E27C53" w:rsidRPr="00284225" w14:paraId="6E786C2A" w14:textId="77777777" w:rsidTr="0025498C">
        <w:trPr>
          <w:jc w:val="center"/>
        </w:trPr>
        <w:tc>
          <w:tcPr>
            <w:tcW w:w="567" w:type="dxa"/>
            <w:vAlign w:val="center"/>
          </w:tcPr>
          <w:p w14:paraId="3FDF7A99" w14:textId="77777777" w:rsidR="00E27C53" w:rsidRPr="00CF79F4" w:rsidRDefault="00E27C53" w:rsidP="0025498C">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25498C">
            <w:pPr>
              <w:jc w:val="center"/>
              <w:rPr>
                <w:b/>
                <w:noProof/>
                <w:sz w:val="22"/>
                <w:szCs w:val="22"/>
              </w:rPr>
            </w:pPr>
          </w:p>
        </w:tc>
        <w:tc>
          <w:tcPr>
            <w:tcW w:w="2552" w:type="dxa"/>
            <w:vAlign w:val="center"/>
          </w:tcPr>
          <w:p w14:paraId="705A33F7" w14:textId="77777777" w:rsidR="00E27C53" w:rsidRPr="00284225" w:rsidRDefault="00E27C53" w:rsidP="0025498C">
            <w:pPr>
              <w:jc w:val="center"/>
              <w:rPr>
                <w:b/>
                <w:noProof/>
                <w:sz w:val="22"/>
                <w:szCs w:val="22"/>
              </w:rPr>
            </w:pPr>
          </w:p>
        </w:tc>
        <w:tc>
          <w:tcPr>
            <w:tcW w:w="2552" w:type="dxa"/>
            <w:vAlign w:val="center"/>
          </w:tcPr>
          <w:p w14:paraId="4F88731B" w14:textId="77777777" w:rsidR="00E27C53" w:rsidRPr="00284225" w:rsidRDefault="00E27C53" w:rsidP="0025498C">
            <w:pPr>
              <w:jc w:val="center"/>
              <w:rPr>
                <w:b/>
                <w:noProof/>
                <w:sz w:val="22"/>
                <w:szCs w:val="22"/>
              </w:rPr>
            </w:pPr>
          </w:p>
        </w:tc>
        <w:tc>
          <w:tcPr>
            <w:tcW w:w="2552" w:type="dxa"/>
            <w:vAlign w:val="center"/>
          </w:tcPr>
          <w:p w14:paraId="40B4ADB2" w14:textId="77777777" w:rsidR="00E27C53" w:rsidRPr="00284225" w:rsidRDefault="00E27C53" w:rsidP="0025498C">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25498C">
        <w:tc>
          <w:tcPr>
            <w:tcW w:w="3095" w:type="dxa"/>
            <w:tcBorders>
              <w:bottom w:val="single" w:sz="4" w:space="0" w:color="auto"/>
            </w:tcBorders>
          </w:tcPr>
          <w:p w14:paraId="6443F91D" w14:textId="77777777" w:rsidR="00E27C53" w:rsidRPr="00CF619E" w:rsidRDefault="00E27C53" w:rsidP="0025498C">
            <w:pPr>
              <w:rPr>
                <w:bCs/>
                <w:iCs/>
                <w:noProof/>
                <w:lang w:val="sr-Cyrl-CS"/>
              </w:rPr>
            </w:pPr>
          </w:p>
        </w:tc>
        <w:tc>
          <w:tcPr>
            <w:tcW w:w="3095" w:type="dxa"/>
          </w:tcPr>
          <w:p w14:paraId="1EB8BC95" w14:textId="77777777" w:rsidR="00E27C53" w:rsidRPr="00CF619E" w:rsidRDefault="00E27C53" w:rsidP="0025498C">
            <w:pPr>
              <w:rPr>
                <w:bCs/>
                <w:iCs/>
                <w:noProof/>
                <w:lang w:val="sr-Cyrl-CS"/>
              </w:rPr>
            </w:pPr>
          </w:p>
        </w:tc>
        <w:tc>
          <w:tcPr>
            <w:tcW w:w="3096" w:type="dxa"/>
            <w:tcBorders>
              <w:bottom w:val="single" w:sz="4" w:space="0" w:color="auto"/>
            </w:tcBorders>
          </w:tcPr>
          <w:p w14:paraId="30275AF3" w14:textId="77777777" w:rsidR="00E27C53" w:rsidRPr="00CF619E" w:rsidRDefault="00E27C53" w:rsidP="0025498C">
            <w:pPr>
              <w:rPr>
                <w:bCs/>
                <w:iCs/>
                <w:noProof/>
                <w:lang w:val="sr-Cyrl-CS"/>
              </w:rPr>
            </w:pPr>
          </w:p>
        </w:tc>
      </w:tr>
      <w:tr w:rsidR="00E27C53" w:rsidRPr="00CF619E" w14:paraId="26F03660" w14:textId="77777777" w:rsidTr="0025498C">
        <w:tc>
          <w:tcPr>
            <w:tcW w:w="3095" w:type="dxa"/>
            <w:tcBorders>
              <w:top w:val="single" w:sz="4" w:space="0" w:color="auto"/>
            </w:tcBorders>
          </w:tcPr>
          <w:p w14:paraId="4C0829DC" w14:textId="77777777" w:rsidR="00E27C53" w:rsidRPr="00CF619E" w:rsidRDefault="00E27C53" w:rsidP="0025498C">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25498C">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25498C">
            <w:pPr>
              <w:jc w:val="center"/>
              <w:rPr>
                <w:bCs/>
                <w:iCs/>
                <w:noProof/>
                <w:lang w:val="sr-Cyrl-CS"/>
              </w:rPr>
            </w:pPr>
            <w:r w:rsidRPr="00CF619E">
              <w:rPr>
                <w:bCs/>
                <w:iCs/>
                <w:noProof/>
                <w:lang w:val="sr-Cyrl-CS"/>
              </w:rPr>
              <w:t>ПОНУЂАЧ</w:t>
            </w:r>
          </w:p>
        </w:tc>
      </w:tr>
      <w:tr w:rsidR="00E27C53" w:rsidRPr="00CF619E" w14:paraId="3FACFBC0" w14:textId="77777777" w:rsidTr="0025498C">
        <w:tc>
          <w:tcPr>
            <w:tcW w:w="3095" w:type="dxa"/>
          </w:tcPr>
          <w:p w14:paraId="6862C176" w14:textId="77777777" w:rsidR="00E27C53" w:rsidRPr="00CF619E" w:rsidRDefault="00E27C53" w:rsidP="0025498C">
            <w:pPr>
              <w:rPr>
                <w:bCs/>
                <w:iCs/>
                <w:noProof/>
                <w:lang w:val="hr-HR"/>
              </w:rPr>
            </w:pPr>
          </w:p>
        </w:tc>
        <w:tc>
          <w:tcPr>
            <w:tcW w:w="3095" w:type="dxa"/>
          </w:tcPr>
          <w:p w14:paraId="2FA4BBBD" w14:textId="77777777" w:rsidR="00E27C53" w:rsidRPr="00CF619E" w:rsidRDefault="00E27C53" w:rsidP="0025498C">
            <w:pPr>
              <w:rPr>
                <w:bCs/>
                <w:iCs/>
                <w:noProof/>
                <w:lang w:val="hr-HR"/>
              </w:rPr>
            </w:pPr>
          </w:p>
        </w:tc>
        <w:tc>
          <w:tcPr>
            <w:tcW w:w="3096" w:type="dxa"/>
            <w:tcBorders>
              <w:bottom w:val="single" w:sz="4" w:space="0" w:color="auto"/>
            </w:tcBorders>
          </w:tcPr>
          <w:p w14:paraId="5DC2FC67" w14:textId="77777777" w:rsidR="00E27C53" w:rsidRPr="00CF619E" w:rsidRDefault="00E27C53" w:rsidP="0025498C">
            <w:pPr>
              <w:rPr>
                <w:bCs/>
                <w:iCs/>
                <w:noProof/>
                <w:lang w:val="sr-Cyrl-CS"/>
              </w:rPr>
            </w:pPr>
          </w:p>
          <w:p w14:paraId="1C59E4D8" w14:textId="77777777" w:rsidR="00E27C53" w:rsidRPr="00CF619E" w:rsidRDefault="00E27C53" w:rsidP="0025498C">
            <w:pPr>
              <w:rPr>
                <w:bCs/>
                <w:iCs/>
                <w:noProof/>
                <w:lang w:val="sr-Cyrl-CS"/>
              </w:rPr>
            </w:pPr>
          </w:p>
        </w:tc>
      </w:tr>
      <w:tr w:rsidR="00E27C53" w:rsidRPr="00CF619E" w14:paraId="1D1537A6" w14:textId="77777777" w:rsidTr="0025498C">
        <w:tc>
          <w:tcPr>
            <w:tcW w:w="3095" w:type="dxa"/>
          </w:tcPr>
          <w:p w14:paraId="6A42C0F3" w14:textId="77777777" w:rsidR="00E27C53" w:rsidRPr="00CF619E" w:rsidRDefault="00E27C53" w:rsidP="0025498C">
            <w:pPr>
              <w:rPr>
                <w:bCs/>
                <w:iCs/>
                <w:noProof/>
                <w:lang w:val="hr-HR"/>
              </w:rPr>
            </w:pPr>
          </w:p>
        </w:tc>
        <w:tc>
          <w:tcPr>
            <w:tcW w:w="3095" w:type="dxa"/>
          </w:tcPr>
          <w:p w14:paraId="1DF12011" w14:textId="77777777" w:rsidR="00E27C53" w:rsidRPr="00CF619E" w:rsidRDefault="00E27C53" w:rsidP="0025498C">
            <w:pPr>
              <w:rPr>
                <w:bCs/>
                <w:iCs/>
                <w:noProof/>
                <w:lang w:val="hr-HR"/>
              </w:rPr>
            </w:pPr>
          </w:p>
        </w:tc>
        <w:tc>
          <w:tcPr>
            <w:tcW w:w="3096" w:type="dxa"/>
            <w:tcBorders>
              <w:top w:val="single" w:sz="4" w:space="0" w:color="auto"/>
            </w:tcBorders>
          </w:tcPr>
          <w:p w14:paraId="320F5F49" w14:textId="77777777" w:rsidR="00E27C53" w:rsidRDefault="00E27C53" w:rsidP="0025498C">
            <w:pPr>
              <w:jc w:val="center"/>
              <w:rPr>
                <w:bCs/>
                <w:iCs/>
                <w:noProof/>
                <w:lang w:val="sr-Cyrl-RS"/>
              </w:rPr>
            </w:pPr>
            <w:r w:rsidRPr="00CF619E">
              <w:rPr>
                <w:bCs/>
                <w:iCs/>
                <w:noProof/>
              </w:rPr>
              <w:t>ПОТПИС</w:t>
            </w:r>
          </w:p>
          <w:p w14:paraId="12C747E4" w14:textId="77777777" w:rsidR="00A52AAF" w:rsidRDefault="00A52AAF" w:rsidP="0025498C">
            <w:pPr>
              <w:jc w:val="center"/>
              <w:rPr>
                <w:bCs/>
                <w:iCs/>
                <w:noProof/>
                <w:lang w:val="sr-Cyrl-RS"/>
              </w:rPr>
            </w:pPr>
          </w:p>
          <w:p w14:paraId="021DBD8A" w14:textId="77777777" w:rsidR="00A52AAF" w:rsidRDefault="00A52AAF" w:rsidP="0025498C">
            <w:pPr>
              <w:jc w:val="center"/>
              <w:rPr>
                <w:bCs/>
                <w:iCs/>
                <w:noProof/>
                <w:lang w:val="sr-Cyrl-RS"/>
              </w:rPr>
            </w:pPr>
          </w:p>
          <w:p w14:paraId="49FD0417" w14:textId="77777777" w:rsidR="00A52AAF" w:rsidRDefault="00A52AAF" w:rsidP="0025498C">
            <w:pPr>
              <w:jc w:val="center"/>
              <w:rPr>
                <w:bCs/>
                <w:iCs/>
                <w:noProof/>
                <w:lang w:val="sr-Cyrl-RS"/>
              </w:rPr>
            </w:pPr>
          </w:p>
          <w:p w14:paraId="0A92BF9A" w14:textId="77777777" w:rsidR="00A52AAF" w:rsidRDefault="00A52AAF" w:rsidP="0025498C">
            <w:pPr>
              <w:jc w:val="center"/>
              <w:rPr>
                <w:bCs/>
                <w:iCs/>
                <w:noProof/>
                <w:lang w:val="sr-Cyrl-RS"/>
              </w:rPr>
            </w:pPr>
          </w:p>
          <w:p w14:paraId="3ACD27E0" w14:textId="77777777" w:rsidR="00A52AAF" w:rsidRDefault="00A52AAF" w:rsidP="0025498C">
            <w:pPr>
              <w:jc w:val="center"/>
              <w:rPr>
                <w:bCs/>
                <w:iCs/>
                <w:noProof/>
                <w:lang w:val="sr-Cyrl-RS"/>
              </w:rPr>
            </w:pPr>
          </w:p>
          <w:p w14:paraId="6B7F874D" w14:textId="77777777" w:rsidR="00A52AAF" w:rsidRDefault="00A52AAF" w:rsidP="0025498C">
            <w:pPr>
              <w:jc w:val="center"/>
              <w:rPr>
                <w:bCs/>
                <w:iCs/>
                <w:noProof/>
                <w:lang w:val="sr-Cyrl-RS"/>
              </w:rPr>
            </w:pPr>
          </w:p>
          <w:p w14:paraId="16768764" w14:textId="77777777" w:rsidR="00A52AAF" w:rsidRDefault="00A52AAF" w:rsidP="0025498C">
            <w:pPr>
              <w:jc w:val="center"/>
              <w:rPr>
                <w:bCs/>
                <w:iCs/>
                <w:noProof/>
                <w:lang w:val="sr-Cyrl-RS"/>
              </w:rPr>
            </w:pPr>
          </w:p>
          <w:p w14:paraId="4667F455" w14:textId="77777777" w:rsidR="00A52AAF" w:rsidRPr="00A52AAF" w:rsidRDefault="00A52AAF" w:rsidP="0025498C">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27" w:name="_Toc375826013"/>
      <w:bookmarkStart w:id="128" w:name="_Toc389030820"/>
      <w:bookmarkStart w:id="129" w:name="_Toc448222244"/>
      <w:bookmarkStart w:id="130" w:name="_Toc477327716"/>
      <w:bookmarkStart w:id="131" w:name="_Toc477327999"/>
      <w:bookmarkStart w:id="132" w:name="_Toc477328728"/>
      <w:bookmarkStart w:id="133" w:name="_Toc477329199"/>
      <w:bookmarkStart w:id="134" w:name="_Toc8889340"/>
      <w:r w:rsidRPr="00CC366C">
        <w:lastRenderedPageBreak/>
        <w:t>ОБРАЗАЦ ТРОШКОВА ПРИПРЕМЕ ПОНУДЕ</w:t>
      </w:r>
      <w:bookmarkEnd w:id="127"/>
      <w:bookmarkEnd w:id="128"/>
      <w:bookmarkEnd w:id="129"/>
      <w:bookmarkEnd w:id="130"/>
      <w:bookmarkEnd w:id="131"/>
      <w:bookmarkEnd w:id="132"/>
      <w:bookmarkEnd w:id="133"/>
      <w:bookmarkEnd w:id="134"/>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25498C">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25498C">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25498C">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25498C">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25498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25498C">
            <w:pPr>
              <w:spacing w:before="100" w:beforeAutospacing="1" w:line="210" w:lineRule="atLeast"/>
              <w:ind w:left="360"/>
              <w:jc w:val="both"/>
              <w:rPr>
                <w:b/>
                <w:noProof/>
              </w:rPr>
            </w:pPr>
          </w:p>
        </w:tc>
      </w:tr>
      <w:tr w:rsidR="00E27C53" w:rsidRPr="00CF619E" w14:paraId="142F82F4" w14:textId="77777777" w:rsidTr="0025498C">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25498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25498C">
            <w:pPr>
              <w:spacing w:before="100" w:beforeAutospacing="1" w:line="210" w:lineRule="atLeast"/>
              <w:ind w:left="360"/>
              <w:jc w:val="both"/>
              <w:rPr>
                <w:b/>
                <w:noProof/>
              </w:rPr>
            </w:pPr>
          </w:p>
        </w:tc>
      </w:tr>
      <w:tr w:rsidR="00E27C53" w:rsidRPr="00CF619E" w14:paraId="4931E83C" w14:textId="77777777" w:rsidTr="0025498C">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25498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25498C">
            <w:pPr>
              <w:spacing w:before="100" w:beforeAutospacing="1" w:line="210" w:lineRule="atLeast"/>
              <w:ind w:left="360"/>
              <w:jc w:val="both"/>
              <w:rPr>
                <w:b/>
                <w:noProof/>
              </w:rPr>
            </w:pPr>
          </w:p>
        </w:tc>
      </w:tr>
      <w:tr w:rsidR="00E27C53" w:rsidRPr="00CF619E" w14:paraId="1664CC4F" w14:textId="77777777" w:rsidTr="0025498C">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25498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25498C">
            <w:pPr>
              <w:spacing w:before="100" w:beforeAutospacing="1" w:line="210" w:lineRule="atLeast"/>
              <w:ind w:left="360"/>
              <w:jc w:val="both"/>
              <w:rPr>
                <w:b/>
                <w:noProof/>
              </w:rPr>
            </w:pPr>
          </w:p>
        </w:tc>
      </w:tr>
      <w:tr w:rsidR="00E27C53" w:rsidRPr="00CF619E" w14:paraId="13194171" w14:textId="77777777" w:rsidTr="0025498C">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25498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25498C">
            <w:pPr>
              <w:spacing w:before="100" w:beforeAutospacing="1" w:line="210" w:lineRule="atLeast"/>
              <w:ind w:left="360"/>
              <w:jc w:val="both"/>
              <w:rPr>
                <w:b/>
                <w:noProof/>
              </w:rPr>
            </w:pPr>
          </w:p>
        </w:tc>
      </w:tr>
      <w:tr w:rsidR="00E27C53" w:rsidRPr="00CF619E" w14:paraId="6A52AEEC" w14:textId="77777777" w:rsidTr="0025498C">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25498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25498C">
            <w:pPr>
              <w:spacing w:before="100" w:beforeAutospacing="1" w:line="210" w:lineRule="atLeast"/>
              <w:ind w:left="360"/>
              <w:jc w:val="both"/>
              <w:rPr>
                <w:b/>
                <w:noProof/>
              </w:rPr>
            </w:pPr>
          </w:p>
        </w:tc>
      </w:tr>
      <w:tr w:rsidR="00E27C53" w:rsidRPr="00CF619E" w14:paraId="12D30CAB" w14:textId="77777777" w:rsidTr="0025498C">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25498C">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25498C">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25498C">
        <w:tc>
          <w:tcPr>
            <w:tcW w:w="3095" w:type="dxa"/>
            <w:tcBorders>
              <w:bottom w:val="single" w:sz="4" w:space="0" w:color="auto"/>
            </w:tcBorders>
          </w:tcPr>
          <w:p w14:paraId="6929497B" w14:textId="77777777" w:rsidR="00E27C53" w:rsidRPr="00CF619E" w:rsidRDefault="00E27C53" w:rsidP="0025498C">
            <w:pPr>
              <w:rPr>
                <w:bCs/>
                <w:iCs/>
                <w:noProof/>
                <w:lang w:val="sr-Cyrl-CS"/>
              </w:rPr>
            </w:pPr>
          </w:p>
        </w:tc>
        <w:tc>
          <w:tcPr>
            <w:tcW w:w="3095" w:type="dxa"/>
          </w:tcPr>
          <w:p w14:paraId="6FF4F54F" w14:textId="77777777" w:rsidR="00E27C53" w:rsidRPr="00CF619E" w:rsidRDefault="00E27C53" w:rsidP="0025498C">
            <w:pPr>
              <w:rPr>
                <w:bCs/>
                <w:iCs/>
                <w:noProof/>
                <w:lang w:val="sr-Cyrl-CS"/>
              </w:rPr>
            </w:pPr>
          </w:p>
        </w:tc>
        <w:tc>
          <w:tcPr>
            <w:tcW w:w="3096" w:type="dxa"/>
            <w:tcBorders>
              <w:bottom w:val="single" w:sz="4" w:space="0" w:color="auto"/>
            </w:tcBorders>
          </w:tcPr>
          <w:p w14:paraId="2373C625" w14:textId="77777777" w:rsidR="00E27C53" w:rsidRPr="00CF619E" w:rsidRDefault="00E27C53" w:rsidP="0025498C">
            <w:pPr>
              <w:rPr>
                <w:bCs/>
                <w:iCs/>
                <w:noProof/>
                <w:lang w:val="sr-Cyrl-CS"/>
              </w:rPr>
            </w:pPr>
          </w:p>
        </w:tc>
      </w:tr>
      <w:tr w:rsidR="00E27C53" w:rsidRPr="00CF619E" w14:paraId="2EC037C6" w14:textId="77777777" w:rsidTr="0025498C">
        <w:tc>
          <w:tcPr>
            <w:tcW w:w="3095" w:type="dxa"/>
            <w:tcBorders>
              <w:top w:val="single" w:sz="4" w:space="0" w:color="auto"/>
            </w:tcBorders>
          </w:tcPr>
          <w:p w14:paraId="335D53E6" w14:textId="77777777" w:rsidR="00E27C53" w:rsidRPr="00CF619E" w:rsidRDefault="00E27C53" w:rsidP="0025498C">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25498C">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25498C">
            <w:pPr>
              <w:jc w:val="center"/>
              <w:rPr>
                <w:bCs/>
                <w:iCs/>
                <w:noProof/>
                <w:lang w:val="sr-Cyrl-CS"/>
              </w:rPr>
            </w:pPr>
            <w:r w:rsidRPr="00CF619E">
              <w:rPr>
                <w:bCs/>
                <w:iCs/>
                <w:noProof/>
                <w:lang w:val="sr-Cyrl-CS"/>
              </w:rPr>
              <w:t>ПОНУЂАЧ</w:t>
            </w:r>
          </w:p>
        </w:tc>
      </w:tr>
      <w:tr w:rsidR="00E27C53" w:rsidRPr="00CF619E" w14:paraId="2C6D5014" w14:textId="77777777" w:rsidTr="0025498C">
        <w:tc>
          <w:tcPr>
            <w:tcW w:w="3095" w:type="dxa"/>
          </w:tcPr>
          <w:p w14:paraId="1F286F03" w14:textId="77777777" w:rsidR="00E27C53" w:rsidRPr="00CF619E" w:rsidRDefault="00E27C53" w:rsidP="0025498C">
            <w:pPr>
              <w:rPr>
                <w:bCs/>
                <w:iCs/>
                <w:noProof/>
                <w:lang w:val="hr-HR"/>
              </w:rPr>
            </w:pPr>
          </w:p>
        </w:tc>
        <w:tc>
          <w:tcPr>
            <w:tcW w:w="3095" w:type="dxa"/>
          </w:tcPr>
          <w:p w14:paraId="6D3795E3" w14:textId="77777777" w:rsidR="00E27C53" w:rsidRPr="00CF619E" w:rsidRDefault="00E27C53" w:rsidP="0025498C">
            <w:pPr>
              <w:rPr>
                <w:bCs/>
                <w:iCs/>
                <w:noProof/>
                <w:lang w:val="hr-HR"/>
              </w:rPr>
            </w:pPr>
          </w:p>
        </w:tc>
        <w:tc>
          <w:tcPr>
            <w:tcW w:w="3096" w:type="dxa"/>
            <w:tcBorders>
              <w:bottom w:val="single" w:sz="4" w:space="0" w:color="auto"/>
            </w:tcBorders>
          </w:tcPr>
          <w:p w14:paraId="087E1077" w14:textId="77777777" w:rsidR="00E27C53" w:rsidRPr="00CF619E" w:rsidRDefault="00E27C53" w:rsidP="0025498C">
            <w:pPr>
              <w:rPr>
                <w:bCs/>
                <w:iCs/>
                <w:noProof/>
                <w:lang w:val="sr-Cyrl-CS"/>
              </w:rPr>
            </w:pPr>
          </w:p>
          <w:p w14:paraId="674A6764" w14:textId="77777777" w:rsidR="00E27C53" w:rsidRPr="00CF619E" w:rsidRDefault="00E27C53" w:rsidP="0025498C">
            <w:pPr>
              <w:rPr>
                <w:bCs/>
                <w:iCs/>
                <w:noProof/>
                <w:lang w:val="sr-Cyrl-CS"/>
              </w:rPr>
            </w:pPr>
          </w:p>
        </w:tc>
      </w:tr>
      <w:tr w:rsidR="00E27C53" w:rsidRPr="00CF619E" w14:paraId="44A63A3C" w14:textId="77777777" w:rsidTr="0025498C">
        <w:tc>
          <w:tcPr>
            <w:tcW w:w="3095" w:type="dxa"/>
          </w:tcPr>
          <w:p w14:paraId="78A5E68E" w14:textId="77777777" w:rsidR="00E27C53" w:rsidRPr="00CF619E" w:rsidRDefault="00E27C53" w:rsidP="0025498C">
            <w:pPr>
              <w:rPr>
                <w:bCs/>
                <w:iCs/>
                <w:noProof/>
                <w:lang w:val="hr-HR"/>
              </w:rPr>
            </w:pPr>
          </w:p>
        </w:tc>
        <w:tc>
          <w:tcPr>
            <w:tcW w:w="3095" w:type="dxa"/>
          </w:tcPr>
          <w:p w14:paraId="0F8AC6E1" w14:textId="77777777" w:rsidR="00E27C53" w:rsidRPr="00CF619E" w:rsidRDefault="00E27C53" w:rsidP="0025498C">
            <w:pPr>
              <w:rPr>
                <w:bCs/>
                <w:iCs/>
                <w:noProof/>
                <w:lang w:val="hr-HR"/>
              </w:rPr>
            </w:pPr>
          </w:p>
        </w:tc>
        <w:tc>
          <w:tcPr>
            <w:tcW w:w="3096" w:type="dxa"/>
            <w:tcBorders>
              <w:top w:val="single" w:sz="4" w:space="0" w:color="auto"/>
            </w:tcBorders>
          </w:tcPr>
          <w:p w14:paraId="59FC71CA" w14:textId="77777777" w:rsidR="00E27C53" w:rsidRPr="00CF619E" w:rsidRDefault="00E27C53" w:rsidP="0025498C">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25498C">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35" w:name="_Toc375826014"/>
      <w:bookmarkStart w:id="136" w:name="_Toc389030821"/>
      <w:bookmarkStart w:id="137" w:name="_Toc448222245"/>
      <w:bookmarkStart w:id="138" w:name="_Toc477327717"/>
      <w:bookmarkStart w:id="139" w:name="_Toc477328000"/>
      <w:bookmarkStart w:id="140" w:name="_Toc477328729"/>
      <w:bookmarkStart w:id="141" w:name="_Toc477329200"/>
      <w:bookmarkStart w:id="142" w:name="_Toc8889341"/>
      <w:r w:rsidRPr="00BD205C">
        <w:lastRenderedPageBreak/>
        <w:t>ОБРАЗАЦ ПОНУДЕ</w:t>
      </w:r>
      <w:bookmarkEnd w:id="135"/>
      <w:bookmarkEnd w:id="136"/>
      <w:bookmarkEnd w:id="137"/>
      <w:bookmarkEnd w:id="138"/>
      <w:bookmarkEnd w:id="139"/>
      <w:bookmarkEnd w:id="140"/>
      <w:bookmarkEnd w:id="141"/>
      <w:bookmarkEnd w:id="142"/>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A52AAF" w14:paraId="29099F7E" w14:textId="77777777">
        <w:trPr>
          <w:divId w:val="1736010343"/>
          <w:trHeight w:val="229"/>
        </w:trPr>
        <w:tc>
          <w:tcPr>
            <w:tcW w:w="5245" w:type="dxa"/>
            <w:tcBorders>
              <w:top w:val="single" w:sz="4" w:space="0" w:color="auto"/>
              <w:left w:val="single" w:sz="4" w:space="0" w:color="auto"/>
              <w:bottom w:val="single" w:sz="4" w:space="0" w:color="auto"/>
              <w:right w:val="single" w:sz="4" w:space="0" w:color="auto"/>
            </w:tcBorders>
            <w:vAlign w:val="center"/>
            <w:hideMark/>
          </w:tcPr>
          <w:p w14:paraId="6AAF2B33" w14:textId="77777777" w:rsidR="00A52AAF" w:rsidRDefault="00A52AAF" w:rsidP="00A52AAF">
            <w:pPr>
              <w:jc w:val="right"/>
              <w:rPr>
                <w:noProof/>
              </w:rPr>
            </w:pPr>
            <w:r>
              <w:rPr>
                <w:noProof/>
              </w:rPr>
              <w:t>Предмет јавне набавке</w:t>
            </w:r>
          </w:p>
        </w:tc>
        <w:tc>
          <w:tcPr>
            <w:tcW w:w="10065" w:type="dxa"/>
            <w:gridSpan w:val="5"/>
            <w:tcBorders>
              <w:top w:val="inset" w:sz="6" w:space="0" w:color="auto"/>
              <w:left w:val="single" w:sz="4" w:space="0" w:color="auto"/>
              <w:bottom w:val="single" w:sz="4" w:space="0" w:color="auto"/>
              <w:right w:val="inset" w:sz="6" w:space="0" w:color="auto"/>
            </w:tcBorders>
            <w:hideMark/>
          </w:tcPr>
          <w:p w14:paraId="5D192768" w14:textId="12D33B00" w:rsidR="00A52AAF" w:rsidRDefault="00A52AAF" w:rsidP="00A52AAF">
            <w:pPr>
              <w:rPr>
                <w:noProof/>
                <w:lang w:val="sr-Cyrl-RS"/>
              </w:rPr>
            </w:pPr>
            <w:r>
              <w:rPr>
                <w:noProof/>
                <w:lang w:val="sr-Cyrl-RS"/>
              </w:rPr>
              <w:t>120</w:t>
            </w:r>
            <w:r>
              <w:rPr>
                <w:noProof/>
              </w:rPr>
              <w:t>-1</w:t>
            </w:r>
            <w:r>
              <w:rPr>
                <w:noProof/>
                <w:lang w:val="sr-Cyrl-RS"/>
              </w:rPr>
              <w:t>9</w:t>
            </w:r>
            <w:r>
              <w:rPr>
                <w:noProof/>
              </w:rPr>
              <w:t xml:space="preserve">-O – Сервис </w:t>
            </w:r>
            <w:r>
              <w:rPr>
                <w:noProof/>
                <w:lang w:val="sr-Cyrl-RS"/>
              </w:rPr>
              <w:t>и одржавање</w:t>
            </w:r>
            <w:r>
              <w:rPr>
                <w:noProof/>
              </w:rPr>
              <w:t xml:space="preserve"> ESWL апарат</w:t>
            </w:r>
            <w:r>
              <w:rPr>
                <w:noProof/>
                <w:lang w:val="sr-Cyrl-RS"/>
              </w:rPr>
              <w:t>а</w:t>
            </w:r>
            <w:r>
              <w:rPr>
                <w:noProof/>
              </w:rPr>
              <w:t xml:space="preserve"> </w:t>
            </w:r>
            <w:r>
              <w:rPr>
                <w:noProof/>
                <w:lang w:val="sr-Cyrl-RS"/>
              </w:rPr>
              <w:t xml:space="preserve"> произвођача </w:t>
            </w:r>
            <w:r>
              <w:rPr>
                <w:noProof/>
              </w:rPr>
              <w:t>Dornier Delta II</w:t>
            </w:r>
          </w:p>
        </w:tc>
      </w:tr>
      <w:tr w:rsidR="00A52AAF" w14:paraId="41D5DB1F" w14:textId="77777777">
        <w:trPr>
          <w:divId w:val="1736010343"/>
        </w:trPr>
        <w:tc>
          <w:tcPr>
            <w:tcW w:w="5245" w:type="dxa"/>
            <w:tcBorders>
              <w:top w:val="single" w:sz="4" w:space="0" w:color="auto"/>
              <w:left w:val="single" w:sz="4" w:space="0" w:color="auto"/>
              <w:bottom w:val="single" w:sz="4" w:space="0" w:color="auto"/>
              <w:right w:val="single" w:sz="4" w:space="0" w:color="auto"/>
            </w:tcBorders>
            <w:hideMark/>
          </w:tcPr>
          <w:p w14:paraId="71386F06" w14:textId="77777777" w:rsidR="00A52AAF" w:rsidRDefault="00A52AAF" w:rsidP="00A52AAF">
            <w:pPr>
              <w:jc w:val="right"/>
              <w:rPr>
                <w:noProof/>
              </w:rPr>
            </w:pPr>
            <w:r>
              <w:rPr>
                <w:noProof/>
              </w:rPr>
              <w:t>Број понуде</w:t>
            </w:r>
          </w:p>
        </w:tc>
        <w:tc>
          <w:tcPr>
            <w:tcW w:w="3402" w:type="dxa"/>
            <w:gridSpan w:val="2"/>
            <w:tcBorders>
              <w:top w:val="inset" w:sz="6" w:space="0" w:color="auto"/>
              <w:left w:val="single" w:sz="4" w:space="0" w:color="auto"/>
              <w:bottom w:val="single" w:sz="4" w:space="0" w:color="auto"/>
              <w:right w:val="single" w:sz="4" w:space="0" w:color="auto"/>
            </w:tcBorders>
          </w:tcPr>
          <w:p w14:paraId="1D08399C" w14:textId="77777777" w:rsidR="00A52AAF" w:rsidRDefault="00A52AAF" w:rsidP="00A52AAF">
            <w:pPr>
              <w:jc w:val="right"/>
              <w:rPr>
                <w:noProof/>
              </w:rPr>
            </w:pPr>
          </w:p>
        </w:tc>
        <w:tc>
          <w:tcPr>
            <w:tcW w:w="2977" w:type="dxa"/>
            <w:tcBorders>
              <w:top w:val="inset" w:sz="6" w:space="0" w:color="auto"/>
              <w:left w:val="single" w:sz="4" w:space="0" w:color="auto"/>
              <w:bottom w:val="single" w:sz="4" w:space="0" w:color="auto"/>
              <w:right w:val="single" w:sz="4" w:space="0" w:color="auto"/>
            </w:tcBorders>
            <w:hideMark/>
          </w:tcPr>
          <w:p w14:paraId="5F96D5E2" w14:textId="77777777" w:rsidR="00A52AAF" w:rsidRDefault="00A52AAF" w:rsidP="00A52AAF">
            <w:pPr>
              <w:jc w:val="right"/>
              <w:rPr>
                <w:noProof/>
              </w:rPr>
            </w:pPr>
            <w:r>
              <w:rPr>
                <w:noProof/>
              </w:rPr>
              <w:t>Датум понуде</w:t>
            </w:r>
          </w:p>
        </w:tc>
        <w:tc>
          <w:tcPr>
            <w:tcW w:w="3686" w:type="dxa"/>
            <w:gridSpan w:val="2"/>
            <w:tcBorders>
              <w:top w:val="inset" w:sz="6" w:space="0" w:color="auto"/>
              <w:left w:val="single" w:sz="4" w:space="0" w:color="auto"/>
              <w:bottom w:val="single" w:sz="4" w:space="0" w:color="auto"/>
              <w:right w:val="single" w:sz="4" w:space="0" w:color="auto"/>
            </w:tcBorders>
          </w:tcPr>
          <w:p w14:paraId="3898327E" w14:textId="77777777" w:rsidR="00A52AAF" w:rsidRDefault="00A52AAF" w:rsidP="00A52AAF">
            <w:pPr>
              <w:jc w:val="right"/>
              <w:rPr>
                <w:b/>
                <w:noProof/>
              </w:rPr>
            </w:pPr>
          </w:p>
        </w:tc>
      </w:tr>
      <w:tr w:rsidR="00A52AAF" w14:paraId="03EBD574" w14:textId="77777777">
        <w:trPr>
          <w:divId w:val="1736010343"/>
        </w:trPr>
        <w:tc>
          <w:tcPr>
            <w:tcW w:w="15310" w:type="dxa"/>
            <w:gridSpan w:val="6"/>
            <w:tcBorders>
              <w:top w:val="single" w:sz="4" w:space="0" w:color="auto"/>
              <w:left w:val="single" w:sz="4" w:space="0" w:color="auto"/>
              <w:bottom w:val="single" w:sz="4" w:space="0" w:color="auto"/>
              <w:right w:val="single" w:sz="4" w:space="0" w:color="auto"/>
            </w:tcBorders>
            <w:hideMark/>
          </w:tcPr>
          <w:p w14:paraId="44441BD0" w14:textId="77777777" w:rsidR="00A52AAF" w:rsidRDefault="00A52AAF" w:rsidP="00A52AAF">
            <w:pPr>
              <w:jc w:val="center"/>
              <w:rPr>
                <w:b/>
                <w:noProof/>
              </w:rPr>
            </w:pPr>
            <w:r>
              <w:rPr>
                <w:b/>
                <w:noProof/>
              </w:rPr>
              <w:br w:type="page"/>
              <w:t>Општи подаци о понуђачу</w:t>
            </w:r>
          </w:p>
        </w:tc>
      </w:tr>
      <w:tr w:rsidR="00A52AAF" w14:paraId="3ACA3C74" w14:textId="77777777">
        <w:trPr>
          <w:divId w:val="1736010343"/>
        </w:trPr>
        <w:tc>
          <w:tcPr>
            <w:tcW w:w="5245" w:type="dxa"/>
            <w:tcBorders>
              <w:top w:val="single" w:sz="4" w:space="0" w:color="auto"/>
              <w:left w:val="single" w:sz="4" w:space="0" w:color="auto"/>
              <w:bottom w:val="single" w:sz="4" w:space="0" w:color="auto"/>
              <w:right w:val="single" w:sz="4" w:space="0" w:color="auto"/>
            </w:tcBorders>
            <w:vAlign w:val="center"/>
            <w:hideMark/>
          </w:tcPr>
          <w:p w14:paraId="09688348" w14:textId="77777777" w:rsidR="00A52AAF" w:rsidRDefault="00A52AAF" w:rsidP="00A52AAF">
            <w:pPr>
              <w:rPr>
                <w:b/>
                <w:noProof/>
              </w:rPr>
            </w:pPr>
            <w:r>
              <w:rPr>
                <w:noProof/>
              </w:rPr>
              <w:t>Пословно име или скраћени назив из одговарајућег регистра</w:t>
            </w:r>
          </w:p>
        </w:tc>
        <w:tc>
          <w:tcPr>
            <w:tcW w:w="10065" w:type="dxa"/>
            <w:gridSpan w:val="5"/>
            <w:tcBorders>
              <w:top w:val="single" w:sz="4" w:space="0" w:color="auto"/>
              <w:left w:val="single" w:sz="4" w:space="0" w:color="auto"/>
              <w:bottom w:val="single" w:sz="4" w:space="0" w:color="auto"/>
              <w:right w:val="single" w:sz="4" w:space="0" w:color="auto"/>
            </w:tcBorders>
          </w:tcPr>
          <w:p w14:paraId="09812738" w14:textId="77777777" w:rsidR="00A52AAF" w:rsidRDefault="00A52AAF" w:rsidP="00A52AAF">
            <w:pPr>
              <w:rPr>
                <w:b/>
                <w:noProof/>
              </w:rPr>
            </w:pPr>
          </w:p>
        </w:tc>
      </w:tr>
      <w:tr w:rsidR="00A52AAF" w14:paraId="5313F877" w14:textId="77777777">
        <w:trPr>
          <w:divId w:val="1736010343"/>
        </w:trPr>
        <w:tc>
          <w:tcPr>
            <w:tcW w:w="5245" w:type="dxa"/>
            <w:tcBorders>
              <w:top w:val="single" w:sz="4" w:space="0" w:color="auto"/>
              <w:left w:val="single" w:sz="4" w:space="0" w:color="auto"/>
              <w:bottom w:val="single" w:sz="4" w:space="0" w:color="auto"/>
              <w:right w:val="single" w:sz="4" w:space="0" w:color="auto"/>
            </w:tcBorders>
            <w:vAlign w:val="center"/>
            <w:hideMark/>
          </w:tcPr>
          <w:p w14:paraId="7B7DEEF3" w14:textId="77777777" w:rsidR="00A52AAF" w:rsidRDefault="00A52AAF" w:rsidP="00A52AAF">
            <w:pPr>
              <w:rPr>
                <w:b/>
                <w:noProof/>
              </w:rPr>
            </w:pPr>
            <w:r>
              <w:rPr>
                <w:noProof/>
              </w:rPr>
              <w:t>Адреса седишта</w:t>
            </w:r>
          </w:p>
        </w:tc>
        <w:tc>
          <w:tcPr>
            <w:tcW w:w="10065" w:type="dxa"/>
            <w:gridSpan w:val="5"/>
            <w:tcBorders>
              <w:top w:val="single" w:sz="4" w:space="0" w:color="auto"/>
              <w:left w:val="single" w:sz="4" w:space="0" w:color="auto"/>
              <w:bottom w:val="single" w:sz="4" w:space="0" w:color="auto"/>
              <w:right w:val="single" w:sz="4" w:space="0" w:color="auto"/>
            </w:tcBorders>
          </w:tcPr>
          <w:p w14:paraId="2944E50D" w14:textId="77777777" w:rsidR="00A52AAF" w:rsidRDefault="00A52AAF" w:rsidP="00A52AAF">
            <w:pPr>
              <w:rPr>
                <w:b/>
                <w:noProof/>
              </w:rPr>
            </w:pPr>
          </w:p>
        </w:tc>
      </w:tr>
      <w:tr w:rsidR="00A52AAF" w14:paraId="21C9ADC2" w14:textId="77777777">
        <w:trPr>
          <w:divId w:val="1736010343"/>
        </w:trPr>
        <w:tc>
          <w:tcPr>
            <w:tcW w:w="5245" w:type="dxa"/>
            <w:tcBorders>
              <w:top w:val="single" w:sz="4" w:space="0" w:color="auto"/>
              <w:left w:val="single" w:sz="4" w:space="0" w:color="auto"/>
              <w:bottom w:val="single" w:sz="4" w:space="0" w:color="auto"/>
              <w:right w:val="single" w:sz="4" w:space="0" w:color="auto"/>
            </w:tcBorders>
            <w:vAlign w:val="center"/>
            <w:hideMark/>
          </w:tcPr>
          <w:p w14:paraId="402FD7C7" w14:textId="77777777" w:rsidR="00A52AAF" w:rsidRDefault="00A52AAF" w:rsidP="00A52AAF">
            <w:pPr>
              <w:rPr>
                <w:noProof/>
              </w:rPr>
            </w:pPr>
            <w:r>
              <w:rPr>
                <w:noProof/>
              </w:rPr>
              <w:t xml:space="preserve">Име </w:t>
            </w:r>
            <w:r>
              <w:rPr>
                <w:noProof/>
                <w:lang w:val="sr-Cyrl-RS"/>
              </w:rPr>
              <w:t xml:space="preserve">и презиме </w:t>
            </w:r>
            <w:r>
              <w:rPr>
                <w:noProof/>
              </w:rPr>
              <w:t>особе за контакт</w:t>
            </w:r>
          </w:p>
        </w:tc>
        <w:tc>
          <w:tcPr>
            <w:tcW w:w="3402" w:type="dxa"/>
            <w:gridSpan w:val="2"/>
            <w:tcBorders>
              <w:top w:val="single" w:sz="4" w:space="0" w:color="auto"/>
              <w:left w:val="single" w:sz="4" w:space="0" w:color="auto"/>
              <w:bottom w:val="single" w:sz="4" w:space="0" w:color="auto"/>
              <w:right w:val="single" w:sz="4" w:space="0" w:color="auto"/>
            </w:tcBorders>
          </w:tcPr>
          <w:p w14:paraId="0675D260" w14:textId="77777777" w:rsidR="00A52AAF" w:rsidRDefault="00A52AAF" w:rsidP="00A52AAF">
            <w:pPr>
              <w:rPr>
                <w:b/>
                <w:noProof/>
              </w:rPr>
            </w:pP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14:paraId="7114619F" w14:textId="77777777" w:rsidR="00A52AAF" w:rsidRDefault="00A52AAF" w:rsidP="00A52AAF">
            <w:pPr>
              <w:jc w:val="right"/>
              <w:rPr>
                <w:b/>
                <w:noProof/>
              </w:rPr>
            </w:pPr>
            <w:r>
              <w:rPr>
                <w:noProof/>
              </w:rPr>
              <w:t xml:space="preserve">Матични број </w:t>
            </w:r>
          </w:p>
        </w:tc>
        <w:tc>
          <w:tcPr>
            <w:tcW w:w="3155" w:type="dxa"/>
            <w:tcBorders>
              <w:top w:val="single" w:sz="4" w:space="0" w:color="auto"/>
              <w:left w:val="single" w:sz="4" w:space="0" w:color="auto"/>
              <w:bottom w:val="single" w:sz="4" w:space="0" w:color="auto"/>
              <w:right w:val="single" w:sz="4" w:space="0" w:color="auto"/>
            </w:tcBorders>
          </w:tcPr>
          <w:p w14:paraId="35F20C2B" w14:textId="77777777" w:rsidR="00A52AAF" w:rsidRDefault="00A52AAF" w:rsidP="00A52AAF">
            <w:pPr>
              <w:jc w:val="right"/>
              <w:rPr>
                <w:b/>
                <w:noProof/>
              </w:rPr>
            </w:pPr>
          </w:p>
        </w:tc>
      </w:tr>
      <w:tr w:rsidR="00A52AAF" w14:paraId="45C89963" w14:textId="77777777">
        <w:trPr>
          <w:divId w:val="1736010343"/>
        </w:trPr>
        <w:tc>
          <w:tcPr>
            <w:tcW w:w="5245" w:type="dxa"/>
            <w:tcBorders>
              <w:top w:val="single" w:sz="4" w:space="0" w:color="auto"/>
              <w:left w:val="single" w:sz="4" w:space="0" w:color="auto"/>
              <w:bottom w:val="single" w:sz="4" w:space="0" w:color="auto"/>
              <w:right w:val="single" w:sz="4" w:space="0" w:color="auto"/>
            </w:tcBorders>
            <w:vAlign w:val="center"/>
            <w:hideMark/>
          </w:tcPr>
          <w:p w14:paraId="511BA0AD" w14:textId="77777777" w:rsidR="00A52AAF" w:rsidRDefault="00A52AAF" w:rsidP="00A52AAF">
            <w:pPr>
              <w:rPr>
                <w:b/>
                <w:noProof/>
              </w:rPr>
            </w:pPr>
            <w:r>
              <w:rPr>
                <w:noProof/>
              </w:rPr>
              <w:t>Телефон/факс</w:t>
            </w:r>
          </w:p>
        </w:tc>
        <w:tc>
          <w:tcPr>
            <w:tcW w:w="3402" w:type="dxa"/>
            <w:gridSpan w:val="2"/>
            <w:tcBorders>
              <w:top w:val="single" w:sz="4" w:space="0" w:color="auto"/>
              <w:left w:val="single" w:sz="4" w:space="0" w:color="auto"/>
              <w:bottom w:val="single" w:sz="4" w:space="0" w:color="auto"/>
              <w:right w:val="single" w:sz="4" w:space="0" w:color="auto"/>
            </w:tcBorders>
          </w:tcPr>
          <w:p w14:paraId="2BEFE557" w14:textId="77777777" w:rsidR="00A52AAF" w:rsidRDefault="00A52AAF" w:rsidP="00A52AAF">
            <w:pPr>
              <w:rPr>
                <w:b/>
                <w:noProof/>
              </w:rPr>
            </w:pP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14:paraId="2D3E01F0" w14:textId="77777777" w:rsidR="00A52AAF" w:rsidRDefault="00A52AAF" w:rsidP="00A52AAF">
            <w:pPr>
              <w:jc w:val="right"/>
              <w:rPr>
                <w:b/>
                <w:noProof/>
              </w:rPr>
            </w:pPr>
            <w:r>
              <w:rPr>
                <w:noProof/>
              </w:rPr>
              <w:t>Порески идентификациони број</w:t>
            </w:r>
          </w:p>
        </w:tc>
        <w:tc>
          <w:tcPr>
            <w:tcW w:w="3155" w:type="dxa"/>
            <w:tcBorders>
              <w:top w:val="single" w:sz="4" w:space="0" w:color="auto"/>
              <w:left w:val="single" w:sz="4" w:space="0" w:color="auto"/>
              <w:bottom w:val="single" w:sz="4" w:space="0" w:color="auto"/>
              <w:right w:val="single" w:sz="4" w:space="0" w:color="auto"/>
            </w:tcBorders>
          </w:tcPr>
          <w:p w14:paraId="3EDD2B08" w14:textId="77777777" w:rsidR="00A52AAF" w:rsidRDefault="00A52AAF" w:rsidP="00A52AAF">
            <w:pPr>
              <w:jc w:val="right"/>
              <w:rPr>
                <w:b/>
                <w:noProof/>
              </w:rPr>
            </w:pPr>
          </w:p>
        </w:tc>
      </w:tr>
      <w:tr w:rsidR="00A52AAF" w14:paraId="473730C0" w14:textId="77777777">
        <w:trPr>
          <w:divId w:val="1736010343"/>
        </w:trPr>
        <w:tc>
          <w:tcPr>
            <w:tcW w:w="5245" w:type="dxa"/>
            <w:tcBorders>
              <w:top w:val="single" w:sz="4" w:space="0" w:color="auto"/>
              <w:left w:val="single" w:sz="4" w:space="0" w:color="auto"/>
              <w:bottom w:val="single" w:sz="4" w:space="0" w:color="auto"/>
              <w:right w:val="single" w:sz="4" w:space="0" w:color="auto"/>
            </w:tcBorders>
            <w:vAlign w:val="center"/>
            <w:hideMark/>
          </w:tcPr>
          <w:p w14:paraId="3BB14FBE" w14:textId="77777777" w:rsidR="00A52AAF" w:rsidRDefault="00A52AAF" w:rsidP="00A52AAF">
            <w:pPr>
              <w:rPr>
                <w:b/>
                <w:noProof/>
              </w:rPr>
            </w:pPr>
            <w:r>
              <w:rPr>
                <w:noProof/>
              </w:rPr>
              <w:t>Е-мејл</w:t>
            </w:r>
          </w:p>
        </w:tc>
        <w:tc>
          <w:tcPr>
            <w:tcW w:w="3402" w:type="dxa"/>
            <w:gridSpan w:val="2"/>
            <w:tcBorders>
              <w:top w:val="single" w:sz="4" w:space="0" w:color="auto"/>
              <w:left w:val="single" w:sz="4" w:space="0" w:color="auto"/>
              <w:bottom w:val="single" w:sz="4" w:space="0" w:color="auto"/>
              <w:right w:val="single" w:sz="4" w:space="0" w:color="auto"/>
            </w:tcBorders>
          </w:tcPr>
          <w:p w14:paraId="1C4D11A1" w14:textId="77777777" w:rsidR="00A52AAF" w:rsidRDefault="00A52AAF" w:rsidP="00A52AAF">
            <w:pPr>
              <w:rPr>
                <w:b/>
                <w:noProof/>
              </w:rPr>
            </w:pP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14:paraId="53AA0CA7" w14:textId="77777777" w:rsidR="00A52AAF" w:rsidRDefault="00A52AAF" w:rsidP="00A52AAF">
            <w:pPr>
              <w:jc w:val="right"/>
              <w:rPr>
                <w:noProof/>
              </w:rPr>
            </w:pPr>
            <w:r>
              <w:rPr>
                <w:noProof/>
              </w:rPr>
              <w:t>Регистарски број</w:t>
            </w:r>
          </w:p>
        </w:tc>
        <w:tc>
          <w:tcPr>
            <w:tcW w:w="3155" w:type="dxa"/>
            <w:tcBorders>
              <w:top w:val="single" w:sz="4" w:space="0" w:color="auto"/>
              <w:left w:val="single" w:sz="4" w:space="0" w:color="auto"/>
              <w:bottom w:val="single" w:sz="4" w:space="0" w:color="auto"/>
              <w:right w:val="single" w:sz="4" w:space="0" w:color="auto"/>
            </w:tcBorders>
          </w:tcPr>
          <w:p w14:paraId="3DB4413A" w14:textId="77777777" w:rsidR="00A52AAF" w:rsidRDefault="00A52AAF" w:rsidP="00A52AAF">
            <w:pPr>
              <w:jc w:val="right"/>
              <w:rPr>
                <w:b/>
                <w:noProof/>
              </w:rPr>
            </w:pPr>
          </w:p>
        </w:tc>
      </w:tr>
      <w:tr w:rsidR="00A52AAF" w14:paraId="753BDAAB" w14:textId="77777777">
        <w:trPr>
          <w:divId w:val="1736010343"/>
        </w:trPr>
        <w:tc>
          <w:tcPr>
            <w:tcW w:w="5245" w:type="dxa"/>
            <w:tcBorders>
              <w:top w:val="single" w:sz="4" w:space="0" w:color="auto"/>
              <w:left w:val="single" w:sz="4" w:space="0" w:color="auto"/>
              <w:bottom w:val="single" w:sz="4" w:space="0" w:color="auto"/>
              <w:right w:val="single" w:sz="4" w:space="0" w:color="auto"/>
            </w:tcBorders>
            <w:vAlign w:val="center"/>
            <w:hideMark/>
          </w:tcPr>
          <w:p w14:paraId="2B56180F" w14:textId="77777777" w:rsidR="00A52AAF" w:rsidRDefault="00A52AAF" w:rsidP="00A52AAF">
            <w:pPr>
              <w:rPr>
                <w:noProof/>
              </w:rPr>
            </w:pPr>
            <w:r>
              <w:rPr>
                <w:noProof/>
              </w:rPr>
              <w:t>Овлашћено лице, које ће потписати Уговор</w:t>
            </w:r>
          </w:p>
        </w:tc>
        <w:tc>
          <w:tcPr>
            <w:tcW w:w="3402" w:type="dxa"/>
            <w:gridSpan w:val="2"/>
            <w:tcBorders>
              <w:top w:val="single" w:sz="4" w:space="0" w:color="auto"/>
              <w:left w:val="single" w:sz="4" w:space="0" w:color="auto"/>
              <w:bottom w:val="single" w:sz="4" w:space="0" w:color="auto"/>
              <w:right w:val="single" w:sz="4" w:space="0" w:color="auto"/>
            </w:tcBorders>
          </w:tcPr>
          <w:p w14:paraId="20E5B6EA" w14:textId="77777777" w:rsidR="00A52AAF" w:rsidRDefault="00A52AAF" w:rsidP="00A52AAF">
            <w:pPr>
              <w:rPr>
                <w:b/>
                <w:noProof/>
              </w:rPr>
            </w:pP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14:paraId="27A70314" w14:textId="77777777" w:rsidR="00A52AAF" w:rsidRDefault="00A52AAF" w:rsidP="00A52AAF">
            <w:pPr>
              <w:jc w:val="right"/>
              <w:rPr>
                <w:noProof/>
              </w:rPr>
            </w:pPr>
            <w:r>
              <w:rPr>
                <w:noProof/>
              </w:rPr>
              <w:t>Шифра делатности</w:t>
            </w:r>
          </w:p>
        </w:tc>
        <w:tc>
          <w:tcPr>
            <w:tcW w:w="3155" w:type="dxa"/>
            <w:tcBorders>
              <w:top w:val="single" w:sz="4" w:space="0" w:color="auto"/>
              <w:left w:val="single" w:sz="4" w:space="0" w:color="auto"/>
              <w:bottom w:val="single" w:sz="4" w:space="0" w:color="auto"/>
              <w:right w:val="single" w:sz="4" w:space="0" w:color="auto"/>
            </w:tcBorders>
          </w:tcPr>
          <w:p w14:paraId="4D2DE876" w14:textId="77777777" w:rsidR="00A52AAF" w:rsidRDefault="00A52AAF" w:rsidP="00A52AAF">
            <w:pPr>
              <w:jc w:val="right"/>
              <w:rPr>
                <w:b/>
                <w:noProof/>
              </w:rPr>
            </w:pPr>
          </w:p>
        </w:tc>
      </w:tr>
      <w:tr w:rsidR="00A52AAF" w14:paraId="43742B55" w14:textId="77777777">
        <w:trPr>
          <w:divId w:val="1736010343"/>
          <w:trHeight w:val="345"/>
        </w:trPr>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1440D03A" w14:textId="77777777" w:rsidR="00A52AAF" w:rsidRDefault="00A52AAF" w:rsidP="00A52AAF">
            <w:pPr>
              <w:rPr>
                <w:b/>
                <w:noProof/>
              </w:rPr>
            </w:pPr>
            <w:r>
              <w:rPr>
                <w:b/>
                <w:noProof/>
              </w:rPr>
              <w:br w:type="page"/>
            </w:r>
            <w:r>
              <w:rPr>
                <w:noProof/>
              </w:rPr>
              <w:t>Рок важења понуде изражен у броју дана од дана отварања понуда, који не може бити краћи од 60 дана</w:t>
            </w:r>
          </w:p>
        </w:tc>
        <w:tc>
          <w:tcPr>
            <w:tcW w:w="3402" w:type="dxa"/>
            <w:gridSpan w:val="2"/>
            <w:vMerge w:val="restart"/>
            <w:tcBorders>
              <w:top w:val="single" w:sz="4" w:space="0" w:color="auto"/>
              <w:left w:val="single" w:sz="4" w:space="0" w:color="auto"/>
              <w:bottom w:val="single" w:sz="4" w:space="0" w:color="auto"/>
              <w:right w:val="single" w:sz="4" w:space="0" w:color="auto"/>
            </w:tcBorders>
          </w:tcPr>
          <w:p w14:paraId="15810F86" w14:textId="77777777" w:rsidR="00A52AAF" w:rsidRDefault="00A52AAF" w:rsidP="00A52AAF">
            <w:pPr>
              <w:rPr>
                <w:b/>
                <w:noProof/>
              </w:rPr>
            </w:pP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14:paraId="133D41FA" w14:textId="77777777" w:rsidR="00A52AAF" w:rsidRDefault="00A52AAF" w:rsidP="00A52AAF">
            <w:pPr>
              <w:jc w:val="right"/>
              <w:rPr>
                <w:noProof/>
                <w:lang w:val="sr-Cyrl-CS"/>
              </w:rPr>
            </w:pPr>
            <w:r>
              <w:rPr>
                <w:noProof/>
                <w:lang w:val="sr-Cyrl-RS"/>
              </w:rPr>
              <w:t>Величина обвезника</w:t>
            </w:r>
          </w:p>
        </w:tc>
        <w:tc>
          <w:tcPr>
            <w:tcW w:w="3155" w:type="dxa"/>
            <w:tcBorders>
              <w:top w:val="single" w:sz="4" w:space="0" w:color="auto"/>
              <w:left w:val="single" w:sz="4" w:space="0" w:color="auto"/>
              <w:bottom w:val="single" w:sz="4" w:space="0" w:color="auto"/>
              <w:right w:val="single" w:sz="4" w:space="0" w:color="auto"/>
            </w:tcBorders>
            <w:vAlign w:val="center"/>
          </w:tcPr>
          <w:p w14:paraId="3018D370" w14:textId="77777777" w:rsidR="00A52AAF" w:rsidRDefault="00A52AAF" w:rsidP="00A52AAF">
            <w:pPr>
              <w:rPr>
                <w:b/>
                <w:noProof/>
              </w:rPr>
            </w:pPr>
          </w:p>
        </w:tc>
      </w:tr>
      <w:tr w:rsidR="00A52AAF" w14:paraId="7DC9D7B0" w14:textId="77777777">
        <w:trPr>
          <w:divId w:val="1736010343"/>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F25D5" w14:textId="77777777" w:rsidR="00A52AAF" w:rsidRDefault="00A52AAF" w:rsidP="00A52AAF">
            <w:pPr>
              <w:rPr>
                <w:b/>
                <w:noProof/>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4B40F0" w14:textId="77777777" w:rsidR="00A52AAF" w:rsidRDefault="00A52AAF" w:rsidP="00A52AAF">
            <w:pPr>
              <w:rPr>
                <w:b/>
                <w:noProof/>
              </w:rPr>
            </w:pPr>
          </w:p>
        </w:tc>
        <w:tc>
          <w:tcPr>
            <w:tcW w:w="3508" w:type="dxa"/>
            <w:gridSpan w:val="2"/>
            <w:tcBorders>
              <w:top w:val="single" w:sz="4" w:space="0" w:color="auto"/>
              <w:left w:val="single" w:sz="4" w:space="0" w:color="auto"/>
              <w:bottom w:val="single" w:sz="4" w:space="0" w:color="auto"/>
              <w:right w:val="single" w:sz="4" w:space="0" w:color="auto"/>
            </w:tcBorders>
            <w:vAlign w:val="center"/>
            <w:hideMark/>
          </w:tcPr>
          <w:p w14:paraId="3E06E186" w14:textId="77777777" w:rsidR="00A52AAF" w:rsidRDefault="00A52AAF" w:rsidP="00A52AAF">
            <w:pPr>
              <w:jc w:val="right"/>
              <w:rPr>
                <w:noProof/>
              </w:rPr>
            </w:pPr>
            <w:r>
              <w:rPr>
                <w:noProof/>
              </w:rPr>
              <w:t>Жиро рачун и назив банке</w:t>
            </w:r>
          </w:p>
        </w:tc>
        <w:tc>
          <w:tcPr>
            <w:tcW w:w="3155" w:type="dxa"/>
            <w:tcBorders>
              <w:top w:val="single" w:sz="4" w:space="0" w:color="auto"/>
              <w:left w:val="single" w:sz="4" w:space="0" w:color="auto"/>
              <w:bottom w:val="single" w:sz="4" w:space="0" w:color="auto"/>
              <w:right w:val="single" w:sz="4" w:space="0" w:color="auto"/>
            </w:tcBorders>
          </w:tcPr>
          <w:p w14:paraId="29069D36" w14:textId="77777777" w:rsidR="00A52AAF" w:rsidRDefault="00A52AAF" w:rsidP="00A52AAF">
            <w:pPr>
              <w:jc w:val="right"/>
              <w:rPr>
                <w:b/>
                <w:noProof/>
              </w:rPr>
            </w:pPr>
          </w:p>
        </w:tc>
      </w:tr>
      <w:tr w:rsidR="00A52AAF" w14:paraId="7DFDA677" w14:textId="77777777">
        <w:trPr>
          <w:divId w:val="1736010343"/>
        </w:trPr>
        <w:tc>
          <w:tcPr>
            <w:tcW w:w="15310" w:type="dxa"/>
            <w:gridSpan w:val="6"/>
            <w:tcBorders>
              <w:top w:val="single" w:sz="4" w:space="0" w:color="auto"/>
              <w:left w:val="single" w:sz="4" w:space="0" w:color="auto"/>
              <w:bottom w:val="single" w:sz="4" w:space="0" w:color="auto"/>
              <w:right w:val="single" w:sz="4" w:space="0" w:color="auto"/>
            </w:tcBorders>
            <w:hideMark/>
          </w:tcPr>
          <w:p w14:paraId="4364682F" w14:textId="77777777" w:rsidR="00A52AAF" w:rsidRDefault="00A52AAF" w:rsidP="00A52AAF">
            <w:pPr>
              <w:jc w:val="center"/>
              <w:rPr>
                <w:b/>
                <w:noProof/>
              </w:rPr>
            </w:pPr>
            <w:r>
              <w:rPr>
                <w:b/>
                <w:noProof/>
              </w:rPr>
              <w:t>Остали подаци које наручилац сматра релевантним за закључење уговора</w:t>
            </w:r>
          </w:p>
        </w:tc>
      </w:tr>
      <w:tr w:rsidR="00A52AAF" w14:paraId="55384601" w14:textId="77777777">
        <w:trPr>
          <w:divId w:val="1736010343"/>
        </w:trPr>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06E829CE" w14:textId="77777777" w:rsidR="00A52AAF" w:rsidRDefault="00A52AAF" w:rsidP="00A52AAF">
            <w:pPr>
              <w:rPr>
                <w:noProof/>
              </w:rPr>
            </w:pPr>
            <w:r>
              <w:rPr>
                <w:noProof/>
              </w:rPr>
              <w:t>Начин подношења понуде (заокружити)</w:t>
            </w:r>
          </w:p>
        </w:tc>
        <w:tc>
          <w:tcPr>
            <w:tcW w:w="426" w:type="dxa"/>
            <w:tcBorders>
              <w:top w:val="single" w:sz="4" w:space="0" w:color="auto"/>
              <w:left w:val="single" w:sz="4" w:space="0" w:color="auto"/>
              <w:bottom w:val="single" w:sz="4" w:space="0" w:color="auto"/>
              <w:right w:val="single" w:sz="4" w:space="0" w:color="auto"/>
            </w:tcBorders>
            <w:hideMark/>
          </w:tcPr>
          <w:p w14:paraId="13988002" w14:textId="77777777" w:rsidR="00A52AAF" w:rsidRDefault="00A52AAF" w:rsidP="00A52AAF">
            <w:pPr>
              <w:rPr>
                <w:noProof/>
              </w:rPr>
            </w:pPr>
            <w:r>
              <w:rPr>
                <w:noProof/>
              </w:rPr>
              <w:t>а</w:t>
            </w:r>
          </w:p>
        </w:tc>
        <w:tc>
          <w:tcPr>
            <w:tcW w:w="9639" w:type="dxa"/>
            <w:gridSpan w:val="4"/>
            <w:tcBorders>
              <w:top w:val="single" w:sz="4" w:space="0" w:color="auto"/>
              <w:left w:val="single" w:sz="4" w:space="0" w:color="auto"/>
              <w:bottom w:val="single" w:sz="4" w:space="0" w:color="auto"/>
              <w:right w:val="single" w:sz="4" w:space="0" w:color="auto"/>
            </w:tcBorders>
            <w:hideMark/>
          </w:tcPr>
          <w:p w14:paraId="5C737ABB" w14:textId="77777777" w:rsidR="00A52AAF" w:rsidRDefault="00A52AAF" w:rsidP="00A52AAF">
            <w:pPr>
              <w:rPr>
                <w:noProof/>
              </w:rPr>
            </w:pPr>
            <w:r>
              <w:rPr>
                <w:noProof/>
              </w:rPr>
              <w:t>Самостална понуда</w:t>
            </w:r>
          </w:p>
        </w:tc>
      </w:tr>
      <w:tr w:rsidR="00A52AAF" w14:paraId="78A1A0D8" w14:textId="77777777">
        <w:trPr>
          <w:divId w:val="1736010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267AE" w14:textId="77777777" w:rsidR="00A52AAF" w:rsidRDefault="00A52AAF" w:rsidP="00A52AAF">
            <w:pPr>
              <w:rPr>
                <w:noProof/>
              </w:rPr>
            </w:pPr>
          </w:p>
        </w:tc>
        <w:tc>
          <w:tcPr>
            <w:tcW w:w="426" w:type="dxa"/>
            <w:tcBorders>
              <w:top w:val="single" w:sz="4" w:space="0" w:color="auto"/>
              <w:left w:val="single" w:sz="4" w:space="0" w:color="auto"/>
              <w:bottom w:val="single" w:sz="4" w:space="0" w:color="auto"/>
              <w:right w:val="single" w:sz="4" w:space="0" w:color="auto"/>
            </w:tcBorders>
            <w:hideMark/>
          </w:tcPr>
          <w:p w14:paraId="0AB07DD1" w14:textId="77777777" w:rsidR="00A52AAF" w:rsidRDefault="00A52AAF" w:rsidP="00A52AAF">
            <w:pPr>
              <w:rPr>
                <w:noProof/>
              </w:rPr>
            </w:pPr>
            <w:r>
              <w:rPr>
                <w:noProof/>
              </w:rPr>
              <w:t>б</w:t>
            </w:r>
          </w:p>
        </w:tc>
        <w:tc>
          <w:tcPr>
            <w:tcW w:w="9639" w:type="dxa"/>
            <w:gridSpan w:val="4"/>
            <w:tcBorders>
              <w:top w:val="single" w:sz="4" w:space="0" w:color="auto"/>
              <w:left w:val="single" w:sz="4" w:space="0" w:color="auto"/>
              <w:bottom w:val="single" w:sz="4" w:space="0" w:color="auto"/>
              <w:right w:val="single" w:sz="4" w:space="0" w:color="auto"/>
            </w:tcBorders>
            <w:hideMark/>
          </w:tcPr>
          <w:p w14:paraId="2FD77B4A" w14:textId="77777777" w:rsidR="00A52AAF" w:rsidRDefault="00A52AAF" w:rsidP="00A52AAF">
            <w:pPr>
              <w:rPr>
                <w:noProof/>
              </w:rPr>
            </w:pPr>
            <w:r>
              <w:rPr>
                <w:noProof/>
              </w:rPr>
              <w:t>Заједничка понуда</w:t>
            </w:r>
          </w:p>
        </w:tc>
      </w:tr>
      <w:tr w:rsidR="00A52AAF" w14:paraId="20E10C08" w14:textId="77777777">
        <w:trPr>
          <w:divId w:val="1736010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46BF0" w14:textId="77777777" w:rsidR="00A52AAF" w:rsidRDefault="00A52AAF" w:rsidP="00A52AAF">
            <w:pPr>
              <w:rPr>
                <w:noProof/>
              </w:rPr>
            </w:pPr>
          </w:p>
        </w:tc>
        <w:tc>
          <w:tcPr>
            <w:tcW w:w="426" w:type="dxa"/>
            <w:tcBorders>
              <w:top w:val="single" w:sz="4" w:space="0" w:color="auto"/>
              <w:left w:val="single" w:sz="4" w:space="0" w:color="auto"/>
              <w:bottom w:val="single" w:sz="4" w:space="0" w:color="auto"/>
              <w:right w:val="single" w:sz="4" w:space="0" w:color="auto"/>
            </w:tcBorders>
            <w:hideMark/>
          </w:tcPr>
          <w:p w14:paraId="1DCDBE91" w14:textId="77777777" w:rsidR="00A52AAF" w:rsidRDefault="00A52AAF" w:rsidP="00A52AAF">
            <w:pPr>
              <w:rPr>
                <w:noProof/>
              </w:rPr>
            </w:pPr>
            <w:r>
              <w:rPr>
                <w:noProof/>
              </w:rPr>
              <w:t>в</w:t>
            </w:r>
          </w:p>
        </w:tc>
        <w:tc>
          <w:tcPr>
            <w:tcW w:w="9639" w:type="dxa"/>
            <w:gridSpan w:val="4"/>
            <w:tcBorders>
              <w:top w:val="single" w:sz="4" w:space="0" w:color="auto"/>
              <w:left w:val="single" w:sz="4" w:space="0" w:color="auto"/>
              <w:bottom w:val="single" w:sz="4" w:space="0" w:color="auto"/>
              <w:right w:val="single" w:sz="4" w:space="0" w:color="auto"/>
            </w:tcBorders>
            <w:hideMark/>
          </w:tcPr>
          <w:p w14:paraId="79147533" w14:textId="77777777" w:rsidR="00A52AAF" w:rsidRDefault="00A52AAF" w:rsidP="00A52AAF">
            <w:pPr>
              <w:rPr>
                <w:noProof/>
              </w:rPr>
            </w:pPr>
            <w:r>
              <w:rPr>
                <w:noProof/>
              </w:rPr>
              <w:t>Понуда са подизвођачем</w:t>
            </w:r>
          </w:p>
        </w:tc>
      </w:tr>
      <w:tr w:rsidR="00A52AAF" w14:paraId="51EE9AB4" w14:textId="77777777">
        <w:trPr>
          <w:divId w:val="1736010343"/>
          <w:trHeight w:val="293"/>
        </w:trPr>
        <w:tc>
          <w:tcPr>
            <w:tcW w:w="5245" w:type="dxa"/>
            <w:tcBorders>
              <w:top w:val="single" w:sz="4" w:space="0" w:color="auto"/>
              <w:left w:val="single" w:sz="4" w:space="0" w:color="auto"/>
              <w:bottom w:val="single" w:sz="4" w:space="0" w:color="auto"/>
              <w:right w:val="single" w:sz="4" w:space="0" w:color="auto"/>
            </w:tcBorders>
            <w:hideMark/>
          </w:tcPr>
          <w:p w14:paraId="749754F6" w14:textId="77777777" w:rsidR="00A52AAF" w:rsidRDefault="00A52AAF" w:rsidP="00A52AAF">
            <w:pPr>
              <w:rPr>
                <w:noProof/>
              </w:rPr>
            </w:pPr>
            <w:r>
              <w:t>Начин, рок и услови плаћања</w:t>
            </w:r>
          </w:p>
        </w:tc>
        <w:tc>
          <w:tcPr>
            <w:tcW w:w="10065" w:type="dxa"/>
            <w:gridSpan w:val="5"/>
            <w:tcBorders>
              <w:top w:val="single" w:sz="4" w:space="0" w:color="auto"/>
              <w:left w:val="single" w:sz="4" w:space="0" w:color="auto"/>
              <w:bottom w:val="single" w:sz="4" w:space="0" w:color="auto"/>
              <w:right w:val="single" w:sz="4" w:space="0" w:color="auto"/>
            </w:tcBorders>
          </w:tcPr>
          <w:p w14:paraId="6CA35B33" w14:textId="77777777" w:rsidR="00A52AAF" w:rsidRDefault="00A52AAF" w:rsidP="00A52AAF">
            <w:pPr>
              <w:rPr>
                <w:b/>
                <w:noProof/>
              </w:rPr>
            </w:pPr>
          </w:p>
        </w:tc>
      </w:tr>
      <w:tr w:rsidR="00A52AAF" w14:paraId="74179C6B" w14:textId="77777777">
        <w:trPr>
          <w:divId w:val="1736010343"/>
          <w:trHeight w:val="283"/>
        </w:trPr>
        <w:tc>
          <w:tcPr>
            <w:tcW w:w="5245" w:type="dxa"/>
            <w:tcBorders>
              <w:top w:val="single" w:sz="4" w:space="0" w:color="auto"/>
              <w:left w:val="single" w:sz="4" w:space="0" w:color="auto"/>
              <w:bottom w:val="single" w:sz="4" w:space="0" w:color="auto"/>
              <w:right w:val="single" w:sz="4" w:space="0" w:color="auto"/>
            </w:tcBorders>
            <w:hideMark/>
          </w:tcPr>
          <w:p w14:paraId="49B1C9E0" w14:textId="77777777" w:rsidR="00A52AAF" w:rsidRDefault="00A52AAF" w:rsidP="00A52AAF">
            <w:pPr>
              <w:rPr>
                <w:noProof/>
              </w:rPr>
            </w:pPr>
            <w:r>
              <w:t>Гарантни рок  на услугу</w:t>
            </w:r>
          </w:p>
        </w:tc>
        <w:tc>
          <w:tcPr>
            <w:tcW w:w="10065" w:type="dxa"/>
            <w:gridSpan w:val="5"/>
            <w:tcBorders>
              <w:top w:val="single" w:sz="4" w:space="0" w:color="auto"/>
              <w:left w:val="single" w:sz="4" w:space="0" w:color="auto"/>
              <w:bottom w:val="single" w:sz="4" w:space="0" w:color="auto"/>
              <w:right w:val="single" w:sz="4" w:space="0" w:color="auto"/>
            </w:tcBorders>
          </w:tcPr>
          <w:p w14:paraId="449A7216" w14:textId="77777777" w:rsidR="00A52AAF" w:rsidRDefault="00A52AAF" w:rsidP="00A52AAF">
            <w:pPr>
              <w:rPr>
                <w:b/>
                <w:noProof/>
              </w:rPr>
            </w:pPr>
          </w:p>
        </w:tc>
      </w:tr>
      <w:tr w:rsidR="00A52AAF" w14:paraId="35A514D3" w14:textId="77777777">
        <w:trPr>
          <w:divId w:val="1736010343"/>
          <w:trHeight w:val="283"/>
        </w:trPr>
        <w:tc>
          <w:tcPr>
            <w:tcW w:w="5245" w:type="dxa"/>
            <w:tcBorders>
              <w:top w:val="single" w:sz="4" w:space="0" w:color="auto"/>
              <w:left w:val="single" w:sz="4" w:space="0" w:color="auto"/>
              <w:bottom w:val="single" w:sz="4" w:space="0" w:color="auto"/>
              <w:right w:val="single" w:sz="4" w:space="0" w:color="auto"/>
            </w:tcBorders>
            <w:hideMark/>
          </w:tcPr>
          <w:p w14:paraId="48D89A53" w14:textId="77777777" w:rsidR="00A52AAF" w:rsidRDefault="00A52AAF" w:rsidP="00A52AAF">
            <w:r>
              <w:t>Гарантни рок  на оригиналне резервне делове</w:t>
            </w:r>
          </w:p>
        </w:tc>
        <w:tc>
          <w:tcPr>
            <w:tcW w:w="10065" w:type="dxa"/>
            <w:gridSpan w:val="5"/>
            <w:tcBorders>
              <w:top w:val="single" w:sz="4" w:space="0" w:color="auto"/>
              <w:left w:val="single" w:sz="4" w:space="0" w:color="auto"/>
              <w:bottom w:val="single" w:sz="4" w:space="0" w:color="auto"/>
              <w:right w:val="single" w:sz="4" w:space="0" w:color="auto"/>
            </w:tcBorders>
          </w:tcPr>
          <w:p w14:paraId="38A539BF" w14:textId="77777777" w:rsidR="00A52AAF" w:rsidRDefault="00A52AAF" w:rsidP="00A52AAF">
            <w:pPr>
              <w:rPr>
                <w:b/>
                <w:noProof/>
              </w:rPr>
            </w:pPr>
          </w:p>
        </w:tc>
      </w:tr>
      <w:tr w:rsidR="00A52AAF" w14:paraId="62443DFE" w14:textId="77777777">
        <w:trPr>
          <w:divId w:val="1736010343"/>
          <w:trHeight w:val="283"/>
        </w:trPr>
        <w:tc>
          <w:tcPr>
            <w:tcW w:w="5245" w:type="dxa"/>
            <w:tcBorders>
              <w:top w:val="single" w:sz="4" w:space="0" w:color="auto"/>
              <w:left w:val="single" w:sz="4" w:space="0" w:color="auto"/>
              <w:bottom w:val="single" w:sz="4" w:space="0" w:color="auto"/>
              <w:right w:val="single" w:sz="4" w:space="0" w:color="auto"/>
            </w:tcBorders>
            <w:hideMark/>
          </w:tcPr>
          <w:p w14:paraId="191CC496" w14:textId="77777777" w:rsidR="00A52AAF" w:rsidRDefault="00A52AAF" w:rsidP="00A52AAF">
            <w:pPr>
              <w:rPr>
                <w:noProof/>
                <w:lang w:val="sr-Cyrl-RS"/>
              </w:rPr>
            </w:pPr>
            <w:r>
              <w:t xml:space="preserve">Рок извршења </w:t>
            </w:r>
            <w:r>
              <w:rPr>
                <w:lang w:val="sr-Cyrl-RS"/>
              </w:rPr>
              <w:t>редовног сервиса</w:t>
            </w:r>
          </w:p>
        </w:tc>
        <w:tc>
          <w:tcPr>
            <w:tcW w:w="10065" w:type="dxa"/>
            <w:gridSpan w:val="5"/>
            <w:tcBorders>
              <w:top w:val="single" w:sz="4" w:space="0" w:color="auto"/>
              <w:left w:val="single" w:sz="4" w:space="0" w:color="auto"/>
              <w:bottom w:val="single" w:sz="4" w:space="0" w:color="auto"/>
              <w:right w:val="single" w:sz="4" w:space="0" w:color="auto"/>
            </w:tcBorders>
          </w:tcPr>
          <w:p w14:paraId="7FAE7179" w14:textId="77777777" w:rsidR="00A52AAF" w:rsidRDefault="00A52AAF" w:rsidP="00A52AAF">
            <w:pPr>
              <w:rPr>
                <w:b/>
                <w:noProof/>
              </w:rPr>
            </w:pPr>
          </w:p>
        </w:tc>
      </w:tr>
      <w:tr w:rsidR="00A52AAF" w14:paraId="4C71A170" w14:textId="77777777">
        <w:trPr>
          <w:divId w:val="1736010343"/>
          <w:trHeight w:val="283"/>
        </w:trPr>
        <w:tc>
          <w:tcPr>
            <w:tcW w:w="5245" w:type="dxa"/>
            <w:tcBorders>
              <w:top w:val="single" w:sz="4" w:space="0" w:color="auto"/>
              <w:left w:val="single" w:sz="4" w:space="0" w:color="auto"/>
              <w:bottom w:val="single" w:sz="4" w:space="0" w:color="auto"/>
              <w:right w:val="single" w:sz="4" w:space="0" w:color="auto"/>
            </w:tcBorders>
            <w:hideMark/>
          </w:tcPr>
          <w:p w14:paraId="6F0B3008" w14:textId="77777777" w:rsidR="00A52AAF" w:rsidRDefault="00A52AAF" w:rsidP="00A52AAF">
            <w:pPr>
              <w:rPr>
                <w:bCs/>
                <w:lang w:val="sr-Latn-CS"/>
              </w:rPr>
            </w:pPr>
            <w:r>
              <w:t xml:space="preserve">Рок извршења </w:t>
            </w:r>
            <w:r>
              <w:rPr>
                <w:bCs/>
                <w:lang w:val="sr-Latn-CS"/>
              </w:rPr>
              <w:t>код ХИТНИХ интервенција</w:t>
            </w:r>
          </w:p>
        </w:tc>
        <w:tc>
          <w:tcPr>
            <w:tcW w:w="10065" w:type="dxa"/>
            <w:gridSpan w:val="5"/>
            <w:tcBorders>
              <w:top w:val="single" w:sz="4" w:space="0" w:color="auto"/>
              <w:left w:val="single" w:sz="4" w:space="0" w:color="auto"/>
              <w:bottom w:val="single" w:sz="4" w:space="0" w:color="auto"/>
              <w:right w:val="single" w:sz="4" w:space="0" w:color="auto"/>
            </w:tcBorders>
          </w:tcPr>
          <w:p w14:paraId="1B3E9F4A" w14:textId="77777777" w:rsidR="00A52AAF" w:rsidRDefault="00A52AAF" w:rsidP="00A52AAF">
            <w:pPr>
              <w:rPr>
                <w:b/>
                <w:noProof/>
              </w:rPr>
            </w:pPr>
          </w:p>
        </w:tc>
      </w:tr>
      <w:tr w:rsidR="00A52AAF" w14:paraId="518CD4BD" w14:textId="77777777">
        <w:trPr>
          <w:divId w:val="1736010343"/>
          <w:trHeight w:val="283"/>
        </w:trPr>
        <w:tc>
          <w:tcPr>
            <w:tcW w:w="5245" w:type="dxa"/>
            <w:tcBorders>
              <w:top w:val="single" w:sz="4" w:space="0" w:color="auto"/>
              <w:left w:val="single" w:sz="4" w:space="0" w:color="auto"/>
              <w:bottom w:val="single" w:sz="4" w:space="0" w:color="auto"/>
              <w:right w:val="single" w:sz="4" w:space="0" w:color="auto"/>
            </w:tcBorders>
            <w:hideMark/>
          </w:tcPr>
          <w:p w14:paraId="3E4B316F" w14:textId="77777777" w:rsidR="00A52AAF" w:rsidRDefault="00A52AAF" w:rsidP="00A52AAF">
            <w:pPr>
              <w:jc w:val="both"/>
              <w:rPr>
                <w:bCs/>
                <w:noProof/>
                <w:lang w:val="sr-Cyrl-RS"/>
              </w:rPr>
            </w:pPr>
            <w:r>
              <w:rPr>
                <w:bCs/>
                <w:noProof/>
                <w:lang w:val="sr-Cyrl-RS"/>
              </w:rPr>
              <w:t xml:space="preserve">Маржа на резервне делове који нису у </w:t>
            </w:r>
            <w:r>
              <w:rPr>
                <w:noProof/>
                <w:lang w:val="sr-Cyrl-RS"/>
              </w:rPr>
              <w:t>Обрасцу понуде (%)</w:t>
            </w:r>
          </w:p>
        </w:tc>
        <w:tc>
          <w:tcPr>
            <w:tcW w:w="10065" w:type="dxa"/>
            <w:gridSpan w:val="5"/>
            <w:tcBorders>
              <w:top w:val="single" w:sz="4" w:space="0" w:color="auto"/>
              <w:left w:val="single" w:sz="4" w:space="0" w:color="auto"/>
              <w:bottom w:val="single" w:sz="4" w:space="0" w:color="auto"/>
              <w:right w:val="single" w:sz="4" w:space="0" w:color="auto"/>
            </w:tcBorders>
          </w:tcPr>
          <w:p w14:paraId="65B450CE" w14:textId="77777777" w:rsidR="00A52AAF" w:rsidRDefault="00A52AAF" w:rsidP="00A52AAF">
            <w:pPr>
              <w:rPr>
                <w:b/>
                <w:noProof/>
              </w:rPr>
            </w:pPr>
          </w:p>
        </w:tc>
      </w:tr>
    </w:tbl>
    <w:p w14:paraId="22CA31B3" w14:textId="77777777" w:rsidR="00A52AAF" w:rsidRDefault="00A52AAF" w:rsidP="00A52AAF">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489"/>
        <w:gridCol w:w="2798"/>
        <w:gridCol w:w="1215"/>
        <w:gridCol w:w="1125"/>
        <w:gridCol w:w="1817"/>
        <w:gridCol w:w="1814"/>
        <w:gridCol w:w="1969"/>
        <w:gridCol w:w="1713"/>
        <w:gridCol w:w="1122"/>
      </w:tblGrid>
      <w:tr w:rsidR="00A52AAF" w14:paraId="5395F4BE" w14:textId="77777777" w:rsidTr="00795867">
        <w:trPr>
          <w:trHeight w:val="262"/>
        </w:trPr>
        <w:tc>
          <w:tcPr>
            <w:tcW w:w="5000" w:type="pct"/>
            <w:gridSpan w:val="9"/>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14:paraId="32A3DE5A" w14:textId="77777777" w:rsidR="00A52AAF" w:rsidRDefault="00A52AAF">
            <w:pPr>
              <w:pStyle w:val="BodyText"/>
              <w:jc w:val="center"/>
              <w:rPr>
                <w:b/>
                <w:noProof/>
                <w:szCs w:val="24"/>
                <w:lang w:val="sr-Cyrl-RS"/>
              </w:rPr>
            </w:pPr>
            <w:r>
              <w:rPr>
                <w:b/>
                <w:noProof/>
                <w:szCs w:val="24"/>
                <w:lang w:val="sr-Cyrl-RS"/>
              </w:rPr>
              <w:lastRenderedPageBreak/>
              <w:t>РЕДОВАН СЕРВИС</w:t>
            </w:r>
          </w:p>
        </w:tc>
      </w:tr>
      <w:tr w:rsidR="00A52AAF" w14:paraId="495CE528" w14:textId="77777777" w:rsidTr="00795867">
        <w:trPr>
          <w:trHeight w:val="262"/>
        </w:trPr>
        <w:tc>
          <w:tcPr>
            <w:tcW w:w="174" w:type="pct"/>
            <w:tcBorders>
              <w:top w:val="single" w:sz="8" w:space="0" w:color="auto"/>
              <w:left w:val="single" w:sz="8" w:space="0" w:color="auto"/>
              <w:bottom w:val="single" w:sz="8" w:space="0" w:color="auto"/>
              <w:right w:val="single" w:sz="8" w:space="0" w:color="auto"/>
            </w:tcBorders>
            <w:vAlign w:val="center"/>
            <w:hideMark/>
          </w:tcPr>
          <w:p w14:paraId="3ADAF2E4" w14:textId="77777777" w:rsidR="00A52AAF" w:rsidRDefault="00A52AAF">
            <w:pPr>
              <w:autoSpaceDE w:val="0"/>
              <w:autoSpaceDN w:val="0"/>
              <w:adjustRightInd w:val="0"/>
              <w:jc w:val="center"/>
              <w:rPr>
                <w:noProof/>
                <w:lang w:val="en-US"/>
              </w:rPr>
            </w:pPr>
            <w:r>
              <w:rPr>
                <w:noProof/>
              </w:rPr>
              <w:t>РБ</w:t>
            </w:r>
          </w:p>
        </w:tc>
        <w:tc>
          <w:tcPr>
            <w:tcW w:w="995" w:type="pct"/>
            <w:tcBorders>
              <w:top w:val="single" w:sz="8" w:space="0" w:color="auto"/>
              <w:left w:val="single" w:sz="8" w:space="0" w:color="auto"/>
              <w:bottom w:val="single" w:sz="8" w:space="0" w:color="auto"/>
              <w:right w:val="single" w:sz="8" w:space="0" w:color="auto"/>
            </w:tcBorders>
            <w:vAlign w:val="center"/>
            <w:hideMark/>
          </w:tcPr>
          <w:p w14:paraId="7CA4F4CF" w14:textId="77777777" w:rsidR="00A52AAF" w:rsidRDefault="00A52AAF">
            <w:pPr>
              <w:autoSpaceDE w:val="0"/>
              <w:autoSpaceDN w:val="0"/>
              <w:adjustRightInd w:val="0"/>
              <w:jc w:val="center"/>
              <w:rPr>
                <w:noProof/>
                <w:lang w:val="en-US"/>
              </w:rPr>
            </w:pPr>
            <w:r>
              <w:rPr>
                <w:noProof/>
                <w:lang w:val="en-US"/>
              </w:rPr>
              <w:t>Назив</w:t>
            </w:r>
          </w:p>
        </w:tc>
        <w:tc>
          <w:tcPr>
            <w:tcW w:w="432" w:type="pct"/>
            <w:tcBorders>
              <w:top w:val="single" w:sz="8" w:space="0" w:color="auto"/>
              <w:left w:val="single" w:sz="8" w:space="0" w:color="auto"/>
              <w:bottom w:val="single" w:sz="8" w:space="0" w:color="auto"/>
              <w:right w:val="single" w:sz="8" w:space="0" w:color="auto"/>
            </w:tcBorders>
            <w:vAlign w:val="center"/>
            <w:hideMark/>
          </w:tcPr>
          <w:p w14:paraId="5F509D30" w14:textId="77777777" w:rsidR="00A52AAF" w:rsidRDefault="00A52AAF">
            <w:pPr>
              <w:autoSpaceDE w:val="0"/>
              <w:autoSpaceDN w:val="0"/>
              <w:adjustRightInd w:val="0"/>
              <w:jc w:val="center"/>
              <w:rPr>
                <w:noProof/>
                <w:lang w:val="en-US"/>
              </w:rPr>
            </w:pPr>
            <w:r>
              <w:rPr>
                <w:noProof/>
                <w:lang w:val="en-US"/>
              </w:rPr>
              <w:t>Јединица мере</w:t>
            </w:r>
          </w:p>
        </w:tc>
        <w:tc>
          <w:tcPr>
            <w:tcW w:w="400" w:type="pct"/>
            <w:tcBorders>
              <w:top w:val="single" w:sz="8" w:space="0" w:color="auto"/>
              <w:left w:val="single" w:sz="8" w:space="0" w:color="auto"/>
              <w:bottom w:val="single" w:sz="8" w:space="0" w:color="auto"/>
              <w:right w:val="single" w:sz="8" w:space="0" w:color="auto"/>
            </w:tcBorders>
            <w:vAlign w:val="center"/>
            <w:hideMark/>
          </w:tcPr>
          <w:p w14:paraId="32AB1B2C" w14:textId="77777777" w:rsidR="00A52AAF" w:rsidRDefault="00A52AAF">
            <w:pPr>
              <w:autoSpaceDE w:val="0"/>
              <w:autoSpaceDN w:val="0"/>
              <w:adjustRightInd w:val="0"/>
              <w:jc w:val="center"/>
              <w:rPr>
                <w:noProof/>
                <w:lang w:val="en-US"/>
              </w:rPr>
            </w:pPr>
            <w:r>
              <w:rPr>
                <w:noProof/>
                <w:lang w:val="en-US"/>
              </w:rPr>
              <w:t>Количина</w:t>
            </w:r>
          </w:p>
        </w:tc>
        <w:tc>
          <w:tcPr>
            <w:tcW w:w="646" w:type="pct"/>
            <w:tcBorders>
              <w:top w:val="single" w:sz="8" w:space="0" w:color="auto"/>
              <w:left w:val="single" w:sz="8" w:space="0" w:color="auto"/>
              <w:bottom w:val="single" w:sz="8" w:space="0" w:color="auto"/>
              <w:right w:val="single" w:sz="8" w:space="0" w:color="auto"/>
            </w:tcBorders>
            <w:vAlign w:val="center"/>
            <w:hideMark/>
          </w:tcPr>
          <w:p w14:paraId="693E2D91" w14:textId="77777777" w:rsidR="00A52AAF" w:rsidRDefault="00A52AAF">
            <w:pPr>
              <w:autoSpaceDE w:val="0"/>
              <w:autoSpaceDN w:val="0"/>
              <w:adjustRightInd w:val="0"/>
              <w:jc w:val="center"/>
              <w:rPr>
                <w:noProof/>
                <w:lang w:val="en-US"/>
              </w:rPr>
            </w:pPr>
            <w:r>
              <w:rPr>
                <w:noProof/>
                <w:lang w:val="en-US"/>
              </w:rPr>
              <w:t>Јединична цена без ПДВ-а</w:t>
            </w:r>
          </w:p>
        </w:tc>
        <w:tc>
          <w:tcPr>
            <w:tcW w:w="645" w:type="pct"/>
            <w:tcBorders>
              <w:top w:val="single" w:sz="8" w:space="0" w:color="auto"/>
              <w:left w:val="single" w:sz="8" w:space="0" w:color="auto"/>
              <w:bottom w:val="single" w:sz="8" w:space="0" w:color="auto"/>
              <w:right w:val="single" w:sz="8" w:space="0" w:color="auto"/>
            </w:tcBorders>
            <w:vAlign w:val="center"/>
            <w:hideMark/>
          </w:tcPr>
          <w:p w14:paraId="1166F190" w14:textId="77777777" w:rsidR="00A52AAF" w:rsidRDefault="00A52AAF">
            <w:pPr>
              <w:autoSpaceDE w:val="0"/>
              <w:autoSpaceDN w:val="0"/>
              <w:adjustRightInd w:val="0"/>
              <w:jc w:val="center"/>
              <w:rPr>
                <w:noProof/>
                <w:lang w:val="sr-Cyrl-RS"/>
              </w:rPr>
            </w:pPr>
            <w:r>
              <w:rPr>
                <w:noProof/>
                <w:lang w:val="en-US"/>
              </w:rPr>
              <w:t xml:space="preserve">Јединична цена </w:t>
            </w:r>
            <w:r>
              <w:rPr>
                <w:noProof/>
                <w:lang w:val="sr-Cyrl-RS"/>
              </w:rPr>
              <w:t>са</w:t>
            </w:r>
            <w:r>
              <w:rPr>
                <w:noProof/>
                <w:lang w:val="en-US"/>
              </w:rPr>
              <w:t xml:space="preserve"> ПДВ-ом</w:t>
            </w:r>
          </w:p>
        </w:tc>
        <w:tc>
          <w:tcPr>
            <w:tcW w:w="700" w:type="pct"/>
            <w:tcBorders>
              <w:top w:val="single" w:sz="8" w:space="0" w:color="auto"/>
              <w:left w:val="single" w:sz="8" w:space="0" w:color="auto"/>
              <w:bottom w:val="single" w:sz="8" w:space="0" w:color="auto"/>
              <w:right w:val="single" w:sz="8" w:space="0" w:color="auto"/>
            </w:tcBorders>
            <w:vAlign w:val="center"/>
            <w:hideMark/>
          </w:tcPr>
          <w:p w14:paraId="354DEBA4" w14:textId="77777777" w:rsidR="00A52AAF" w:rsidRDefault="00A52AAF">
            <w:pPr>
              <w:autoSpaceDE w:val="0"/>
              <w:autoSpaceDN w:val="0"/>
              <w:adjustRightInd w:val="0"/>
              <w:jc w:val="center"/>
              <w:rPr>
                <w:noProof/>
                <w:lang w:val="en-US"/>
              </w:rPr>
            </w:pPr>
            <w:r>
              <w:rPr>
                <w:noProof/>
                <w:lang w:val="en-US"/>
              </w:rPr>
              <w:t>Укупна цена без ПДВ-а</w:t>
            </w:r>
          </w:p>
        </w:tc>
        <w:tc>
          <w:tcPr>
            <w:tcW w:w="609" w:type="pct"/>
            <w:tcBorders>
              <w:top w:val="single" w:sz="8" w:space="0" w:color="auto"/>
              <w:left w:val="single" w:sz="8" w:space="0" w:color="auto"/>
              <w:bottom w:val="single" w:sz="8" w:space="0" w:color="auto"/>
              <w:right w:val="single" w:sz="8" w:space="0" w:color="auto"/>
            </w:tcBorders>
            <w:vAlign w:val="center"/>
            <w:hideMark/>
          </w:tcPr>
          <w:p w14:paraId="4E0A1268" w14:textId="16CCE389" w:rsidR="00BF5FAB" w:rsidRDefault="00BF5FAB" w:rsidP="00BF5FAB">
            <w:pPr>
              <w:pStyle w:val="BodyText"/>
              <w:jc w:val="center"/>
              <w:rPr>
                <w:noProof/>
                <w:szCs w:val="24"/>
              </w:rPr>
            </w:pPr>
            <w:r>
              <w:rPr>
                <w:noProof/>
                <w:szCs w:val="24"/>
              </w:rPr>
              <w:t>Стопа</w:t>
            </w:r>
          </w:p>
          <w:p w14:paraId="0955D39D" w14:textId="4D41BBB0" w:rsidR="00A52AAF" w:rsidRDefault="00BF5FAB" w:rsidP="00BF5FAB">
            <w:pPr>
              <w:autoSpaceDE w:val="0"/>
              <w:autoSpaceDN w:val="0"/>
              <w:adjustRightInd w:val="0"/>
              <w:jc w:val="center"/>
              <w:rPr>
                <w:noProof/>
                <w:highlight w:val="green"/>
              </w:rPr>
            </w:pPr>
            <w:r>
              <w:rPr>
                <w:noProof/>
              </w:rPr>
              <w:t>ПДВ-а</w:t>
            </w:r>
            <w:r>
              <w:rPr>
                <w:noProof/>
                <w:lang w:val="en-US"/>
              </w:rPr>
              <w:t xml:space="preserve"> </w:t>
            </w:r>
          </w:p>
        </w:tc>
        <w:tc>
          <w:tcPr>
            <w:tcW w:w="400" w:type="pct"/>
            <w:tcBorders>
              <w:top w:val="single" w:sz="8" w:space="0" w:color="auto"/>
              <w:left w:val="single" w:sz="8" w:space="0" w:color="auto"/>
              <w:bottom w:val="single" w:sz="8" w:space="0" w:color="auto"/>
              <w:right w:val="single" w:sz="8" w:space="0" w:color="auto"/>
            </w:tcBorders>
            <w:vAlign w:val="center"/>
            <w:hideMark/>
          </w:tcPr>
          <w:p w14:paraId="7759C163" w14:textId="7DAB218F" w:rsidR="00A52AAF" w:rsidRDefault="00BF5FAB" w:rsidP="00BF5FAB">
            <w:pPr>
              <w:pStyle w:val="BodyText"/>
              <w:jc w:val="center"/>
              <w:rPr>
                <w:noProof/>
                <w:highlight w:val="green"/>
                <w:lang w:val="sr-Cyrl-RS"/>
              </w:rPr>
            </w:pPr>
            <w:r>
              <w:rPr>
                <w:noProof/>
                <w:lang w:val="en-US"/>
              </w:rPr>
              <w:t xml:space="preserve">Укупна цена </w:t>
            </w:r>
            <w:r>
              <w:rPr>
                <w:noProof/>
                <w:lang w:val="sr-Cyrl-RS"/>
              </w:rPr>
              <w:t>са</w:t>
            </w:r>
            <w:r>
              <w:rPr>
                <w:noProof/>
                <w:lang w:val="en-US"/>
              </w:rPr>
              <w:t xml:space="preserve"> ПДВ-ом</w:t>
            </w:r>
          </w:p>
        </w:tc>
      </w:tr>
      <w:tr w:rsidR="00A52AAF" w14:paraId="2A9AD467" w14:textId="77777777" w:rsidTr="00795867">
        <w:trPr>
          <w:trHeight w:val="288"/>
        </w:trPr>
        <w:tc>
          <w:tcPr>
            <w:tcW w:w="174" w:type="pct"/>
            <w:tcBorders>
              <w:top w:val="single" w:sz="8" w:space="0" w:color="auto"/>
              <w:left w:val="single" w:sz="8" w:space="0" w:color="auto"/>
              <w:bottom w:val="single" w:sz="8" w:space="0" w:color="auto"/>
              <w:right w:val="single" w:sz="8" w:space="0" w:color="auto"/>
            </w:tcBorders>
            <w:hideMark/>
          </w:tcPr>
          <w:p w14:paraId="0BD0027B" w14:textId="77777777" w:rsidR="00A52AAF" w:rsidRDefault="00A52AAF">
            <w:pPr>
              <w:autoSpaceDE w:val="0"/>
              <w:autoSpaceDN w:val="0"/>
              <w:adjustRightInd w:val="0"/>
              <w:jc w:val="center"/>
              <w:rPr>
                <w:noProof/>
              </w:rPr>
            </w:pPr>
            <w:r>
              <w:rPr>
                <w:noProof/>
              </w:rPr>
              <w:t>1</w:t>
            </w:r>
          </w:p>
        </w:tc>
        <w:tc>
          <w:tcPr>
            <w:tcW w:w="995" w:type="pct"/>
            <w:tcBorders>
              <w:top w:val="single" w:sz="8" w:space="0" w:color="auto"/>
              <w:left w:val="single" w:sz="8" w:space="0" w:color="auto"/>
              <w:bottom w:val="single" w:sz="8" w:space="0" w:color="auto"/>
              <w:right w:val="single" w:sz="8" w:space="0" w:color="auto"/>
            </w:tcBorders>
            <w:hideMark/>
          </w:tcPr>
          <w:p w14:paraId="45FBDF15" w14:textId="77777777" w:rsidR="00A52AAF" w:rsidRDefault="00A52AAF">
            <w:pPr>
              <w:autoSpaceDE w:val="0"/>
              <w:autoSpaceDN w:val="0"/>
              <w:adjustRightInd w:val="0"/>
              <w:jc w:val="center"/>
              <w:rPr>
                <w:noProof/>
                <w:lang w:val="en-US"/>
              </w:rPr>
            </w:pPr>
            <w:r>
              <w:rPr>
                <w:noProof/>
                <w:lang w:val="en-US"/>
              </w:rPr>
              <w:t>2</w:t>
            </w:r>
          </w:p>
        </w:tc>
        <w:tc>
          <w:tcPr>
            <w:tcW w:w="432" w:type="pct"/>
            <w:tcBorders>
              <w:top w:val="single" w:sz="8" w:space="0" w:color="auto"/>
              <w:left w:val="single" w:sz="8" w:space="0" w:color="auto"/>
              <w:bottom w:val="single" w:sz="8" w:space="0" w:color="auto"/>
              <w:right w:val="single" w:sz="8" w:space="0" w:color="auto"/>
            </w:tcBorders>
            <w:hideMark/>
          </w:tcPr>
          <w:p w14:paraId="6AA9FD85" w14:textId="77777777" w:rsidR="00A52AAF" w:rsidRDefault="00A52AAF">
            <w:pPr>
              <w:autoSpaceDE w:val="0"/>
              <w:autoSpaceDN w:val="0"/>
              <w:adjustRightInd w:val="0"/>
              <w:jc w:val="center"/>
              <w:rPr>
                <w:noProof/>
                <w:lang w:val="en-US"/>
              </w:rPr>
            </w:pPr>
            <w:r>
              <w:rPr>
                <w:noProof/>
                <w:lang w:val="en-US"/>
              </w:rPr>
              <w:t>3</w:t>
            </w:r>
          </w:p>
        </w:tc>
        <w:tc>
          <w:tcPr>
            <w:tcW w:w="400" w:type="pct"/>
            <w:tcBorders>
              <w:top w:val="single" w:sz="8" w:space="0" w:color="auto"/>
              <w:left w:val="single" w:sz="8" w:space="0" w:color="auto"/>
              <w:bottom w:val="single" w:sz="8" w:space="0" w:color="auto"/>
              <w:right w:val="single" w:sz="8" w:space="0" w:color="auto"/>
            </w:tcBorders>
            <w:hideMark/>
          </w:tcPr>
          <w:p w14:paraId="166FCFCE" w14:textId="77777777" w:rsidR="00A52AAF" w:rsidRDefault="00A52AAF">
            <w:pPr>
              <w:autoSpaceDE w:val="0"/>
              <w:autoSpaceDN w:val="0"/>
              <w:adjustRightInd w:val="0"/>
              <w:jc w:val="center"/>
              <w:rPr>
                <w:noProof/>
                <w:lang w:val="en-US"/>
              </w:rPr>
            </w:pPr>
            <w:r>
              <w:rPr>
                <w:noProof/>
                <w:lang w:val="en-US"/>
              </w:rPr>
              <w:t>4</w:t>
            </w:r>
          </w:p>
        </w:tc>
        <w:tc>
          <w:tcPr>
            <w:tcW w:w="646" w:type="pct"/>
            <w:tcBorders>
              <w:top w:val="single" w:sz="8" w:space="0" w:color="auto"/>
              <w:left w:val="single" w:sz="8" w:space="0" w:color="auto"/>
              <w:bottom w:val="single" w:sz="8" w:space="0" w:color="auto"/>
              <w:right w:val="single" w:sz="8" w:space="0" w:color="auto"/>
            </w:tcBorders>
            <w:hideMark/>
          </w:tcPr>
          <w:p w14:paraId="5A83C84F" w14:textId="77777777" w:rsidR="00A52AAF" w:rsidRDefault="00A52AAF">
            <w:pPr>
              <w:autoSpaceDE w:val="0"/>
              <w:autoSpaceDN w:val="0"/>
              <w:adjustRightInd w:val="0"/>
              <w:jc w:val="center"/>
              <w:rPr>
                <w:noProof/>
                <w:lang w:val="en-US"/>
              </w:rPr>
            </w:pPr>
            <w:r>
              <w:rPr>
                <w:noProof/>
                <w:lang w:val="en-US"/>
              </w:rPr>
              <w:t>5</w:t>
            </w:r>
          </w:p>
        </w:tc>
        <w:tc>
          <w:tcPr>
            <w:tcW w:w="645" w:type="pct"/>
            <w:tcBorders>
              <w:top w:val="single" w:sz="8" w:space="0" w:color="auto"/>
              <w:left w:val="single" w:sz="8" w:space="0" w:color="auto"/>
              <w:bottom w:val="single" w:sz="8" w:space="0" w:color="auto"/>
              <w:right w:val="single" w:sz="8" w:space="0" w:color="auto"/>
            </w:tcBorders>
            <w:hideMark/>
          </w:tcPr>
          <w:p w14:paraId="0CA85A91" w14:textId="77777777" w:rsidR="00A52AAF" w:rsidRDefault="00A52AAF">
            <w:pPr>
              <w:autoSpaceDE w:val="0"/>
              <w:autoSpaceDN w:val="0"/>
              <w:adjustRightInd w:val="0"/>
              <w:jc w:val="center"/>
              <w:rPr>
                <w:noProof/>
                <w:lang w:val="en-US"/>
              </w:rPr>
            </w:pPr>
            <w:r>
              <w:rPr>
                <w:noProof/>
                <w:lang w:val="en-US"/>
              </w:rPr>
              <w:t>6</w:t>
            </w:r>
          </w:p>
        </w:tc>
        <w:tc>
          <w:tcPr>
            <w:tcW w:w="700" w:type="pct"/>
            <w:tcBorders>
              <w:top w:val="single" w:sz="8" w:space="0" w:color="auto"/>
              <w:left w:val="single" w:sz="8" w:space="0" w:color="auto"/>
              <w:bottom w:val="single" w:sz="8" w:space="0" w:color="auto"/>
              <w:right w:val="single" w:sz="8" w:space="0" w:color="auto"/>
            </w:tcBorders>
            <w:hideMark/>
          </w:tcPr>
          <w:p w14:paraId="31A71450" w14:textId="77777777" w:rsidR="00A52AAF" w:rsidRDefault="00A52AAF">
            <w:pPr>
              <w:autoSpaceDE w:val="0"/>
              <w:autoSpaceDN w:val="0"/>
              <w:adjustRightInd w:val="0"/>
              <w:jc w:val="center"/>
              <w:rPr>
                <w:noProof/>
                <w:lang w:val="en-US"/>
              </w:rPr>
            </w:pPr>
            <w:r>
              <w:rPr>
                <w:noProof/>
                <w:lang w:val="en-US"/>
              </w:rPr>
              <w:t>7</w:t>
            </w:r>
          </w:p>
        </w:tc>
        <w:tc>
          <w:tcPr>
            <w:tcW w:w="609" w:type="pct"/>
            <w:tcBorders>
              <w:top w:val="single" w:sz="8" w:space="0" w:color="auto"/>
              <w:left w:val="single" w:sz="8" w:space="0" w:color="auto"/>
              <w:bottom w:val="single" w:sz="8" w:space="0" w:color="auto"/>
              <w:right w:val="single" w:sz="8" w:space="0" w:color="auto"/>
            </w:tcBorders>
            <w:hideMark/>
          </w:tcPr>
          <w:p w14:paraId="71C31E45" w14:textId="77777777" w:rsidR="00A52AAF" w:rsidRDefault="00A52AAF">
            <w:pPr>
              <w:autoSpaceDE w:val="0"/>
              <w:autoSpaceDN w:val="0"/>
              <w:adjustRightInd w:val="0"/>
              <w:jc w:val="center"/>
              <w:rPr>
                <w:noProof/>
              </w:rPr>
            </w:pPr>
            <w:r>
              <w:rPr>
                <w:noProof/>
              </w:rPr>
              <w:t>8</w:t>
            </w:r>
          </w:p>
        </w:tc>
        <w:tc>
          <w:tcPr>
            <w:tcW w:w="400" w:type="pct"/>
            <w:tcBorders>
              <w:top w:val="single" w:sz="8" w:space="0" w:color="auto"/>
              <w:left w:val="single" w:sz="8" w:space="0" w:color="auto"/>
              <w:bottom w:val="single" w:sz="8" w:space="0" w:color="auto"/>
              <w:right w:val="single" w:sz="8" w:space="0" w:color="auto"/>
            </w:tcBorders>
            <w:hideMark/>
          </w:tcPr>
          <w:p w14:paraId="656D3BC5" w14:textId="77777777" w:rsidR="00A52AAF" w:rsidRDefault="00A52AAF">
            <w:pPr>
              <w:autoSpaceDE w:val="0"/>
              <w:autoSpaceDN w:val="0"/>
              <w:adjustRightInd w:val="0"/>
              <w:jc w:val="center"/>
              <w:rPr>
                <w:noProof/>
              </w:rPr>
            </w:pPr>
            <w:r>
              <w:rPr>
                <w:noProof/>
              </w:rPr>
              <w:t>9</w:t>
            </w:r>
          </w:p>
        </w:tc>
      </w:tr>
      <w:tr w:rsidR="00A52AAF" w14:paraId="6019B3A7" w14:textId="77777777" w:rsidTr="00795867">
        <w:trPr>
          <w:trHeight w:val="288"/>
        </w:trPr>
        <w:tc>
          <w:tcPr>
            <w:tcW w:w="174" w:type="pct"/>
            <w:tcBorders>
              <w:top w:val="single" w:sz="8" w:space="0" w:color="auto"/>
              <w:left w:val="single" w:sz="8" w:space="0" w:color="auto"/>
              <w:bottom w:val="single" w:sz="8" w:space="0" w:color="auto"/>
              <w:right w:val="single" w:sz="8" w:space="0" w:color="auto"/>
            </w:tcBorders>
            <w:hideMark/>
          </w:tcPr>
          <w:p w14:paraId="10D3331C" w14:textId="77777777" w:rsidR="00A52AAF" w:rsidRDefault="00A52AAF">
            <w:pPr>
              <w:autoSpaceDE w:val="0"/>
              <w:autoSpaceDN w:val="0"/>
              <w:adjustRightInd w:val="0"/>
              <w:jc w:val="center"/>
              <w:rPr>
                <w:noProof/>
                <w:lang w:val="sr-Cyrl-RS"/>
              </w:rPr>
            </w:pPr>
            <w:r>
              <w:rPr>
                <w:noProof/>
                <w:lang w:val="sr-Cyrl-RS"/>
              </w:rPr>
              <w:t>1</w:t>
            </w:r>
          </w:p>
        </w:tc>
        <w:tc>
          <w:tcPr>
            <w:tcW w:w="995" w:type="pct"/>
            <w:tcBorders>
              <w:top w:val="single" w:sz="8" w:space="0" w:color="auto"/>
              <w:left w:val="single" w:sz="8" w:space="0" w:color="auto"/>
              <w:bottom w:val="single" w:sz="8" w:space="0" w:color="auto"/>
              <w:right w:val="single" w:sz="8" w:space="0" w:color="auto"/>
            </w:tcBorders>
            <w:hideMark/>
          </w:tcPr>
          <w:p w14:paraId="115C7BC9" w14:textId="77777777" w:rsidR="00A52AAF" w:rsidRDefault="00A52AAF">
            <w:pPr>
              <w:autoSpaceDE w:val="0"/>
              <w:autoSpaceDN w:val="0"/>
              <w:adjustRightInd w:val="0"/>
              <w:jc w:val="center"/>
              <w:rPr>
                <w:lang w:val="sr-Cyrl-RS"/>
              </w:rPr>
            </w:pPr>
            <w:r>
              <w:rPr>
                <w:lang w:val="sr-Latn-RS"/>
              </w:rPr>
              <w:t xml:space="preserve">ESWL </w:t>
            </w:r>
            <w:r>
              <w:rPr>
                <w:lang w:val="sr-Cyrl-RS"/>
              </w:rPr>
              <w:t xml:space="preserve">апарат </w:t>
            </w:r>
          </w:p>
          <w:p w14:paraId="240593DB" w14:textId="77777777" w:rsidR="00A52AAF" w:rsidRDefault="00A52AAF">
            <w:pPr>
              <w:autoSpaceDE w:val="0"/>
              <w:autoSpaceDN w:val="0"/>
              <w:adjustRightInd w:val="0"/>
              <w:jc w:val="center"/>
              <w:rPr>
                <w:noProof/>
                <w:lang w:val="sr-Cyrl-RS"/>
              </w:rPr>
            </w:pPr>
            <w:r>
              <w:rPr>
                <w:lang w:val="sr-Latn-RS"/>
              </w:rPr>
              <w:t>Dornier Delta II</w:t>
            </w:r>
          </w:p>
        </w:tc>
        <w:tc>
          <w:tcPr>
            <w:tcW w:w="432" w:type="pct"/>
            <w:tcBorders>
              <w:top w:val="single" w:sz="8" w:space="0" w:color="auto"/>
              <w:left w:val="single" w:sz="8" w:space="0" w:color="auto"/>
              <w:bottom w:val="single" w:sz="8" w:space="0" w:color="auto"/>
              <w:right w:val="single" w:sz="8" w:space="0" w:color="auto"/>
            </w:tcBorders>
            <w:hideMark/>
          </w:tcPr>
          <w:p w14:paraId="0505F721" w14:textId="77777777" w:rsidR="00A52AAF" w:rsidRDefault="00A52AAF">
            <w:pPr>
              <w:autoSpaceDE w:val="0"/>
              <w:autoSpaceDN w:val="0"/>
              <w:adjustRightInd w:val="0"/>
              <w:jc w:val="center"/>
              <w:rPr>
                <w:noProof/>
                <w:lang w:val="sr-Cyrl-RS"/>
              </w:rPr>
            </w:pPr>
            <w:r>
              <w:rPr>
                <w:noProof/>
                <w:lang w:val="sr-Cyrl-RS"/>
              </w:rPr>
              <w:t>Сервис</w:t>
            </w:r>
          </w:p>
        </w:tc>
        <w:tc>
          <w:tcPr>
            <w:tcW w:w="400" w:type="pct"/>
            <w:tcBorders>
              <w:top w:val="single" w:sz="8" w:space="0" w:color="auto"/>
              <w:left w:val="single" w:sz="8" w:space="0" w:color="auto"/>
              <w:bottom w:val="single" w:sz="8" w:space="0" w:color="auto"/>
              <w:right w:val="single" w:sz="8" w:space="0" w:color="auto"/>
            </w:tcBorders>
            <w:hideMark/>
          </w:tcPr>
          <w:p w14:paraId="50E653CD" w14:textId="77777777" w:rsidR="00A52AAF" w:rsidRDefault="00A52AAF">
            <w:pPr>
              <w:autoSpaceDE w:val="0"/>
              <w:autoSpaceDN w:val="0"/>
              <w:adjustRightInd w:val="0"/>
              <w:jc w:val="center"/>
              <w:rPr>
                <w:noProof/>
                <w:lang w:val="sr-Latn-ME"/>
              </w:rPr>
            </w:pPr>
            <w:r>
              <w:rPr>
                <w:noProof/>
                <w:lang w:val="sr-Latn-ME"/>
              </w:rPr>
              <w:t>1</w:t>
            </w:r>
          </w:p>
        </w:tc>
        <w:tc>
          <w:tcPr>
            <w:tcW w:w="646" w:type="pct"/>
            <w:tcBorders>
              <w:top w:val="single" w:sz="8" w:space="0" w:color="auto"/>
              <w:left w:val="single" w:sz="8" w:space="0" w:color="auto"/>
              <w:bottom w:val="single" w:sz="8" w:space="0" w:color="auto"/>
              <w:right w:val="single" w:sz="8" w:space="0" w:color="auto"/>
            </w:tcBorders>
          </w:tcPr>
          <w:p w14:paraId="2F29BCC2" w14:textId="77777777" w:rsidR="00A52AAF" w:rsidRDefault="00A52AAF">
            <w:pPr>
              <w:autoSpaceDE w:val="0"/>
              <w:autoSpaceDN w:val="0"/>
              <w:adjustRightInd w:val="0"/>
              <w:jc w:val="center"/>
              <w:rPr>
                <w:noProof/>
                <w:lang w:val="en-US"/>
              </w:rPr>
            </w:pPr>
          </w:p>
        </w:tc>
        <w:tc>
          <w:tcPr>
            <w:tcW w:w="645" w:type="pct"/>
            <w:tcBorders>
              <w:top w:val="single" w:sz="8" w:space="0" w:color="auto"/>
              <w:left w:val="single" w:sz="8" w:space="0" w:color="auto"/>
              <w:bottom w:val="single" w:sz="8" w:space="0" w:color="auto"/>
              <w:right w:val="single" w:sz="8" w:space="0" w:color="auto"/>
            </w:tcBorders>
          </w:tcPr>
          <w:p w14:paraId="6F3B3DC8" w14:textId="77777777" w:rsidR="00A52AAF" w:rsidRDefault="00A52AAF">
            <w:pPr>
              <w:autoSpaceDE w:val="0"/>
              <w:autoSpaceDN w:val="0"/>
              <w:adjustRightInd w:val="0"/>
              <w:jc w:val="center"/>
              <w:rPr>
                <w:noProof/>
                <w:lang w:val="en-US"/>
              </w:rPr>
            </w:pPr>
          </w:p>
        </w:tc>
        <w:tc>
          <w:tcPr>
            <w:tcW w:w="700" w:type="pct"/>
            <w:tcBorders>
              <w:top w:val="single" w:sz="8" w:space="0" w:color="auto"/>
              <w:left w:val="single" w:sz="8" w:space="0" w:color="auto"/>
              <w:bottom w:val="single" w:sz="8" w:space="0" w:color="auto"/>
              <w:right w:val="single" w:sz="8" w:space="0" w:color="auto"/>
            </w:tcBorders>
          </w:tcPr>
          <w:p w14:paraId="4EBE23A8" w14:textId="77777777" w:rsidR="00A52AAF" w:rsidRDefault="00A52AAF">
            <w:pPr>
              <w:autoSpaceDE w:val="0"/>
              <w:autoSpaceDN w:val="0"/>
              <w:adjustRightInd w:val="0"/>
              <w:jc w:val="center"/>
              <w:rPr>
                <w:noProof/>
                <w:lang w:val="en-US"/>
              </w:rPr>
            </w:pPr>
          </w:p>
        </w:tc>
        <w:tc>
          <w:tcPr>
            <w:tcW w:w="609" w:type="pct"/>
            <w:tcBorders>
              <w:top w:val="single" w:sz="8" w:space="0" w:color="auto"/>
              <w:left w:val="single" w:sz="8" w:space="0" w:color="auto"/>
              <w:bottom w:val="single" w:sz="8" w:space="0" w:color="auto"/>
              <w:right w:val="single" w:sz="8" w:space="0" w:color="auto"/>
            </w:tcBorders>
          </w:tcPr>
          <w:p w14:paraId="6F6AC390" w14:textId="77777777" w:rsidR="00A52AAF" w:rsidRDefault="00A52AAF">
            <w:pPr>
              <w:autoSpaceDE w:val="0"/>
              <w:autoSpaceDN w:val="0"/>
              <w:adjustRightInd w:val="0"/>
              <w:jc w:val="center"/>
              <w:rPr>
                <w:noProof/>
              </w:rPr>
            </w:pPr>
          </w:p>
        </w:tc>
        <w:tc>
          <w:tcPr>
            <w:tcW w:w="400" w:type="pct"/>
            <w:tcBorders>
              <w:top w:val="single" w:sz="8" w:space="0" w:color="auto"/>
              <w:left w:val="single" w:sz="8" w:space="0" w:color="auto"/>
              <w:bottom w:val="single" w:sz="8" w:space="0" w:color="auto"/>
              <w:right w:val="single" w:sz="8" w:space="0" w:color="auto"/>
            </w:tcBorders>
          </w:tcPr>
          <w:p w14:paraId="6DDD5BDA" w14:textId="77777777" w:rsidR="00A52AAF" w:rsidRDefault="00A52AAF">
            <w:pPr>
              <w:autoSpaceDE w:val="0"/>
              <w:autoSpaceDN w:val="0"/>
              <w:adjustRightInd w:val="0"/>
              <w:jc w:val="center"/>
              <w:rPr>
                <w:noProof/>
              </w:rPr>
            </w:pPr>
          </w:p>
        </w:tc>
      </w:tr>
      <w:tr w:rsidR="00A52AAF" w14:paraId="6411BF39" w14:textId="77777777" w:rsidTr="00795867">
        <w:trPr>
          <w:trHeight w:val="44"/>
        </w:trPr>
        <w:tc>
          <w:tcPr>
            <w:tcW w:w="3291" w:type="pct"/>
            <w:gridSpan w:val="6"/>
            <w:tcBorders>
              <w:top w:val="single" w:sz="8" w:space="0" w:color="auto"/>
              <w:left w:val="single" w:sz="8" w:space="0" w:color="auto"/>
              <w:bottom w:val="single" w:sz="8" w:space="0" w:color="auto"/>
              <w:right w:val="single" w:sz="8" w:space="0" w:color="auto"/>
            </w:tcBorders>
            <w:hideMark/>
          </w:tcPr>
          <w:p w14:paraId="550DF871" w14:textId="77777777" w:rsidR="00A52AAF" w:rsidRPr="00795867" w:rsidRDefault="00A52AAF">
            <w:pPr>
              <w:autoSpaceDE w:val="0"/>
              <w:autoSpaceDN w:val="0"/>
              <w:adjustRightInd w:val="0"/>
              <w:jc w:val="right"/>
              <w:rPr>
                <w:noProof/>
                <w:lang w:val="en-US"/>
              </w:rPr>
            </w:pPr>
            <w:r w:rsidRPr="00795867">
              <w:rPr>
                <w:b/>
                <w:noProof/>
                <w:lang w:val="sr-Cyrl-RS"/>
              </w:rPr>
              <w:t>УКУПНА ЦЕНА РЕДОВНОГ СЕРВИСА</w:t>
            </w:r>
          </w:p>
        </w:tc>
        <w:tc>
          <w:tcPr>
            <w:tcW w:w="700" w:type="pct"/>
            <w:tcBorders>
              <w:top w:val="single" w:sz="8" w:space="0" w:color="auto"/>
              <w:left w:val="single" w:sz="8" w:space="0" w:color="auto"/>
              <w:bottom w:val="single" w:sz="8" w:space="0" w:color="auto"/>
              <w:right w:val="single" w:sz="8" w:space="0" w:color="auto"/>
            </w:tcBorders>
          </w:tcPr>
          <w:p w14:paraId="1400DAAC" w14:textId="77777777" w:rsidR="00A52AAF" w:rsidRPr="00795867" w:rsidRDefault="00A52AAF">
            <w:pPr>
              <w:autoSpaceDE w:val="0"/>
              <w:autoSpaceDN w:val="0"/>
              <w:adjustRightInd w:val="0"/>
              <w:jc w:val="center"/>
              <w:rPr>
                <w:noProof/>
                <w:lang w:val="en-US"/>
              </w:rPr>
            </w:pPr>
          </w:p>
        </w:tc>
        <w:tc>
          <w:tcPr>
            <w:tcW w:w="609" w:type="pct"/>
            <w:tcBorders>
              <w:top w:val="single" w:sz="8" w:space="0" w:color="auto"/>
              <w:left w:val="single" w:sz="8" w:space="0" w:color="auto"/>
              <w:bottom w:val="single" w:sz="8" w:space="0" w:color="auto"/>
              <w:right w:val="single" w:sz="8" w:space="0" w:color="auto"/>
            </w:tcBorders>
          </w:tcPr>
          <w:p w14:paraId="7FD1C73B" w14:textId="77777777" w:rsidR="00A52AAF" w:rsidRPr="00795867" w:rsidRDefault="00A52AAF">
            <w:pPr>
              <w:autoSpaceDE w:val="0"/>
              <w:autoSpaceDN w:val="0"/>
              <w:adjustRightInd w:val="0"/>
              <w:jc w:val="center"/>
              <w:rPr>
                <w:noProof/>
                <w:highlight w:val="yellow"/>
              </w:rPr>
            </w:pPr>
          </w:p>
        </w:tc>
        <w:tc>
          <w:tcPr>
            <w:tcW w:w="400" w:type="pct"/>
            <w:tcBorders>
              <w:top w:val="single" w:sz="8" w:space="0" w:color="auto"/>
              <w:left w:val="single" w:sz="8" w:space="0" w:color="auto"/>
              <w:bottom w:val="single" w:sz="8" w:space="0" w:color="auto"/>
              <w:right w:val="single" w:sz="8" w:space="0" w:color="auto"/>
            </w:tcBorders>
          </w:tcPr>
          <w:p w14:paraId="2DD51EF7" w14:textId="77777777" w:rsidR="00A52AAF" w:rsidRPr="00795867" w:rsidRDefault="00A52AAF">
            <w:pPr>
              <w:autoSpaceDE w:val="0"/>
              <w:autoSpaceDN w:val="0"/>
              <w:adjustRightInd w:val="0"/>
              <w:jc w:val="center"/>
              <w:rPr>
                <w:noProof/>
                <w:highlight w:val="yellow"/>
              </w:rPr>
            </w:pPr>
          </w:p>
        </w:tc>
      </w:tr>
    </w:tbl>
    <w:p w14:paraId="7A80B54D" w14:textId="77777777" w:rsidR="00BF5FAB" w:rsidRDefault="00BF5FAB" w:rsidP="00BF5FAB">
      <w:pPr>
        <w:pStyle w:val="BodyText"/>
        <w:rPr>
          <w:noProof/>
          <w:szCs w:val="24"/>
        </w:rPr>
      </w:pPr>
    </w:p>
    <w:p w14:paraId="36B83B4B" w14:textId="77777777" w:rsidR="00BF5FAB" w:rsidRDefault="00BF5FAB"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663"/>
        <w:gridCol w:w="5178"/>
        <w:gridCol w:w="2267"/>
        <w:gridCol w:w="1229"/>
        <w:gridCol w:w="1038"/>
        <w:gridCol w:w="1136"/>
        <w:gridCol w:w="709"/>
        <w:gridCol w:w="1091"/>
        <w:gridCol w:w="751"/>
      </w:tblGrid>
      <w:tr w:rsidR="00A52AAF" w14:paraId="74407FB2" w14:textId="77777777" w:rsidTr="00A52AAF">
        <w:trPr>
          <w:cantSplit/>
          <w:trHeight w:val="327"/>
        </w:trPr>
        <w:tc>
          <w:tcPr>
            <w:tcW w:w="5000" w:type="pct"/>
            <w:gridSpan w:val="9"/>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2169D5EC" w14:textId="77777777" w:rsidR="00A52AAF" w:rsidRDefault="00A52AAF">
            <w:pPr>
              <w:pStyle w:val="BodyText"/>
              <w:jc w:val="center"/>
              <w:rPr>
                <w:b/>
                <w:noProof/>
                <w:szCs w:val="24"/>
              </w:rPr>
            </w:pPr>
            <w:r>
              <w:rPr>
                <w:b/>
                <w:noProof/>
                <w:szCs w:val="24"/>
                <w:lang w:val="sr-Cyrl-RS"/>
              </w:rPr>
              <w:t>ЦЕНОВНИК ОРИГИНАЛНИХ РЕЗЕРВНИХ ДЕЛОВА</w:t>
            </w:r>
          </w:p>
        </w:tc>
      </w:tr>
      <w:tr w:rsidR="00A52AAF" w14:paraId="4E540C32"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hideMark/>
          </w:tcPr>
          <w:p w14:paraId="696FBC02" w14:textId="77777777" w:rsidR="00A52AAF" w:rsidRDefault="00A52AAF">
            <w:pPr>
              <w:autoSpaceDE w:val="0"/>
              <w:autoSpaceDN w:val="0"/>
              <w:adjustRightInd w:val="0"/>
              <w:jc w:val="center"/>
              <w:rPr>
                <w:noProof/>
                <w:lang w:val="sr-Cyrl-RS"/>
              </w:rPr>
            </w:pPr>
            <w:r>
              <w:rPr>
                <w:noProof/>
                <w:lang w:val="sr-Cyrl-RS"/>
              </w:rPr>
              <w:t>РБ</w:t>
            </w:r>
          </w:p>
        </w:tc>
        <w:tc>
          <w:tcPr>
            <w:tcW w:w="1841" w:type="pct"/>
            <w:tcBorders>
              <w:top w:val="single" w:sz="4" w:space="0" w:color="auto"/>
              <w:left w:val="single" w:sz="4" w:space="0" w:color="auto"/>
              <w:bottom w:val="single" w:sz="4" w:space="0" w:color="auto"/>
              <w:right w:val="single" w:sz="4" w:space="0" w:color="auto"/>
            </w:tcBorders>
            <w:vAlign w:val="center"/>
            <w:hideMark/>
          </w:tcPr>
          <w:p w14:paraId="7E8C8B97" w14:textId="77777777" w:rsidR="00A52AAF" w:rsidRDefault="00A52AAF">
            <w:pPr>
              <w:autoSpaceDE w:val="0"/>
              <w:autoSpaceDN w:val="0"/>
              <w:adjustRightInd w:val="0"/>
              <w:jc w:val="center"/>
              <w:rPr>
                <w:noProof/>
                <w:lang w:val="sr-Cyrl-RS"/>
              </w:rPr>
            </w:pPr>
            <w:r>
              <w:rPr>
                <w:lang w:val="sr-Cyrl-RS"/>
              </w:rPr>
              <w:t>Назив</w:t>
            </w:r>
          </w:p>
        </w:tc>
        <w:tc>
          <w:tcPr>
            <w:tcW w:w="806" w:type="pct"/>
            <w:tcBorders>
              <w:top w:val="single" w:sz="4" w:space="0" w:color="auto"/>
              <w:left w:val="single" w:sz="4" w:space="0" w:color="auto"/>
              <w:bottom w:val="single" w:sz="4" w:space="0" w:color="auto"/>
              <w:right w:val="single" w:sz="4" w:space="0" w:color="auto"/>
            </w:tcBorders>
            <w:vAlign w:val="center"/>
            <w:hideMark/>
          </w:tcPr>
          <w:p w14:paraId="70D40B26" w14:textId="77777777" w:rsidR="00A52AAF" w:rsidRDefault="00A52AAF">
            <w:pPr>
              <w:autoSpaceDE w:val="0"/>
              <w:autoSpaceDN w:val="0"/>
              <w:adjustRightInd w:val="0"/>
              <w:jc w:val="center"/>
              <w:rPr>
                <w:noProof/>
                <w:lang w:val="sr-Cyrl-RS"/>
              </w:rPr>
            </w:pPr>
            <w:r>
              <w:rPr>
                <w:lang w:val="sr-Cyrl-RS"/>
              </w:rPr>
              <w:t>Каталошки број</w:t>
            </w:r>
          </w:p>
        </w:tc>
        <w:tc>
          <w:tcPr>
            <w:tcW w:w="806" w:type="pct"/>
            <w:gridSpan w:val="2"/>
            <w:tcBorders>
              <w:top w:val="single" w:sz="4" w:space="0" w:color="auto"/>
              <w:left w:val="single" w:sz="4" w:space="0" w:color="auto"/>
              <w:bottom w:val="single" w:sz="4" w:space="0" w:color="auto"/>
              <w:right w:val="single" w:sz="4" w:space="0" w:color="auto"/>
            </w:tcBorders>
            <w:vAlign w:val="center"/>
            <w:hideMark/>
          </w:tcPr>
          <w:p w14:paraId="11BCB535" w14:textId="77777777" w:rsidR="00A52AAF" w:rsidRDefault="00A52AAF">
            <w:pPr>
              <w:autoSpaceDE w:val="0"/>
              <w:autoSpaceDN w:val="0"/>
              <w:adjustRightInd w:val="0"/>
              <w:jc w:val="center"/>
              <w:rPr>
                <w:noProof/>
                <w:lang w:val="en-US"/>
              </w:rPr>
            </w:pPr>
            <w:r>
              <w:rPr>
                <w:noProof/>
                <w:lang w:val="en-US"/>
              </w:rPr>
              <w:t>Јединична цена без ПДВ-а</w:t>
            </w:r>
          </w:p>
        </w:tc>
        <w:tc>
          <w:tcPr>
            <w:tcW w:w="656" w:type="pct"/>
            <w:gridSpan w:val="2"/>
            <w:tcBorders>
              <w:top w:val="single" w:sz="4" w:space="0" w:color="auto"/>
              <w:left w:val="single" w:sz="4" w:space="0" w:color="auto"/>
              <w:bottom w:val="single" w:sz="4" w:space="0" w:color="auto"/>
              <w:right w:val="single" w:sz="4" w:space="0" w:color="auto"/>
            </w:tcBorders>
            <w:vAlign w:val="center"/>
            <w:hideMark/>
          </w:tcPr>
          <w:p w14:paraId="0F80643C" w14:textId="77777777" w:rsidR="00A52AAF" w:rsidRDefault="00A52AAF">
            <w:pPr>
              <w:autoSpaceDE w:val="0"/>
              <w:autoSpaceDN w:val="0"/>
              <w:adjustRightInd w:val="0"/>
              <w:jc w:val="center"/>
              <w:rPr>
                <w:noProof/>
                <w:lang w:val="en-US"/>
              </w:rPr>
            </w:pPr>
            <w:r>
              <w:rPr>
                <w:noProof/>
                <w:lang w:val="en-US"/>
              </w:rPr>
              <w:t>Јединична цена са ПДВ-ом</w:t>
            </w: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14:paraId="4B920B31" w14:textId="77777777" w:rsidR="00A52AAF" w:rsidRDefault="00A52AAF">
            <w:pPr>
              <w:pStyle w:val="BodyText"/>
              <w:jc w:val="center"/>
              <w:rPr>
                <w:noProof/>
                <w:szCs w:val="24"/>
              </w:rPr>
            </w:pPr>
            <w:r>
              <w:rPr>
                <w:noProof/>
                <w:szCs w:val="24"/>
              </w:rPr>
              <w:t>Стопа</w:t>
            </w:r>
          </w:p>
          <w:p w14:paraId="3CC435E3" w14:textId="77777777" w:rsidR="00A52AAF" w:rsidRDefault="00A52AAF">
            <w:pPr>
              <w:autoSpaceDE w:val="0"/>
              <w:autoSpaceDN w:val="0"/>
              <w:adjustRightInd w:val="0"/>
              <w:jc w:val="center"/>
              <w:rPr>
                <w:noProof/>
                <w:lang w:val="sr-Cyrl-RS"/>
              </w:rPr>
            </w:pPr>
            <w:r>
              <w:rPr>
                <w:noProof/>
              </w:rPr>
              <w:t>ПДВ-а</w:t>
            </w:r>
          </w:p>
        </w:tc>
      </w:tr>
      <w:tr w:rsidR="00A52AAF" w14:paraId="202EE19E"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hideMark/>
          </w:tcPr>
          <w:p w14:paraId="0964C5FD" w14:textId="77777777" w:rsidR="00A52AAF" w:rsidRDefault="00A52AAF">
            <w:pPr>
              <w:autoSpaceDE w:val="0"/>
              <w:autoSpaceDN w:val="0"/>
              <w:adjustRightInd w:val="0"/>
              <w:jc w:val="center"/>
              <w:rPr>
                <w:noProof/>
                <w:lang w:val="sr-Cyrl-RS"/>
              </w:rPr>
            </w:pPr>
            <w:r>
              <w:rPr>
                <w:noProof/>
                <w:lang w:val="sr-Cyrl-RS"/>
              </w:rPr>
              <w:t>1</w:t>
            </w:r>
          </w:p>
        </w:tc>
        <w:tc>
          <w:tcPr>
            <w:tcW w:w="1841" w:type="pct"/>
            <w:tcBorders>
              <w:top w:val="single" w:sz="4" w:space="0" w:color="auto"/>
              <w:left w:val="single" w:sz="4" w:space="0" w:color="auto"/>
              <w:bottom w:val="single" w:sz="4" w:space="0" w:color="auto"/>
              <w:right w:val="single" w:sz="4" w:space="0" w:color="auto"/>
            </w:tcBorders>
            <w:vAlign w:val="center"/>
            <w:hideMark/>
          </w:tcPr>
          <w:p w14:paraId="7A0C3CFE" w14:textId="77777777" w:rsidR="00A52AAF" w:rsidRDefault="00A52AAF">
            <w:pPr>
              <w:autoSpaceDE w:val="0"/>
              <w:autoSpaceDN w:val="0"/>
              <w:adjustRightInd w:val="0"/>
              <w:jc w:val="center"/>
              <w:rPr>
                <w:noProof/>
                <w:lang w:val="sr-Cyrl-RS"/>
              </w:rPr>
            </w:pPr>
            <w:r>
              <w:rPr>
                <w:noProof/>
                <w:lang w:val="sr-Cyrl-RS"/>
              </w:rPr>
              <w:t>2</w:t>
            </w:r>
          </w:p>
        </w:tc>
        <w:tc>
          <w:tcPr>
            <w:tcW w:w="806" w:type="pct"/>
            <w:tcBorders>
              <w:top w:val="single" w:sz="4" w:space="0" w:color="auto"/>
              <w:left w:val="single" w:sz="4" w:space="0" w:color="auto"/>
              <w:bottom w:val="single" w:sz="4" w:space="0" w:color="auto"/>
              <w:right w:val="single" w:sz="4" w:space="0" w:color="auto"/>
            </w:tcBorders>
            <w:vAlign w:val="center"/>
            <w:hideMark/>
          </w:tcPr>
          <w:p w14:paraId="428CE46B" w14:textId="77777777" w:rsidR="00A52AAF" w:rsidRDefault="00A52AAF">
            <w:pPr>
              <w:autoSpaceDE w:val="0"/>
              <w:autoSpaceDN w:val="0"/>
              <w:adjustRightInd w:val="0"/>
              <w:jc w:val="center"/>
              <w:rPr>
                <w:noProof/>
                <w:lang w:val="sr-Cyrl-RS"/>
              </w:rPr>
            </w:pPr>
            <w:r>
              <w:rPr>
                <w:noProof/>
                <w:lang w:val="sr-Cyrl-RS"/>
              </w:rPr>
              <w:t>3</w:t>
            </w:r>
          </w:p>
        </w:tc>
        <w:tc>
          <w:tcPr>
            <w:tcW w:w="806" w:type="pct"/>
            <w:gridSpan w:val="2"/>
            <w:tcBorders>
              <w:top w:val="single" w:sz="4" w:space="0" w:color="auto"/>
              <w:left w:val="single" w:sz="4" w:space="0" w:color="auto"/>
              <w:bottom w:val="single" w:sz="4" w:space="0" w:color="auto"/>
              <w:right w:val="single" w:sz="4" w:space="0" w:color="auto"/>
            </w:tcBorders>
            <w:vAlign w:val="center"/>
            <w:hideMark/>
          </w:tcPr>
          <w:p w14:paraId="3223B85C" w14:textId="77777777" w:rsidR="00A52AAF" w:rsidRDefault="00A52AAF">
            <w:pPr>
              <w:autoSpaceDE w:val="0"/>
              <w:autoSpaceDN w:val="0"/>
              <w:adjustRightInd w:val="0"/>
              <w:jc w:val="center"/>
              <w:rPr>
                <w:noProof/>
                <w:lang w:val="en-US"/>
              </w:rPr>
            </w:pPr>
            <w:r>
              <w:rPr>
                <w:noProof/>
                <w:lang w:val="en-US"/>
              </w:rPr>
              <w:t>4</w:t>
            </w:r>
          </w:p>
        </w:tc>
        <w:tc>
          <w:tcPr>
            <w:tcW w:w="656" w:type="pct"/>
            <w:gridSpan w:val="2"/>
            <w:tcBorders>
              <w:top w:val="single" w:sz="4" w:space="0" w:color="auto"/>
              <w:left w:val="single" w:sz="4" w:space="0" w:color="auto"/>
              <w:bottom w:val="single" w:sz="4" w:space="0" w:color="auto"/>
              <w:right w:val="single" w:sz="4" w:space="0" w:color="auto"/>
            </w:tcBorders>
            <w:vAlign w:val="center"/>
            <w:hideMark/>
          </w:tcPr>
          <w:p w14:paraId="1F6472F2" w14:textId="77777777" w:rsidR="00A52AAF" w:rsidRDefault="00A52AAF">
            <w:pPr>
              <w:autoSpaceDE w:val="0"/>
              <w:autoSpaceDN w:val="0"/>
              <w:adjustRightInd w:val="0"/>
              <w:jc w:val="center"/>
              <w:rPr>
                <w:noProof/>
                <w:lang w:val="en-US"/>
              </w:rPr>
            </w:pPr>
            <w:r>
              <w:rPr>
                <w:noProof/>
                <w:lang w:val="en-US"/>
              </w:rPr>
              <w:t>5</w:t>
            </w: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14:paraId="6B9A795D" w14:textId="77777777" w:rsidR="00A52AAF" w:rsidRDefault="00A52AAF">
            <w:pPr>
              <w:pStyle w:val="BodyText"/>
              <w:jc w:val="center"/>
              <w:rPr>
                <w:noProof/>
                <w:szCs w:val="24"/>
              </w:rPr>
            </w:pPr>
            <w:r>
              <w:rPr>
                <w:noProof/>
                <w:szCs w:val="24"/>
              </w:rPr>
              <w:t>6</w:t>
            </w:r>
          </w:p>
        </w:tc>
      </w:tr>
      <w:tr w:rsidR="00A52AAF" w14:paraId="4834837E"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1923567"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21178371" w14:textId="77777777" w:rsidR="00A52AAF" w:rsidRDefault="00A52AAF">
            <w:pPr>
              <w:autoSpaceDE w:val="0"/>
              <w:autoSpaceDN w:val="0"/>
              <w:adjustRightInd w:val="0"/>
              <w:rPr>
                <w:noProof/>
                <w:lang w:val="sr-Cyrl-RS"/>
              </w:rPr>
            </w:pPr>
            <w:r>
              <w:t>Моноблок, рендген цев и стационарна анода</w:t>
            </w:r>
          </w:p>
        </w:tc>
        <w:tc>
          <w:tcPr>
            <w:tcW w:w="806" w:type="pct"/>
            <w:tcBorders>
              <w:top w:val="single" w:sz="4" w:space="0" w:color="auto"/>
              <w:left w:val="single" w:sz="4" w:space="0" w:color="auto"/>
              <w:bottom w:val="single" w:sz="4" w:space="0" w:color="auto"/>
              <w:right w:val="single" w:sz="4" w:space="0" w:color="auto"/>
            </w:tcBorders>
            <w:vAlign w:val="center"/>
          </w:tcPr>
          <w:p w14:paraId="1E1A436B"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709930A4"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3FEBFC70"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5B402E13" w14:textId="77777777" w:rsidR="00A52AAF" w:rsidRDefault="00A52AAF">
            <w:pPr>
              <w:pStyle w:val="BodyText"/>
              <w:jc w:val="center"/>
              <w:rPr>
                <w:noProof/>
                <w:szCs w:val="24"/>
              </w:rPr>
            </w:pPr>
          </w:p>
        </w:tc>
      </w:tr>
      <w:tr w:rsidR="00A52AAF" w14:paraId="6C6B8C8A"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1A54487"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5C42BB05" w14:textId="77777777" w:rsidR="00A52AAF" w:rsidRDefault="00A52AAF">
            <w:pPr>
              <w:autoSpaceDE w:val="0"/>
              <w:autoSpaceDN w:val="0"/>
              <w:adjustRightInd w:val="0"/>
              <w:rPr>
                <w:noProof/>
                <w:lang w:val="sr-Cyrl-RS"/>
              </w:rPr>
            </w:pPr>
            <w:r>
              <w:t>Високонапонски кабл W150</w:t>
            </w:r>
          </w:p>
        </w:tc>
        <w:tc>
          <w:tcPr>
            <w:tcW w:w="806" w:type="pct"/>
            <w:tcBorders>
              <w:top w:val="single" w:sz="4" w:space="0" w:color="auto"/>
              <w:left w:val="single" w:sz="4" w:space="0" w:color="auto"/>
              <w:bottom w:val="single" w:sz="4" w:space="0" w:color="auto"/>
              <w:right w:val="single" w:sz="4" w:space="0" w:color="auto"/>
            </w:tcBorders>
            <w:vAlign w:val="center"/>
          </w:tcPr>
          <w:p w14:paraId="070D8FB4"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2E4E9A8C"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188BC281"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44B199F1" w14:textId="77777777" w:rsidR="00A52AAF" w:rsidRDefault="00A52AAF">
            <w:pPr>
              <w:pStyle w:val="BodyText"/>
              <w:jc w:val="center"/>
              <w:rPr>
                <w:noProof/>
                <w:szCs w:val="24"/>
              </w:rPr>
            </w:pPr>
          </w:p>
        </w:tc>
      </w:tr>
      <w:tr w:rsidR="00A52AAF" w14:paraId="45220F07"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4FB69BD"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6C146F2B" w14:textId="77777777" w:rsidR="00A52AAF" w:rsidRDefault="00A52AAF">
            <w:pPr>
              <w:autoSpaceDE w:val="0"/>
              <w:autoSpaceDN w:val="0"/>
              <w:adjustRightInd w:val="0"/>
              <w:rPr>
                <w:noProof/>
                <w:lang w:val="sr-Cyrl-RS"/>
              </w:rPr>
            </w:pPr>
            <w:r>
              <w:t>Заштитни прстен</w:t>
            </w:r>
          </w:p>
        </w:tc>
        <w:tc>
          <w:tcPr>
            <w:tcW w:w="806" w:type="pct"/>
            <w:tcBorders>
              <w:top w:val="single" w:sz="4" w:space="0" w:color="auto"/>
              <w:left w:val="single" w:sz="4" w:space="0" w:color="auto"/>
              <w:bottom w:val="single" w:sz="4" w:space="0" w:color="auto"/>
              <w:right w:val="single" w:sz="4" w:space="0" w:color="auto"/>
            </w:tcBorders>
            <w:vAlign w:val="center"/>
          </w:tcPr>
          <w:p w14:paraId="66F9BA08"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1562B706"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07142D29"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2C15386A" w14:textId="77777777" w:rsidR="00A52AAF" w:rsidRDefault="00A52AAF">
            <w:pPr>
              <w:pStyle w:val="BodyText"/>
              <w:jc w:val="center"/>
              <w:rPr>
                <w:noProof/>
                <w:szCs w:val="24"/>
              </w:rPr>
            </w:pPr>
          </w:p>
        </w:tc>
      </w:tr>
      <w:tr w:rsidR="00A52AAF" w14:paraId="262A688E"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6A75530"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1C7BDD85" w14:textId="77777777" w:rsidR="00A52AAF" w:rsidRDefault="00A52AAF">
            <w:pPr>
              <w:autoSpaceDE w:val="0"/>
              <w:autoSpaceDN w:val="0"/>
              <w:adjustRightInd w:val="0"/>
              <w:rPr>
                <w:noProof/>
                <w:lang w:val="sr-Cyrl-RS"/>
              </w:rPr>
            </w:pPr>
            <w:r>
              <w:t>Ножни прекидач за скопију</w:t>
            </w:r>
          </w:p>
        </w:tc>
        <w:tc>
          <w:tcPr>
            <w:tcW w:w="806" w:type="pct"/>
            <w:tcBorders>
              <w:top w:val="single" w:sz="4" w:space="0" w:color="auto"/>
              <w:left w:val="single" w:sz="4" w:space="0" w:color="auto"/>
              <w:bottom w:val="single" w:sz="4" w:space="0" w:color="auto"/>
              <w:right w:val="single" w:sz="4" w:space="0" w:color="auto"/>
            </w:tcBorders>
            <w:vAlign w:val="center"/>
          </w:tcPr>
          <w:p w14:paraId="56EDEAF1"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005AFF2A"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3DFB990B"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782B09F8" w14:textId="77777777" w:rsidR="00A52AAF" w:rsidRDefault="00A52AAF">
            <w:pPr>
              <w:pStyle w:val="BodyText"/>
              <w:jc w:val="center"/>
              <w:rPr>
                <w:noProof/>
                <w:szCs w:val="24"/>
              </w:rPr>
            </w:pPr>
          </w:p>
        </w:tc>
      </w:tr>
      <w:tr w:rsidR="00A52AAF" w14:paraId="7D55B7B6"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3F9D3FF"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6246B141" w14:textId="77777777" w:rsidR="00A52AAF" w:rsidRDefault="00A52AAF">
            <w:pPr>
              <w:autoSpaceDE w:val="0"/>
              <w:autoSpaceDN w:val="0"/>
              <w:adjustRightInd w:val="0"/>
              <w:rPr>
                <w:noProof/>
                <w:lang w:val="sr-Cyrl-RS"/>
              </w:rPr>
            </w:pPr>
            <w:r>
              <w:t>Електрична плоча B9 стартер</w:t>
            </w:r>
          </w:p>
        </w:tc>
        <w:tc>
          <w:tcPr>
            <w:tcW w:w="806" w:type="pct"/>
            <w:tcBorders>
              <w:top w:val="single" w:sz="4" w:space="0" w:color="auto"/>
              <w:left w:val="single" w:sz="4" w:space="0" w:color="auto"/>
              <w:bottom w:val="single" w:sz="4" w:space="0" w:color="auto"/>
              <w:right w:val="single" w:sz="4" w:space="0" w:color="auto"/>
            </w:tcBorders>
            <w:vAlign w:val="center"/>
          </w:tcPr>
          <w:p w14:paraId="4D0AFFBA"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3A0158BD"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60B62027"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45FC5BAC" w14:textId="77777777" w:rsidR="00A52AAF" w:rsidRDefault="00A52AAF">
            <w:pPr>
              <w:pStyle w:val="BodyText"/>
              <w:jc w:val="center"/>
              <w:rPr>
                <w:noProof/>
                <w:szCs w:val="24"/>
              </w:rPr>
            </w:pPr>
          </w:p>
        </w:tc>
      </w:tr>
      <w:tr w:rsidR="00A52AAF" w14:paraId="5E6DD39A"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C75C657"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2D46CFCC" w14:textId="77777777" w:rsidR="00A52AAF" w:rsidRDefault="00A52AAF">
            <w:pPr>
              <w:autoSpaceDE w:val="0"/>
              <w:autoSpaceDN w:val="0"/>
              <w:adjustRightInd w:val="0"/>
              <w:rPr>
                <w:noProof/>
                <w:lang w:val="sr-Cyrl-RS"/>
              </w:rPr>
            </w:pPr>
            <w:r>
              <w:t>Електрична  плоча B14</w:t>
            </w:r>
          </w:p>
        </w:tc>
        <w:tc>
          <w:tcPr>
            <w:tcW w:w="806" w:type="pct"/>
            <w:tcBorders>
              <w:top w:val="single" w:sz="4" w:space="0" w:color="auto"/>
              <w:left w:val="single" w:sz="4" w:space="0" w:color="auto"/>
              <w:bottom w:val="single" w:sz="4" w:space="0" w:color="auto"/>
              <w:right w:val="single" w:sz="4" w:space="0" w:color="auto"/>
            </w:tcBorders>
            <w:vAlign w:val="center"/>
          </w:tcPr>
          <w:p w14:paraId="109E96EF"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2F110FCA"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3C977E5E"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1AD7A8A7" w14:textId="77777777" w:rsidR="00A52AAF" w:rsidRDefault="00A52AAF">
            <w:pPr>
              <w:pStyle w:val="BodyText"/>
              <w:jc w:val="center"/>
              <w:rPr>
                <w:noProof/>
                <w:szCs w:val="24"/>
              </w:rPr>
            </w:pPr>
          </w:p>
        </w:tc>
      </w:tr>
      <w:tr w:rsidR="00A52AAF" w14:paraId="4BEB38BA"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65B98FB"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7308AD72" w14:textId="77777777" w:rsidR="00A52AAF" w:rsidRDefault="00A52AAF">
            <w:pPr>
              <w:autoSpaceDE w:val="0"/>
              <w:autoSpaceDN w:val="0"/>
              <w:adjustRightInd w:val="0"/>
              <w:rPr>
                <w:noProof/>
                <w:lang w:val="sr-Cyrl-RS"/>
              </w:rPr>
            </w:pPr>
            <w:r>
              <w:t>Контролни панел са плочом Б6к1025855</w:t>
            </w:r>
          </w:p>
        </w:tc>
        <w:tc>
          <w:tcPr>
            <w:tcW w:w="806" w:type="pct"/>
            <w:tcBorders>
              <w:top w:val="single" w:sz="4" w:space="0" w:color="auto"/>
              <w:left w:val="single" w:sz="4" w:space="0" w:color="auto"/>
              <w:bottom w:val="single" w:sz="4" w:space="0" w:color="auto"/>
              <w:right w:val="single" w:sz="4" w:space="0" w:color="auto"/>
            </w:tcBorders>
            <w:vAlign w:val="center"/>
          </w:tcPr>
          <w:p w14:paraId="2EF2ED92"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3890B6F5"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22C7A255"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5FAB5BBD" w14:textId="77777777" w:rsidR="00A52AAF" w:rsidRDefault="00A52AAF">
            <w:pPr>
              <w:pStyle w:val="BodyText"/>
              <w:jc w:val="center"/>
              <w:rPr>
                <w:noProof/>
                <w:szCs w:val="24"/>
              </w:rPr>
            </w:pPr>
          </w:p>
        </w:tc>
      </w:tr>
      <w:tr w:rsidR="00A52AAF" w14:paraId="125770A0"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9EC13F6"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10C6766C" w14:textId="77777777" w:rsidR="00A52AAF" w:rsidRDefault="00A52AAF">
            <w:pPr>
              <w:autoSpaceDE w:val="0"/>
              <w:autoSpaceDN w:val="0"/>
              <w:adjustRightInd w:val="0"/>
              <w:rPr>
                <w:noProof/>
                <w:lang w:val="sr-Cyrl-RS"/>
              </w:rPr>
            </w:pPr>
            <w:r>
              <w:t>Електрична  плоча B5</w:t>
            </w:r>
          </w:p>
        </w:tc>
        <w:tc>
          <w:tcPr>
            <w:tcW w:w="806" w:type="pct"/>
            <w:tcBorders>
              <w:top w:val="single" w:sz="4" w:space="0" w:color="auto"/>
              <w:left w:val="single" w:sz="4" w:space="0" w:color="auto"/>
              <w:bottom w:val="single" w:sz="4" w:space="0" w:color="auto"/>
              <w:right w:val="single" w:sz="4" w:space="0" w:color="auto"/>
            </w:tcBorders>
            <w:vAlign w:val="center"/>
          </w:tcPr>
          <w:p w14:paraId="28B9CD99"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7B11418B"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600C5EF7"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55A4121B" w14:textId="77777777" w:rsidR="00A52AAF" w:rsidRDefault="00A52AAF">
            <w:pPr>
              <w:pStyle w:val="BodyText"/>
              <w:jc w:val="center"/>
              <w:rPr>
                <w:noProof/>
                <w:szCs w:val="24"/>
              </w:rPr>
            </w:pPr>
          </w:p>
        </w:tc>
      </w:tr>
      <w:tr w:rsidR="00A52AAF" w14:paraId="00F1F1FE"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F88634C"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6E5624C9" w14:textId="77777777" w:rsidR="00A52AAF" w:rsidRDefault="00A52AAF">
            <w:pPr>
              <w:autoSpaceDE w:val="0"/>
              <w:autoSpaceDN w:val="0"/>
              <w:adjustRightInd w:val="0"/>
              <w:rPr>
                <w:noProof/>
                <w:lang w:val="sr-Cyrl-RS"/>
              </w:rPr>
            </w:pPr>
            <w:r>
              <w:t>Електрична  плоча B4</w:t>
            </w:r>
          </w:p>
        </w:tc>
        <w:tc>
          <w:tcPr>
            <w:tcW w:w="806" w:type="pct"/>
            <w:tcBorders>
              <w:top w:val="single" w:sz="4" w:space="0" w:color="auto"/>
              <w:left w:val="single" w:sz="4" w:space="0" w:color="auto"/>
              <w:bottom w:val="single" w:sz="4" w:space="0" w:color="auto"/>
              <w:right w:val="single" w:sz="4" w:space="0" w:color="auto"/>
            </w:tcBorders>
            <w:vAlign w:val="center"/>
          </w:tcPr>
          <w:p w14:paraId="79CE2C7A"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758D2F17"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44547F6A"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78A8DB4C" w14:textId="77777777" w:rsidR="00A52AAF" w:rsidRDefault="00A52AAF">
            <w:pPr>
              <w:pStyle w:val="BodyText"/>
              <w:jc w:val="center"/>
              <w:rPr>
                <w:noProof/>
                <w:szCs w:val="24"/>
              </w:rPr>
            </w:pPr>
          </w:p>
        </w:tc>
      </w:tr>
      <w:tr w:rsidR="00A52AAF" w14:paraId="0C2B91C6"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CDD48A8"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30393564" w14:textId="77777777" w:rsidR="00A52AAF" w:rsidRDefault="00A52AAF">
            <w:pPr>
              <w:autoSpaceDE w:val="0"/>
              <w:autoSpaceDN w:val="0"/>
              <w:adjustRightInd w:val="0"/>
              <w:rPr>
                <w:noProof/>
                <w:lang w:val="sr-Cyrl-RS"/>
              </w:rPr>
            </w:pPr>
            <w:r>
              <w:t>Инвертoр HF1 3,5 кW</w:t>
            </w:r>
          </w:p>
        </w:tc>
        <w:tc>
          <w:tcPr>
            <w:tcW w:w="806" w:type="pct"/>
            <w:tcBorders>
              <w:top w:val="single" w:sz="4" w:space="0" w:color="auto"/>
              <w:left w:val="single" w:sz="4" w:space="0" w:color="auto"/>
              <w:bottom w:val="single" w:sz="4" w:space="0" w:color="auto"/>
              <w:right w:val="single" w:sz="4" w:space="0" w:color="auto"/>
            </w:tcBorders>
            <w:vAlign w:val="center"/>
          </w:tcPr>
          <w:p w14:paraId="1DC212E6"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395BC5AA"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10BAE8DF"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6D846BE1" w14:textId="77777777" w:rsidR="00A52AAF" w:rsidRDefault="00A52AAF">
            <w:pPr>
              <w:pStyle w:val="BodyText"/>
              <w:jc w:val="center"/>
              <w:rPr>
                <w:noProof/>
                <w:szCs w:val="24"/>
              </w:rPr>
            </w:pPr>
          </w:p>
        </w:tc>
      </w:tr>
      <w:tr w:rsidR="00A52AAF" w14:paraId="235E527C"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E841625"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2C5272A4" w14:textId="77777777" w:rsidR="00A52AAF" w:rsidRDefault="00A52AAF">
            <w:pPr>
              <w:autoSpaceDE w:val="0"/>
              <w:autoSpaceDN w:val="0"/>
              <w:adjustRightInd w:val="0"/>
              <w:rPr>
                <w:noProof/>
                <w:lang w:val="sr-Cyrl-RS"/>
              </w:rPr>
            </w:pPr>
            <w:r>
              <w:t>Електрична  плоча B101</w:t>
            </w:r>
          </w:p>
        </w:tc>
        <w:tc>
          <w:tcPr>
            <w:tcW w:w="806" w:type="pct"/>
            <w:tcBorders>
              <w:top w:val="single" w:sz="4" w:space="0" w:color="auto"/>
              <w:left w:val="single" w:sz="4" w:space="0" w:color="auto"/>
              <w:bottom w:val="single" w:sz="4" w:space="0" w:color="auto"/>
              <w:right w:val="single" w:sz="4" w:space="0" w:color="auto"/>
            </w:tcBorders>
            <w:vAlign w:val="center"/>
          </w:tcPr>
          <w:p w14:paraId="7204D850"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3EEB73FE"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69CDA592"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1155CB20" w14:textId="77777777" w:rsidR="00A52AAF" w:rsidRDefault="00A52AAF">
            <w:pPr>
              <w:pStyle w:val="BodyText"/>
              <w:jc w:val="center"/>
              <w:rPr>
                <w:noProof/>
                <w:szCs w:val="24"/>
              </w:rPr>
            </w:pPr>
          </w:p>
        </w:tc>
      </w:tr>
      <w:tr w:rsidR="00A52AAF" w14:paraId="541DDDFE"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48F19F0"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30E3038D" w14:textId="77777777" w:rsidR="00A52AAF" w:rsidRDefault="00A52AAF">
            <w:pPr>
              <w:autoSpaceDE w:val="0"/>
              <w:autoSpaceDN w:val="0"/>
              <w:adjustRightInd w:val="0"/>
              <w:rPr>
                <w:noProof/>
                <w:lang w:val="sr-Cyrl-RS"/>
              </w:rPr>
            </w:pPr>
            <w:r>
              <w:t>Глава CCD камере 9”</w:t>
            </w:r>
          </w:p>
        </w:tc>
        <w:tc>
          <w:tcPr>
            <w:tcW w:w="806" w:type="pct"/>
            <w:tcBorders>
              <w:top w:val="single" w:sz="4" w:space="0" w:color="auto"/>
              <w:left w:val="single" w:sz="4" w:space="0" w:color="auto"/>
              <w:bottom w:val="single" w:sz="4" w:space="0" w:color="auto"/>
              <w:right w:val="single" w:sz="4" w:space="0" w:color="auto"/>
            </w:tcBorders>
            <w:vAlign w:val="center"/>
          </w:tcPr>
          <w:p w14:paraId="100BF957"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36692C2A"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7BD00B84"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7756B2FF" w14:textId="77777777" w:rsidR="00A52AAF" w:rsidRDefault="00A52AAF">
            <w:pPr>
              <w:pStyle w:val="BodyText"/>
              <w:jc w:val="center"/>
              <w:rPr>
                <w:noProof/>
                <w:szCs w:val="24"/>
              </w:rPr>
            </w:pPr>
          </w:p>
        </w:tc>
      </w:tr>
      <w:tr w:rsidR="00A52AAF" w14:paraId="2A070D1F"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8DA2EC5"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0540F8B6" w14:textId="77777777" w:rsidR="00A52AAF" w:rsidRDefault="00A52AAF">
            <w:pPr>
              <w:autoSpaceDE w:val="0"/>
              <w:autoSpaceDN w:val="0"/>
              <w:adjustRightInd w:val="0"/>
              <w:rPr>
                <w:noProof/>
                <w:lang w:val="sr-Cyrl-RS"/>
              </w:rPr>
            </w:pPr>
            <w:r>
              <w:t>Појачaвач слике 9”</w:t>
            </w:r>
          </w:p>
        </w:tc>
        <w:tc>
          <w:tcPr>
            <w:tcW w:w="806" w:type="pct"/>
            <w:tcBorders>
              <w:top w:val="single" w:sz="4" w:space="0" w:color="auto"/>
              <w:left w:val="single" w:sz="4" w:space="0" w:color="auto"/>
              <w:bottom w:val="single" w:sz="4" w:space="0" w:color="auto"/>
              <w:right w:val="single" w:sz="4" w:space="0" w:color="auto"/>
            </w:tcBorders>
            <w:vAlign w:val="center"/>
          </w:tcPr>
          <w:p w14:paraId="289219FD"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07FBB769"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5EB7E8F8"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50716A47" w14:textId="77777777" w:rsidR="00A52AAF" w:rsidRDefault="00A52AAF">
            <w:pPr>
              <w:pStyle w:val="BodyText"/>
              <w:jc w:val="center"/>
              <w:rPr>
                <w:noProof/>
                <w:szCs w:val="24"/>
              </w:rPr>
            </w:pPr>
          </w:p>
        </w:tc>
      </w:tr>
      <w:tr w:rsidR="00A52AAF" w14:paraId="0958E16E"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B8F243E"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6D6E5163" w14:textId="77777777" w:rsidR="00A52AAF" w:rsidRDefault="00A52AAF">
            <w:pPr>
              <w:autoSpaceDE w:val="0"/>
              <w:autoSpaceDN w:val="0"/>
              <w:adjustRightInd w:val="0"/>
              <w:rPr>
                <w:noProof/>
                <w:lang w:val="sr-Cyrl-RS"/>
              </w:rPr>
            </w:pPr>
            <w:r>
              <w:t>Напојна јединица за појачaвач слике 9”</w:t>
            </w:r>
          </w:p>
        </w:tc>
        <w:tc>
          <w:tcPr>
            <w:tcW w:w="806" w:type="pct"/>
            <w:tcBorders>
              <w:top w:val="single" w:sz="4" w:space="0" w:color="auto"/>
              <w:left w:val="single" w:sz="4" w:space="0" w:color="auto"/>
              <w:bottom w:val="single" w:sz="4" w:space="0" w:color="auto"/>
              <w:right w:val="single" w:sz="4" w:space="0" w:color="auto"/>
            </w:tcBorders>
            <w:vAlign w:val="center"/>
          </w:tcPr>
          <w:p w14:paraId="3C352E56"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5F3F7E52"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21DDEAE7"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598974F6" w14:textId="77777777" w:rsidR="00A52AAF" w:rsidRDefault="00A52AAF">
            <w:pPr>
              <w:pStyle w:val="BodyText"/>
              <w:jc w:val="center"/>
              <w:rPr>
                <w:noProof/>
                <w:szCs w:val="24"/>
              </w:rPr>
            </w:pPr>
          </w:p>
        </w:tc>
      </w:tr>
      <w:tr w:rsidR="00A52AAF" w14:paraId="7774945E"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1CCE731"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1CCE1F6A" w14:textId="77777777" w:rsidR="00A52AAF" w:rsidRDefault="00A52AAF">
            <w:pPr>
              <w:autoSpaceDE w:val="0"/>
              <w:autoSpaceDN w:val="0"/>
              <w:adjustRightInd w:val="0"/>
              <w:rPr>
                <w:noProof/>
                <w:lang w:val="sr-Cyrl-RS"/>
              </w:rPr>
            </w:pPr>
            <w:r>
              <w:t>Релеј 1к3,1к4</w:t>
            </w:r>
          </w:p>
        </w:tc>
        <w:tc>
          <w:tcPr>
            <w:tcW w:w="806" w:type="pct"/>
            <w:tcBorders>
              <w:top w:val="single" w:sz="4" w:space="0" w:color="auto"/>
              <w:left w:val="single" w:sz="4" w:space="0" w:color="auto"/>
              <w:bottom w:val="single" w:sz="4" w:space="0" w:color="auto"/>
              <w:right w:val="single" w:sz="4" w:space="0" w:color="auto"/>
            </w:tcBorders>
            <w:vAlign w:val="center"/>
          </w:tcPr>
          <w:p w14:paraId="2A97EC77"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21576B99"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31C7824F"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4DDECD3E" w14:textId="77777777" w:rsidR="00A52AAF" w:rsidRDefault="00A52AAF">
            <w:pPr>
              <w:pStyle w:val="BodyText"/>
              <w:jc w:val="center"/>
              <w:rPr>
                <w:noProof/>
                <w:szCs w:val="24"/>
              </w:rPr>
            </w:pPr>
          </w:p>
        </w:tc>
      </w:tr>
      <w:tr w:rsidR="00A52AAF" w14:paraId="0737BA44"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E6CD9FA"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40F32104" w14:textId="77777777" w:rsidR="00A52AAF" w:rsidRDefault="00A52AAF">
            <w:pPr>
              <w:autoSpaceDE w:val="0"/>
              <w:autoSpaceDN w:val="0"/>
              <w:adjustRightInd w:val="0"/>
              <w:rPr>
                <w:noProof/>
                <w:lang w:val="sr-Cyrl-RS"/>
              </w:rPr>
            </w:pPr>
            <w:r>
              <w:t>Струјни ограничавач 1U1</w:t>
            </w:r>
          </w:p>
        </w:tc>
        <w:tc>
          <w:tcPr>
            <w:tcW w:w="806" w:type="pct"/>
            <w:tcBorders>
              <w:top w:val="single" w:sz="4" w:space="0" w:color="auto"/>
              <w:left w:val="single" w:sz="4" w:space="0" w:color="auto"/>
              <w:bottom w:val="single" w:sz="4" w:space="0" w:color="auto"/>
              <w:right w:val="single" w:sz="4" w:space="0" w:color="auto"/>
            </w:tcBorders>
            <w:vAlign w:val="center"/>
          </w:tcPr>
          <w:p w14:paraId="4A465E16"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08943E59"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3A289355"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41A8E3CB" w14:textId="77777777" w:rsidR="00A52AAF" w:rsidRDefault="00A52AAF">
            <w:pPr>
              <w:pStyle w:val="BodyText"/>
              <w:jc w:val="center"/>
              <w:rPr>
                <w:noProof/>
                <w:szCs w:val="24"/>
              </w:rPr>
            </w:pPr>
          </w:p>
        </w:tc>
      </w:tr>
      <w:tr w:rsidR="00A52AAF" w14:paraId="621B4F5F"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FF17C2B"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6E358A09" w14:textId="77777777" w:rsidR="00A52AAF" w:rsidRDefault="00A52AAF">
            <w:pPr>
              <w:autoSpaceDE w:val="0"/>
              <w:autoSpaceDN w:val="0"/>
              <w:adjustRightInd w:val="0"/>
              <w:rPr>
                <w:noProof/>
                <w:lang w:val="sr-Cyrl-RS"/>
              </w:rPr>
            </w:pPr>
            <w:r>
              <w:t>Варистор 1R2</w:t>
            </w:r>
          </w:p>
        </w:tc>
        <w:tc>
          <w:tcPr>
            <w:tcW w:w="806" w:type="pct"/>
            <w:tcBorders>
              <w:top w:val="single" w:sz="4" w:space="0" w:color="auto"/>
              <w:left w:val="single" w:sz="4" w:space="0" w:color="auto"/>
              <w:bottom w:val="single" w:sz="4" w:space="0" w:color="auto"/>
              <w:right w:val="single" w:sz="4" w:space="0" w:color="auto"/>
            </w:tcBorders>
            <w:vAlign w:val="center"/>
          </w:tcPr>
          <w:p w14:paraId="16FD643F"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11FB8ACC"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7A0879A4"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322F77FF" w14:textId="77777777" w:rsidR="00A52AAF" w:rsidRDefault="00A52AAF">
            <w:pPr>
              <w:pStyle w:val="BodyText"/>
              <w:jc w:val="center"/>
              <w:rPr>
                <w:noProof/>
                <w:szCs w:val="24"/>
              </w:rPr>
            </w:pPr>
          </w:p>
        </w:tc>
      </w:tr>
      <w:tr w:rsidR="00A52AAF" w14:paraId="58A7246A"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CC0D244"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1C4F63FB" w14:textId="77777777" w:rsidR="00A52AAF" w:rsidRDefault="00A52AAF">
            <w:pPr>
              <w:autoSpaceDE w:val="0"/>
              <w:autoSpaceDN w:val="0"/>
              <w:adjustRightInd w:val="0"/>
              <w:rPr>
                <w:noProof/>
                <w:lang w:val="sr-Cyrl-RS"/>
              </w:rPr>
            </w:pPr>
            <w:r>
              <w:t>Напајање 1g10</w:t>
            </w:r>
          </w:p>
        </w:tc>
        <w:tc>
          <w:tcPr>
            <w:tcW w:w="806" w:type="pct"/>
            <w:tcBorders>
              <w:top w:val="single" w:sz="4" w:space="0" w:color="auto"/>
              <w:left w:val="single" w:sz="4" w:space="0" w:color="auto"/>
              <w:bottom w:val="single" w:sz="4" w:space="0" w:color="auto"/>
              <w:right w:val="single" w:sz="4" w:space="0" w:color="auto"/>
            </w:tcBorders>
            <w:vAlign w:val="center"/>
          </w:tcPr>
          <w:p w14:paraId="2CBB4F87"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28E6C27D"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37C00416"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5C698F31" w14:textId="77777777" w:rsidR="00A52AAF" w:rsidRDefault="00A52AAF">
            <w:pPr>
              <w:pStyle w:val="BodyText"/>
              <w:jc w:val="center"/>
              <w:rPr>
                <w:noProof/>
                <w:szCs w:val="24"/>
              </w:rPr>
            </w:pPr>
          </w:p>
        </w:tc>
      </w:tr>
      <w:tr w:rsidR="00A52AAF" w14:paraId="68C8A3F5"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F2CD9A4"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16A627F8" w14:textId="77777777" w:rsidR="00A52AAF" w:rsidRDefault="00A52AAF">
            <w:pPr>
              <w:autoSpaceDE w:val="0"/>
              <w:autoSpaceDN w:val="0"/>
              <w:adjustRightInd w:val="0"/>
              <w:rPr>
                <w:noProof/>
                <w:lang w:val="sr-Cyrl-RS"/>
              </w:rPr>
            </w:pPr>
            <w:r>
              <w:t>Јединица за окидање c4</w:t>
            </w:r>
          </w:p>
        </w:tc>
        <w:tc>
          <w:tcPr>
            <w:tcW w:w="806" w:type="pct"/>
            <w:tcBorders>
              <w:top w:val="single" w:sz="4" w:space="0" w:color="auto"/>
              <w:left w:val="single" w:sz="4" w:space="0" w:color="auto"/>
              <w:bottom w:val="single" w:sz="4" w:space="0" w:color="auto"/>
              <w:right w:val="single" w:sz="4" w:space="0" w:color="auto"/>
            </w:tcBorders>
            <w:vAlign w:val="center"/>
          </w:tcPr>
          <w:p w14:paraId="7F582231"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7324AE7B"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6146881D"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69E09BDF" w14:textId="77777777" w:rsidR="00A52AAF" w:rsidRDefault="00A52AAF">
            <w:pPr>
              <w:pStyle w:val="BodyText"/>
              <w:jc w:val="center"/>
              <w:rPr>
                <w:noProof/>
                <w:szCs w:val="24"/>
              </w:rPr>
            </w:pPr>
          </w:p>
        </w:tc>
      </w:tr>
      <w:tr w:rsidR="00A52AAF" w14:paraId="392ECEC2"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446E80F"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5F418387" w14:textId="77777777" w:rsidR="00A52AAF" w:rsidRDefault="00A52AAF">
            <w:pPr>
              <w:autoSpaceDE w:val="0"/>
              <w:autoSpaceDN w:val="0"/>
              <w:adjustRightInd w:val="0"/>
              <w:rPr>
                <w:noProof/>
                <w:lang w:val="sr-Cyrl-RS"/>
              </w:rPr>
            </w:pPr>
            <w:r>
              <w:t>Јединица за окидање LC475IG</w:t>
            </w:r>
          </w:p>
        </w:tc>
        <w:tc>
          <w:tcPr>
            <w:tcW w:w="806" w:type="pct"/>
            <w:tcBorders>
              <w:top w:val="single" w:sz="4" w:space="0" w:color="auto"/>
              <w:left w:val="single" w:sz="4" w:space="0" w:color="auto"/>
              <w:bottom w:val="single" w:sz="4" w:space="0" w:color="auto"/>
              <w:right w:val="single" w:sz="4" w:space="0" w:color="auto"/>
            </w:tcBorders>
            <w:vAlign w:val="center"/>
          </w:tcPr>
          <w:p w14:paraId="6F5FCA73"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48E69A02"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51AF1EB5"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4639F9BE" w14:textId="77777777" w:rsidR="00A52AAF" w:rsidRDefault="00A52AAF">
            <w:pPr>
              <w:pStyle w:val="BodyText"/>
              <w:jc w:val="center"/>
              <w:rPr>
                <w:noProof/>
                <w:szCs w:val="24"/>
              </w:rPr>
            </w:pPr>
          </w:p>
        </w:tc>
      </w:tr>
      <w:tr w:rsidR="00A52AAF" w14:paraId="4795EA76"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3BEAF0F"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554EB055" w14:textId="77777777" w:rsidR="00A52AAF" w:rsidRDefault="00A52AAF">
            <w:pPr>
              <w:autoSpaceDE w:val="0"/>
              <w:autoSpaceDN w:val="0"/>
              <w:adjustRightInd w:val="0"/>
              <w:rPr>
                <w:noProof/>
                <w:lang w:val="sr-Cyrl-RS"/>
              </w:rPr>
            </w:pPr>
            <w:r>
              <w:t>Генератор ударног таласа  sg1800fe</w:t>
            </w:r>
          </w:p>
        </w:tc>
        <w:tc>
          <w:tcPr>
            <w:tcW w:w="806" w:type="pct"/>
            <w:tcBorders>
              <w:top w:val="single" w:sz="4" w:space="0" w:color="auto"/>
              <w:left w:val="single" w:sz="4" w:space="0" w:color="auto"/>
              <w:bottom w:val="single" w:sz="4" w:space="0" w:color="auto"/>
              <w:right w:val="single" w:sz="4" w:space="0" w:color="auto"/>
            </w:tcBorders>
            <w:vAlign w:val="center"/>
          </w:tcPr>
          <w:p w14:paraId="46CF9D92"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25DCCB13"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226753FF"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710E2B09" w14:textId="77777777" w:rsidR="00A52AAF" w:rsidRDefault="00A52AAF">
            <w:pPr>
              <w:pStyle w:val="BodyText"/>
              <w:jc w:val="center"/>
              <w:rPr>
                <w:noProof/>
                <w:szCs w:val="24"/>
              </w:rPr>
            </w:pPr>
          </w:p>
        </w:tc>
      </w:tr>
      <w:tr w:rsidR="00A52AAF" w14:paraId="3B8A4FCE"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D5083D0"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74DD9F52" w14:textId="77777777" w:rsidR="00A52AAF" w:rsidRDefault="00A52AAF">
            <w:pPr>
              <w:autoSpaceDE w:val="0"/>
              <w:autoSpaceDN w:val="0"/>
              <w:adjustRightInd w:val="0"/>
              <w:rPr>
                <w:noProof/>
                <w:lang w:val="sr-Cyrl-RS"/>
              </w:rPr>
            </w:pPr>
            <w:r>
              <w:t>Генератор ударног таласа  sg1300fe</w:t>
            </w:r>
          </w:p>
        </w:tc>
        <w:tc>
          <w:tcPr>
            <w:tcW w:w="806" w:type="pct"/>
            <w:tcBorders>
              <w:top w:val="single" w:sz="4" w:space="0" w:color="auto"/>
              <w:left w:val="single" w:sz="4" w:space="0" w:color="auto"/>
              <w:bottom w:val="single" w:sz="4" w:space="0" w:color="auto"/>
              <w:right w:val="single" w:sz="4" w:space="0" w:color="auto"/>
            </w:tcBorders>
            <w:vAlign w:val="center"/>
          </w:tcPr>
          <w:p w14:paraId="7536080B"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34DF868F"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7E39D976"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0C5888F1" w14:textId="77777777" w:rsidR="00A52AAF" w:rsidRDefault="00A52AAF">
            <w:pPr>
              <w:pStyle w:val="BodyText"/>
              <w:jc w:val="center"/>
              <w:rPr>
                <w:noProof/>
                <w:szCs w:val="24"/>
              </w:rPr>
            </w:pPr>
          </w:p>
        </w:tc>
      </w:tr>
      <w:tr w:rsidR="00A52AAF" w14:paraId="28FD5C9B"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4246BE6"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444C3D22" w14:textId="77777777" w:rsidR="00A52AAF" w:rsidRDefault="00A52AAF">
            <w:pPr>
              <w:autoSpaceDE w:val="0"/>
              <w:autoSpaceDN w:val="0"/>
              <w:adjustRightInd w:val="0"/>
              <w:rPr>
                <w:noProof/>
                <w:lang w:val="sr-Cyrl-RS"/>
              </w:rPr>
            </w:pPr>
            <w:r>
              <w:t>Плоча триад</w:t>
            </w:r>
          </w:p>
        </w:tc>
        <w:tc>
          <w:tcPr>
            <w:tcW w:w="806" w:type="pct"/>
            <w:tcBorders>
              <w:top w:val="single" w:sz="4" w:space="0" w:color="auto"/>
              <w:left w:val="single" w:sz="4" w:space="0" w:color="auto"/>
              <w:bottom w:val="single" w:sz="4" w:space="0" w:color="auto"/>
              <w:right w:val="single" w:sz="4" w:space="0" w:color="auto"/>
            </w:tcBorders>
            <w:vAlign w:val="center"/>
          </w:tcPr>
          <w:p w14:paraId="3BD20E61"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047E6E97"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0165580C"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27EF78E3" w14:textId="77777777" w:rsidR="00A52AAF" w:rsidRDefault="00A52AAF">
            <w:pPr>
              <w:pStyle w:val="BodyText"/>
              <w:jc w:val="center"/>
              <w:rPr>
                <w:noProof/>
                <w:szCs w:val="24"/>
              </w:rPr>
            </w:pPr>
          </w:p>
        </w:tc>
      </w:tr>
      <w:tr w:rsidR="00A52AAF" w14:paraId="4E2D7AE3"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AD677DF"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30C161C5" w14:textId="77777777" w:rsidR="00A52AAF" w:rsidRDefault="00A52AAF">
            <w:pPr>
              <w:autoSpaceDE w:val="0"/>
              <w:autoSpaceDN w:val="0"/>
              <w:adjustRightInd w:val="0"/>
              <w:rPr>
                <w:noProof/>
                <w:lang w:val="sr-Cyrl-RS"/>
              </w:rPr>
            </w:pPr>
            <w:r>
              <w:t>Кондензатор 1,4 µF / 16kV</w:t>
            </w:r>
          </w:p>
        </w:tc>
        <w:tc>
          <w:tcPr>
            <w:tcW w:w="806" w:type="pct"/>
            <w:tcBorders>
              <w:top w:val="single" w:sz="4" w:space="0" w:color="auto"/>
              <w:left w:val="single" w:sz="4" w:space="0" w:color="auto"/>
              <w:bottom w:val="single" w:sz="4" w:space="0" w:color="auto"/>
              <w:right w:val="single" w:sz="4" w:space="0" w:color="auto"/>
            </w:tcBorders>
            <w:vAlign w:val="center"/>
          </w:tcPr>
          <w:p w14:paraId="05D083CC"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2B5CCDF0"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22554173"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3BBC9F06" w14:textId="77777777" w:rsidR="00A52AAF" w:rsidRDefault="00A52AAF">
            <w:pPr>
              <w:pStyle w:val="BodyText"/>
              <w:jc w:val="center"/>
              <w:rPr>
                <w:noProof/>
                <w:szCs w:val="24"/>
              </w:rPr>
            </w:pPr>
          </w:p>
        </w:tc>
      </w:tr>
      <w:tr w:rsidR="00A52AAF" w14:paraId="4C000DBC"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1D0468F"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6E2FAB98" w14:textId="77777777" w:rsidR="00A52AAF" w:rsidRDefault="00A52AAF">
            <w:pPr>
              <w:autoSpaceDE w:val="0"/>
              <w:autoSpaceDN w:val="0"/>
              <w:adjustRightInd w:val="0"/>
              <w:rPr>
                <w:noProof/>
                <w:lang w:val="sr-Cyrl-RS"/>
              </w:rPr>
            </w:pPr>
            <w:r>
              <w:t>Кондензатор 1,8 µF / 16kV</w:t>
            </w:r>
          </w:p>
        </w:tc>
        <w:tc>
          <w:tcPr>
            <w:tcW w:w="806" w:type="pct"/>
            <w:tcBorders>
              <w:top w:val="single" w:sz="4" w:space="0" w:color="auto"/>
              <w:left w:val="single" w:sz="4" w:space="0" w:color="auto"/>
              <w:bottom w:val="single" w:sz="4" w:space="0" w:color="auto"/>
              <w:right w:val="single" w:sz="4" w:space="0" w:color="auto"/>
            </w:tcBorders>
            <w:vAlign w:val="center"/>
          </w:tcPr>
          <w:p w14:paraId="35D6E9A5"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10CE2959"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5014FCF8"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5039946E" w14:textId="77777777" w:rsidR="00A52AAF" w:rsidRDefault="00A52AAF">
            <w:pPr>
              <w:pStyle w:val="BodyText"/>
              <w:jc w:val="center"/>
              <w:rPr>
                <w:noProof/>
                <w:szCs w:val="24"/>
              </w:rPr>
            </w:pPr>
          </w:p>
        </w:tc>
      </w:tr>
      <w:tr w:rsidR="00A52AAF" w14:paraId="27D91DCF"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91BD3F7"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7B9F8F6E" w14:textId="77777777" w:rsidR="00A52AAF" w:rsidRDefault="00A52AAF">
            <w:pPr>
              <w:autoSpaceDE w:val="0"/>
              <w:autoSpaceDN w:val="0"/>
              <w:adjustRightInd w:val="0"/>
              <w:rPr>
                <w:noProof/>
                <w:lang w:val="sr-Cyrl-RS"/>
              </w:rPr>
            </w:pPr>
            <w:r>
              <w:t>Пулсни трафо</w:t>
            </w:r>
          </w:p>
        </w:tc>
        <w:tc>
          <w:tcPr>
            <w:tcW w:w="806" w:type="pct"/>
            <w:tcBorders>
              <w:top w:val="single" w:sz="4" w:space="0" w:color="auto"/>
              <w:left w:val="single" w:sz="4" w:space="0" w:color="auto"/>
              <w:bottom w:val="single" w:sz="4" w:space="0" w:color="auto"/>
              <w:right w:val="single" w:sz="4" w:space="0" w:color="auto"/>
            </w:tcBorders>
            <w:vAlign w:val="center"/>
          </w:tcPr>
          <w:p w14:paraId="334E73F6"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63C367BA"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5A6F2FB9"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7686AE49" w14:textId="77777777" w:rsidR="00A52AAF" w:rsidRDefault="00A52AAF">
            <w:pPr>
              <w:pStyle w:val="BodyText"/>
              <w:jc w:val="center"/>
              <w:rPr>
                <w:noProof/>
                <w:szCs w:val="24"/>
              </w:rPr>
            </w:pPr>
          </w:p>
        </w:tc>
      </w:tr>
      <w:tr w:rsidR="00A52AAF" w14:paraId="3AECEF9B"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F594845"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2F365024" w14:textId="77777777" w:rsidR="00A52AAF" w:rsidRDefault="00A52AAF">
            <w:pPr>
              <w:autoSpaceDE w:val="0"/>
              <w:autoSpaceDN w:val="0"/>
              <w:adjustRightInd w:val="0"/>
              <w:rPr>
                <w:noProof/>
                <w:lang w:val="sr-Cyrl-RS"/>
              </w:rPr>
            </w:pPr>
            <w:r>
              <w:t>Хард диск 120 GB, Ultra DMA 100 7.2 k</w:t>
            </w:r>
          </w:p>
        </w:tc>
        <w:tc>
          <w:tcPr>
            <w:tcW w:w="806" w:type="pct"/>
            <w:tcBorders>
              <w:top w:val="single" w:sz="4" w:space="0" w:color="auto"/>
              <w:left w:val="single" w:sz="4" w:space="0" w:color="auto"/>
              <w:bottom w:val="single" w:sz="4" w:space="0" w:color="auto"/>
              <w:right w:val="single" w:sz="4" w:space="0" w:color="auto"/>
            </w:tcBorders>
            <w:vAlign w:val="center"/>
          </w:tcPr>
          <w:p w14:paraId="51AD3D15"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7E0D3DD2"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5D099068"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52F5CE01" w14:textId="77777777" w:rsidR="00A52AAF" w:rsidRDefault="00A52AAF">
            <w:pPr>
              <w:pStyle w:val="BodyText"/>
              <w:jc w:val="center"/>
              <w:rPr>
                <w:noProof/>
                <w:szCs w:val="24"/>
              </w:rPr>
            </w:pPr>
          </w:p>
        </w:tc>
      </w:tr>
      <w:tr w:rsidR="00A52AAF" w14:paraId="1939C89C"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EB0CEB9"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4FF758A3" w14:textId="77777777" w:rsidR="00A52AAF" w:rsidRDefault="00A52AAF">
            <w:pPr>
              <w:autoSpaceDE w:val="0"/>
              <w:autoSpaceDN w:val="0"/>
              <w:adjustRightInd w:val="0"/>
              <w:rPr>
                <w:noProof/>
                <w:lang w:val="sr-Cyrl-RS"/>
              </w:rPr>
            </w:pPr>
            <w:r>
              <w:t>Графичка карта</w:t>
            </w:r>
          </w:p>
        </w:tc>
        <w:tc>
          <w:tcPr>
            <w:tcW w:w="806" w:type="pct"/>
            <w:tcBorders>
              <w:top w:val="single" w:sz="4" w:space="0" w:color="auto"/>
              <w:left w:val="single" w:sz="4" w:space="0" w:color="auto"/>
              <w:bottom w:val="single" w:sz="4" w:space="0" w:color="auto"/>
              <w:right w:val="single" w:sz="4" w:space="0" w:color="auto"/>
            </w:tcBorders>
            <w:vAlign w:val="center"/>
          </w:tcPr>
          <w:p w14:paraId="5F103F5A"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0D5B4D3E"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02AF0C6F"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107CA7B0" w14:textId="77777777" w:rsidR="00A52AAF" w:rsidRDefault="00A52AAF">
            <w:pPr>
              <w:pStyle w:val="BodyText"/>
              <w:jc w:val="center"/>
              <w:rPr>
                <w:noProof/>
                <w:szCs w:val="24"/>
              </w:rPr>
            </w:pPr>
          </w:p>
        </w:tc>
      </w:tr>
      <w:tr w:rsidR="00A52AAF" w14:paraId="2516CB7F"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8D1BF98"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01B00988" w14:textId="77777777" w:rsidR="00A52AAF" w:rsidRDefault="00A52AAF">
            <w:pPr>
              <w:autoSpaceDE w:val="0"/>
              <w:autoSpaceDN w:val="0"/>
              <w:adjustRightInd w:val="0"/>
              <w:rPr>
                <w:noProof/>
                <w:lang w:val="sr-Cyrl-RS"/>
              </w:rPr>
            </w:pPr>
            <w:r>
              <w:t>Разделни кабл sub din/s видео</w:t>
            </w:r>
          </w:p>
        </w:tc>
        <w:tc>
          <w:tcPr>
            <w:tcW w:w="806" w:type="pct"/>
            <w:tcBorders>
              <w:top w:val="single" w:sz="4" w:space="0" w:color="auto"/>
              <w:left w:val="single" w:sz="4" w:space="0" w:color="auto"/>
              <w:bottom w:val="single" w:sz="4" w:space="0" w:color="auto"/>
              <w:right w:val="single" w:sz="4" w:space="0" w:color="auto"/>
            </w:tcBorders>
            <w:vAlign w:val="center"/>
          </w:tcPr>
          <w:p w14:paraId="596A5BAE"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604C01AC"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5EE8FDB2"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2B598A2E" w14:textId="77777777" w:rsidR="00A52AAF" w:rsidRDefault="00A52AAF">
            <w:pPr>
              <w:pStyle w:val="BodyText"/>
              <w:jc w:val="center"/>
              <w:rPr>
                <w:noProof/>
                <w:szCs w:val="24"/>
              </w:rPr>
            </w:pPr>
          </w:p>
        </w:tc>
      </w:tr>
      <w:tr w:rsidR="00A52AAF" w14:paraId="6D1F18DE"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689973B"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177BB94F" w14:textId="77777777" w:rsidR="00A52AAF" w:rsidRDefault="00A52AAF">
            <w:pPr>
              <w:autoSpaceDE w:val="0"/>
              <w:autoSpaceDN w:val="0"/>
              <w:adjustRightInd w:val="0"/>
              <w:rPr>
                <w:noProof/>
                <w:lang w:val="sr-Cyrl-RS"/>
              </w:rPr>
            </w:pPr>
            <w:r>
              <w:t>Плоча за снимање и конвертовање фрејмова (frame grabber)</w:t>
            </w:r>
          </w:p>
        </w:tc>
        <w:tc>
          <w:tcPr>
            <w:tcW w:w="806" w:type="pct"/>
            <w:tcBorders>
              <w:top w:val="single" w:sz="4" w:space="0" w:color="auto"/>
              <w:left w:val="single" w:sz="4" w:space="0" w:color="auto"/>
              <w:bottom w:val="single" w:sz="4" w:space="0" w:color="auto"/>
              <w:right w:val="single" w:sz="4" w:space="0" w:color="auto"/>
            </w:tcBorders>
            <w:vAlign w:val="center"/>
          </w:tcPr>
          <w:p w14:paraId="0080BD62"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65EDF61F"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7507F2D4"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4CFBA614" w14:textId="77777777" w:rsidR="00A52AAF" w:rsidRDefault="00A52AAF">
            <w:pPr>
              <w:pStyle w:val="BodyText"/>
              <w:jc w:val="center"/>
              <w:rPr>
                <w:noProof/>
                <w:szCs w:val="24"/>
              </w:rPr>
            </w:pPr>
          </w:p>
        </w:tc>
      </w:tr>
      <w:tr w:rsidR="00A52AAF" w14:paraId="156D604F"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D09E10D"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5F0B98D8" w14:textId="77777777" w:rsidR="00A52AAF" w:rsidRDefault="00A52AAF">
            <w:pPr>
              <w:autoSpaceDE w:val="0"/>
              <w:autoSpaceDN w:val="0"/>
              <w:adjustRightInd w:val="0"/>
              <w:rPr>
                <w:noProof/>
                <w:lang w:val="sr-Cyrl-RS"/>
              </w:rPr>
            </w:pPr>
            <w:r>
              <w:t>LCD монитор UIMS 19“ HD</w:t>
            </w:r>
          </w:p>
        </w:tc>
        <w:tc>
          <w:tcPr>
            <w:tcW w:w="806" w:type="pct"/>
            <w:tcBorders>
              <w:top w:val="single" w:sz="4" w:space="0" w:color="auto"/>
              <w:left w:val="single" w:sz="4" w:space="0" w:color="auto"/>
              <w:bottom w:val="single" w:sz="4" w:space="0" w:color="auto"/>
              <w:right w:val="single" w:sz="4" w:space="0" w:color="auto"/>
            </w:tcBorders>
            <w:vAlign w:val="center"/>
          </w:tcPr>
          <w:p w14:paraId="5AF3909A"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4CFF40A2"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775F54C6"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1F442C8A" w14:textId="77777777" w:rsidR="00A52AAF" w:rsidRDefault="00A52AAF">
            <w:pPr>
              <w:pStyle w:val="BodyText"/>
              <w:jc w:val="center"/>
              <w:rPr>
                <w:noProof/>
                <w:szCs w:val="24"/>
              </w:rPr>
            </w:pPr>
          </w:p>
        </w:tc>
      </w:tr>
      <w:tr w:rsidR="00A52AAF" w14:paraId="34005083"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01476B1"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4C1A1C6C" w14:textId="77777777" w:rsidR="00A52AAF" w:rsidRDefault="00A52AAF">
            <w:pPr>
              <w:autoSpaceDE w:val="0"/>
              <w:autoSpaceDN w:val="0"/>
              <w:adjustRightInd w:val="0"/>
              <w:rPr>
                <w:noProof/>
                <w:lang w:val="sr-Cyrl-RS"/>
              </w:rPr>
            </w:pPr>
            <w:r>
              <w:t>Ножни прекидач за рендген /скопију</w:t>
            </w:r>
          </w:p>
        </w:tc>
        <w:tc>
          <w:tcPr>
            <w:tcW w:w="806" w:type="pct"/>
            <w:tcBorders>
              <w:top w:val="single" w:sz="4" w:space="0" w:color="auto"/>
              <w:left w:val="single" w:sz="4" w:space="0" w:color="auto"/>
              <w:bottom w:val="single" w:sz="4" w:space="0" w:color="auto"/>
              <w:right w:val="single" w:sz="4" w:space="0" w:color="auto"/>
            </w:tcBorders>
            <w:vAlign w:val="center"/>
          </w:tcPr>
          <w:p w14:paraId="20C136F3"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2F65C858"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6EC3970E"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6086F20A" w14:textId="77777777" w:rsidR="00A52AAF" w:rsidRDefault="00A52AAF">
            <w:pPr>
              <w:pStyle w:val="BodyText"/>
              <w:jc w:val="center"/>
              <w:rPr>
                <w:noProof/>
                <w:szCs w:val="24"/>
              </w:rPr>
            </w:pPr>
          </w:p>
        </w:tc>
      </w:tr>
      <w:tr w:rsidR="00A52AAF" w14:paraId="54EF9607"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B1D7421"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03FCD4DB" w14:textId="77777777" w:rsidR="00A52AAF" w:rsidRDefault="00A52AAF">
            <w:pPr>
              <w:autoSpaceDE w:val="0"/>
              <w:autoSpaceDN w:val="0"/>
              <w:adjustRightInd w:val="0"/>
              <w:rPr>
                <w:noProof/>
                <w:lang w:val="sr-Cyrl-RS"/>
              </w:rPr>
            </w:pPr>
            <w:r>
              <w:t>Тастатура за UIMS</w:t>
            </w:r>
          </w:p>
        </w:tc>
        <w:tc>
          <w:tcPr>
            <w:tcW w:w="806" w:type="pct"/>
            <w:tcBorders>
              <w:top w:val="single" w:sz="4" w:space="0" w:color="auto"/>
              <w:left w:val="single" w:sz="4" w:space="0" w:color="auto"/>
              <w:bottom w:val="single" w:sz="4" w:space="0" w:color="auto"/>
              <w:right w:val="single" w:sz="4" w:space="0" w:color="auto"/>
            </w:tcBorders>
            <w:vAlign w:val="center"/>
          </w:tcPr>
          <w:p w14:paraId="157E983F"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34A375B0"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7DE6C1BE"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18A389F1" w14:textId="77777777" w:rsidR="00A52AAF" w:rsidRDefault="00A52AAF">
            <w:pPr>
              <w:pStyle w:val="BodyText"/>
              <w:jc w:val="center"/>
              <w:rPr>
                <w:noProof/>
                <w:szCs w:val="24"/>
              </w:rPr>
            </w:pPr>
          </w:p>
        </w:tc>
      </w:tr>
      <w:tr w:rsidR="00A52AAF" w14:paraId="6363A4FA"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65B5C38"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79ED835E" w14:textId="77777777" w:rsidR="00A52AAF" w:rsidRDefault="00A52AAF">
            <w:pPr>
              <w:autoSpaceDE w:val="0"/>
              <w:autoSpaceDN w:val="0"/>
              <w:adjustRightInd w:val="0"/>
              <w:rPr>
                <w:noProof/>
                <w:lang w:val="sr-Cyrl-RS"/>
              </w:rPr>
            </w:pPr>
            <w:r>
              <w:t>Камера HD Kappa</w:t>
            </w:r>
          </w:p>
        </w:tc>
        <w:tc>
          <w:tcPr>
            <w:tcW w:w="806" w:type="pct"/>
            <w:tcBorders>
              <w:top w:val="single" w:sz="4" w:space="0" w:color="auto"/>
              <w:left w:val="single" w:sz="4" w:space="0" w:color="auto"/>
              <w:bottom w:val="single" w:sz="4" w:space="0" w:color="auto"/>
              <w:right w:val="single" w:sz="4" w:space="0" w:color="auto"/>
            </w:tcBorders>
            <w:vAlign w:val="center"/>
          </w:tcPr>
          <w:p w14:paraId="27D5A1BD"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49AA9B6A"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3118FD7D"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26C15EEE" w14:textId="77777777" w:rsidR="00A52AAF" w:rsidRDefault="00A52AAF">
            <w:pPr>
              <w:pStyle w:val="BodyText"/>
              <w:jc w:val="center"/>
              <w:rPr>
                <w:noProof/>
                <w:szCs w:val="24"/>
              </w:rPr>
            </w:pPr>
          </w:p>
        </w:tc>
      </w:tr>
      <w:tr w:rsidR="00A52AAF" w14:paraId="656DE234"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0BD06D5"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6EBBBE17" w14:textId="77777777" w:rsidR="00A52AAF" w:rsidRDefault="00A52AAF">
            <w:pPr>
              <w:autoSpaceDE w:val="0"/>
              <w:autoSpaceDN w:val="0"/>
              <w:adjustRightInd w:val="0"/>
              <w:rPr>
                <w:noProof/>
                <w:lang w:val="sr-Cyrl-RS"/>
              </w:rPr>
            </w:pPr>
            <w:r>
              <w:t>Управљачка плоча за Kappa камеру</w:t>
            </w:r>
          </w:p>
        </w:tc>
        <w:tc>
          <w:tcPr>
            <w:tcW w:w="806" w:type="pct"/>
            <w:tcBorders>
              <w:top w:val="single" w:sz="4" w:space="0" w:color="auto"/>
              <w:left w:val="single" w:sz="4" w:space="0" w:color="auto"/>
              <w:bottom w:val="single" w:sz="4" w:space="0" w:color="auto"/>
              <w:right w:val="single" w:sz="4" w:space="0" w:color="auto"/>
            </w:tcBorders>
            <w:vAlign w:val="center"/>
          </w:tcPr>
          <w:p w14:paraId="337878B6"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2FBBA2D4"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4C626825"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76423811" w14:textId="77777777" w:rsidR="00A52AAF" w:rsidRDefault="00A52AAF">
            <w:pPr>
              <w:pStyle w:val="BodyText"/>
              <w:jc w:val="center"/>
              <w:rPr>
                <w:noProof/>
                <w:szCs w:val="24"/>
              </w:rPr>
            </w:pPr>
          </w:p>
        </w:tc>
      </w:tr>
      <w:tr w:rsidR="00A52AAF" w14:paraId="4E274198"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38BD2A9"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661D7B34" w14:textId="77777777" w:rsidR="00A52AAF" w:rsidRDefault="00A52AAF">
            <w:pPr>
              <w:autoSpaceDE w:val="0"/>
              <w:autoSpaceDN w:val="0"/>
              <w:adjustRightInd w:val="0"/>
              <w:rPr>
                <w:noProof/>
                <w:lang w:val="sr-Cyrl-RS"/>
              </w:rPr>
            </w:pPr>
            <w:r>
              <w:t>Даљинска команда за пацијент сто Relax+</w:t>
            </w:r>
          </w:p>
        </w:tc>
        <w:tc>
          <w:tcPr>
            <w:tcW w:w="806" w:type="pct"/>
            <w:tcBorders>
              <w:top w:val="single" w:sz="4" w:space="0" w:color="auto"/>
              <w:left w:val="single" w:sz="4" w:space="0" w:color="auto"/>
              <w:bottom w:val="single" w:sz="4" w:space="0" w:color="auto"/>
              <w:right w:val="single" w:sz="4" w:space="0" w:color="auto"/>
            </w:tcBorders>
            <w:vAlign w:val="center"/>
          </w:tcPr>
          <w:p w14:paraId="140C639E"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3A566330"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1F280A85"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5E28613D" w14:textId="77777777" w:rsidR="00A52AAF" w:rsidRDefault="00A52AAF">
            <w:pPr>
              <w:pStyle w:val="BodyText"/>
              <w:jc w:val="center"/>
              <w:rPr>
                <w:noProof/>
                <w:szCs w:val="24"/>
              </w:rPr>
            </w:pPr>
          </w:p>
        </w:tc>
      </w:tr>
      <w:tr w:rsidR="00A52AAF" w14:paraId="2BC075A4"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30C354A"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16654641" w14:textId="77777777" w:rsidR="00A52AAF" w:rsidRDefault="00A52AAF">
            <w:pPr>
              <w:autoSpaceDE w:val="0"/>
              <w:autoSpaceDN w:val="0"/>
              <w:adjustRightInd w:val="0"/>
              <w:rPr>
                <w:noProof/>
                <w:lang w:val="sr-Cyrl-RS"/>
              </w:rPr>
            </w:pPr>
            <w:r>
              <w:t>Изоцентрична рука</w:t>
            </w:r>
          </w:p>
        </w:tc>
        <w:tc>
          <w:tcPr>
            <w:tcW w:w="806" w:type="pct"/>
            <w:tcBorders>
              <w:top w:val="single" w:sz="4" w:space="0" w:color="auto"/>
              <w:left w:val="single" w:sz="4" w:space="0" w:color="auto"/>
              <w:bottom w:val="single" w:sz="4" w:space="0" w:color="auto"/>
              <w:right w:val="single" w:sz="4" w:space="0" w:color="auto"/>
            </w:tcBorders>
            <w:vAlign w:val="center"/>
          </w:tcPr>
          <w:p w14:paraId="4644F472"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5E62822B"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042893C7"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23B9D8D7" w14:textId="77777777" w:rsidR="00A52AAF" w:rsidRDefault="00A52AAF">
            <w:pPr>
              <w:pStyle w:val="BodyText"/>
              <w:jc w:val="center"/>
              <w:rPr>
                <w:noProof/>
                <w:szCs w:val="24"/>
              </w:rPr>
            </w:pPr>
          </w:p>
        </w:tc>
      </w:tr>
      <w:tr w:rsidR="00A52AAF" w14:paraId="20B51E19"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16DDDA3"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3EDC6D83" w14:textId="77777777" w:rsidR="00A52AAF" w:rsidRDefault="00A52AAF">
            <w:pPr>
              <w:autoSpaceDE w:val="0"/>
              <w:autoSpaceDN w:val="0"/>
              <w:adjustRightInd w:val="0"/>
              <w:rPr>
                <w:noProof/>
                <w:lang w:val="sr-Cyrl-RS"/>
              </w:rPr>
            </w:pPr>
            <w:r>
              <w:t>DC мотор за контролу кретања главе</w:t>
            </w:r>
          </w:p>
        </w:tc>
        <w:tc>
          <w:tcPr>
            <w:tcW w:w="806" w:type="pct"/>
            <w:tcBorders>
              <w:top w:val="single" w:sz="4" w:space="0" w:color="auto"/>
              <w:left w:val="single" w:sz="4" w:space="0" w:color="auto"/>
              <w:bottom w:val="single" w:sz="4" w:space="0" w:color="auto"/>
              <w:right w:val="single" w:sz="4" w:space="0" w:color="auto"/>
            </w:tcBorders>
            <w:vAlign w:val="center"/>
          </w:tcPr>
          <w:p w14:paraId="29621661"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33014E45"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54248E66"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1977B706" w14:textId="77777777" w:rsidR="00A52AAF" w:rsidRDefault="00A52AAF">
            <w:pPr>
              <w:pStyle w:val="BodyText"/>
              <w:jc w:val="center"/>
              <w:rPr>
                <w:noProof/>
                <w:szCs w:val="24"/>
              </w:rPr>
            </w:pPr>
          </w:p>
        </w:tc>
      </w:tr>
      <w:tr w:rsidR="00A52AAF" w14:paraId="06283D65"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F507268"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2C41EB01" w14:textId="77777777" w:rsidR="00A52AAF" w:rsidRDefault="00A52AAF">
            <w:pPr>
              <w:autoSpaceDE w:val="0"/>
              <w:autoSpaceDN w:val="0"/>
              <w:adjustRightInd w:val="0"/>
              <w:rPr>
                <w:noProof/>
                <w:lang w:val="sr-Cyrl-RS"/>
              </w:rPr>
            </w:pPr>
            <w:r>
              <w:t>Гумено сочиво</w:t>
            </w:r>
          </w:p>
        </w:tc>
        <w:tc>
          <w:tcPr>
            <w:tcW w:w="806" w:type="pct"/>
            <w:tcBorders>
              <w:top w:val="single" w:sz="4" w:space="0" w:color="auto"/>
              <w:left w:val="single" w:sz="4" w:space="0" w:color="auto"/>
              <w:bottom w:val="single" w:sz="4" w:space="0" w:color="auto"/>
              <w:right w:val="single" w:sz="4" w:space="0" w:color="auto"/>
            </w:tcBorders>
            <w:vAlign w:val="center"/>
          </w:tcPr>
          <w:p w14:paraId="77E15C6D"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1BA3C45A"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74B062D2"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2DCBFFFC" w14:textId="77777777" w:rsidR="00A52AAF" w:rsidRDefault="00A52AAF">
            <w:pPr>
              <w:pStyle w:val="BodyText"/>
              <w:jc w:val="center"/>
              <w:rPr>
                <w:noProof/>
                <w:szCs w:val="24"/>
              </w:rPr>
            </w:pPr>
          </w:p>
        </w:tc>
      </w:tr>
      <w:tr w:rsidR="00A52AAF" w14:paraId="1928FD9B"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0C7ECCF"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20D4A5FB" w14:textId="77777777" w:rsidR="00A52AAF" w:rsidRDefault="00A52AAF">
            <w:pPr>
              <w:autoSpaceDE w:val="0"/>
              <w:autoSpaceDN w:val="0"/>
              <w:adjustRightInd w:val="0"/>
              <w:rPr>
                <w:noProof/>
                <w:lang w:val="sr-Cyrl-RS"/>
              </w:rPr>
            </w:pPr>
            <w:r>
              <w:t>Ударна глава</w:t>
            </w:r>
          </w:p>
        </w:tc>
        <w:tc>
          <w:tcPr>
            <w:tcW w:w="806" w:type="pct"/>
            <w:tcBorders>
              <w:top w:val="single" w:sz="4" w:space="0" w:color="auto"/>
              <w:left w:val="single" w:sz="4" w:space="0" w:color="auto"/>
              <w:bottom w:val="single" w:sz="4" w:space="0" w:color="auto"/>
              <w:right w:val="single" w:sz="4" w:space="0" w:color="auto"/>
            </w:tcBorders>
            <w:vAlign w:val="center"/>
          </w:tcPr>
          <w:p w14:paraId="18F04D6D"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55D70DC3"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3637D066"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1642BBBD" w14:textId="77777777" w:rsidR="00A52AAF" w:rsidRDefault="00A52AAF">
            <w:pPr>
              <w:pStyle w:val="BodyText"/>
              <w:jc w:val="center"/>
              <w:rPr>
                <w:noProof/>
                <w:szCs w:val="24"/>
              </w:rPr>
            </w:pPr>
          </w:p>
        </w:tc>
      </w:tr>
      <w:tr w:rsidR="00A52AAF" w14:paraId="5C5D6A96"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495E2C6"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15299A01" w14:textId="77777777" w:rsidR="00A52AAF" w:rsidRDefault="00A52AAF">
            <w:pPr>
              <w:autoSpaceDE w:val="0"/>
              <w:autoSpaceDN w:val="0"/>
              <w:adjustRightInd w:val="0"/>
              <w:rPr>
                <w:noProof/>
                <w:lang w:val="sr-Cyrl-RS"/>
              </w:rPr>
            </w:pPr>
            <w:r>
              <w:t>Мембрана</w:t>
            </w:r>
          </w:p>
        </w:tc>
        <w:tc>
          <w:tcPr>
            <w:tcW w:w="806" w:type="pct"/>
            <w:tcBorders>
              <w:top w:val="single" w:sz="4" w:space="0" w:color="auto"/>
              <w:left w:val="single" w:sz="4" w:space="0" w:color="auto"/>
              <w:bottom w:val="single" w:sz="4" w:space="0" w:color="auto"/>
              <w:right w:val="single" w:sz="4" w:space="0" w:color="auto"/>
            </w:tcBorders>
            <w:vAlign w:val="center"/>
          </w:tcPr>
          <w:p w14:paraId="7805C431"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104495F9"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323A22D6"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7B573A1D" w14:textId="77777777" w:rsidR="00A52AAF" w:rsidRDefault="00A52AAF">
            <w:pPr>
              <w:pStyle w:val="BodyText"/>
              <w:jc w:val="center"/>
              <w:rPr>
                <w:noProof/>
                <w:szCs w:val="24"/>
              </w:rPr>
            </w:pPr>
          </w:p>
        </w:tc>
      </w:tr>
      <w:tr w:rsidR="00A52AAF" w14:paraId="49FFBF25"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6CEE6AB"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4A73F05B" w14:textId="77777777" w:rsidR="00A52AAF" w:rsidRDefault="00A52AAF">
            <w:pPr>
              <w:autoSpaceDE w:val="0"/>
              <w:autoSpaceDN w:val="0"/>
              <w:adjustRightInd w:val="0"/>
              <w:rPr>
                <w:noProof/>
                <w:lang w:val="sr-Cyrl-RS"/>
              </w:rPr>
            </w:pPr>
            <w:r>
              <w:t>О-ринг (заптивка)</w:t>
            </w:r>
          </w:p>
        </w:tc>
        <w:tc>
          <w:tcPr>
            <w:tcW w:w="806" w:type="pct"/>
            <w:tcBorders>
              <w:top w:val="single" w:sz="4" w:space="0" w:color="auto"/>
              <w:left w:val="single" w:sz="4" w:space="0" w:color="auto"/>
              <w:bottom w:val="single" w:sz="4" w:space="0" w:color="auto"/>
              <w:right w:val="single" w:sz="4" w:space="0" w:color="auto"/>
            </w:tcBorders>
            <w:vAlign w:val="center"/>
          </w:tcPr>
          <w:p w14:paraId="5CD8C2C6"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02B51F78"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7984E388"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7A19C74D" w14:textId="77777777" w:rsidR="00A52AAF" w:rsidRDefault="00A52AAF">
            <w:pPr>
              <w:pStyle w:val="BodyText"/>
              <w:jc w:val="center"/>
              <w:rPr>
                <w:noProof/>
                <w:szCs w:val="24"/>
              </w:rPr>
            </w:pPr>
          </w:p>
        </w:tc>
      </w:tr>
      <w:tr w:rsidR="00A52AAF" w14:paraId="7149B5DB"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354D71D"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18CD6A39" w14:textId="77777777" w:rsidR="00A52AAF" w:rsidRDefault="00A52AAF">
            <w:pPr>
              <w:autoSpaceDE w:val="0"/>
              <w:autoSpaceDN w:val="0"/>
              <w:adjustRightInd w:val="0"/>
              <w:rPr>
                <w:noProof/>
                <w:lang w:val="sr-Cyrl-RS"/>
              </w:rPr>
            </w:pPr>
            <w:r>
              <w:t>Контакна гума</w:t>
            </w:r>
          </w:p>
        </w:tc>
        <w:tc>
          <w:tcPr>
            <w:tcW w:w="806" w:type="pct"/>
            <w:tcBorders>
              <w:top w:val="single" w:sz="4" w:space="0" w:color="auto"/>
              <w:left w:val="single" w:sz="4" w:space="0" w:color="auto"/>
              <w:bottom w:val="single" w:sz="4" w:space="0" w:color="auto"/>
              <w:right w:val="single" w:sz="4" w:space="0" w:color="auto"/>
            </w:tcBorders>
            <w:vAlign w:val="center"/>
          </w:tcPr>
          <w:p w14:paraId="1B70DBC2"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53AB6D27"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72875C8A"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4DF5FF23" w14:textId="77777777" w:rsidR="00A52AAF" w:rsidRDefault="00A52AAF">
            <w:pPr>
              <w:pStyle w:val="BodyText"/>
              <w:jc w:val="center"/>
              <w:rPr>
                <w:noProof/>
                <w:szCs w:val="24"/>
              </w:rPr>
            </w:pPr>
          </w:p>
        </w:tc>
      </w:tr>
      <w:tr w:rsidR="00A52AAF" w14:paraId="22360BFA"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3D29216"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303B35AD" w14:textId="77777777" w:rsidR="00A52AAF" w:rsidRDefault="00A52AAF">
            <w:pPr>
              <w:autoSpaceDE w:val="0"/>
              <w:autoSpaceDN w:val="0"/>
              <w:adjustRightInd w:val="0"/>
              <w:rPr>
                <w:noProof/>
                <w:lang w:val="sr-Cyrl-RS"/>
              </w:rPr>
            </w:pPr>
            <w:r>
              <w:t>Варничар</w:t>
            </w:r>
          </w:p>
        </w:tc>
        <w:tc>
          <w:tcPr>
            <w:tcW w:w="806" w:type="pct"/>
            <w:tcBorders>
              <w:top w:val="single" w:sz="4" w:space="0" w:color="auto"/>
              <w:left w:val="single" w:sz="4" w:space="0" w:color="auto"/>
              <w:bottom w:val="single" w:sz="4" w:space="0" w:color="auto"/>
              <w:right w:val="single" w:sz="4" w:space="0" w:color="auto"/>
            </w:tcBorders>
            <w:vAlign w:val="center"/>
          </w:tcPr>
          <w:p w14:paraId="6A8705F6"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58FC9F95"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6E830293"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3306AD60" w14:textId="77777777" w:rsidR="00A52AAF" w:rsidRDefault="00A52AAF">
            <w:pPr>
              <w:pStyle w:val="BodyText"/>
              <w:jc w:val="center"/>
              <w:rPr>
                <w:noProof/>
                <w:szCs w:val="24"/>
              </w:rPr>
            </w:pPr>
          </w:p>
        </w:tc>
      </w:tr>
      <w:tr w:rsidR="00A52AAF" w14:paraId="659D9E6A" w14:textId="77777777" w:rsidTr="00A52AA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E762FF8" w14:textId="77777777" w:rsidR="00A52AAF" w:rsidRDefault="00A52AAF" w:rsidP="00A52AAF">
            <w:pPr>
              <w:pStyle w:val="ListParagraph"/>
              <w:numPr>
                <w:ilvl w:val="0"/>
                <w:numId w:val="27"/>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hideMark/>
          </w:tcPr>
          <w:p w14:paraId="671AEEC5" w14:textId="77777777" w:rsidR="00A52AAF" w:rsidRDefault="00A52AAF">
            <w:pPr>
              <w:autoSpaceDE w:val="0"/>
              <w:autoSpaceDN w:val="0"/>
              <w:adjustRightInd w:val="0"/>
              <w:rPr>
                <w:lang w:val="sr-Cyrl-RS"/>
              </w:rPr>
            </w:pPr>
            <w:r>
              <w:rPr>
                <w:lang w:val="sr-Cyrl-RS"/>
              </w:rPr>
              <w:t>Дегас пумпа</w:t>
            </w:r>
          </w:p>
        </w:tc>
        <w:tc>
          <w:tcPr>
            <w:tcW w:w="806" w:type="pct"/>
            <w:tcBorders>
              <w:top w:val="single" w:sz="4" w:space="0" w:color="auto"/>
              <w:left w:val="single" w:sz="4" w:space="0" w:color="auto"/>
              <w:bottom w:val="single" w:sz="4" w:space="0" w:color="auto"/>
              <w:right w:val="single" w:sz="4" w:space="0" w:color="auto"/>
            </w:tcBorders>
            <w:vAlign w:val="center"/>
          </w:tcPr>
          <w:p w14:paraId="0F46E5D1" w14:textId="77777777" w:rsidR="00A52AAF" w:rsidRDefault="00A52AAF">
            <w:pPr>
              <w:autoSpaceDE w:val="0"/>
              <w:autoSpaceDN w:val="0"/>
              <w:adjustRightInd w:val="0"/>
              <w:jc w:val="center"/>
              <w:rPr>
                <w:noProof/>
                <w:lang w:val="sr-Cyrl-RS"/>
              </w:rPr>
            </w:pPr>
          </w:p>
        </w:tc>
        <w:tc>
          <w:tcPr>
            <w:tcW w:w="806" w:type="pct"/>
            <w:gridSpan w:val="2"/>
            <w:tcBorders>
              <w:top w:val="single" w:sz="4" w:space="0" w:color="auto"/>
              <w:left w:val="single" w:sz="4" w:space="0" w:color="auto"/>
              <w:bottom w:val="single" w:sz="4" w:space="0" w:color="auto"/>
              <w:right w:val="single" w:sz="4" w:space="0" w:color="auto"/>
            </w:tcBorders>
            <w:vAlign w:val="center"/>
          </w:tcPr>
          <w:p w14:paraId="2DEB4C22" w14:textId="77777777" w:rsidR="00A52AAF" w:rsidRDefault="00A52AAF">
            <w:pPr>
              <w:autoSpaceDE w:val="0"/>
              <w:autoSpaceDN w:val="0"/>
              <w:adjustRightInd w:val="0"/>
              <w:jc w:val="center"/>
              <w:rPr>
                <w:noProof/>
                <w:lang w:val="en-US"/>
              </w:rPr>
            </w:pP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36D47996" w14:textId="77777777" w:rsidR="00A52AAF" w:rsidRDefault="00A52AAF">
            <w:pPr>
              <w:autoSpaceDE w:val="0"/>
              <w:autoSpaceDN w:val="0"/>
              <w:adjustRightInd w:val="0"/>
              <w:jc w:val="center"/>
              <w:rPr>
                <w:noProof/>
                <w:lang w:val="en-US"/>
              </w:rPr>
            </w:pPr>
          </w:p>
        </w:tc>
        <w:tc>
          <w:tcPr>
            <w:tcW w:w="655" w:type="pct"/>
            <w:gridSpan w:val="2"/>
            <w:tcBorders>
              <w:top w:val="single" w:sz="4" w:space="0" w:color="auto"/>
              <w:left w:val="single" w:sz="4" w:space="0" w:color="auto"/>
              <w:bottom w:val="single" w:sz="4" w:space="0" w:color="auto"/>
              <w:right w:val="single" w:sz="4" w:space="0" w:color="auto"/>
            </w:tcBorders>
            <w:vAlign w:val="center"/>
          </w:tcPr>
          <w:p w14:paraId="1049430A" w14:textId="77777777" w:rsidR="00A52AAF" w:rsidRDefault="00A52AAF">
            <w:pPr>
              <w:pStyle w:val="BodyText"/>
              <w:jc w:val="center"/>
              <w:rPr>
                <w:noProof/>
                <w:szCs w:val="24"/>
              </w:rPr>
            </w:pPr>
          </w:p>
        </w:tc>
      </w:tr>
      <w:tr w:rsidR="00A52AAF" w14:paraId="40EA3492" w14:textId="77777777" w:rsidTr="00A52AAF">
        <w:trPr>
          <w:cantSplit/>
          <w:trHeight w:val="327"/>
        </w:trPr>
        <w:tc>
          <w:tcPr>
            <w:tcW w:w="3320" w:type="pct"/>
            <w:gridSpan w:val="4"/>
            <w:tcBorders>
              <w:top w:val="single" w:sz="4" w:space="0" w:color="auto"/>
              <w:left w:val="single" w:sz="4" w:space="0" w:color="auto"/>
              <w:bottom w:val="single" w:sz="4" w:space="0" w:color="auto"/>
              <w:right w:val="single" w:sz="4" w:space="0" w:color="auto"/>
            </w:tcBorders>
            <w:vAlign w:val="center"/>
            <w:hideMark/>
          </w:tcPr>
          <w:p w14:paraId="6AD322CB" w14:textId="77777777" w:rsidR="00A52AAF" w:rsidRDefault="00A52AAF">
            <w:pPr>
              <w:autoSpaceDE w:val="0"/>
              <w:autoSpaceDN w:val="0"/>
              <w:adjustRightInd w:val="0"/>
              <w:jc w:val="right"/>
              <w:rPr>
                <w:noProof/>
                <w:lang w:val="sr-Cyrl-RS"/>
              </w:rPr>
            </w:pPr>
            <w:r>
              <w:rPr>
                <w:b/>
                <w:noProof/>
                <w:lang w:val="sr-Cyrl-RS"/>
              </w:rPr>
              <w:t>УКУПНА ВРЕДНОСТ ЦЕНОВНИКА ОРИГИНАЛНИХ РЕЗЕРВНИХ ДЕЛОВА</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40EAC13A" w14:textId="77777777" w:rsidR="00A52AAF" w:rsidRDefault="00A52AAF">
            <w:pPr>
              <w:autoSpaceDE w:val="0"/>
              <w:autoSpaceDN w:val="0"/>
              <w:adjustRightInd w:val="0"/>
              <w:jc w:val="center"/>
              <w:rPr>
                <w:noProof/>
                <w:lang w:val="en-US"/>
              </w:rPr>
            </w:pPr>
          </w:p>
        </w:tc>
        <w:tc>
          <w:tcPr>
            <w:tcW w:w="640" w:type="pct"/>
            <w:gridSpan w:val="2"/>
            <w:tcBorders>
              <w:top w:val="single" w:sz="4" w:space="0" w:color="auto"/>
              <w:left w:val="single" w:sz="4" w:space="0" w:color="auto"/>
              <w:bottom w:val="single" w:sz="4" w:space="0" w:color="auto"/>
              <w:right w:val="single" w:sz="4" w:space="0" w:color="auto"/>
            </w:tcBorders>
            <w:vAlign w:val="center"/>
          </w:tcPr>
          <w:p w14:paraId="0903B51A" w14:textId="77777777" w:rsidR="00A52AAF" w:rsidRDefault="00A52A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E47508D" w14:textId="77777777" w:rsidR="00A52AAF" w:rsidRDefault="00A52AAF">
            <w:pPr>
              <w:pStyle w:val="BodyText"/>
              <w:jc w:val="center"/>
              <w:rPr>
                <w:noProof/>
                <w:szCs w:val="24"/>
              </w:rPr>
            </w:pPr>
          </w:p>
        </w:tc>
      </w:tr>
    </w:tbl>
    <w:p w14:paraId="1BFFC2B6" w14:textId="77777777" w:rsidR="00E27C53" w:rsidRDefault="00E27C53" w:rsidP="00E27C53">
      <w:pPr>
        <w:pStyle w:val="BodyText"/>
        <w:ind w:left="6480"/>
        <w:rPr>
          <w:noProof/>
          <w:szCs w:val="24"/>
          <w:lang w:val="sr-Cyrl-RS"/>
        </w:rPr>
      </w:pPr>
    </w:p>
    <w:p w14:paraId="68D0B865" w14:textId="77777777" w:rsidR="00A52AAF" w:rsidRDefault="00A52AAF" w:rsidP="00A52A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568"/>
        <w:gridCol w:w="4140"/>
        <w:gridCol w:w="1277"/>
        <w:gridCol w:w="3119"/>
        <w:gridCol w:w="2410"/>
        <w:gridCol w:w="2548"/>
      </w:tblGrid>
      <w:tr w:rsidR="00567126" w14:paraId="2B707ACB" w14:textId="77777777" w:rsidTr="00567126">
        <w:trPr>
          <w:trHeight w:val="44"/>
        </w:trPr>
        <w:tc>
          <w:tcPr>
            <w:tcW w:w="2127" w:type="pct"/>
            <w:gridSpan w:val="3"/>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5C1E4AA5" w14:textId="77777777" w:rsidR="00567126" w:rsidRPr="00795867" w:rsidRDefault="00567126" w:rsidP="001B07F0">
            <w:pPr>
              <w:autoSpaceDE w:val="0"/>
              <w:autoSpaceDN w:val="0"/>
              <w:adjustRightInd w:val="0"/>
              <w:jc w:val="right"/>
              <w:rPr>
                <w:b/>
                <w:noProof/>
                <w:lang w:val="sr-Cyrl-RS"/>
              </w:rPr>
            </w:pPr>
          </w:p>
        </w:tc>
        <w:tc>
          <w:tcPr>
            <w:tcW w:w="1109" w:type="pct"/>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112270B0" w14:textId="77777777" w:rsidR="00567126" w:rsidRPr="00795867" w:rsidRDefault="00567126" w:rsidP="001B07F0">
            <w:pPr>
              <w:autoSpaceDE w:val="0"/>
              <w:autoSpaceDN w:val="0"/>
              <w:adjustRightInd w:val="0"/>
              <w:rPr>
                <w:noProof/>
                <w:lang w:val="en-US"/>
              </w:rPr>
            </w:pPr>
          </w:p>
        </w:tc>
        <w:tc>
          <w:tcPr>
            <w:tcW w:w="857" w:type="pct"/>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7149D41F" w14:textId="77777777" w:rsidR="00567126" w:rsidRPr="00795867" w:rsidRDefault="00567126" w:rsidP="001B07F0">
            <w:pPr>
              <w:autoSpaceDE w:val="0"/>
              <w:autoSpaceDN w:val="0"/>
              <w:adjustRightInd w:val="0"/>
              <w:jc w:val="center"/>
              <w:rPr>
                <w:noProof/>
                <w:highlight w:val="yellow"/>
              </w:rPr>
            </w:pPr>
          </w:p>
        </w:tc>
        <w:tc>
          <w:tcPr>
            <w:tcW w:w="907" w:type="pct"/>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385B8E57" w14:textId="77777777" w:rsidR="00567126" w:rsidRPr="00795867" w:rsidRDefault="00567126" w:rsidP="001B07F0">
            <w:pPr>
              <w:autoSpaceDE w:val="0"/>
              <w:autoSpaceDN w:val="0"/>
              <w:adjustRightInd w:val="0"/>
              <w:jc w:val="center"/>
              <w:rPr>
                <w:noProof/>
                <w:highlight w:val="yellow"/>
              </w:rPr>
            </w:pPr>
          </w:p>
        </w:tc>
      </w:tr>
      <w:tr w:rsidR="00567126" w14:paraId="60FFB1E5" w14:textId="77777777" w:rsidTr="00567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trPr>
        <w:tc>
          <w:tcPr>
            <w:tcW w:w="202" w:type="pct"/>
            <w:tcBorders>
              <w:top w:val="single" w:sz="4" w:space="0" w:color="auto"/>
              <w:left w:val="single" w:sz="4" w:space="0" w:color="auto"/>
              <w:bottom w:val="single" w:sz="4" w:space="0" w:color="auto"/>
              <w:right w:val="single" w:sz="4" w:space="0" w:color="auto"/>
            </w:tcBorders>
            <w:vAlign w:val="center"/>
            <w:hideMark/>
          </w:tcPr>
          <w:p w14:paraId="152399C3" w14:textId="77777777" w:rsidR="00567126" w:rsidRDefault="00567126" w:rsidP="001B07F0">
            <w:pPr>
              <w:autoSpaceDE w:val="0"/>
              <w:autoSpaceDN w:val="0"/>
              <w:adjustRightInd w:val="0"/>
              <w:jc w:val="center"/>
              <w:rPr>
                <w:noProof/>
                <w:lang w:val="sr-Cyrl-RS"/>
              </w:rPr>
            </w:pPr>
            <w:r>
              <w:rPr>
                <w:noProof/>
                <w:lang w:val="sr-Cyrl-RS"/>
              </w:rPr>
              <w:t>РБ</w:t>
            </w:r>
          </w:p>
        </w:tc>
        <w:tc>
          <w:tcPr>
            <w:tcW w:w="1472" w:type="pct"/>
            <w:tcBorders>
              <w:top w:val="single" w:sz="4" w:space="0" w:color="auto"/>
              <w:left w:val="single" w:sz="4" w:space="0" w:color="auto"/>
              <w:bottom w:val="single" w:sz="4" w:space="0" w:color="auto"/>
              <w:right w:val="single" w:sz="4" w:space="0" w:color="auto"/>
            </w:tcBorders>
            <w:vAlign w:val="center"/>
            <w:hideMark/>
          </w:tcPr>
          <w:p w14:paraId="11CE836B" w14:textId="77777777" w:rsidR="00567126" w:rsidRDefault="00567126" w:rsidP="001B07F0">
            <w:pPr>
              <w:autoSpaceDE w:val="0"/>
              <w:autoSpaceDN w:val="0"/>
              <w:adjustRightInd w:val="0"/>
              <w:jc w:val="center"/>
              <w:rPr>
                <w:noProof/>
              </w:rPr>
            </w:pPr>
            <w:r>
              <w:rPr>
                <w:noProof/>
                <w:lang w:val="sr-Cyrl-RS"/>
              </w:rPr>
              <w:t>Назив</w:t>
            </w:r>
          </w:p>
        </w:tc>
        <w:tc>
          <w:tcPr>
            <w:tcW w:w="454" w:type="pct"/>
            <w:tcBorders>
              <w:top w:val="single" w:sz="4" w:space="0" w:color="auto"/>
              <w:left w:val="single" w:sz="4" w:space="0" w:color="auto"/>
              <w:bottom w:val="single" w:sz="4" w:space="0" w:color="auto"/>
              <w:right w:val="single" w:sz="4" w:space="0" w:color="auto"/>
            </w:tcBorders>
            <w:vAlign w:val="center"/>
            <w:hideMark/>
          </w:tcPr>
          <w:p w14:paraId="3A944E7A" w14:textId="77777777" w:rsidR="00567126" w:rsidRDefault="00567126" w:rsidP="001B07F0">
            <w:pPr>
              <w:autoSpaceDE w:val="0"/>
              <w:autoSpaceDN w:val="0"/>
              <w:adjustRightInd w:val="0"/>
              <w:jc w:val="center"/>
              <w:rPr>
                <w:noProof/>
                <w:lang w:val="sr-Cyrl-RS"/>
              </w:rPr>
            </w:pPr>
            <w:r>
              <w:rPr>
                <w:noProof/>
                <w:lang w:val="sr-Cyrl-RS"/>
              </w:rPr>
              <w:t>Јединица мере</w:t>
            </w:r>
          </w:p>
        </w:tc>
        <w:tc>
          <w:tcPr>
            <w:tcW w:w="1109" w:type="pct"/>
            <w:tcBorders>
              <w:top w:val="single" w:sz="4" w:space="0" w:color="auto"/>
              <w:left w:val="single" w:sz="4" w:space="0" w:color="auto"/>
              <w:bottom w:val="single" w:sz="4" w:space="0" w:color="auto"/>
              <w:right w:val="single" w:sz="4" w:space="0" w:color="auto"/>
            </w:tcBorders>
            <w:vAlign w:val="center"/>
            <w:hideMark/>
          </w:tcPr>
          <w:p w14:paraId="66937768" w14:textId="77777777" w:rsidR="00567126" w:rsidRDefault="00567126" w:rsidP="001B07F0">
            <w:pPr>
              <w:autoSpaceDE w:val="0"/>
              <w:autoSpaceDN w:val="0"/>
              <w:adjustRightInd w:val="0"/>
              <w:jc w:val="center"/>
              <w:rPr>
                <w:noProof/>
                <w:lang w:val="en-US"/>
              </w:rPr>
            </w:pPr>
            <w:r>
              <w:rPr>
                <w:noProof/>
                <w:lang w:val="en-US"/>
              </w:rPr>
              <w:t>Јединична цена без ПДВ-а</w:t>
            </w:r>
          </w:p>
        </w:tc>
        <w:tc>
          <w:tcPr>
            <w:tcW w:w="857" w:type="pct"/>
            <w:tcBorders>
              <w:top w:val="single" w:sz="4" w:space="0" w:color="auto"/>
              <w:left w:val="single" w:sz="4" w:space="0" w:color="auto"/>
              <w:bottom w:val="single" w:sz="4" w:space="0" w:color="auto"/>
              <w:right w:val="single" w:sz="4" w:space="0" w:color="auto"/>
            </w:tcBorders>
            <w:vAlign w:val="center"/>
            <w:hideMark/>
          </w:tcPr>
          <w:p w14:paraId="4258CFDC" w14:textId="77777777" w:rsidR="00567126" w:rsidRDefault="00567126" w:rsidP="001B07F0">
            <w:pPr>
              <w:pStyle w:val="BodyText"/>
              <w:jc w:val="center"/>
              <w:rPr>
                <w:noProof/>
                <w:szCs w:val="24"/>
              </w:rPr>
            </w:pPr>
            <w:r>
              <w:rPr>
                <w:noProof/>
                <w:szCs w:val="24"/>
              </w:rPr>
              <w:t>Стопа</w:t>
            </w:r>
          </w:p>
          <w:p w14:paraId="642B0728" w14:textId="77777777" w:rsidR="00567126" w:rsidRDefault="00567126" w:rsidP="001B07F0">
            <w:pPr>
              <w:autoSpaceDE w:val="0"/>
              <w:autoSpaceDN w:val="0"/>
              <w:adjustRightInd w:val="0"/>
              <w:jc w:val="center"/>
              <w:rPr>
                <w:noProof/>
                <w:lang w:val="en-US"/>
              </w:rPr>
            </w:pPr>
            <w:r>
              <w:rPr>
                <w:noProof/>
              </w:rPr>
              <w:t>ПДВ-а</w:t>
            </w:r>
          </w:p>
        </w:tc>
        <w:tc>
          <w:tcPr>
            <w:tcW w:w="907" w:type="pct"/>
            <w:tcBorders>
              <w:top w:val="single" w:sz="4" w:space="0" w:color="auto"/>
              <w:left w:val="single" w:sz="4" w:space="0" w:color="auto"/>
              <w:bottom w:val="single" w:sz="4" w:space="0" w:color="auto"/>
              <w:right w:val="single" w:sz="4" w:space="0" w:color="auto"/>
            </w:tcBorders>
            <w:vAlign w:val="center"/>
            <w:hideMark/>
          </w:tcPr>
          <w:p w14:paraId="61BE7A5F" w14:textId="77777777" w:rsidR="00567126" w:rsidRDefault="00567126" w:rsidP="001B07F0">
            <w:pPr>
              <w:pStyle w:val="BodyText"/>
              <w:jc w:val="center"/>
              <w:rPr>
                <w:noProof/>
                <w:lang w:val="sr-Cyrl-RS"/>
              </w:rPr>
            </w:pPr>
            <w:r>
              <w:rPr>
                <w:noProof/>
                <w:lang w:val="en-US"/>
              </w:rPr>
              <w:t>Јединична цена са ПДВ-ом</w:t>
            </w:r>
            <w:r>
              <w:rPr>
                <w:noProof/>
                <w:szCs w:val="24"/>
              </w:rPr>
              <w:t xml:space="preserve"> </w:t>
            </w:r>
          </w:p>
          <w:p w14:paraId="63697D7B" w14:textId="77777777" w:rsidR="00567126" w:rsidRDefault="00567126" w:rsidP="001B07F0">
            <w:pPr>
              <w:autoSpaceDE w:val="0"/>
              <w:autoSpaceDN w:val="0"/>
              <w:adjustRightInd w:val="0"/>
              <w:jc w:val="center"/>
              <w:rPr>
                <w:noProof/>
                <w:highlight w:val="green"/>
                <w:lang w:val="sr-Cyrl-RS"/>
              </w:rPr>
            </w:pPr>
          </w:p>
        </w:tc>
      </w:tr>
      <w:tr w:rsidR="00567126" w14:paraId="6A4CC837" w14:textId="77777777" w:rsidTr="00567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hideMark/>
          </w:tcPr>
          <w:p w14:paraId="4C5892B4" w14:textId="77777777" w:rsidR="00567126" w:rsidRDefault="00567126" w:rsidP="001B07F0">
            <w:pPr>
              <w:autoSpaceDE w:val="0"/>
              <w:autoSpaceDN w:val="0"/>
              <w:adjustRightInd w:val="0"/>
              <w:jc w:val="center"/>
              <w:rPr>
                <w:noProof/>
                <w:lang w:val="sr-Cyrl-RS"/>
              </w:rPr>
            </w:pPr>
            <w:r>
              <w:rPr>
                <w:noProof/>
                <w:lang w:val="sr-Cyrl-RS"/>
              </w:rPr>
              <w:t>1</w:t>
            </w:r>
          </w:p>
        </w:tc>
        <w:tc>
          <w:tcPr>
            <w:tcW w:w="1472" w:type="pct"/>
            <w:tcBorders>
              <w:top w:val="single" w:sz="4" w:space="0" w:color="auto"/>
              <w:left w:val="single" w:sz="4" w:space="0" w:color="auto"/>
              <w:bottom w:val="single" w:sz="4" w:space="0" w:color="auto"/>
              <w:right w:val="single" w:sz="4" w:space="0" w:color="auto"/>
            </w:tcBorders>
            <w:vAlign w:val="center"/>
            <w:hideMark/>
          </w:tcPr>
          <w:p w14:paraId="7D00EE89" w14:textId="77777777" w:rsidR="00567126" w:rsidRDefault="00567126" w:rsidP="001B07F0">
            <w:pPr>
              <w:autoSpaceDE w:val="0"/>
              <w:autoSpaceDN w:val="0"/>
              <w:adjustRightInd w:val="0"/>
              <w:jc w:val="center"/>
              <w:rPr>
                <w:noProof/>
                <w:lang w:val="sr-Cyrl-RS"/>
              </w:rPr>
            </w:pPr>
            <w:r>
              <w:rPr>
                <w:noProof/>
                <w:lang w:val="sr-Cyrl-RS"/>
              </w:rPr>
              <w:t>2</w:t>
            </w:r>
          </w:p>
        </w:tc>
        <w:tc>
          <w:tcPr>
            <w:tcW w:w="454" w:type="pct"/>
            <w:tcBorders>
              <w:top w:val="single" w:sz="4" w:space="0" w:color="auto"/>
              <w:left w:val="single" w:sz="4" w:space="0" w:color="auto"/>
              <w:bottom w:val="single" w:sz="4" w:space="0" w:color="auto"/>
              <w:right w:val="single" w:sz="4" w:space="0" w:color="auto"/>
            </w:tcBorders>
            <w:vAlign w:val="center"/>
            <w:hideMark/>
          </w:tcPr>
          <w:p w14:paraId="27CBF43C" w14:textId="77777777" w:rsidR="00567126" w:rsidRDefault="00567126" w:rsidP="001B07F0">
            <w:pPr>
              <w:autoSpaceDE w:val="0"/>
              <w:autoSpaceDN w:val="0"/>
              <w:adjustRightInd w:val="0"/>
              <w:jc w:val="center"/>
              <w:rPr>
                <w:noProof/>
                <w:lang w:val="sr-Cyrl-RS"/>
              </w:rPr>
            </w:pPr>
            <w:r>
              <w:rPr>
                <w:noProof/>
                <w:lang w:val="sr-Cyrl-RS"/>
              </w:rPr>
              <w:t>3</w:t>
            </w:r>
          </w:p>
        </w:tc>
        <w:tc>
          <w:tcPr>
            <w:tcW w:w="1109" w:type="pct"/>
            <w:tcBorders>
              <w:top w:val="single" w:sz="4" w:space="0" w:color="auto"/>
              <w:left w:val="single" w:sz="4" w:space="0" w:color="auto"/>
              <w:bottom w:val="single" w:sz="4" w:space="0" w:color="auto"/>
              <w:right w:val="single" w:sz="4" w:space="0" w:color="auto"/>
            </w:tcBorders>
            <w:vAlign w:val="center"/>
            <w:hideMark/>
          </w:tcPr>
          <w:p w14:paraId="56655C04" w14:textId="77777777" w:rsidR="00567126" w:rsidRDefault="00567126" w:rsidP="001B07F0">
            <w:pPr>
              <w:autoSpaceDE w:val="0"/>
              <w:autoSpaceDN w:val="0"/>
              <w:adjustRightInd w:val="0"/>
              <w:jc w:val="center"/>
              <w:rPr>
                <w:noProof/>
                <w:lang w:val="en-US"/>
              </w:rPr>
            </w:pPr>
            <w:r>
              <w:rPr>
                <w:noProof/>
                <w:lang w:val="en-US"/>
              </w:rPr>
              <w:t>4</w:t>
            </w:r>
          </w:p>
        </w:tc>
        <w:tc>
          <w:tcPr>
            <w:tcW w:w="857" w:type="pct"/>
            <w:tcBorders>
              <w:top w:val="single" w:sz="4" w:space="0" w:color="auto"/>
              <w:left w:val="single" w:sz="4" w:space="0" w:color="auto"/>
              <w:bottom w:val="single" w:sz="4" w:space="0" w:color="auto"/>
              <w:right w:val="single" w:sz="4" w:space="0" w:color="auto"/>
            </w:tcBorders>
            <w:vAlign w:val="center"/>
            <w:hideMark/>
          </w:tcPr>
          <w:p w14:paraId="0987E477" w14:textId="77777777" w:rsidR="00567126" w:rsidRDefault="00567126" w:rsidP="001B07F0">
            <w:pPr>
              <w:autoSpaceDE w:val="0"/>
              <w:autoSpaceDN w:val="0"/>
              <w:adjustRightInd w:val="0"/>
              <w:jc w:val="center"/>
              <w:rPr>
                <w:noProof/>
                <w:lang w:val="en-US"/>
              </w:rPr>
            </w:pPr>
            <w:r>
              <w:rPr>
                <w:noProof/>
                <w:lang w:val="en-US"/>
              </w:rPr>
              <w:t>5</w:t>
            </w:r>
          </w:p>
        </w:tc>
        <w:tc>
          <w:tcPr>
            <w:tcW w:w="907" w:type="pct"/>
            <w:tcBorders>
              <w:top w:val="single" w:sz="4" w:space="0" w:color="auto"/>
              <w:left w:val="single" w:sz="4" w:space="0" w:color="auto"/>
              <w:bottom w:val="single" w:sz="4" w:space="0" w:color="auto"/>
              <w:right w:val="single" w:sz="4" w:space="0" w:color="auto"/>
            </w:tcBorders>
            <w:vAlign w:val="center"/>
            <w:hideMark/>
          </w:tcPr>
          <w:p w14:paraId="3D5468FF" w14:textId="77777777" w:rsidR="00567126" w:rsidRDefault="00567126" w:rsidP="001B07F0">
            <w:pPr>
              <w:pStyle w:val="BodyText"/>
              <w:jc w:val="center"/>
              <w:rPr>
                <w:noProof/>
                <w:szCs w:val="24"/>
              </w:rPr>
            </w:pPr>
            <w:r>
              <w:rPr>
                <w:noProof/>
                <w:szCs w:val="24"/>
              </w:rPr>
              <w:t>6</w:t>
            </w:r>
          </w:p>
        </w:tc>
      </w:tr>
      <w:tr w:rsidR="00567126" w14:paraId="7314111E" w14:textId="77777777" w:rsidTr="00567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7"/>
        </w:trPr>
        <w:tc>
          <w:tcPr>
            <w:tcW w:w="202" w:type="pct"/>
            <w:tcBorders>
              <w:top w:val="single" w:sz="4" w:space="0" w:color="auto"/>
              <w:left w:val="single" w:sz="4" w:space="0" w:color="auto"/>
              <w:bottom w:val="single" w:sz="4" w:space="0" w:color="auto"/>
              <w:right w:val="single" w:sz="4" w:space="0" w:color="auto"/>
            </w:tcBorders>
            <w:vAlign w:val="center"/>
            <w:hideMark/>
          </w:tcPr>
          <w:p w14:paraId="1EA9CE0F" w14:textId="77777777" w:rsidR="00567126" w:rsidRDefault="00567126" w:rsidP="001B07F0">
            <w:pPr>
              <w:autoSpaceDE w:val="0"/>
              <w:autoSpaceDN w:val="0"/>
              <w:adjustRightInd w:val="0"/>
              <w:jc w:val="center"/>
              <w:rPr>
                <w:noProof/>
                <w:lang w:val="sr-Cyrl-RS"/>
              </w:rPr>
            </w:pPr>
            <w:r>
              <w:rPr>
                <w:noProof/>
                <w:lang w:val="sr-Cyrl-RS"/>
              </w:rPr>
              <w:t>1</w:t>
            </w:r>
          </w:p>
        </w:tc>
        <w:tc>
          <w:tcPr>
            <w:tcW w:w="1472" w:type="pct"/>
            <w:tcBorders>
              <w:top w:val="single" w:sz="4" w:space="0" w:color="auto"/>
              <w:left w:val="single" w:sz="4" w:space="0" w:color="auto"/>
              <w:bottom w:val="single" w:sz="4" w:space="0" w:color="auto"/>
              <w:right w:val="single" w:sz="4" w:space="0" w:color="auto"/>
            </w:tcBorders>
            <w:vAlign w:val="center"/>
            <w:hideMark/>
          </w:tcPr>
          <w:p w14:paraId="7352D463" w14:textId="77777777" w:rsidR="00567126" w:rsidRDefault="00567126" w:rsidP="001B07F0">
            <w:pPr>
              <w:rPr>
                <w:noProof/>
                <w:lang w:val="sr-Cyrl-RS"/>
              </w:rPr>
            </w:pPr>
            <w:r>
              <w:rPr>
                <w:noProof/>
                <w:lang w:val="sr-Cyrl-RS"/>
              </w:rPr>
              <w:t>Радни сат код ванредног сервиса</w:t>
            </w:r>
          </w:p>
        </w:tc>
        <w:tc>
          <w:tcPr>
            <w:tcW w:w="454" w:type="pct"/>
            <w:tcBorders>
              <w:top w:val="single" w:sz="4" w:space="0" w:color="auto"/>
              <w:left w:val="single" w:sz="4" w:space="0" w:color="auto"/>
              <w:bottom w:val="single" w:sz="4" w:space="0" w:color="auto"/>
              <w:right w:val="single" w:sz="4" w:space="0" w:color="auto"/>
            </w:tcBorders>
            <w:vAlign w:val="center"/>
            <w:hideMark/>
          </w:tcPr>
          <w:p w14:paraId="4BAAC9FB" w14:textId="77777777" w:rsidR="00567126" w:rsidRDefault="00567126" w:rsidP="001B07F0">
            <w:pPr>
              <w:autoSpaceDE w:val="0"/>
              <w:autoSpaceDN w:val="0"/>
              <w:adjustRightInd w:val="0"/>
              <w:jc w:val="center"/>
              <w:rPr>
                <w:noProof/>
                <w:lang w:val="sr-Cyrl-RS"/>
              </w:rPr>
            </w:pPr>
            <w:r>
              <w:rPr>
                <w:noProof/>
                <w:lang w:val="sr-Cyrl-RS"/>
              </w:rPr>
              <w:t>сат</w:t>
            </w:r>
          </w:p>
        </w:tc>
        <w:tc>
          <w:tcPr>
            <w:tcW w:w="1109" w:type="pct"/>
            <w:tcBorders>
              <w:top w:val="single" w:sz="4" w:space="0" w:color="auto"/>
              <w:left w:val="single" w:sz="4" w:space="0" w:color="auto"/>
              <w:bottom w:val="single" w:sz="4" w:space="0" w:color="auto"/>
              <w:right w:val="single" w:sz="4" w:space="0" w:color="auto"/>
            </w:tcBorders>
            <w:vAlign w:val="center"/>
          </w:tcPr>
          <w:p w14:paraId="7213914D" w14:textId="77777777" w:rsidR="00567126" w:rsidRDefault="00567126" w:rsidP="001B07F0">
            <w:pPr>
              <w:autoSpaceDE w:val="0"/>
              <w:autoSpaceDN w:val="0"/>
              <w:adjustRightInd w:val="0"/>
              <w:jc w:val="center"/>
              <w:rPr>
                <w:noProof/>
                <w:lang w:val="en-US"/>
              </w:rPr>
            </w:pPr>
          </w:p>
        </w:tc>
        <w:tc>
          <w:tcPr>
            <w:tcW w:w="857" w:type="pct"/>
            <w:tcBorders>
              <w:top w:val="single" w:sz="4" w:space="0" w:color="auto"/>
              <w:left w:val="single" w:sz="4" w:space="0" w:color="auto"/>
              <w:bottom w:val="single" w:sz="4" w:space="0" w:color="auto"/>
              <w:right w:val="single" w:sz="4" w:space="0" w:color="auto"/>
            </w:tcBorders>
            <w:vAlign w:val="center"/>
          </w:tcPr>
          <w:p w14:paraId="73BA1F1F" w14:textId="77777777" w:rsidR="00567126" w:rsidRDefault="00567126" w:rsidP="001B07F0">
            <w:pPr>
              <w:autoSpaceDE w:val="0"/>
              <w:autoSpaceDN w:val="0"/>
              <w:adjustRightInd w:val="0"/>
              <w:jc w:val="center"/>
              <w:rPr>
                <w:noProof/>
                <w:lang w:val="en-US"/>
              </w:rPr>
            </w:pPr>
          </w:p>
        </w:tc>
        <w:tc>
          <w:tcPr>
            <w:tcW w:w="907" w:type="pct"/>
            <w:tcBorders>
              <w:top w:val="single" w:sz="4" w:space="0" w:color="auto"/>
              <w:left w:val="single" w:sz="4" w:space="0" w:color="auto"/>
              <w:bottom w:val="single" w:sz="4" w:space="0" w:color="auto"/>
              <w:right w:val="single" w:sz="4" w:space="0" w:color="auto"/>
            </w:tcBorders>
            <w:vAlign w:val="center"/>
          </w:tcPr>
          <w:p w14:paraId="4648D4AF" w14:textId="77777777" w:rsidR="00567126" w:rsidRDefault="00567126" w:rsidP="001B07F0">
            <w:pPr>
              <w:pStyle w:val="BodyText"/>
              <w:jc w:val="center"/>
              <w:rPr>
                <w:noProof/>
                <w:szCs w:val="24"/>
              </w:rPr>
            </w:pPr>
          </w:p>
        </w:tc>
      </w:tr>
    </w:tbl>
    <w:p w14:paraId="73EFAEE9" w14:textId="77777777" w:rsidR="00A52AAF" w:rsidRPr="00A52AAF" w:rsidRDefault="00A52AAF" w:rsidP="00E27C53">
      <w:pPr>
        <w:pStyle w:val="BodyText"/>
        <w:ind w:left="6480"/>
        <w:rPr>
          <w:noProof/>
          <w:szCs w:val="24"/>
          <w:lang w:val="sr-Cyrl-RS"/>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25498C">
          <w:pgSz w:w="16838" w:h="11906" w:orient="landscape"/>
          <w:pgMar w:top="1418" w:right="1418" w:bottom="1418" w:left="1418" w:header="709" w:footer="709" w:gutter="0"/>
          <w:cols w:space="708"/>
          <w:docGrid w:linePitch="360"/>
        </w:sectPr>
      </w:pPr>
      <w:r w:rsidRPr="00CC366C">
        <w:br w:type="page"/>
      </w:r>
      <w:bookmarkStart w:id="143" w:name="_Toc401143642"/>
    </w:p>
    <w:p w14:paraId="08545596" w14:textId="77777777" w:rsidR="00E27C53" w:rsidRPr="00360D95" w:rsidRDefault="00E27C53" w:rsidP="00E27C53">
      <w:pPr>
        <w:jc w:val="center"/>
        <w:rPr>
          <w:b/>
        </w:rPr>
      </w:pPr>
      <w:bookmarkStart w:id="144" w:name="_Toc440629954"/>
      <w:r w:rsidRPr="00360D95">
        <w:rPr>
          <w:b/>
        </w:rPr>
        <w:lastRenderedPageBreak/>
        <w:t>ОПШТИ ПОДАЦИ О ПОНУЂАЧУ ИЗ ГРУПЕ ПОНУЂАЧА</w:t>
      </w:r>
      <w:bookmarkEnd w:id="143"/>
      <w:bookmarkEnd w:id="14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25498C">
        <w:tc>
          <w:tcPr>
            <w:tcW w:w="567" w:type="dxa"/>
            <w:vMerge w:val="restart"/>
            <w:shd w:val="clear" w:color="auto" w:fill="auto"/>
          </w:tcPr>
          <w:p w14:paraId="6A1D350E" w14:textId="77777777" w:rsidR="00E27C53" w:rsidRPr="00C35CDB" w:rsidRDefault="00E27C53" w:rsidP="0025498C">
            <w:pPr>
              <w:snapToGrid w:val="0"/>
              <w:jc w:val="both"/>
            </w:pPr>
          </w:p>
          <w:p w14:paraId="7D893951" w14:textId="77777777" w:rsidR="00E27C53" w:rsidRPr="00C35CDB" w:rsidRDefault="00E27C53" w:rsidP="0025498C">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25498C">
            <w:pPr>
              <w:snapToGrid w:val="0"/>
              <w:jc w:val="both"/>
              <w:rPr>
                <w:rFonts w:eastAsia="TimesNewRomanPSMT"/>
                <w:bCs/>
                <w:i/>
                <w:lang w:val="en-US"/>
              </w:rPr>
            </w:pPr>
          </w:p>
          <w:p w14:paraId="1485133D" w14:textId="77777777" w:rsidR="00E27C53" w:rsidRPr="00C35CDB" w:rsidRDefault="00E27C53" w:rsidP="0025498C">
            <w:pPr>
              <w:snapToGrid w:val="0"/>
              <w:jc w:val="both"/>
              <w:rPr>
                <w:rFonts w:eastAsia="TimesNewRomanPSMT"/>
                <w:bCs/>
                <w:i/>
                <w:lang w:val="en-US"/>
              </w:rPr>
            </w:pPr>
          </w:p>
          <w:p w14:paraId="503FB592" w14:textId="77777777" w:rsidR="00E27C53" w:rsidRPr="00C35CDB" w:rsidRDefault="00E27C53" w:rsidP="0025498C">
            <w:pPr>
              <w:snapToGrid w:val="0"/>
              <w:jc w:val="both"/>
              <w:rPr>
                <w:rFonts w:eastAsia="TimesNewRomanPSMT"/>
                <w:bCs/>
                <w:i/>
                <w:lang w:val="en-US"/>
              </w:rPr>
            </w:pPr>
          </w:p>
          <w:p w14:paraId="37257489"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25498C">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25498C">
            <w:pPr>
              <w:snapToGrid w:val="0"/>
              <w:jc w:val="both"/>
              <w:rPr>
                <w:rFonts w:eastAsia="TimesNewRomanPSMT"/>
                <w:b/>
                <w:bCs/>
              </w:rPr>
            </w:pPr>
          </w:p>
        </w:tc>
      </w:tr>
      <w:tr w:rsidR="00E27C53" w:rsidRPr="00C35CDB" w14:paraId="2EBD9366" w14:textId="77777777" w:rsidTr="0025498C">
        <w:trPr>
          <w:trHeight w:val="526"/>
        </w:trPr>
        <w:tc>
          <w:tcPr>
            <w:tcW w:w="567" w:type="dxa"/>
            <w:vMerge/>
            <w:shd w:val="clear" w:color="auto" w:fill="auto"/>
          </w:tcPr>
          <w:p w14:paraId="35D3863B"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25498C">
            <w:pPr>
              <w:rPr>
                <w:b/>
              </w:rPr>
            </w:pPr>
            <w:r w:rsidRPr="00C35CDB">
              <w:rPr>
                <w:b/>
              </w:rPr>
              <w:t>Адреса седишта</w:t>
            </w:r>
          </w:p>
        </w:tc>
        <w:tc>
          <w:tcPr>
            <w:tcW w:w="4618" w:type="dxa"/>
            <w:shd w:val="clear" w:color="auto" w:fill="auto"/>
          </w:tcPr>
          <w:p w14:paraId="0D166216" w14:textId="77777777" w:rsidR="00E27C53" w:rsidRPr="00C35CDB" w:rsidRDefault="00E27C53" w:rsidP="0025498C">
            <w:pPr>
              <w:snapToGrid w:val="0"/>
              <w:jc w:val="both"/>
              <w:rPr>
                <w:rFonts w:eastAsia="TimesNewRomanPSMT"/>
                <w:b/>
                <w:bCs/>
              </w:rPr>
            </w:pPr>
          </w:p>
        </w:tc>
      </w:tr>
      <w:tr w:rsidR="00E27C53" w:rsidRPr="00C35CDB" w14:paraId="23F9BCDB" w14:textId="77777777" w:rsidTr="0025498C">
        <w:tc>
          <w:tcPr>
            <w:tcW w:w="567" w:type="dxa"/>
            <w:vMerge/>
            <w:shd w:val="clear" w:color="auto" w:fill="auto"/>
          </w:tcPr>
          <w:p w14:paraId="39CC8CBE"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25498C">
            <w:pPr>
              <w:rPr>
                <w:b/>
              </w:rPr>
            </w:pPr>
            <w:r w:rsidRPr="00C35CDB">
              <w:rPr>
                <w:b/>
              </w:rPr>
              <w:t>Матични број</w:t>
            </w:r>
          </w:p>
        </w:tc>
        <w:tc>
          <w:tcPr>
            <w:tcW w:w="4618" w:type="dxa"/>
            <w:shd w:val="clear" w:color="auto" w:fill="auto"/>
          </w:tcPr>
          <w:p w14:paraId="72899A84" w14:textId="77777777" w:rsidR="00E27C53" w:rsidRPr="00C35CDB" w:rsidRDefault="00E27C53" w:rsidP="0025498C">
            <w:pPr>
              <w:snapToGrid w:val="0"/>
              <w:jc w:val="both"/>
              <w:rPr>
                <w:rFonts w:eastAsia="TimesNewRomanPSMT"/>
                <w:b/>
                <w:bCs/>
                <w:lang w:val="en-US"/>
              </w:rPr>
            </w:pPr>
          </w:p>
        </w:tc>
      </w:tr>
      <w:tr w:rsidR="00E27C53" w:rsidRPr="00C35CDB" w14:paraId="0405FAD8" w14:textId="77777777" w:rsidTr="0025498C">
        <w:tc>
          <w:tcPr>
            <w:tcW w:w="567" w:type="dxa"/>
            <w:vMerge/>
            <w:shd w:val="clear" w:color="auto" w:fill="auto"/>
          </w:tcPr>
          <w:p w14:paraId="3ECEDD9F"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25498C">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25498C">
            <w:pPr>
              <w:snapToGrid w:val="0"/>
              <w:jc w:val="both"/>
              <w:rPr>
                <w:rFonts w:eastAsia="TimesNewRomanPSMT"/>
                <w:b/>
                <w:bCs/>
                <w:lang w:val="en-US"/>
              </w:rPr>
            </w:pPr>
          </w:p>
        </w:tc>
      </w:tr>
      <w:tr w:rsidR="00E27C53" w:rsidRPr="00C35CDB" w14:paraId="0B3854F8" w14:textId="77777777" w:rsidTr="0025498C">
        <w:trPr>
          <w:trHeight w:val="115"/>
        </w:trPr>
        <w:tc>
          <w:tcPr>
            <w:tcW w:w="567" w:type="dxa"/>
            <w:vMerge/>
            <w:shd w:val="clear" w:color="auto" w:fill="auto"/>
          </w:tcPr>
          <w:p w14:paraId="7474EC09" w14:textId="77777777" w:rsidR="00E27C53" w:rsidRPr="00C35CDB" w:rsidRDefault="00E27C53" w:rsidP="0025498C">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25498C">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25498C">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25498C">
        <w:tc>
          <w:tcPr>
            <w:tcW w:w="567" w:type="dxa"/>
            <w:vMerge w:val="restart"/>
            <w:shd w:val="clear" w:color="auto" w:fill="auto"/>
          </w:tcPr>
          <w:p w14:paraId="432EAA4C" w14:textId="77777777" w:rsidR="00E27C53" w:rsidRPr="00C35CDB" w:rsidRDefault="00E27C53" w:rsidP="0025498C">
            <w:pPr>
              <w:snapToGrid w:val="0"/>
              <w:jc w:val="both"/>
            </w:pPr>
          </w:p>
          <w:p w14:paraId="704807D6" w14:textId="77777777" w:rsidR="00E27C53" w:rsidRPr="00C35CDB" w:rsidRDefault="00E27C53" w:rsidP="0025498C">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25498C">
            <w:pPr>
              <w:snapToGrid w:val="0"/>
              <w:jc w:val="both"/>
              <w:rPr>
                <w:rFonts w:eastAsia="TimesNewRomanPSMT"/>
                <w:bCs/>
                <w:i/>
                <w:lang w:val="en-US"/>
              </w:rPr>
            </w:pPr>
          </w:p>
          <w:p w14:paraId="3A8F5912" w14:textId="77777777" w:rsidR="00E27C53" w:rsidRPr="00C35CDB" w:rsidRDefault="00E27C53" w:rsidP="0025498C">
            <w:pPr>
              <w:snapToGrid w:val="0"/>
              <w:jc w:val="both"/>
              <w:rPr>
                <w:rFonts w:eastAsia="TimesNewRomanPSMT"/>
                <w:bCs/>
                <w:i/>
                <w:lang w:val="en-US"/>
              </w:rPr>
            </w:pPr>
          </w:p>
          <w:p w14:paraId="2858E74D" w14:textId="77777777" w:rsidR="00E27C53" w:rsidRPr="00C35CDB" w:rsidRDefault="00E27C53" w:rsidP="0025498C">
            <w:pPr>
              <w:snapToGrid w:val="0"/>
              <w:jc w:val="both"/>
              <w:rPr>
                <w:rFonts w:eastAsia="TimesNewRomanPSMT"/>
                <w:bCs/>
                <w:i/>
                <w:lang w:val="en-US"/>
              </w:rPr>
            </w:pPr>
          </w:p>
          <w:p w14:paraId="75AE2DB1"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25498C">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25498C">
            <w:pPr>
              <w:snapToGrid w:val="0"/>
              <w:jc w:val="both"/>
              <w:rPr>
                <w:rFonts w:eastAsia="TimesNewRomanPSMT"/>
                <w:b/>
                <w:bCs/>
              </w:rPr>
            </w:pPr>
          </w:p>
        </w:tc>
      </w:tr>
      <w:tr w:rsidR="00E27C53" w:rsidRPr="00C35CDB" w14:paraId="6A7E4474" w14:textId="77777777" w:rsidTr="0025498C">
        <w:trPr>
          <w:trHeight w:val="574"/>
        </w:trPr>
        <w:tc>
          <w:tcPr>
            <w:tcW w:w="567" w:type="dxa"/>
            <w:vMerge/>
            <w:shd w:val="clear" w:color="auto" w:fill="auto"/>
          </w:tcPr>
          <w:p w14:paraId="25A47D6B"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25498C">
            <w:pPr>
              <w:rPr>
                <w:b/>
              </w:rPr>
            </w:pPr>
            <w:r w:rsidRPr="00C35CDB">
              <w:rPr>
                <w:b/>
              </w:rPr>
              <w:t>Адреса седишта</w:t>
            </w:r>
          </w:p>
        </w:tc>
        <w:tc>
          <w:tcPr>
            <w:tcW w:w="4618" w:type="dxa"/>
            <w:shd w:val="clear" w:color="auto" w:fill="auto"/>
          </w:tcPr>
          <w:p w14:paraId="7A1DF649" w14:textId="77777777" w:rsidR="00E27C53" w:rsidRPr="00C35CDB" w:rsidRDefault="00E27C53" w:rsidP="0025498C">
            <w:pPr>
              <w:snapToGrid w:val="0"/>
              <w:jc w:val="both"/>
              <w:rPr>
                <w:rFonts w:eastAsia="TimesNewRomanPSMT"/>
                <w:b/>
                <w:bCs/>
              </w:rPr>
            </w:pPr>
          </w:p>
        </w:tc>
      </w:tr>
      <w:tr w:rsidR="00E27C53" w:rsidRPr="00C35CDB" w14:paraId="69446195" w14:textId="77777777" w:rsidTr="0025498C">
        <w:tc>
          <w:tcPr>
            <w:tcW w:w="567" w:type="dxa"/>
            <w:vMerge/>
            <w:shd w:val="clear" w:color="auto" w:fill="auto"/>
          </w:tcPr>
          <w:p w14:paraId="091512C0"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25498C">
            <w:pPr>
              <w:rPr>
                <w:b/>
              </w:rPr>
            </w:pPr>
            <w:r w:rsidRPr="00C35CDB">
              <w:rPr>
                <w:b/>
              </w:rPr>
              <w:t>Матични број</w:t>
            </w:r>
          </w:p>
        </w:tc>
        <w:tc>
          <w:tcPr>
            <w:tcW w:w="4618" w:type="dxa"/>
            <w:shd w:val="clear" w:color="auto" w:fill="auto"/>
          </w:tcPr>
          <w:p w14:paraId="3F563537" w14:textId="77777777" w:rsidR="00E27C53" w:rsidRPr="00C35CDB" w:rsidRDefault="00E27C53" w:rsidP="0025498C">
            <w:pPr>
              <w:snapToGrid w:val="0"/>
              <w:jc w:val="both"/>
              <w:rPr>
                <w:rFonts w:eastAsia="TimesNewRomanPSMT"/>
                <w:b/>
                <w:bCs/>
                <w:lang w:val="en-US"/>
              </w:rPr>
            </w:pPr>
          </w:p>
        </w:tc>
      </w:tr>
      <w:tr w:rsidR="00E27C53" w:rsidRPr="00C35CDB" w14:paraId="4BA57E0E" w14:textId="77777777" w:rsidTr="0025498C">
        <w:tc>
          <w:tcPr>
            <w:tcW w:w="567" w:type="dxa"/>
            <w:vMerge/>
            <w:shd w:val="clear" w:color="auto" w:fill="auto"/>
          </w:tcPr>
          <w:p w14:paraId="7F6092D4"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25498C">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25498C">
            <w:pPr>
              <w:snapToGrid w:val="0"/>
              <w:jc w:val="both"/>
              <w:rPr>
                <w:rFonts w:eastAsia="TimesNewRomanPSMT"/>
                <w:b/>
                <w:bCs/>
                <w:lang w:val="en-US"/>
              </w:rPr>
            </w:pPr>
          </w:p>
        </w:tc>
      </w:tr>
      <w:tr w:rsidR="00E27C53" w:rsidRPr="00C35CDB" w14:paraId="4F3B5CA7" w14:textId="77777777" w:rsidTr="0025498C">
        <w:trPr>
          <w:trHeight w:val="115"/>
        </w:trPr>
        <w:tc>
          <w:tcPr>
            <w:tcW w:w="567" w:type="dxa"/>
            <w:vMerge/>
            <w:shd w:val="clear" w:color="auto" w:fill="auto"/>
          </w:tcPr>
          <w:p w14:paraId="26E1CF41" w14:textId="77777777" w:rsidR="00E27C53" w:rsidRPr="00C35CDB" w:rsidRDefault="00E27C53" w:rsidP="0025498C">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25498C">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25498C">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25498C">
        <w:tc>
          <w:tcPr>
            <w:tcW w:w="567" w:type="dxa"/>
            <w:vMerge w:val="restart"/>
            <w:shd w:val="clear" w:color="auto" w:fill="auto"/>
          </w:tcPr>
          <w:p w14:paraId="6FF42932" w14:textId="77777777" w:rsidR="00E27C53" w:rsidRPr="00C35CDB" w:rsidRDefault="00E27C53" w:rsidP="0025498C">
            <w:pPr>
              <w:snapToGrid w:val="0"/>
              <w:jc w:val="both"/>
            </w:pPr>
          </w:p>
          <w:p w14:paraId="04DD6757" w14:textId="77777777" w:rsidR="00E27C53" w:rsidRPr="00C35CDB" w:rsidRDefault="00E27C53" w:rsidP="0025498C">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25498C">
            <w:pPr>
              <w:snapToGrid w:val="0"/>
              <w:jc w:val="both"/>
              <w:rPr>
                <w:rFonts w:eastAsia="TimesNewRomanPSMT"/>
                <w:bCs/>
                <w:i/>
                <w:lang w:val="en-US"/>
              </w:rPr>
            </w:pPr>
          </w:p>
          <w:p w14:paraId="67B9E3E2" w14:textId="77777777" w:rsidR="00E27C53" w:rsidRPr="00C35CDB" w:rsidRDefault="00E27C53" w:rsidP="0025498C">
            <w:pPr>
              <w:snapToGrid w:val="0"/>
              <w:jc w:val="both"/>
              <w:rPr>
                <w:rFonts w:eastAsia="TimesNewRomanPSMT"/>
                <w:bCs/>
                <w:i/>
                <w:lang w:val="en-US"/>
              </w:rPr>
            </w:pPr>
          </w:p>
          <w:p w14:paraId="6168372E" w14:textId="77777777" w:rsidR="00E27C53" w:rsidRPr="00C35CDB" w:rsidRDefault="00E27C53" w:rsidP="0025498C">
            <w:pPr>
              <w:snapToGrid w:val="0"/>
              <w:jc w:val="both"/>
              <w:rPr>
                <w:rFonts w:eastAsia="TimesNewRomanPSMT"/>
                <w:bCs/>
                <w:i/>
                <w:lang w:val="en-US"/>
              </w:rPr>
            </w:pPr>
          </w:p>
          <w:p w14:paraId="7619D6FE"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25498C">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25498C">
            <w:pPr>
              <w:snapToGrid w:val="0"/>
              <w:jc w:val="both"/>
              <w:rPr>
                <w:rFonts w:eastAsia="TimesNewRomanPSMT"/>
                <w:b/>
                <w:bCs/>
              </w:rPr>
            </w:pPr>
          </w:p>
        </w:tc>
      </w:tr>
      <w:tr w:rsidR="00E27C53" w:rsidRPr="00C35CDB" w14:paraId="5945A2A8" w14:textId="77777777" w:rsidTr="0025498C">
        <w:trPr>
          <w:trHeight w:val="555"/>
        </w:trPr>
        <w:tc>
          <w:tcPr>
            <w:tcW w:w="567" w:type="dxa"/>
            <w:vMerge/>
            <w:shd w:val="clear" w:color="auto" w:fill="auto"/>
          </w:tcPr>
          <w:p w14:paraId="304D8FB8"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25498C">
            <w:pPr>
              <w:rPr>
                <w:b/>
              </w:rPr>
            </w:pPr>
            <w:r w:rsidRPr="00C35CDB">
              <w:rPr>
                <w:b/>
              </w:rPr>
              <w:t>Адреса седишта</w:t>
            </w:r>
          </w:p>
        </w:tc>
        <w:tc>
          <w:tcPr>
            <w:tcW w:w="4618" w:type="dxa"/>
            <w:shd w:val="clear" w:color="auto" w:fill="auto"/>
          </w:tcPr>
          <w:p w14:paraId="56D58B16" w14:textId="77777777" w:rsidR="00E27C53" w:rsidRPr="00C35CDB" w:rsidRDefault="00E27C53" w:rsidP="0025498C">
            <w:pPr>
              <w:snapToGrid w:val="0"/>
              <w:jc w:val="both"/>
              <w:rPr>
                <w:rFonts w:eastAsia="TimesNewRomanPSMT"/>
                <w:b/>
                <w:bCs/>
              </w:rPr>
            </w:pPr>
          </w:p>
        </w:tc>
      </w:tr>
      <w:tr w:rsidR="00E27C53" w:rsidRPr="00C35CDB" w14:paraId="44692DF7" w14:textId="77777777" w:rsidTr="0025498C">
        <w:tc>
          <w:tcPr>
            <w:tcW w:w="567" w:type="dxa"/>
            <w:vMerge/>
            <w:shd w:val="clear" w:color="auto" w:fill="auto"/>
          </w:tcPr>
          <w:p w14:paraId="5F7DF4CD"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25498C">
            <w:pPr>
              <w:rPr>
                <w:b/>
              </w:rPr>
            </w:pPr>
            <w:r w:rsidRPr="00C35CDB">
              <w:rPr>
                <w:b/>
              </w:rPr>
              <w:t>Матични број</w:t>
            </w:r>
          </w:p>
        </w:tc>
        <w:tc>
          <w:tcPr>
            <w:tcW w:w="4618" w:type="dxa"/>
            <w:shd w:val="clear" w:color="auto" w:fill="auto"/>
          </w:tcPr>
          <w:p w14:paraId="7539C5E1" w14:textId="77777777" w:rsidR="00E27C53" w:rsidRPr="00C35CDB" w:rsidRDefault="00E27C53" w:rsidP="0025498C">
            <w:pPr>
              <w:snapToGrid w:val="0"/>
              <w:jc w:val="both"/>
              <w:rPr>
                <w:rFonts w:eastAsia="TimesNewRomanPSMT"/>
                <w:b/>
                <w:bCs/>
                <w:lang w:val="en-US"/>
              </w:rPr>
            </w:pPr>
          </w:p>
        </w:tc>
      </w:tr>
      <w:tr w:rsidR="00E27C53" w:rsidRPr="00C35CDB" w14:paraId="365F45D1" w14:textId="77777777" w:rsidTr="0025498C">
        <w:tc>
          <w:tcPr>
            <w:tcW w:w="567" w:type="dxa"/>
            <w:vMerge/>
            <w:shd w:val="clear" w:color="auto" w:fill="auto"/>
          </w:tcPr>
          <w:p w14:paraId="121545DC"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25498C">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25498C">
            <w:pPr>
              <w:snapToGrid w:val="0"/>
              <w:jc w:val="both"/>
              <w:rPr>
                <w:rFonts w:eastAsia="TimesNewRomanPSMT"/>
                <w:b/>
                <w:bCs/>
                <w:lang w:val="en-US"/>
              </w:rPr>
            </w:pPr>
          </w:p>
        </w:tc>
      </w:tr>
      <w:tr w:rsidR="00E27C53" w:rsidRPr="00C35CDB" w14:paraId="5D028F5A" w14:textId="77777777" w:rsidTr="0025498C">
        <w:trPr>
          <w:trHeight w:val="115"/>
        </w:trPr>
        <w:tc>
          <w:tcPr>
            <w:tcW w:w="567" w:type="dxa"/>
            <w:vMerge/>
            <w:shd w:val="clear" w:color="auto" w:fill="auto"/>
          </w:tcPr>
          <w:p w14:paraId="0006392C" w14:textId="77777777" w:rsidR="00E27C53" w:rsidRPr="00C35CDB" w:rsidRDefault="00E27C53" w:rsidP="0025498C">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25498C">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25498C">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25498C">
        <w:tc>
          <w:tcPr>
            <w:tcW w:w="567" w:type="dxa"/>
            <w:vMerge w:val="restart"/>
            <w:shd w:val="clear" w:color="auto" w:fill="auto"/>
          </w:tcPr>
          <w:p w14:paraId="37871858" w14:textId="77777777" w:rsidR="00E27C53" w:rsidRPr="00C35CDB" w:rsidRDefault="00E27C53" w:rsidP="0025498C">
            <w:pPr>
              <w:snapToGrid w:val="0"/>
              <w:jc w:val="both"/>
            </w:pPr>
          </w:p>
          <w:p w14:paraId="54BDC867" w14:textId="77777777" w:rsidR="00E27C53" w:rsidRPr="00C35CDB" w:rsidRDefault="00E27C53" w:rsidP="0025498C">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25498C">
            <w:pPr>
              <w:snapToGrid w:val="0"/>
              <w:jc w:val="both"/>
              <w:rPr>
                <w:rFonts w:eastAsia="TimesNewRomanPSMT"/>
                <w:bCs/>
                <w:i/>
                <w:lang w:val="en-US"/>
              </w:rPr>
            </w:pPr>
          </w:p>
          <w:p w14:paraId="038CF1C9" w14:textId="77777777" w:rsidR="00E27C53" w:rsidRPr="00C35CDB" w:rsidRDefault="00E27C53" w:rsidP="0025498C">
            <w:pPr>
              <w:snapToGrid w:val="0"/>
              <w:jc w:val="both"/>
              <w:rPr>
                <w:rFonts w:eastAsia="TimesNewRomanPSMT"/>
                <w:bCs/>
                <w:i/>
                <w:lang w:val="en-US"/>
              </w:rPr>
            </w:pPr>
          </w:p>
          <w:p w14:paraId="51244E7C" w14:textId="77777777" w:rsidR="00E27C53" w:rsidRPr="00C35CDB" w:rsidRDefault="00E27C53" w:rsidP="0025498C">
            <w:pPr>
              <w:snapToGrid w:val="0"/>
              <w:jc w:val="both"/>
              <w:rPr>
                <w:rFonts w:eastAsia="TimesNewRomanPSMT"/>
                <w:bCs/>
                <w:i/>
                <w:lang w:val="en-US"/>
              </w:rPr>
            </w:pPr>
          </w:p>
          <w:p w14:paraId="78E3DA2A"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25498C">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25498C">
            <w:pPr>
              <w:snapToGrid w:val="0"/>
              <w:jc w:val="both"/>
              <w:rPr>
                <w:rFonts w:eastAsia="TimesNewRomanPSMT"/>
                <w:b/>
                <w:bCs/>
              </w:rPr>
            </w:pPr>
          </w:p>
        </w:tc>
      </w:tr>
      <w:tr w:rsidR="00E27C53" w:rsidRPr="00C35CDB" w14:paraId="3111BD01" w14:textId="77777777" w:rsidTr="0025498C">
        <w:trPr>
          <w:trHeight w:val="549"/>
        </w:trPr>
        <w:tc>
          <w:tcPr>
            <w:tcW w:w="567" w:type="dxa"/>
            <w:vMerge/>
            <w:shd w:val="clear" w:color="auto" w:fill="auto"/>
          </w:tcPr>
          <w:p w14:paraId="035B219A"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25498C">
            <w:pPr>
              <w:rPr>
                <w:b/>
              </w:rPr>
            </w:pPr>
            <w:r w:rsidRPr="00C35CDB">
              <w:rPr>
                <w:b/>
              </w:rPr>
              <w:t>Адреса седишта</w:t>
            </w:r>
          </w:p>
        </w:tc>
        <w:tc>
          <w:tcPr>
            <w:tcW w:w="4618" w:type="dxa"/>
            <w:shd w:val="clear" w:color="auto" w:fill="auto"/>
          </w:tcPr>
          <w:p w14:paraId="503F8D04" w14:textId="77777777" w:rsidR="00E27C53" w:rsidRPr="00C35CDB" w:rsidRDefault="00E27C53" w:rsidP="0025498C">
            <w:pPr>
              <w:snapToGrid w:val="0"/>
              <w:jc w:val="both"/>
              <w:rPr>
                <w:rFonts w:eastAsia="TimesNewRomanPSMT"/>
                <w:b/>
                <w:bCs/>
              </w:rPr>
            </w:pPr>
          </w:p>
        </w:tc>
      </w:tr>
      <w:tr w:rsidR="00E27C53" w:rsidRPr="00C35CDB" w14:paraId="490FC04A" w14:textId="77777777" w:rsidTr="0025498C">
        <w:tc>
          <w:tcPr>
            <w:tcW w:w="567" w:type="dxa"/>
            <w:vMerge/>
            <w:shd w:val="clear" w:color="auto" w:fill="auto"/>
          </w:tcPr>
          <w:p w14:paraId="108C8E15"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25498C">
            <w:pPr>
              <w:rPr>
                <w:b/>
              </w:rPr>
            </w:pPr>
            <w:r w:rsidRPr="00C35CDB">
              <w:rPr>
                <w:b/>
              </w:rPr>
              <w:t>Матични број</w:t>
            </w:r>
          </w:p>
        </w:tc>
        <w:tc>
          <w:tcPr>
            <w:tcW w:w="4618" w:type="dxa"/>
            <w:shd w:val="clear" w:color="auto" w:fill="auto"/>
          </w:tcPr>
          <w:p w14:paraId="7F6B0E47" w14:textId="77777777" w:rsidR="00E27C53" w:rsidRPr="00C35CDB" w:rsidRDefault="00E27C53" w:rsidP="0025498C">
            <w:pPr>
              <w:snapToGrid w:val="0"/>
              <w:jc w:val="both"/>
              <w:rPr>
                <w:rFonts w:eastAsia="TimesNewRomanPSMT"/>
                <w:b/>
                <w:bCs/>
                <w:lang w:val="en-US"/>
              </w:rPr>
            </w:pPr>
          </w:p>
        </w:tc>
      </w:tr>
      <w:tr w:rsidR="00E27C53" w:rsidRPr="00C35CDB" w14:paraId="71797BD2" w14:textId="77777777" w:rsidTr="0025498C">
        <w:tc>
          <w:tcPr>
            <w:tcW w:w="567" w:type="dxa"/>
            <w:vMerge/>
            <w:shd w:val="clear" w:color="auto" w:fill="auto"/>
          </w:tcPr>
          <w:p w14:paraId="7C50B284" w14:textId="77777777" w:rsidR="00E27C53" w:rsidRPr="00C35CDB" w:rsidRDefault="00E27C53" w:rsidP="0025498C">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25498C">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25498C">
            <w:pPr>
              <w:snapToGrid w:val="0"/>
              <w:jc w:val="both"/>
              <w:rPr>
                <w:rFonts w:eastAsia="TimesNewRomanPSMT"/>
                <w:b/>
                <w:bCs/>
                <w:lang w:val="en-US"/>
              </w:rPr>
            </w:pPr>
          </w:p>
        </w:tc>
      </w:tr>
      <w:tr w:rsidR="00E27C53" w:rsidRPr="00C35CDB" w14:paraId="7922E970" w14:textId="77777777" w:rsidTr="0025498C">
        <w:trPr>
          <w:trHeight w:val="115"/>
        </w:trPr>
        <w:tc>
          <w:tcPr>
            <w:tcW w:w="567" w:type="dxa"/>
            <w:vMerge/>
            <w:shd w:val="clear" w:color="auto" w:fill="auto"/>
          </w:tcPr>
          <w:p w14:paraId="5C90095E" w14:textId="77777777" w:rsidR="00E27C53" w:rsidRPr="00C35CDB" w:rsidRDefault="00E27C53" w:rsidP="0025498C">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25498C">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25498C">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25498C">
        <w:trPr>
          <w:trHeight w:val="307"/>
        </w:trPr>
        <w:tc>
          <w:tcPr>
            <w:tcW w:w="1203" w:type="dxa"/>
          </w:tcPr>
          <w:p w14:paraId="63E60DD4" w14:textId="77777777" w:rsidR="00E27C53" w:rsidRPr="00C35CDB" w:rsidRDefault="00E27C53" w:rsidP="0025498C">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25498C">
            <w:pPr>
              <w:rPr>
                <w:b/>
                <w:noProof/>
              </w:rPr>
            </w:pPr>
          </w:p>
        </w:tc>
      </w:tr>
      <w:tr w:rsidR="00E27C53" w:rsidRPr="00C35CDB" w14:paraId="1D4C29FA" w14:textId="77777777" w:rsidTr="0025498C">
        <w:trPr>
          <w:trHeight w:val="292"/>
        </w:trPr>
        <w:tc>
          <w:tcPr>
            <w:tcW w:w="1203" w:type="dxa"/>
          </w:tcPr>
          <w:p w14:paraId="659E791F" w14:textId="77777777" w:rsidR="00E27C53" w:rsidRPr="00C35CDB" w:rsidRDefault="00E27C53" w:rsidP="0025498C">
            <w:pPr>
              <w:rPr>
                <w:b/>
                <w:noProof/>
              </w:rPr>
            </w:pPr>
          </w:p>
        </w:tc>
        <w:tc>
          <w:tcPr>
            <w:tcW w:w="3975" w:type="dxa"/>
            <w:tcBorders>
              <w:top w:val="single" w:sz="4" w:space="0" w:color="auto"/>
            </w:tcBorders>
          </w:tcPr>
          <w:p w14:paraId="0B999094" w14:textId="77777777" w:rsidR="00E27C53" w:rsidRPr="00C35CDB" w:rsidRDefault="00E27C53" w:rsidP="0025498C">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45" w:name="_Toc375826016"/>
      <w:bookmarkStart w:id="146" w:name="_Toc389030823"/>
      <w:bookmarkStart w:id="147" w:name="_Toc401143643"/>
      <w:bookmarkStart w:id="148" w:name="_Toc440629955"/>
      <w:r w:rsidRPr="00360D95">
        <w:rPr>
          <w:b/>
        </w:rPr>
        <w:lastRenderedPageBreak/>
        <w:t>ОПШТИ ПОДАЦИ О ПОДИЗВОЂАЧИМА</w:t>
      </w:r>
      <w:bookmarkEnd w:id="145"/>
      <w:bookmarkEnd w:id="146"/>
      <w:bookmarkEnd w:id="147"/>
      <w:bookmarkEnd w:id="14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25498C">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25498C">
            <w:pPr>
              <w:snapToGrid w:val="0"/>
              <w:jc w:val="both"/>
            </w:pPr>
          </w:p>
          <w:p w14:paraId="4A9F6851" w14:textId="77777777" w:rsidR="00E27C53" w:rsidRPr="00C35CDB" w:rsidRDefault="00E27C53" w:rsidP="0025498C">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25498C">
            <w:pPr>
              <w:snapToGrid w:val="0"/>
              <w:jc w:val="both"/>
              <w:rPr>
                <w:rFonts w:eastAsia="TimesNewRomanPSMT"/>
                <w:bCs/>
                <w:i/>
                <w:lang w:val="en-US"/>
              </w:rPr>
            </w:pPr>
          </w:p>
          <w:p w14:paraId="09DCFA08" w14:textId="77777777" w:rsidR="00E27C53" w:rsidRPr="00C35CDB" w:rsidRDefault="00E27C53" w:rsidP="0025498C">
            <w:pPr>
              <w:snapToGrid w:val="0"/>
              <w:jc w:val="both"/>
              <w:rPr>
                <w:rFonts w:eastAsia="TimesNewRomanPSMT"/>
                <w:bCs/>
                <w:i/>
                <w:lang w:val="en-US"/>
              </w:rPr>
            </w:pPr>
          </w:p>
          <w:p w14:paraId="7D70B5D5" w14:textId="77777777" w:rsidR="00E27C53" w:rsidRPr="00C35CDB" w:rsidRDefault="00E27C53" w:rsidP="0025498C">
            <w:pPr>
              <w:snapToGrid w:val="0"/>
              <w:jc w:val="both"/>
              <w:rPr>
                <w:rFonts w:eastAsia="TimesNewRomanPSMT"/>
                <w:bCs/>
                <w:i/>
                <w:lang w:val="en-US"/>
              </w:rPr>
            </w:pPr>
          </w:p>
          <w:p w14:paraId="67FC9DAB"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25498C">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25498C">
            <w:pPr>
              <w:snapToGrid w:val="0"/>
              <w:jc w:val="both"/>
              <w:rPr>
                <w:rFonts w:eastAsia="TimesNewRomanPSMT"/>
                <w:b/>
                <w:bCs/>
                <w:lang w:val="en-US"/>
              </w:rPr>
            </w:pPr>
          </w:p>
        </w:tc>
      </w:tr>
      <w:tr w:rsidR="00E27C53" w:rsidRPr="00C35CDB" w14:paraId="2A148BF0" w14:textId="77777777" w:rsidTr="0025498C">
        <w:tc>
          <w:tcPr>
            <w:tcW w:w="567" w:type="dxa"/>
            <w:vMerge/>
            <w:tcBorders>
              <w:left w:val="single" w:sz="4" w:space="0" w:color="000000"/>
            </w:tcBorders>
            <w:shd w:val="clear" w:color="auto" w:fill="auto"/>
          </w:tcPr>
          <w:p w14:paraId="5D25BCFC"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25498C">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25498C">
            <w:pPr>
              <w:snapToGrid w:val="0"/>
              <w:jc w:val="both"/>
              <w:rPr>
                <w:rFonts w:eastAsia="TimesNewRomanPSMT"/>
                <w:b/>
                <w:bCs/>
                <w:lang w:val="en-US"/>
              </w:rPr>
            </w:pPr>
          </w:p>
          <w:p w14:paraId="1ACF9F07" w14:textId="77777777" w:rsidR="00E27C53" w:rsidRPr="00C35CDB" w:rsidRDefault="00E27C53" w:rsidP="0025498C">
            <w:pPr>
              <w:snapToGrid w:val="0"/>
              <w:jc w:val="both"/>
              <w:rPr>
                <w:rFonts w:eastAsia="TimesNewRomanPSMT"/>
                <w:b/>
                <w:bCs/>
                <w:lang w:val="en-US"/>
              </w:rPr>
            </w:pPr>
          </w:p>
        </w:tc>
      </w:tr>
      <w:tr w:rsidR="00E27C53" w:rsidRPr="00C35CDB" w14:paraId="2BAE65B1" w14:textId="77777777" w:rsidTr="0025498C">
        <w:tc>
          <w:tcPr>
            <w:tcW w:w="567" w:type="dxa"/>
            <w:vMerge/>
            <w:tcBorders>
              <w:left w:val="single" w:sz="4" w:space="0" w:color="000000"/>
            </w:tcBorders>
            <w:shd w:val="clear" w:color="auto" w:fill="auto"/>
          </w:tcPr>
          <w:p w14:paraId="71493919"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25498C">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25498C">
            <w:pPr>
              <w:snapToGrid w:val="0"/>
              <w:jc w:val="both"/>
              <w:rPr>
                <w:rFonts w:eastAsia="TimesNewRomanPSMT"/>
                <w:b/>
                <w:bCs/>
                <w:lang w:val="en-US"/>
              </w:rPr>
            </w:pPr>
          </w:p>
        </w:tc>
      </w:tr>
      <w:tr w:rsidR="00E27C53" w:rsidRPr="00C35CDB" w14:paraId="3501D4EB" w14:textId="77777777" w:rsidTr="0025498C">
        <w:tc>
          <w:tcPr>
            <w:tcW w:w="567" w:type="dxa"/>
            <w:vMerge/>
            <w:tcBorders>
              <w:left w:val="single" w:sz="4" w:space="0" w:color="000000"/>
            </w:tcBorders>
            <w:shd w:val="clear" w:color="auto" w:fill="auto"/>
          </w:tcPr>
          <w:p w14:paraId="5C8006A6"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25498C">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25498C">
            <w:pPr>
              <w:snapToGrid w:val="0"/>
              <w:jc w:val="both"/>
              <w:rPr>
                <w:rFonts w:eastAsia="TimesNewRomanPSMT"/>
                <w:b/>
                <w:bCs/>
                <w:lang w:val="en-US"/>
              </w:rPr>
            </w:pPr>
          </w:p>
        </w:tc>
      </w:tr>
      <w:tr w:rsidR="00E27C53" w:rsidRPr="00C35CDB" w14:paraId="3F292020" w14:textId="77777777" w:rsidTr="0025498C">
        <w:tc>
          <w:tcPr>
            <w:tcW w:w="567" w:type="dxa"/>
            <w:vMerge/>
            <w:tcBorders>
              <w:left w:val="single" w:sz="4" w:space="0" w:color="000000"/>
            </w:tcBorders>
            <w:shd w:val="clear" w:color="auto" w:fill="auto"/>
          </w:tcPr>
          <w:p w14:paraId="2252016E" w14:textId="77777777" w:rsidR="00E27C53" w:rsidRPr="00C35CDB" w:rsidRDefault="00E27C53" w:rsidP="0025498C">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25498C">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25498C">
            <w:pPr>
              <w:snapToGrid w:val="0"/>
              <w:jc w:val="both"/>
              <w:rPr>
                <w:rFonts w:eastAsia="TimesNewRomanPSMT"/>
                <w:b/>
                <w:bCs/>
                <w:lang w:val="en-US"/>
              </w:rPr>
            </w:pPr>
          </w:p>
        </w:tc>
      </w:tr>
      <w:tr w:rsidR="00E27C53" w:rsidRPr="00C35CDB" w14:paraId="580D4123" w14:textId="77777777" w:rsidTr="0025498C">
        <w:tc>
          <w:tcPr>
            <w:tcW w:w="567" w:type="dxa"/>
            <w:vMerge/>
            <w:tcBorders>
              <w:left w:val="single" w:sz="4" w:space="0" w:color="000000"/>
            </w:tcBorders>
            <w:shd w:val="clear" w:color="auto" w:fill="auto"/>
          </w:tcPr>
          <w:p w14:paraId="27C2405F" w14:textId="77777777" w:rsidR="00E27C53" w:rsidRPr="00C35CDB" w:rsidRDefault="00E27C53" w:rsidP="0025498C">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25498C">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25498C">
            <w:pPr>
              <w:snapToGrid w:val="0"/>
              <w:jc w:val="both"/>
              <w:rPr>
                <w:rFonts w:eastAsia="TimesNewRomanPSMT"/>
                <w:b/>
                <w:bCs/>
                <w:lang w:val="ru-RU"/>
              </w:rPr>
            </w:pPr>
          </w:p>
        </w:tc>
      </w:tr>
      <w:tr w:rsidR="00E27C53" w:rsidRPr="00C35CDB" w14:paraId="6AA5AA65" w14:textId="77777777" w:rsidTr="0025498C">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25498C">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25498C">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25498C">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25498C">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25498C">
            <w:pPr>
              <w:snapToGrid w:val="0"/>
              <w:jc w:val="both"/>
            </w:pPr>
          </w:p>
          <w:p w14:paraId="79461960" w14:textId="77777777" w:rsidR="00E27C53" w:rsidRPr="00C35CDB" w:rsidRDefault="00E27C53" w:rsidP="0025498C">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25498C">
            <w:pPr>
              <w:snapToGrid w:val="0"/>
              <w:jc w:val="both"/>
              <w:rPr>
                <w:rFonts w:eastAsia="TimesNewRomanPSMT"/>
                <w:bCs/>
                <w:i/>
                <w:lang w:val="en-US"/>
              </w:rPr>
            </w:pPr>
          </w:p>
          <w:p w14:paraId="21E90366" w14:textId="77777777" w:rsidR="00E27C53" w:rsidRPr="00C35CDB" w:rsidRDefault="00E27C53" w:rsidP="0025498C">
            <w:pPr>
              <w:snapToGrid w:val="0"/>
              <w:jc w:val="both"/>
              <w:rPr>
                <w:rFonts w:eastAsia="TimesNewRomanPSMT"/>
                <w:bCs/>
                <w:i/>
                <w:lang w:val="en-US"/>
              </w:rPr>
            </w:pPr>
          </w:p>
          <w:p w14:paraId="033416C2" w14:textId="77777777" w:rsidR="00E27C53" w:rsidRPr="00C35CDB" w:rsidRDefault="00E27C53" w:rsidP="0025498C">
            <w:pPr>
              <w:snapToGrid w:val="0"/>
              <w:jc w:val="both"/>
              <w:rPr>
                <w:rFonts w:eastAsia="TimesNewRomanPSMT"/>
                <w:bCs/>
                <w:i/>
                <w:lang w:val="en-US"/>
              </w:rPr>
            </w:pPr>
          </w:p>
          <w:p w14:paraId="0059B485"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25498C">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25498C">
            <w:pPr>
              <w:snapToGrid w:val="0"/>
              <w:jc w:val="both"/>
              <w:rPr>
                <w:rFonts w:eastAsia="TimesNewRomanPSMT"/>
                <w:b/>
                <w:bCs/>
                <w:lang w:val="en-US"/>
              </w:rPr>
            </w:pPr>
          </w:p>
        </w:tc>
      </w:tr>
      <w:tr w:rsidR="00E27C53" w:rsidRPr="00C35CDB" w14:paraId="6D77948F" w14:textId="77777777" w:rsidTr="0025498C">
        <w:tc>
          <w:tcPr>
            <w:tcW w:w="567" w:type="dxa"/>
            <w:vMerge/>
            <w:tcBorders>
              <w:left w:val="single" w:sz="4" w:space="0" w:color="000000"/>
            </w:tcBorders>
            <w:shd w:val="clear" w:color="auto" w:fill="auto"/>
          </w:tcPr>
          <w:p w14:paraId="40C8FD93"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25498C">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25498C">
            <w:pPr>
              <w:snapToGrid w:val="0"/>
              <w:jc w:val="both"/>
              <w:rPr>
                <w:rFonts w:eastAsia="TimesNewRomanPSMT"/>
                <w:b/>
                <w:bCs/>
                <w:lang w:val="en-US"/>
              </w:rPr>
            </w:pPr>
          </w:p>
          <w:p w14:paraId="76531C74" w14:textId="77777777" w:rsidR="00E27C53" w:rsidRPr="00C35CDB" w:rsidRDefault="00E27C53" w:rsidP="0025498C">
            <w:pPr>
              <w:snapToGrid w:val="0"/>
              <w:jc w:val="both"/>
              <w:rPr>
                <w:rFonts w:eastAsia="TimesNewRomanPSMT"/>
                <w:b/>
                <w:bCs/>
                <w:lang w:val="en-US"/>
              </w:rPr>
            </w:pPr>
          </w:p>
        </w:tc>
      </w:tr>
      <w:tr w:rsidR="00E27C53" w:rsidRPr="00C35CDB" w14:paraId="6B39CA76" w14:textId="77777777" w:rsidTr="0025498C">
        <w:tc>
          <w:tcPr>
            <w:tcW w:w="567" w:type="dxa"/>
            <w:vMerge/>
            <w:tcBorders>
              <w:left w:val="single" w:sz="4" w:space="0" w:color="000000"/>
            </w:tcBorders>
            <w:shd w:val="clear" w:color="auto" w:fill="auto"/>
          </w:tcPr>
          <w:p w14:paraId="1F8B2D0F"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25498C">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25498C">
            <w:pPr>
              <w:snapToGrid w:val="0"/>
              <w:jc w:val="both"/>
              <w:rPr>
                <w:rFonts w:eastAsia="TimesNewRomanPSMT"/>
                <w:b/>
                <w:bCs/>
                <w:lang w:val="en-US"/>
              </w:rPr>
            </w:pPr>
          </w:p>
        </w:tc>
      </w:tr>
      <w:tr w:rsidR="00E27C53" w:rsidRPr="00C35CDB" w14:paraId="424024FD" w14:textId="77777777" w:rsidTr="0025498C">
        <w:tc>
          <w:tcPr>
            <w:tcW w:w="567" w:type="dxa"/>
            <w:vMerge/>
            <w:tcBorders>
              <w:left w:val="single" w:sz="4" w:space="0" w:color="000000"/>
            </w:tcBorders>
            <w:shd w:val="clear" w:color="auto" w:fill="auto"/>
          </w:tcPr>
          <w:p w14:paraId="23190CA7" w14:textId="77777777" w:rsidR="00E27C53" w:rsidRPr="00C35CDB" w:rsidRDefault="00E27C53" w:rsidP="0025498C">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25498C">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25498C">
            <w:pPr>
              <w:snapToGrid w:val="0"/>
              <w:jc w:val="both"/>
              <w:rPr>
                <w:rFonts w:eastAsia="TimesNewRomanPSMT"/>
                <w:b/>
                <w:bCs/>
                <w:lang w:val="en-US"/>
              </w:rPr>
            </w:pPr>
          </w:p>
        </w:tc>
      </w:tr>
      <w:tr w:rsidR="00E27C53" w:rsidRPr="00C35CDB" w14:paraId="15A6476C" w14:textId="77777777" w:rsidTr="0025498C">
        <w:tc>
          <w:tcPr>
            <w:tcW w:w="567" w:type="dxa"/>
            <w:vMerge/>
            <w:tcBorders>
              <w:left w:val="single" w:sz="4" w:space="0" w:color="000000"/>
            </w:tcBorders>
            <w:shd w:val="clear" w:color="auto" w:fill="auto"/>
          </w:tcPr>
          <w:p w14:paraId="31D7D9A0" w14:textId="77777777" w:rsidR="00E27C53" w:rsidRPr="00C35CDB" w:rsidRDefault="00E27C53" w:rsidP="0025498C">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25498C">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25498C">
            <w:pPr>
              <w:snapToGrid w:val="0"/>
              <w:jc w:val="both"/>
              <w:rPr>
                <w:rFonts w:eastAsia="TimesNewRomanPSMT"/>
                <w:b/>
                <w:bCs/>
                <w:lang w:val="en-US"/>
              </w:rPr>
            </w:pPr>
          </w:p>
        </w:tc>
      </w:tr>
      <w:tr w:rsidR="00E27C53" w:rsidRPr="00C35CDB" w14:paraId="00C10363" w14:textId="77777777" w:rsidTr="0025498C">
        <w:tc>
          <w:tcPr>
            <w:tcW w:w="567" w:type="dxa"/>
            <w:vMerge/>
            <w:tcBorders>
              <w:left w:val="single" w:sz="4" w:space="0" w:color="000000"/>
            </w:tcBorders>
            <w:shd w:val="clear" w:color="auto" w:fill="auto"/>
          </w:tcPr>
          <w:p w14:paraId="270EBAAD" w14:textId="77777777" w:rsidR="00E27C53" w:rsidRPr="00C35CDB" w:rsidRDefault="00E27C53" w:rsidP="0025498C">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25498C">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25498C">
            <w:pPr>
              <w:snapToGrid w:val="0"/>
              <w:jc w:val="both"/>
              <w:rPr>
                <w:rFonts w:eastAsia="TimesNewRomanPSMT"/>
                <w:b/>
                <w:bCs/>
                <w:lang w:val="ru-RU"/>
              </w:rPr>
            </w:pPr>
          </w:p>
        </w:tc>
      </w:tr>
      <w:tr w:rsidR="00E27C53" w:rsidRPr="00C35CDB" w14:paraId="5F525DE1" w14:textId="77777777" w:rsidTr="0025498C">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25498C">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25498C">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25498C">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25498C">
        <w:trPr>
          <w:trHeight w:val="307"/>
        </w:trPr>
        <w:tc>
          <w:tcPr>
            <w:tcW w:w="1203" w:type="dxa"/>
          </w:tcPr>
          <w:p w14:paraId="28A318AF" w14:textId="77777777" w:rsidR="00E27C53" w:rsidRPr="00C35CDB" w:rsidRDefault="00E27C53" w:rsidP="0025498C">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25498C">
            <w:pPr>
              <w:rPr>
                <w:b/>
                <w:noProof/>
              </w:rPr>
            </w:pPr>
          </w:p>
        </w:tc>
      </w:tr>
      <w:tr w:rsidR="00E27C53" w:rsidRPr="00C35CDB" w14:paraId="76CFFA4C" w14:textId="77777777" w:rsidTr="0025498C">
        <w:trPr>
          <w:trHeight w:val="292"/>
        </w:trPr>
        <w:tc>
          <w:tcPr>
            <w:tcW w:w="1203" w:type="dxa"/>
          </w:tcPr>
          <w:p w14:paraId="44104899" w14:textId="77777777" w:rsidR="00E27C53" w:rsidRPr="00C35CDB" w:rsidRDefault="00E27C53" w:rsidP="0025498C">
            <w:pPr>
              <w:rPr>
                <w:b/>
                <w:noProof/>
              </w:rPr>
            </w:pPr>
          </w:p>
        </w:tc>
        <w:tc>
          <w:tcPr>
            <w:tcW w:w="3975" w:type="dxa"/>
            <w:tcBorders>
              <w:top w:val="single" w:sz="4" w:space="0" w:color="auto"/>
            </w:tcBorders>
          </w:tcPr>
          <w:p w14:paraId="3FBDFE42" w14:textId="77777777" w:rsidR="00E27C53" w:rsidRPr="00C35CDB" w:rsidRDefault="00E27C53" w:rsidP="0025498C">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377C2E" w:rsidRDefault="00377C2E">
      <w:r>
        <w:separator/>
      </w:r>
    </w:p>
  </w:endnote>
  <w:endnote w:type="continuationSeparator" w:id="0">
    <w:p w14:paraId="4C0C0511" w14:textId="77777777" w:rsidR="00377C2E" w:rsidRDefault="0037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377C2E" w:rsidRDefault="00377C2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377C2E" w:rsidRDefault="00377C2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377C2E" w:rsidRDefault="00377C2E">
            <w:pPr>
              <w:pStyle w:val="Footer"/>
              <w:jc w:val="center"/>
            </w:pPr>
            <w:r>
              <w:t xml:space="preserve">Страна </w:t>
            </w:r>
            <w:r>
              <w:rPr>
                <w:b/>
              </w:rPr>
              <w:fldChar w:fldCharType="begin"/>
            </w:r>
            <w:r>
              <w:rPr>
                <w:b/>
              </w:rPr>
              <w:instrText xml:space="preserve"> PAGE </w:instrText>
            </w:r>
            <w:r>
              <w:rPr>
                <w:b/>
              </w:rPr>
              <w:fldChar w:fldCharType="separate"/>
            </w:r>
            <w:r w:rsidR="00A81F9A">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A81F9A">
              <w:rPr>
                <w:b/>
                <w:noProof/>
              </w:rPr>
              <w:t>34</w:t>
            </w:r>
            <w:r>
              <w:rPr>
                <w:b/>
              </w:rPr>
              <w:fldChar w:fldCharType="end"/>
            </w:r>
          </w:p>
        </w:sdtContent>
      </w:sdt>
    </w:sdtContent>
  </w:sdt>
  <w:p w14:paraId="5C17A517" w14:textId="77777777" w:rsidR="00377C2E" w:rsidRPr="00CF2211" w:rsidRDefault="00377C2E"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377C2E" w:rsidRDefault="00377C2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377C2E" w:rsidRDefault="00377C2E"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377C2E" w:rsidRPr="00BC2911" w:rsidRDefault="00377C2E" w:rsidP="00BC2911">
            <w:pPr>
              <w:pStyle w:val="Footer"/>
              <w:jc w:val="right"/>
            </w:pPr>
            <w:r>
              <w:rPr>
                <w:b/>
                <w:bCs/>
              </w:rPr>
              <w:fldChar w:fldCharType="begin"/>
            </w:r>
            <w:r>
              <w:rPr>
                <w:b/>
                <w:bCs/>
              </w:rPr>
              <w:instrText xml:space="preserve"> PAGE </w:instrText>
            </w:r>
            <w:r>
              <w:rPr>
                <w:b/>
                <w:bCs/>
              </w:rPr>
              <w:fldChar w:fldCharType="separate"/>
            </w:r>
            <w:r w:rsidR="00A81F9A">
              <w:rPr>
                <w:b/>
                <w:bCs/>
                <w:noProof/>
              </w:rPr>
              <w:t>33</w:t>
            </w:r>
            <w:r>
              <w:rPr>
                <w:b/>
                <w:bCs/>
              </w:rPr>
              <w:fldChar w:fldCharType="end"/>
            </w:r>
            <w:r>
              <w:t xml:space="preserve"> / </w:t>
            </w:r>
            <w:r>
              <w:rPr>
                <w:b/>
                <w:bCs/>
              </w:rPr>
              <w:fldChar w:fldCharType="begin"/>
            </w:r>
            <w:r>
              <w:rPr>
                <w:b/>
                <w:bCs/>
              </w:rPr>
              <w:instrText xml:space="preserve"> NUMPAGES  </w:instrText>
            </w:r>
            <w:r>
              <w:rPr>
                <w:b/>
                <w:bCs/>
              </w:rPr>
              <w:fldChar w:fldCharType="separate"/>
            </w:r>
            <w:r w:rsidR="00A81F9A">
              <w:rPr>
                <w:b/>
                <w:bCs/>
                <w:noProof/>
              </w:rPr>
              <w:t>34</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377C2E" w:rsidRDefault="00377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377C2E" w:rsidRDefault="00377C2E">
      <w:r>
        <w:separator/>
      </w:r>
    </w:p>
  </w:footnote>
  <w:footnote w:type="continuationSeparator" w:id="0">
    <w:p w14:paraId="484DE392" w14:textId="77777777" w:rsidR="00377C2E" w:rsidRDefault="00377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377C2E" w:rsidRDefault="00377C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377C2E" w:rsidRPr="00884492" w:rsidRDefault="00377C2E"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377C2E" w:rsidRDefault="00377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start w:val="1"/>
      <w:numFmt w:val="bullet"/>
      <w:lvlText w:val="o"/>
      <w:lvlJc w:val="left"/>
      <w:pPr>
        <w:ind w:left="2148" w:hanging="360"/>
      </w:pPr>
      <w:rPr>
        <w:rFonts w:ascii="Courier New" w:hAnsi="Courier New" w:cs="Courier New" w:hint="default"/>
      </w:rPr>
    </w:lvl>
    <w:lvl w:ilvl="2" w:tplc="241A0005">
      <w:start w:val="1"/>
      <w:numFmt w:val="bullet"/>
      <w:lvlText w:val=""/>
      <w:lvlJc w:val="left"/>
      <w:pPr>
        <w:ind w:left="2868" w:hanging="360"/>
      </w:pPr>
      <w:rPr>
        <w:rFonts w:ascii="Wingdings" w:hAnsi="Wingdings" w:hint="default"/>
      </w:rPr>
    </w:lvl>
    <w:lvl w:ilvl="3" w:tplc="241A0001">
      <w:start w:val="1"/>
      <w:numFmt w:val="bullet"/>
      <w:lvlText w:val=""/>
      <w:lvlJc w:val="left"/>
      <w:pPr>
        <w:ind w:left="3588" w:hanging="360"/>
      </w:pPr>
      <w:rPr>
        <w:rFonts w:ascii="Symbol" w:hAnsi="Symbol" w:hint="default"/>
      </w:rPr>
    </w:lvl>
    <w:lvl w:ilvl="4" w:tplc="241A0003">
      <w:start w:val="1"/>
      <w:numFmt w:val="bullet"/>
      <w:lvlText w:val="o"/>
      <w:lvlJc w:val="left"/>
      <w:pPr>
        <w:ind w:left="4308" w:hanging="360"/>
      </w:pPr>
      <w:rPr>
        <w:rFonts w:ascii="Courier New" w:hAnsi="Courier New" w:cs="Courier New" w:hint="default"/>
      </w:rPr>
    </w:lvl>
    <w:lvl w:ilvl="5" w:tplc="241A0005">
      <w:start w:val="1"/>
      <w:numFmt w:val="bullet"/>
      <w:lvlText w:val=""/>
      <w:lvlJc w:val="left"/>
      <w:pPr>
        <w:ind w:left="5028" w:hanging="360"/>
      </w:pPr>
      <w:rPr>
        <w:rFonts w:ascii="Wingdings" w:hAnsi="Wingdings" w:hint="default"/>
      </w:rPr>
    </w:lvl>
    <w:lvl w:ilvl="6" w:tplc="241A0001">
      <w:start w:val="1"/>
      <w:numFmt w:val="bullet"/>
      <w:lvlText w:val=""/>
      <w:lvlJc w:val="left"/>
      <w:pPr>
        <w:ind w:left="5748" w:hanging="360"/>
      </w:pPr>
      <w:rPr>
        <w:rFonts w:ascii="Symbol" w:hAnsi="Symbol" w:hint="default"/>
      </w:rPr>
    </w:lvl>
    <w:lvl w:ilvl="7" w:tplc="241A0003">
      <w:start w:val="1"/>
      <w:numFmt w:val="bullet"/>
      <w:lvlText w:val="o"/>
      <w:lvlJc w:val="left"/>
      <w:pPr>
        <w:ind w:left="6468" w:hanging="360"/>
      </w:pPr>
      <w:rPr>
        <w:rFonts w:ascii="Courier New" w:hAnsi="Courier New" w:cs="Courier New" w:hint="default"/>
      </w:rPr>
    </w:lvl>
    <w:lvl w:ilvl="8" w:tplc="241A0005">
      <w:start w:val="1"/>
      <w:numFmt w:val="bullet"/>
      <w:lvlText w:val=""/>
      <w:lvlJc w:val="left"/>
      <w:pPr>
        <w:ind w:left="7188" w:hanging="360"/>
      </w:pPr>
      <w:rPr>
        <w:rFonts w:ascii="Wingdings" w:hAnsi="Wingdings" w:hint="default"/>
      </w:rPr>
    </w:lvl>
  </w:abstractNum>
  <w:abstractNum w:abstractNumId="11">
    <w:nsid w:val="1BF116B4"/>
    <w:multiLevelType w:val="hybridMultilevel"/>
    <w:tmpl w:val="E0DA85F4"/>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start w:val="1"/>
      <w:numFmt w:val="bullet"/>
      <w:lvlText w:val="o"/>
      <w:lvlJc w:val="left"/>
      <w:pPr>
        <w:ind w:left="1527" w:hanging="360"/>
      </w:pPr>
      <w:rPr>
        <w:rFonts w:ascii="Courier New" w:hAnsi="Courier New" w:cs="Courier New" w:hint="default"/>
      </w:rPr>
    </w:lvl>
    <w:lvl w:ilvl="2" w:tplc="241A0005">
      <w:start w:val="1"/>
      <w:numFmt w:val="bullet"/>
      <w:lvlText w:val=""/>
      <w:lvlJc w:val="left"/>
      <w:pPr>
        <w:ind w:left="2247" w:hanging="360"/>
      </w:pPr>
      <w:rPr>
        <w:rFonts w:ascii="Wingdings" w:hAnsi="Wingdings" w:hint="default"/>
      </w:rPr>
    </w:lvl>
    <w:lvl w:ilvl="3" w:tplc="241A0001">
      <w:start w:val="1"/>
      <w:numFmt w:val="bullet"/>
      <w:lvlText w:val=""/>
      <w:lvlJc w:val="left"/>
      <w:pPr>
        <w:ind w:left="2967" w:hanging="360"/>
      </w:pPr>
      <w:rPr>
        <w:rFonts w:ascii="Symbol" w:hAnsi="Symbol" w:hint="default"/>
      </w:rPr>
    </w:lvl>
    <w:lvl w:ilvl="4" w:tplc="241A0003">
      <w:start w:val="1"/>
      <w:numFmt w:val="bullet"/>
      <w:lvlText w:val="o"/>
      <w:lvlJc w:val="left"/>
      <w:pPr>
        <w:ind w:left="3687" w:hanging="360"/>
      </w:pPr>
      <w:rPr>
        <w:rFonts w:ascii="Courier New" w:hAnsi="Courier New" w:cs="Courier New" w:hint="default"/>
      </w:rPr>
    </w:lvl>
    <w:lvl w:ilvl="5" w:tplc="241A0005">
      <w:start w:val="1"/>
      <w:numFmt w:val="bullet"/>
      <w:lvlText w:val=""/>
      <w:lvlJc w:val="left"/>
      <w:pPr>
        <w:ind w:left="4407" w:hanging="360"/>
      </w:pPr>
      <w:rPr>
        <w:rFonts w:ascii="Wingdings" w:hAnsi="Wingdings" w:hint="default"/>
      </w:rPr>
    </w:lvl>
    <w:lvl w:ilvl="6" w:tplc="241A0001">
      <w:start w:val="1"/>
      <w:numFmt w:val="bullet"/>
      <w:lvlText w:val=""/>
      <w:lvlJc w:val="left"/>
      <w:pPr>
        <w:ind w:left="5127" w:hanging="360"/>
      </w:pPr>
      <w:rPr>
        <w:rFonts w:ascii="Symbol" w:hAnsi="Symbol" w:hint="default"/>
      </w:rPr>
    </w:lvl>
    <w:lvl w:ilvl="7" w:tplc="241A0003">
      <w:start w:val="1"/>
      <w:numFmt w:val="bullet"/>
      <w:lvlText w:val="o"/>
      <w:lvlJc w:val="left"/>
      <w:pPr>
        <w:ind w:left="5847" w:hanging="360"/>
      </w:pPr>
      <w:rPr>
        <w:rFonts w:ascii="Courier New" w:hAnsi="Courier New" w:cs="Courier New" w:hint="default"/>
      </w:rPr>
    </w:lvl>
    <w:lvl w:ilvl="8" w:tplc="241A0005">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676A248B"/>
    <w:multiLevelType w:val="hybridMultilevel"/>
    <w:tmpl w:val="2A74051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
  </w:num>
  <w:num w:numId="4">
    <w:abstractNumId w:val="8"/>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2"/>
  </w:num>
  <w:num w:numId="11">
    <w:abstractNumId w:val="22"/>
  </w:num>
  <w:num w:numId="12">
    <w:abstractNumId w:val="7"/>
  </w:num>
  <w:num w:numId="13">
    <w:abstractNumId w:val="13"/>
  </w:num>
  <w:num w:numId="14">
    <w:abstractNumId w:val="3"/>
  </w:num>
  <w:num w:numId="15">
    <w:abstractNumId w:val="16"/>
  </w:num>
  <w:num w:numId="16">
    <w:abstractNumId w:val="26"/>
  </w:num>
  <w:num w:numId="17">
    <w:abstractNumId w:val="9"/>
  </w:num>
  <w:num w:numId="18">
    <w:abstractNumId w:val="6"/>
  </w:num>
  <w:num w:numId="19">
    <w:abstractNumId w:val="23"/>
  </w:num>
  <w:num w:numId="20">
    <w:abstractNumId w:val="21"/>
  </w:num>
  <w:num w:numId="21">
    <w:abstractNumId w:val="24"/>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5"/>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2744"/>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3830"/>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17C5"/>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BC2"/>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498C"/>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2C54"/>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5E0B"/>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77C2E"/>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67126"/>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151B"/>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4EF5"/>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36E87"/>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5867"/>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127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0FD7"/>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2AAF"/>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1F9A"/>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5FAB"/>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5A1"/>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67194"/>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585A"/>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06A"/>
    <w:rsid w:val="00D54E90"/>
    <w:rsid w:val="00D5505E"/>
    <w:rsid w:val="00D56555"/>
    <w:rsid w:val="00D57020"/>
    <w:rsid w:val="00D574CB"/>
    <w:rsid w:val="00D577F8"/>
    <w:rsid w:val="00D63BB9"/>
    <w:rsid w:val="00D63D21"/>
    <w:rsid w:val="00D63D5C"/>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67AD"/>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5714C"/>
    <w:rsid w:val="00E60009"/>
    <w:rsid w:val="00E60ED8"/>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B78B2"/>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E4A226"/>
  <w15:docId w15:val="{15567C18-BE39-49B3-AB6D-B0C246D5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1485185">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08029766">
      <w:bodyDiv w:val="1"/>
      <w:marLeft w:val="0"/>
      <w:marRight w:val="0"/>
      <w:marTop w:val="0"/>
      <w:marBottom w:val="0"/>
      <w:divBdr>
        <w:top w:val="none" w:sz="0" w:space="0" w:color="auto"/>
        <w:left w:val="none" w:sz="0" w:space="0" w:color="auto"/>
        <w:bottom w:val="none" w:sz="0" w:space="0" w:color="auto"/>
        <w:right w:val="none" w:sz="0" w:space="0" w:color="auto"/>
      </w:divBdr>
    </w:div>
    <w:div w:id="25548353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04773553">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5342405">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289229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7231846">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997341711">
      <w:bodyDiv w:val="1"/>
      <w:marLeft w:val="0"/>
      <w:marRight w:val="0"/>
      <w:marTop w:val="0"/>
      <w:marBottom w:val="0"/>
      <w:divBdr>
        <w:top w:val="none" w:sz="0" w:space="0" w:color="auto"/>
        <w:left w:val="none" w:sz="0" w:space="0" w:color="auto"/>
        <w:bottom w:val="none" w:sz="0" w:space="0" w:color="auto"/>
        <w:right w:val="none" w:sz="0" w:space="0" w:color="auto"/>
      </w:divBdr>
    </w:div>
    <w:div w:id="1034695259">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9270969">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51460775">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03223720">
      <w:bodyDiv w:val="1"/>
      <w:marLeft w:val="0"/>
      <w:marRight w:val="0"/>
      <w:marTop w:val="0"/>
      <w:marBottom w:val="0"/>
      <w:divBdr>
        <w:top w:val="none" w:sz="0" w:space="0" w:color="auto"/>
        <w:left w:val="none" w:sz="0" w:space="0" w:color="auto"/>
        <w:bottom w:val="none" w:sz="0" w:space="0" w:color="auto"/>
        <w:right w:val="none" w:sz="0" w:space="0" w:color="auto"/>
      </w:divBdr>
    </w:div>
    <w:div w:id="1604650467">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36010343">
      <w:bodyDiv w:val="1"/>
      <w:marLeft w:val="0"/>
      <w:marRight w:val="0"/>
      <w:marTop w:val="0"/>
      <w:marBottom w:val="0"/>
      <w:divBdr>
        <w:top w:val="none" w:sz="0" w:space="0" w:color="auto"/>
        <w:left w:val="none" w:sz="0" w:space="0" w:color="auto"/>
        <w:bottom w:val="none" w:sz="0" w:space="0" w:color="auto"/>
        <w:right w:val="none" w:sz="0" w:space="0" w:color="auto"/>
      </w:divBdr>
    </w:div>
    <w:div w:id="1760590488">
      <w:bodyDiv w:val="1"/>
      <w:marLeft w:val="0"/>
      <w:marRight w:val="0"/>
      <w:marTop w:val="0"/>
      <w:marBottom w:val="0"/>
      <w:divBdr>
        <w:top w:val="none" w:sz="0" w:space="0" w:color="auto"/>
        <w:left w:val="none" w:sz="0" w:space="0" w:color="auto"/>
        <w:bottom w:val="none" w:sz="0" w:space="0" w:color="auto"/>
        <w:right w:val="none" w:sz="0" w:space="0" w:color="auto"/>
      </w:divBdr>
    </w:div>
    <w:div w:id="1770850107">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3B24E0"/>
    <w:rsid w:val="009628D2"/>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43170-B38F-472D-8DAA-34977316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34</Pages>
  <Words>9254</Words>
  <Characters>52750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61881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30</cp:revision>
  <cp:lastPrinted>2017-09-26T11:30:00Z</cp:lastPrinted>
  <dcterms:created xsi:type="dcterms:W3CDTF">2018-11-20T11:47:00Z</dcterms:created>
  <dcterms:modified xsi:type="dcterms:W3CDTF">2019-05-17T10:50:00Z</dcterms:modified>
</cp:coreProperties>
</file>