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RPr="002F23C6" w:rsidTr="00734367">
        <w:trPr>
          <w:trHeight w:val="1110"/>
          <w:jc w:val="center"/>
        </w:trPr>
        <w:tc>
          <w:tcPr>
            <w:tcW w:w="1475" w:type="dxa"/>
          </w:tcPr>
          <w:p w:rsidR="009C505A" w:rsidRPr="002F23C6" w:rsidRDefault="009C505A" w:rsidP="00BB65CA">
            <w:r w:rsidRPr="002F23C6">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71.05pt" o:ole="">
                  <v:imagedata r:id="rId9" o:title=""/>
                </v:shape>
                <o:OLEObject Type="Embed" ProgID="PBrush" ShapeID="_x0000_i1025" DrawAspect="Content" ObjectID="_1619000706" r:id="rId10"/>
              </w:object>
            </w:r>
          </w:p>
        </w:tc>
        <w:tc>
          <w:tcPr>
            <w:tcW w:w="7501" w:type="dxa"/>
          </w:tcPr>
          <w:p w:rsidR="009C505A" w:rsidRPr="002F23C6" w:rsidRDefault="009C505A" w:rsidP="009C505A">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354761" w:rsidRPr="002F23C6" w:rsidRDefault="00354761" w:rsidP="00354761">
            <w:pPr>
              <w:jc w:val="center"/>
            </w:pPr>
            <w:r w:rsidRPr="002F23C6">
              <w:t>Аутономна покрајина Војводина, Република Србија</w:t>
            </w:r>
          </w:p>
          <w:p w:rsidR="00354761" w:rsidRPr="002F23C6" w:rsidRDefault="00354761" w:rsidP="00354761">
            <w:pPr>
              <w:jc w:val="center"/>
            </w:pPr>
            <w:r w:rsidRPr="002F23C6">
              <w:t>Хајдук Вељкова 1, 21000 Нови Сад</w:t>
            </w:r>
          </w:p>
          <w:p w:rsidR="00354761" w:rsidRPr="002F23C6" w:rsidRDefault="00354761" w:rsidP="00354761">
            <w:pPr>
              <w:jc w:val="center"/>
            </w:pPr>
            <w:r w:rsidRPr="002F23C6">
              <w:t xml:space="preserve">т: +381 21/484 3 484 ; е-адреса: </w:t>
            </w:r>
            <w:hyperlink r:id="rId11" w:history="1">
              <w:r w:rsidRPr="002F23C6">
                <w:rPr>
                  <w:rStyle w:val="Hyperlink"/>
                </w:rPr>
                <w:t>uprava@kcv.rs</w:t>
              </w:r>
            </w:hyperlink>
          </w:p>
          <w:p w:rsidR="00C72B0B" w:rsidRPr="002F23C6" w:rsidRDefault="009A143E" w:rsidP="00354761">
            <w:pPr>
              <w:jc w:val="center"/>
            </w:pPr>
            <w:hyperlink r:id="rId12" w:history="1">
              <w:r w:rsidR="00354761" w:rsidRPr="002F23C6">
                <w:rPr>
                  <w:rStyle w:val="Hyperlink"/>
                </w:rPr>
                <w:t>www.kcv.rs</w:t>
              </w:r>
            </w:hyperlink>
          </w:p>
          <w:p w:rsidR="009C505A" w:rsidRPr="002F23C6" w:rsidRDefault="009C505A" w:rsidP="009C505A">
            <w:pPr>
              <w:jc w:val="center"/>
              <w:rPr>
                <w:rFonts w:ascii="Lucida Sans Unicode" w:hAnsi="Lucida Sans Unicode" w:cs="Lucida Sans Unicode"/>
                <w:sz w:val="10"/>
                <w:szCs w:val="20"/>
              </w:rPr>
            </w:pPr>
          </w:p>
        </w:tc>
      </w:tr>
    </w:tbl>
    <w:p w:rsidR="002D5B2C" w:rsidRPr="002F23C6" w:rsidRDefault="004D2C08" w:rsidP="00810754">
      <w:pPr>
        <w:pStyle w:val="Footer"/>
        <w:tabs>
          <w:tab w:val="left" w:pos="225"/>
          <w:tab w:val="left" w:pos="720"/>
        </w:tabs>
        <w:spacing w:after="4000"/>
        <w:ind w:right="-64"/>
        <w:rPr>
          <w:noProof/>
        </w:rPr>
      </w:pPr>
      <w:r w:rsidRPr="002F23C6">
        <w:rPr>
          <w:noProof/>
        </w:rPr>
        <w:t xml:space="preserve">Број: </w:t>
      </w:r>
      <w:r w:rsidR="006765C9">
        <w:rPr>
          <w:noProof/>
        </w:rPr>
        <w:t>1</w:t>
      </w:r>
      <w:r w:rsidR="00682A48">
        <w:rPr>
          <w:noProof/>
          <w:lang w:val="sr-Latn-RS"/>
        </w:rPr>
        <w:t>16</w:t>
      </w:r>
      <w:r w:rsidR="00810754" w:rsidRPr="002F23C6">
        <w:rPr>
          <w:noProof/>
        </w:rPr>
        <w:t>-</w:t>
      </w:r>
      <w:r w:rsidR="00E56239">
        <w:rPr>
          <w:noProof/>
        </w:rPr>
        <w:t>19</w:t>
      </w:r>
      <w:r w:rsidR="00810754" w:rsidRPr="002F23C6">
        <w:rPr>
          <w:noProof/>
        </w:rPr>
        <w:t>-O/1</w:t>
      </w:r>
      <w:r w:rsidR="00810754" w:rsidRPr="002F23C6">
        <w:rPr>
          <w:noProof/>
        </w:rPr>
        <w:tab/>
      </w:r>
      <w:r w:rsidR="00810754" w:rsidRPr="002F23C6">
        <w:rPr>
          <w:noProof/>
        </w:rPr>
        <w:tab/>
      </w:r>
    </w:p>
    <w:p w:rsidR="002D5B2C" w:rsidRPr="002F23C6" w:rsidRDefault="002D5B2C" w:rsidP="002D5B2C">
      <w:pPr>
        <w:pStyle w:val="Footer"/>
        <w:jc w:val="center"/>
        <w:rPr>
          <w:b/>
          <w:noProof/>
          <w:sz w:val="36"/>
          <w:szCs w:val="36"/>
        </w:rPr>
      </w:pPr>
      <w:r w:rsidRPr="002F23C6">
        <w:rPr>
          <w:b/>
          <w:noProof/>
          <w:sz w:val="36"/>
          <w:szCs w:val="36"/>
        </w:rPr>
        <w:t>КОНКУРСНА ДОКУМЕНТАЦИЈА</w:t>
      </w:r>
    </w:p>
    <w:p w:rsidR="005B4BDC" w:rsidRPr="002F23C6" w:rsidRDefault="005B4BDC" w:rsidP="002D5B2C">
      <w:pPr>
        <w:pStyle w:val="Footer"/>
        <w:jc w:val="center"/>
        <w:rPr>
          <w:b/>
          <w:noProof/>
          <w:sz w:val="28"/>
        </w:rPr>
      </w:pPr>
    </w:p>
    <w:p w:rsidR="008340CA" w:rsidRDefault="00682A48" w:rsidP="00734367">
      <w:pPr>
        <w:pStyle w:val="Footer"/>
        <w:jc w:val="center"/>
        <w:rPr>
          <w:b/>
          <w:noProof/>
          <w:sz w:val="28"/>
          <w:szCs w:val="28"/>
        </w:rPr>
      </w:pPr>
      <w:r w:rsidRPr="00682A48">
        <w:rPr>
          <w:b/>
          <w:noProof/>
          <w:sz w:val="28"/>
          <w:szCs w:val="28"/>
        </w:rPr>
        <w:t xml:space="preserve">Набавка </w:t>
      </w:r>
      <w:r w:rsidRPr="00682A48">
        <w:rPr>
          <w:b/>
          <w:noProof/>
          <w:sz w:val="28"/>
          <w:szCs w:val="28"/>
          <w:lang w:val="sr-Cyrl-RS"/>
        </w:rPr>
        <w:t>не</w:t>
      </w:r>
      <w:r w:rsidRPr="00682A48">
        <w:rPr>
          <w:b/>
          <w:noProof/>
          <w:sz w:val="28"/>
          <w:szCs w:val="28"/>
        </w:rPr>
        <w:t xml:space="preserve">регистрованих лекова </w:t>
      </w:r>
      <w:r w:rsidRPr="00682A48">
        <w:rPr>
          <w:b/>
          <w:noProof/>
          <w:sz w:val="28"/>
          <w:szCs w:val="28"/>
          <w:lang w:val="sr-Cyrl-RS"/>
        </w:rPr>
        <w:t>са Д</w:t>
      </w:r>
      <w:r w:rsidRPr="00682A48">
        <w:rPr>
          <w:b/>
          <w:noProof/>
          <w:sz w:val="28"/>
          <w:szCs w:val="28"/>
        </w:rPr>
        <w:t xml:space="preserve"> Листе лекова </w:t>
      </w:r>
    </w:p>
    <w:p w:rsidR="00D37750" w:rsidRDefault="00682A48" w:rsidP="00734367">
      <w:pPr>
        <w:pStyle w:val="Footer"/>
        <w:jc w:val="center"/>
        <w:rPr>
          <w:b/>
          <w:sz w:val="28"/>
          <w:szCs w:val="28"/>
        </w:rPr>
      </w:pPr>
      <w:proofErr w:type="gramStart"/>
      <w:r w:rsidRPr="00682A48">
        <w:rPr>
          <w:b/>
          <w:sz w:val="28"/>
          <w:szCs w:val="28"/>
        </w:rPr>
        <w:t>за</w:t>
      </w:r>
      <w:proofErr w:type="gramEnd"/>
      <w:r w:rsidRPr="00682A48">
        <w:rPr>
          <w:b/>
          <w:sz w:val="28"/>
          <w:szCs w:val="28"/>
        </w:rPr>
        <w:t xml:space="preserve"> потребе Клиничког центра Војводине</w:t>
      </w:r>
    </w:p>
    <w:p w:rsidR="00682A48" w:rsidRPr="00682A48" w:rsidRDefault="00682A48" w:rsidP="00734367">
      <w:pPr>
        <w:pStyle w:val="Footer"/>
        <w:jc w:val="center"/>
        <w:rPr>
          <w:b/>
          <w:noProof/>
          <w:sz w:val="28"/>
          <w:szCs w:val="28"/>
        </w:rPr>
      </w:pPr>
    </w:p>
    <w:p w:rsidR="00734367" w:rsidRPr="002F23C6" w:rsidRDefault="00B84C11" w:rsidP="00734367">
      <w:pPr>
        <w:pStyle w:val="Footer"/>
        <w:jc w:val="center"/>
        <w:rPr>
          <w:b/>
          <w:noProof/>
          <w:sz w:val="28"/>
          <w:szCs w:val="28"/>
        </w:rPr>
      </w:pPr>
      <w:r w:rsidRPr="002F23C6">
        <w:rPr>
          <w:b/>
          <w:noProof/>
          <w:sz w:val="28"/>
          <w:szCs w:val="28"/>
        </w:rPr>
        <w:t>ОТВОРЕНИ ПОСТУПАК</w:t>
      </w:r>
    </w:p>
    <w:p w:rsidR="00E45538" w:rsidRPr="002F23C6" w:rsidRDefault="00B84C11" w:rsidP="006535CB">
      <w:pPr>
        <w:pStyle w:val="Footer"/>
        <w:jc w:val="center"/>
        <w:rPr>
          <w:b/>
          <w:noProof/>
          <w:sz w:val="28"/>
          <w:szCs w:val="28"/>
        </w:rPr>
      </w:pPr>
      <w:r w:rsidRPr="002F23C6">
        <w:rPr>
          <w:b/>
          <w:noProof/>
          <w:sz w:val="28"/>
          <w:szCs w:val="28"/>
        </w:rPr>
        <w:t xml:space="preserve">БРОЈ </w:t>
      </w:r>
      <w:r w:rsidR="00682A48">
        <w:rPr>
          <w:b/>
          <w:noProof/>
          <w:sz w:val="28"/>
          <w:szCs w:val="28"/>
          <w:lang w:val="sr-Cyrl-RS"/>
        </w:rPr>
        <w:t>1</w:t>
      </w:r>
      <w:r w:rsidR="00682A48">
        <w:rPr>
          <w:b/>
          <w:noProof/>
          <w:sz w:val="28"/>
          <w:szCs w:val="28"/>
          <w:lang w:val="sr-Latn-RS"/>
        </w:rPr>
        <w:t>16</w:t>
      </w:r>
      <w:r w:rsidR="00BE4DC6" w:rsidRPr="002F23C6">
        <w:rPr>
          <w:b/>
          <w:noProof/>
          <w:sz w:val="28"/>
          <w:szCs w:val="28"/>
        </w:rPr>
        <w:t>-</w:t>
      </w:r>
      <w:r w:rsidR="00E56239">
        <w:rPr>
          <w:b/>
          <w:noProof/>
          <w:sz w:val="28"/>
          <w:szCs w:val="28"/>
        </w:rPr>
        <w:t>19</w:t>
      </w:r>
      <w:r w:rsidR="002174BB" w:rsidRPr="002F23C6">
        <w:rPr>
          <w:b/>
          <w:noProof/>
          <w:sz w:val="28"/>
          <w:szCs w:val="28"/>
        </w:rPr>
        <w:t>-О</w:t>
      </w: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6535CB" w:rsidRPr="002F23C6" w:rsidRDefault="006535CB" w:rsidP="006535CB">
      <w:pPr>
        <w:pStyle w:val="Footer"/>
        <w:jc w:val="center"/>
        <w:rPr>
          <w:b/>
          <w:noProof/>
          <w:sz w:val="28"/>
          <w:szCs w:val="28"/>
        </w:rPr>
      </w:pPr>
    </w:p>
    <w:p w:rsidR="002D5B2C" w:rsidRPr="002F23C6" w:rsidRDefault="002D5B2C" w:rsidP="006C1653">
      <w:pPr>
        <w:pStyle w:val="Footer"/>
        <w:tabs>
          <w:tab w:val="left" w:pos="720"/>
        </w:tabs>
        <w:jc w:val="center"/>
        <w:rPr>
          <w:b/>
          <w:noProof/>
        </w:rPr>
      </w:pPr>
      <w:r w:rsidRPr="002F23C6">
        <w:rPr>
          <w:b/>
          <w:noProof/>
        </w:rPr>
        <w:t>Нови Сад</w:t>
      </w:r>
      <w:r w:rsidR="00734367" w:rsidRPr="002F23C6">
        <w:rPr>
          <w:b/>
          <w:noProof/>
        </w:rPr>
        <w:t>,</w:t>
      </w:r>
      <w:r w:rsidR="00DB5CFE" w:rsidRPr="002F23C6">
        <w:rPr>
          <w:b/>
          <w:noProof/>
        </w:rPr>
        <w:t xml:space="preserve"> </w:t>
      </w:r>
      <w:r w:rsidR="00D37750">
        <w:rPr>
          <w:b/>
          <w:noProof/>
          <w:lang w:val="sr-Cyrl-RS"/>
        </w:rPr>
        <w:t>мај</w:t>
      </w:r>
      <w:r w:rsidR="00F92122" w:rsidRPr="002F23C6">
        <w:rPr>
          <w:b/>
          <w:noProof/>
        </w:rPr>
        <w:t xml:space="preserve"> </w:t>
      </w:r>
      <w:r w:rsidR="002174BB" w:rsidRPr="002F23C6">
        <w:rPr>
          <w:b/>
          <w:noProof/>
        </w:rPr>
        <w:t>20</w:t>
      </w:r>
      <w:r w:rsidR="00E56239">
        <w:rPr>
          <w:b/>
          <w:noProof/>
        </w:rPr>
        <w:t>19</w:t>
      </w:r>
      <w:r w:rsidRPr="002F23C6">
        <w:rPr>
          <w:b/>
          <w:noProof/>
        </w:rPr>
        <w:t>.</w:t>
      </w:r>
      <w:r w:rsidR="00DB5CFE" w:rsidRPr="002F23C6">
        <w:rPr>
          <w:b/>
          <w:noProof/>
        </w:rPr>
        <w:t xml:space="preserve"> године</w:t>
      </w:r>
    </w:p>
    <w:p w:rsidR="00E45538" w:rsidRPr="002F23C6" w:rsidRDefault="00B60424" w:rsidP="00DB5CFE">
      <w:pPr>
        <w:ind w:firstLine="720"/>
        <w:jc w:val="both"/>
      </w:pPr>
      <w:r w:rsidRPr="002F23C6">
        <w:rPr>
          <w:b/>
          <w:noProof/>
        </w:rPr>
        <w:br w:type="page"/>
      </w:r>
      <w:bookmarkStart w:id="2" w:name="_Toc354658137"/>
      <w:bookmarkStart w:id="3" w:name="_Toc354658270"/>
      <w:bookmarkStart w:id="4" w:name="_Toc354658304"/>
      <w:bookmarkStart w:id="5" w:name="_Toc354658398"/>
      <w:r w:rsidR="005B4BDC" w:rsidRPr="002F23C6">
        <w:rPr>
          <w:rFonts w:eastAsia="TimesNewRomanPSMT"/>
        </w:rPr>
        <w:lastRenderedPageBreak/>
        <w:t>На основу Закона о јавним набавкама („Сл. гласник РС” бр. 124/2012,</w:t>
      </w:r>
      <w:r w:rsidR="00B519C8" w:rsidRPr="002F23C6">
        <w:rPr>
          <w:rFonts w:eastAsia="TimesNewRomanPSMT"/>
        </w:rPr>
        <w:t xml:space="preserve"> </w:t>
      </w:r>
      <w:r w:rsidR="00B519C8" w:rsidRPr="002F23C6">
        <w:rPr>
          <w:noProof/>
          <w:color w:val="000000" w:themeColor="text1"/>
        </w:rPr>
        <w:t>14/15 и 68/15</w:t>
      </w:r>
      <w:r w:rsidR="005B4BDC" w:rsidRPr="002F23C6">
        <w:rPr>
          <w:rFonts w:eastAsia="TimesNewRomanPSMT"/>
        </w:rPr>
        <w:t xml:space="preserve"> у даљем тексту: Закон), </w:t>
      </w:r>
      <w:r w:rsidR="00150683" w:rsidRPr="002F23C6">
        <w:rPr>
          <w:rFonts w:eastAsia="TimesNewRomanPSMT"/>
        </w:rPr>
        <w:t xml:space="preserve">и </w:t>
      </w:r>
      <w:r w:rsidR="005B4BDC" w:rsidRPr="002F23C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sidRPr="002F23C6">
        <w:rPr>
          <w:rFonts w:eastAsia="TimesNewRomanPSMT"/>
        </w:rPr>
        <w:t>86</w:t>
      </w:r>
      <w:r w:rsidR="005B4BDC" w:rsidRPr="002F23C6">
        <w:rPr>
          <w:rFonts w:eastAsia="TimesNewRomanPSMT"/>
        </w:rPr>
        <w:t>/201</w:t>
      </w:r>
      <w:r w:rsidR="005D3F78" w:rsidRPr="002F23C6">
        <w:rPr>
          <w:rFonts w:eastAsia="TimesNewRomanPSMT"/>
        </w:rPr>
        <w:t>5</w:t>
      </w:r>
      <w:r w:rsidR="005B4BDC" w:rsidRPr="002F23C6">
        <w:rPr>
          <w:rFonts w:eastAsia="TimesNewRomanPSMT"/>
        </w:rPr>
        <w:t xml:space="preserve">), </w:t>
      </w:r>
      <w:r w:rsidR="005B4BDC" w:rsidRPr="002F23C6">
        <w:t>Одлуке о п</w:t>
      </w:r>
      <w:r w:rsidR="00C74F94" w:rsidRPr="002F23C6">
        <w:t xml:space="preserve">окретању поступка предметне јавне набавке </w:t>
      </w:r>
      <w:r w:rsidR="005B4BDC" w:rsidRPr="002F23C6">
        <w:t xml:space="preserve">и Решења о образовању комисије за </w:t>
      </w:r>
      <w:r w:rsidR="00C74F94" w:rsidRPr="002F23C6">
        <w:t xml:space="preserve">предметну </w:t>
      </w:r>
      <w:r w:rsidR="005B4BDC" w:rsidRPr="002F23C6">
        <w:t>јавну набавку</w:t>
      </w:r>
      <w:r w:rsidR="00C74F94" w:rsidRPr="002F23C6">
        <w:t>,</w:t>
      </w:r>
      <w:r w:rsidR="005B4BDC" w:rsidRPr="002F23C6">
        <w:t xml:space="preserve"> припремљена је:</w:t>
      </w:r>
    </w:p>
    <w:p w:rsidR="00DB5CFE" w:rsidRPr="002F23C6" w:rsidRDefault="00DB5CFE" w:rsidP="00DB5CFE">
      <w:pPr>
        <w:ind w:firstLine="720"/>
        <w:jc w:val="both"/>
        <w:rPr>
          <w:b/>
          <w:noProof/>
        </w:rPr>
      </w:pPr>
    </w:p>
    <w:p w:rsidR="00354761" w:rsidRPr="002F23C6" w:rsidRDefault="00354761" w:rsidP="00DB5CFE">
      <w:pPr>
        <w:ind w:firstLine="720"/>
        <w:jc w:val="both"/>
        <w:rPr>
          <w:b/>
          <w:noProof/>
        </w:rPr>
      </w:pPr>
    </w:p>
    <w:p w:rsidR="006535CB" w:rsidRPr="002F23C6" w:rsidRDefault="006535CB" w:rsidP="00DB5CFE">
      <w:pPr>
        <w:ind w:firstLine="720"/>
        <w:jc w:val="both"/>
        <w:rPr>
          <w:b/>
          <w:noProof/>
        </w:rPr>
      </w:pPr>
    </w:p>
    <w:p w:rsidR="006535CB" w:rsidRPr="002F23C6" w:rsidRDefault="006535CB" w:rsidP="00DB5CFE">
      <w:pPr>
        <w:ind w:firstLine="720"/>
        <w:jc w:val="both"/>
        <w:rPr>
          <w:b/>
          <w:noProof/>
        </w:rPr>
      </w:pPr>
    </w:p>
    <w:p w:rsidR="000C3B23" w:rsidRPr="002F23C6" w:rsidRDefault="000C3B23" w:rsidP="00FC4113">
      <w:pPr>
        <w:jc w:val="center"/>
        <w:rPr>
          <w:b/>
          <w:noProof/>
        </w:rPr>
      </w:pPr>
      <w:r w:rsidRPr="002F23C6">
        <w:rPr>
          <w:b/>
          <w:noProof/>
        </w:rPr>
        <w:t>КОНКУРСНА ДОКУМЕНТАЦИЈА</w:t>
      </w:r>
    </w:p>
    <w:p w:rsidR="000C3B23" w:rsidRPr="002F23C6" w:rsidRDefault="000C3B23" w:rsidP="00FC4113">
      <w:pPr>
        <w:jc w:val="center"/>
        <w:rPr>
          <w:b/>
          <w:noProof/>
        </w:rPr>
      </w:pPr>
    </w:p>
    <w:p w:rsidR="00682A48" w:rsidRDefault="00B84C11" w:rsidP="00682A48">
      <w:pPr>
        <w:pStyle w:val="Footer"/>
        <w:jc w:val="center"/>
        <w:rPr>
          <w:b/>
        </w:rPr>
      </w:pPr>
      <w:r w:rsidRPr="002F23C6">
        <w:rPr>
          <w:b/>
          <w:noProof/>
        </w:rPr>
        <w:t xml:space="preserve">у отвореном поступку јавне набавке добара </w:t>
      </w:r>
      <w:r w:rsidR="00734367" w:rsidRPr="002F23C6">
        <w:rPr>
          <w:b/>
          <w:noProof/>
        </w:rPr>
        <w:t>бр</w:t>
      </w:r>
      <w:r w:rsidR="00CD6461" w:rsidRPr="002F23C6">
        <w:rPr>
          <w:b/>
          <w:noProof/>
        </w:rPr>
        <w:t>.</w:t>
      </w:r>
      <w:r w:rsidR="008520F3" w:rsidRPr="002F23C6">
        <w:rPr>
          <w:b/>
          <w:noProof/>
        </w:rPr>
        <w:t xml:space="preserve"> </w:t>
      </w:r>
      <w:bookmarkEnd w:id="2"/>
      <w:bookmarkEnd w:id="3"/>
      <w:bookmarkEnd w:id="4"/>
      <w:bookmarkEnd w:id="5"/>
      <w:r w:rsidR="00E56239">
        <w:rPr>
          <w:b/>
          <w:noProof/>
        </w:rPr>
        <w:t>1</w:t>
      </w:r>
      <w:r w:rsidR="00682A48">
        <w:rPr>
          <w:b/>
          <w:noProof/>
          <w:lang w:val="sr-Latn-RS"/>
        </w:rPr>
        <w:t>16</w:t>
      </w:r>
      <w:r w:rsidR="00593283" w:rsidRPr="002F23C6">
        <w:rPr>
          <w:b/>
          <w:noProof/>
        </w:rPr>
        <w:t>-</w:t>
      </w:r>
      <w:r w:rsidR="00E56239">
        <w:rPr>
          <w:b/>
          <w:noProof/>
        </w:rPr>
        <w:t>19</w:t>
      </w:r>
      <w:r w:rsidR="00593283" w:rsidRPr="002F23C6">
        <w:rPr>
          <w:b/>
          <w:noProof/>
        </w:rPr>
        <w:t xml:space="preserve">-O - </w:t>
      </w:r>
      <w:r w:rsidR="00682A48" w:rsidRPr="00D7354F">
        <w:rPr>
          <w:b/>
          <w:noProof/>
        </w:rPr>
        <w:t xml:space="preserve">Набавка </w:t>
      </w:r>
      <w:r w:rsidR="00682A48">
        <w:rPr>
          <w:b/>
          <w:noProof/>
          <w:lang w:val="sr-Cyrl-RS"/>
        </w:rPr>
        <w:t>не</w:t>
      </w:r>
      <w:r w:rsidR="00682A48" w:rsidRPr="00D7354F">
        <w:rPr>
          <w:b/>
          <w:noProof/>
        </w:rPr>
        <w:t>регистр</w:t>
      </w:r>
      <w:r w:rsidR="00682A48">
        <w:rPr>
          <w:b/>
          <w:noProof/>
        </w:rPr>
        <w:t xml:space="preserve">ованих лекова </w:t>
      </w:r>
      <w:r w:rsidR="00682A48">
        <w:rPr>
          <w:b/>
          <w:noProof/>
          <w:lang w:val="sr-Cyrl-RS"/>
        </w:rPr>
        <w:t>са Д</w:t>
      </w:r>
      <w:r w:rsidR="00682A48">
        <w:rPr>
          <w:b/>
          <w:noProof/>
        </w:rPr>
        <w:t xml:space="preserve"> Листе лекова </w:t>
      </w:r>
      <w:r w:rsidR="00682A48">
        <w:rPr>
          <w:b/>
        </w:rPr>
        <w:t>за потребе</w:t>
      </w:r>
    </w:p>
    <w:p w:rsidR="00354761" w:rsidRPr="002F23C6" w:rsidRDefault="00682A48" w:rsidP="00682A48">
      <w:pPr>
        <w:pStyle w:val="Footer"/>
        <w:jc w:val="center"/>
        <w:rPr>
          <w:b/>
          <w:noProof/>
        </w:rPr>
      </w:pPr>
      <w:r>
        <w:rPr>
          <w:b/>
        </w:rPr>
        <w:t xml:space="preserve"> </w:t>
      </w:r>
      <w:r w:rsidRPr="004E6C4F">
        <w:rPr>
          <w:b/>
        </w:rPr>
        <w:t>К</w:t>
      </w:r>
      <w:r>
        <w:rPr>
          <w:b/>
        </w:rPr>
        <w:t>линичког центра Војводине</w:t>
      </w:r>
    </w:p>
    <w:p w:rsidR="009651F9" w:rsidRPr="002F23C6" w:rsidRDefault="001366BB" w:rsidP="006C1653">
      <w:pPr>
        <w:pStyle w:val="Footer"/>
        <w:jc w:val="center"/>
        <w:rPr>
          <w:rFonts w:eastAsia="TimesNewRomanPSMT"/>
        </w:rPr>
      </w:pPr>
      <w:r w:rsidRPr="002F23C6">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2F23C6" w:rsidRDefault="009B75C5">
          <w:pPr>
            <w:pStyle w:val="TOCHeading"/>
          </w:pPr>
        </w:p>
        <w:p w:rsidR="00883DA0" w:rsidRPr="002F23C6" w:rsidRDefault="007E149F">
          <w:pPr>
            <w:pStyle w:val="TOC1"/>
            <w:rPr>
              <w:rFonts w:asciiTheme="minorHAnsi" w:eastAsiaTheme="minorEastAsia" w:hAnsiTheme="minorHAnsi" w:cstheme="minorBidi"/>
              <w:sz w:val="22"/>
              <w:szCs w:val="22"/>
            </w:rPr>
          </w:pPr>
          <w:r w:rsidRPr="002F23C6">
            <w:fldChar w:fldCharType="begin"/>
          </w:r>
          <w:r w:rsidR="009B75C5" w:rsidRPr="002F23C6">
            <w:instrText xml:space="preserve"> TOC \o "1-3" \h \z \u </w:instrText>
          </w:r>
          <w:r w:rsidRPr="002F23C6">
            <w:fldChar w:fldCharType="separate"/>
          </w:r>
          <w:hyperlink w:anchor="_Toc477351221" w:history="1">
            <w:r w:rsidR="00883DA0" w:rsidRPr="002F23C6">
              <w:rPr>
                <w:rStyle w:val="Hyperlink"/>
              </w:rPr>
              <w:t>КЛИНИЧКИ ЦЕНТАР ВОЈВОДИНЕ</w:t>
            </w:r>
            <w:r w:rsidR="00883DA0" w:rsidRPr="002F23C6">
              <w:rPr>
                <w:webHidden/>
              </w:rPr>
              <w:tab/>
            </w:r>
            <w:r w:rsidRPr="002F23C6">
              <w:rPr>
                <w:webHidden/>
              </w:rPr>
              <w:fldChar w:fldCharType="begin"/>
            </w:r>
            <w:r w:rsidR="00883DA0" w:rsidRPr="002F23C6">
              <w:rPr>
                <w:webHidden/>
              </w:rPr>
              <w:instrText xml:space="preserve"> PAGEREF _Toc477351221 \h </w:instrText>
            </w:r>
            <w:r w:rsidRPr="002F23C6">
              <w:rPr>
                <w:webHidden/>
              </w:rPr>
            </w:r>
            <w:r w:rsidRPr="002F23C6">
              <w:rPr>
                <w:webHidden/>
              </w:rPr>
              <w:fldChar w:fldCharType="separate"/>
            </w:r>
            <w:r w:rsidR="008129E6">
              <w:rPr>
                <w:webHidden/>
              </w:rPr>
              <w:t>1</w:t>
            </w:r>
            <w:r w:rsidRPr="002F23C6">
              <w:rPr>
                <w:webHidden/>
              </w:rPr>
              <w:fldChar w:fldCharType="end"/>
            </w:r>
          </w:hyperlink>
        </w:p>
        <w:p w:rsidR="00883DA0" w:rsidRPr="002F23C6" w:rsidRDefault="009A143E" w:rsidP="006765C9">
          <w:pPr>
            <w:pStyle w:val="TOC2"/>
            <w:numPr>
              <w:ilvl w:val="0"/>
              <w:numId w:val="38"/>
            </w:numPr>
            <w:rPr>
              <w:rFonts w:asciiTheme="minorHAnsi" w:eastAsiaTheme="minorEastAsia" w:hAnsiTheme="minorHAnsi" w:cstheme="minorBidi"/>
              <w:noProof/>
              <w:sz w:val="22"/>
              <w:szCs w:val="22"/>
            </w:rPr>
          </w:pPr>
          <w:hyperlink w:anchor="_Toc477351222" w:history="1">
            <w:r w:rsidR="006765C9">
              <w:rPr>
                <w:rStyle w:val="Hyperlink"/>
                <w:noProof/>
                <w:lang w:val="sr-Cyrl-RS"/>
              </w:rPr>
              <w:t xml:space="preserve">  </w:t>
            </w:r>
            <w:r w:rsidR="00883DA0" w:rsidRPr="002F23C6">
              <w:rPr>
                <w:rStyle w:val="Hyperlink"/>
                <w:noProof/>
              </w:rPr>
              <w:t>ОПШТИ ПОДАЦИ О НАБАВЦИ</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_Toc477351222 \h </w:instrText>
            </w:r>
            <w:r w:rsidR="007E149F" w:rsidRPr="002F23C6">
              <w:rPr>
                <w:noProof/>
                <w:webHidden/>
              </w:rPr>
            </w:r>
            <w:r w:rsidR="007E149F" w:rsidRPr="002F23C6">
              <w:rPr>
                <w:noProof/>
                <w:webHidden/>
              </w:rPr>
              <w:fldChar w:fldCharType="separate"/>
            </w:r>
            <w:r w:rsidR="008129E6">
              <w:rPr>
                <w:noProof/>
                <w:webHidden/>
              </w:rPr>
              <w:t>3</w:t>
            </w:r>
            <w:r w:rsidR="007E149F" w:rsidRPr="002F23C6">
              <w:rPr>
                <w:noProof/>
                <w:webHidden/>
              </w:rPr>
              <w:fldChar w:fldCharType="end"/>
            </w:r>
          </w:hyperlink>
        </w:p>
        <w:p w:rsidR="00883DA0" w:rsidRPr="002F23C6" w:rsidRDefault="009A143E" w:rsidP="00074152">
          <w:pPr>
            <w:pStyle w:val="TOC2"/>
            <w:rPr>
              <w:rFonts w:asciiTheme="minorHAnsi" w:eastAsiaTheme="minorEastAsia" w:hAnsiTheme="minorHAnsi" w:cstheme="minorBidi"/>
              <w:noProof/>
              <w:sz w:val="22"/>
              <w:szCs w:val="22"/>
            </w:rPr>
          </w:pPr>
          <w:hyperlink w:anchor="_Toc477351223" w:history="1">
            <w:r w:rsidR="00883DA0" w:rsidRPr="002F23C6">
              <w:rPr>
                <w:rStyle w:val="Hyperlink"/>
                <w:noProof/>
              </w:rPr>
              <w:t>2.</w:t>
            </w:r>
            <w:r w:rsidR="00883DA0" w:rsidRPr="002F23C6">
              <w:rPr>
                <w:rFonts w:asciiTheme="minorHAnsi" w:eastAsiaTheme="minorEastAsia" w:hAnsiTheme="minorHAnsi" w:cstheme="minorBidi"/>
                <w:noProof/>
                <w:sz w:val="22"/>
                <w:szCs w:val="22"/>
              </w:rPr>
              <w:tab/>
            </w:r>
            <w:r w:rsidR="006765C9">
              <w:rPr>
                <w:rFonts w:asciiTheme="minorHAnsi" w:eastAsiaTheme="minorEastAsia" w:hAnsiTheme="minorHAnsi" w:cstheme="minorBidi"/>
                <w:noProof/>
                <w:sz w:val="22"/>
                <w:szCs w:val="22"/>
                <w:lang w:val="sr-Cyrl-RS"/>
              </w:rPr>
              <w:t xml:space="preserve">   </w:t>
            </w:r>
            <w:r w:rsidR="00883DA0" w:rsidRPr="002F23C6">
              <w:rPr>
                <w:rStyle w:val="Hyperlink"/>
                <w:noProof/>
              </w:rPr>
              <w:t>ПОДАЦИ О ПРЕДМЕТУ ЈАВНЕ НАБАВКЕ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_Toc477351223 \h </w:instrText>
            </w:r>
            <w:r w:rsidR="007E149F" w:rsidRPr="002F23C6">
              <w:rPr>
                <w:noProof/>
                <w:webHidden/>
              </w:rPr>
            </w:r>
            <w:r w:rsidR="007E149F" w:rsidRPr="002F23C6">
              <w:rPr>
                <w:noProof/>
                <w:webHidden/>
              </w:rPr>
              <w:fldChar w:fldCharType="separate"/>
            </w:r>
            <w:r w:rsidR="008129E6">
              <w:rPr>
                <w:noProof/>
                <w:webHidden/>
              </w:rPr>
              <w:t>4</w:t>
            </w:r>
            <w:r w:rsidR="007E149F" w:rsidRPr="002F23C6">
              <w:rPr>
                <w:noProof/>
                <w:webHidden/>
              </w:rPr>
              <w:fldChar w:fldCharType="end"/>
            </w:r>
          </w:hyperlink>
        </w:p>
        <w:p w:rsidR="00883DA0" w:rsidRPr="002F23C6" w:rsidRDefault="009A143E" w:rsidP="00074152">
          <w:pPr>
            <w:pStyle w:val="TOC2"/>
            <w:rPr>
              <w:rFonts w:asciiTheme="minorHAnsi" w:eastAsiaTheme="minorEastAsia" w:hAnsiTheme="minorHAnsi" w:cstheme="minorBidi"/>
              <w:noProof/>
              <w:sz w:val="22"/>
              <w:szCs w:val="22"/>
            </w:rPr>
          </w:pPr>
          <w:hyperlink w:anchor="_Toc477351224" w:history="1">
            <w:r w:rsidR="00883DA0" w:rsidRPr="002F23C6">
              <w:rPr>
                <w:rStyle w:val="Hyperlink"/>
                <w:noProof/>
              </w:rPr>
              <w:t>3.</w:t>
            </w:r>
            <w:r w:rsidR="00883DA0" w:rsidRPr="002F23C6">
              <w:rPr>
                <w:rFonts w:asciiTheme="minorHAnsi" w:eastAsiaTheme="minorEastAsia" w:hAnsiTheme="minorHAnsi" w:cstheme="minorBidi"/>
                <w:noProof/>
                <w:sz w:val="22"/>
                <w:szCs w:val="22"/>
              </w:rPr>
              <w:tab/>
            </w:r>
            <w:r w:rsidR="006765C9">
              <w:rPr>
                <w:rFonts w:asciiTheme="minorHAnsi" w:eastAsiaTheme="minorEastAsia" w:hAnsiTheme="minorHAnsi" w:cstheme="minorBidi"/>
                <w:noProof/>
                <w:sz w:val="22"/>
                <w:szCs w:val="22"/>
                <w:lang w:val="sr-Cyrl-RS"/>
              </w:rPr>
              <w:t xml:space="preserve">   </w:t>
            </w:r>
            <w:r w:rsidR="00883DA0" w:rsidRPr="002F23C6">
              <w:rPr>
                <w:rStyle w:val="Hyperlink"/>
                <w:noProof/>
              </w:rPr>
              <w:t>ОПИС ПРЕДМЕТА ЈАВНЕ НАБАВКЕ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_Toc477351224 \h </w:instrText>
            </w:r>
            <w:r w:rsidR="007E149F" w:rsidRPr="002F23C6">
              <w:rPr>
                <w:noProof/>
                <w:webHidden/>
              </w:rPr>
            </w:r>
            <w:r w:rsidR="007E149F" w:rsidRPr="002F23C6">
              <w:rPr>
                <w:noProof/>
                <w:webHidden/>
              </w:rPr>
              <w:fldChar w:fldCharType="separate"/>
            </w:r>
            <w:r w:rsidR="008129E6">
              <w:rPr>
                <w:noProof/>
                <w:webHidden/>
              </w:rPr>
              <w:t>5</w:t>
            </w:r>
            <w:r w:rsidR="007E149F" w:rsidRPr="002F23C6">
              <w:rPr>
                <w:noProof/>
                <w:webHidden/>
              </w:rPr>
              <w:fldChar w:fldCharType="end"/>
            </w:r>
          </w:hyperlink>
        </w:p>
        <w:p w:rsidR="00883DA0" w:rsidRPr="002F23C6" w:rsidRDefault="009A143E" w:rsidP="00074152">
          <w:pPr>
            <w:pStyle w:val="TOC2"/>
            <w:rPr>
              <w:rFonts w:asciiTheme="minorHAnsi" w:eastAsiaTheme="minorEastAsia" w:hAnsiTheme="minorHAnsi" w:cstheme="minorBidi"/>
              <w:noProof/>
              <w:sz w:val="22"/>
              <w:szCs w:val="22"/>
            </w:rPr>
          </w:pPr>
          <w:hyperlink w:anchor="_Toc477351225" w:history="1">
            <w:r w:rsidR="00883DA0" w:rsidRPr="002F23C6">
              <w:rPr>
                <w:rStyle w:val="Hyperlink"/>
                <w:noProof/>
              </w:rPr>
              <w:t>4.</w:t>
            </w:r>
            <w:r w:rsidR="00883DA0" w:rsidRPr="002F23C6">
              <w:rPr>
                <w:rFonts w:asciiTheme="minorHAnsi" w:eastAsiaTheme="minorEastAsia" w:hAnsiTheme="minorHAnsi" w:cstheme="minorBidi"/>
                <w:noProof/>
                <w:sz w:val="22"/>
                <w:szCs w:val="22"/>
              </w:rPr>
              <w:tab/>
            </w:r>
            <w:r w:rsidR="006765C9">
              <w:rPr>
                <w:rFonts w:asciiTheme="minorHAnsi" w:eastAsiaTheme="minorEastAsia" w:hAnsiTheme="minorHAnsi" w:cstheme="minorBidi"/>
                <w:noProof/>
                <w:sz w:val="22"/>
                <w:szCs w:val="22"/>
                <w:lang w:val="sr-Cyrl-RS"/>
              </w:rPr>
              <w:t xml:space="preserve">   </w:t>
            </w:r>
            <w:r w:rsidR="00883DA0" w:rsidRPr="002F23C6">
              <w:rPr>
                <w:rStyle w:val="Hyperlink"/>
                <w:noProof/>
              </w:rPr>
              <w:t>УСЛОВИ ЗА УЧЕШЋЕ У ПОСТУПКУ ЈАВНЕ НАБАВКЕ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_Toc477351225 \h </w:instrText>
            </w:r>
            <w:r w:rsidR="007E149F" w:rsidRPr="002F23C6">
              <w:rPr>
                <w:noProof/>
                <w:webHidden/>
              </w:rPr>
            </w:r>
            <w:r w:rsidR="007E149F" w:rsidRPr="002F23C6">
              <w:rPr>
                <w:noProof/>
                <w:webHidden/>
              </w:rPr>
              <w:fldChar w:fldCharType="separate"/>
            </w:r>
            <w:r w:rsidR="008129E6">
              <w:rPr>
                <w:noProof/>
                <w:webHidden/>
              </w:rPr>
              <w:t>6</w:t>
            </w:r>
            <w:r w:rsidR="007E149F" w:rsidRPr="002F23C6">
              <w:rPr>
                <w:noProof/>
                <w:webHidden/>
              </w:rPr>
              <w:fldChar w:fldCharType="end"/>
            </w:r>
          </w:hyperlink>
        </w:p>
        <w:p w:rsidR="00883DA0" w:rsidRPr="002F23C6" w:rsidRDefault="009A143E" w:rsidP="00074152">
          <w:pPr>
            <w:pStyle w:val="TOC2"/>
            <w:rPr>
              <w:rFonts w:asciiTheme="minorHAnsi" w:eastAsiaTheme="minorEastAsia" w:hAnsiTheme="minorHAnsi" w:cstheme="minorBidi"/>
              <w:noProof/>
              <w:sz w:val="22"/>
              <w:szCs w:val="22"/>
            </w:rPr>
          </w:pPr>
          <w:hyperlink w:anchor="_Toc477351226" w:history="1">
            <w:r w:rsidR="00883DA0" w:rsidRPr="002F23C6">
              <w:rPr>
                <w:rStyle w:val="Hyperlink"/>
                <w:noProof/>
              </w:rPr>
              <w:t>5.</w:t>
            </w:r>
            <w:r w:rsidR="00883DA0" w:rsidRPr="002F23C6">
              <w:rPr>
                <w:rFonts w:asciiTheme="minorHAnsi" w:eastAsiaTheme="minorEastAsia" w:hAnsiTheme="minorHAnsi" w:cstheme="minorBidi"/>
                <w:noProof/>
                <w:sz w:val="22"/>
                <w:szCs w:val="22"/>
              </w:rPr>
              <w:tab/>
            </w:r>
            <w:r w:rsidR="006765C9">
              <w:rPr>
                <w:rFonts w:asciiTheme="minorHAnsi" w:eastAsiaTheme="minorEastAsia" w:hAnsiTheme="minorHAnsi" w:cstheme="minorBidi"/>
                <w:noProof/>
                <w:sz w:val="22"/>
                <w:szCs w:val="22"/>
                <w:lang w:val="sr-Cyrl-RS"/>
              </w:rPr>
              <w:t xml:space="preserve">   </w:t>
            </w:r>
            <w:r w:rsidR="00883DA0" w:rsidRPr="002F23C6">
              <w:rPr>
                <w:rStyle w:val="Hyperlink"/>
                <w:noProof/>
              </w:rPr>
              <w:t>УПУТСТВО ПОНУЂАЧИМА КАКО ДА САЧИНЕ ПОНУДУ</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_Toc477351226 \h </w:instrText>
            </w:r>
            <w:r w:rsidR="007E149F" w:rsidRPr="002F23C6">
              <w:rPr>
                <w:noProof/>
                <w:webHidden/>
              </w:rPr>
            </w:r>
            <w:r w:rsidR="007E149F" w:rsidRPr="002F23C6">
              <w:rPr>
                <w:noProof/>
                <w:webHidden/>
              </w:rPr>
              <w:fldChar w:fldCharType="separate"/>
            </w:r>
            <w:r w:rsidR="008129E6">
              <w:rPr>
                <w:noProof/>
                <w:webHidden/>
              </w:rPr>
              <w:t>10</w:t>
            </w:r>
            <w:r w:rsidR="007E149F" w:rsidRPr="002F23C6">
              <w:rPr>
                <w:noProof/>
                <w:webHidden/>
              </w:rPr>
              <w:fldChar w:fldCharType="end"/>
            </w:r>
          </w:hyperlink>
        </w:p>
        <w:p w:rsidR="00883DA0" w:rsidRPr="002F23C6" w:rsidRDefault="009A143E" w:rsidP="00074152">
          <w:pPr>
            <w:pStyle w:val="TOC2"/>
            <w:rPr>
              <w:rFonts w:asciiTheme="minorHAnsi" w:eastAsiaTheme="minorEastAsia" w:hAnsiTheme="minorHAnsi" w:cstheme="minorBidi"/>
              <w:noProof/>
              <w:sz w:val="22"/>
              <w:szCs w:val="22"/>
            </w:rPr>
          </w:pPr>
          <w:hyperlink w:anchor="_Toc477351228" w:history="1">
            <w:r w:rsidR="00EB6E45" w:rsidRPr="002F23C6">
              <w:rPr>
                <w:rStyle w:val="Hyperlink"/>
                <w:noProof/>
              </w:rPr>
              <w:t>6</w:t>
            </w:r>
            <w:r w:rsidR="00883DA0" w:rsidRPr="002F23C6">
              <w:rPr>
                <w:rStyle w:val="Hyperlink"/>
                <w:noProof/>
              </w:rPr>
              <w:t xml:space="preserve">. </w:t>
            </w:r>
            <w:r w:rsidR="006765C9">
              <w:rPr>
                <w:rStyle w:val="Hyperlink"/>
                <w:noProof/>
                <w:lang w:val="sr-Cyrl-RS"/>
              </w:rPr>
              <w:t xml:space="preserve">  </w:t>
            </w:r>
            <w:r w:rsidR="00883DA0" w:rsidRPr="002F23C6">
              <w:rPr>
                <w:rStyle w:val="Hyperlink"/>
                <w:noProof/>
              </w:rPr>
              <w:t>МОДЕЛ УГОВОРА</w:t>
            </w:r>
            <w:r w:rsidR="00883DA0" w:rsidRPr="002F23C6">
              <w:rPr>
                <w:noProof/>
                <w:webHidden/>
              </w:rPr>
              <w:tab/>
            </w:r>
            <w:r w:rsidR="00800816" w:rsidRPr="002F23C6">
              <w:rPr>
                <w:noProof/>
                <w:webHidden/>
              </w:rPr>
              <w:t>20</w:t>
            </w:r>
          </w:hyperlink>
        </w:p>
        <w:p w:rsidR="00883DA0" w:rsidRPr="002F23C6" w:rsidRDefault="009A143E" w:rsidP="00074152">
          <w:pPr>
            <w:pStyle w:val="TOC2"/>
            <w:rPr>
              <w:rFonts w:asciiTheme="minorHAnsi" w:eastAsiaTheme="minorEastAsia" w:hAnsiTheme="minorHAnsi" w:cstheme="minorBidi"/>
              <w:noProof/>
              <w:sz w:val="22"/>
              <w:szCs w:val="22"/>
            </w:rPr>
          </w:pPr>
          <w:hyperlink w:anchor="_Toc477351248" w:history="1">
            <w:r w:rsidR="00EB6E45" w:rsidRPr="002F23C6">
              <w:rPr>
                <w:rStyle w:val="Hyperlink"/>
                <w:noProof/>
              </w:rPr>
              <w:t>7</w:t>
            </w:r>
            <w:r w:rsidR="00883DA0" w:rsidRPr="002F23C6">
              <w:rPr>
                <w:rStyle w:val="Hyperlink"/>
                <w:noProof/>
              </w:rPr>
              <w:t xml:space="preserve">. </w:t>
            </w:r>
            <w:r w:rsidR="006765C9">
              <w:rPr>
                <w:rStyle w:val="Hyperlink"/>
                <w:noProof/>
                <w:lang w:val="sr-Cyrl-RS"/>
              </w:rPr>
              <w:t xml:space="preserve">  </w:t>
            </w:r>
            <w:r w:rsidR="00883DA0" w:rsidRPr="002F23C6">
              <w:rPr>
                <w:rStyle w:val="Hyperlink"/>
                <w:noProof/>
              </w:rPr>
              <w:t>ИЗЈАВА О НЕЗАВИСНОЈ ПОНУДИ</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_Toc477351248 \h </w:instrText>
            </w:r>
            <w:r w:rsidR="007E149F" w:rsidRPr="002F23C6">
              <w:rPr>
                <w:noProof/>
                <w:webHidden/>
              </w:rPr>
            </w:r>
            <w:r w:rsidR="007E149F" w:rsidRPr="002F23C6">
              <w:rPr>
                <w:noProof/>
                <w:webHidden/>
              </w:rPr>
              <w:fldChar w:fldCharType="separate"/>
            </w:r>
            <w:r w:rsidR="008129E6">
              <w:rPr>
                <w:noProof/>
                <w:webHidden/>
              </w:rPr>
              <w:t>25</w:t>
            </w:r>
            <w:r w:rsidR="007E149F" w:rsidRPr="002F23C6">
              <w:rPr>
                <w:noProof/>
                <w:webHidden/>
              </w:rPr>
              <w:fldChar w:fldCharType="end"/>
            </w:r>
          </w:hyperlink>
        </w:p>
        <w:p w:rsidR="00883DA0" w:rsidRPr="002F23C6" w:rsidRDefault="009A143E" w:rsidP="00074152">
          <w:pPr>
            <w:pStyle w:val="TOC2"/>
            <w:rPr>
              <w:rFonts w:asciiTheme="minorHAnsi" w:eastAsiaTheme="minorEastAsia" w:hAnsiTheme="minorHAnsi" w:cstheme="minorBidi"/>
              <w:noProof/>
              <w:sz w:val="22"/>
              <w:szCs w:val="22"/>
            </w:rPr>
          </w:pPr>
          <w:hyperlink w:anchor="_Toc477351249" w:history="1">
            <w:r w:rsidR="00EB6E45" w:rsidRPr="002F23C6">
              <w:rPr>
                <w:rStyle w:val="Hyperlink"/>
                <w:noProof/>
              </w:rPr>
              <w:t>8</w:t>
            </w:r>
            <w:r w:rsidR="00883DA0" w:rsidRPr="002F23C6">
              <w:rPr>
                <w:rStyle w:val="Hyperlink"/>
                <w:noProof/>
              </w:rPr>
              <w:t xml:space="preserve">. </w:t>
            </w:r>
            <w:r w:rsidR="006765C9">
              <w:rPr>
                <w:rStyle w:val="Hyperlink"/>
                <w:noProof/>
                <w:lang w:val="sr-Cyrl-RS"/>
              </w:rPr>
              <w:t xml:space="preserve">  </w:t>
            </w:r>
            <w:r w:rsidR="00883DA0" w:rsidRPr="002F23C6">
              <w:rPr>
                <w:rStyle w:val="Hyperlink"/>
                <w:noProof/>
              </w:rPr>
              <w:t>ОБРАЗАЦ ИЗЈАВЕ О ПОШТОВАЊУ ОБАВЕЗА</w:t>
            </w:r>
            <w:r w:rsidR="00883DA0" w:rsidRPr="002F23C6">
              <w:rPr>
                <w:noProof/>
                <w:webHidden/>
              </w:rPr>
              <w:tab/>
            </w:r>
            <w:r w:rsidR="009C7EA6" w:rsidRPr="002F23C6">
              <w:rPr>
                <w:noProof/>
                <w:webHidden/>
              </w:rPr>
              <w:t>2</w:t>
            </w:r>
            <w:r w:rsidR="00800816" w:rsidRPr="002F23C6">
              <w:rPr>
                <w:noProof/>
                <w:webHidden/>
              </w:rPr>
              <w:t>7</w:t>
            </w:r>
          </w:hyperlink>
        </w:p>
        <w:p w:rsidR="00883DA0" w:rsidRPr="002F23C6" w:rsidRDefault="009A143E" w:rsidP="00074152">
          <w:pPr>
            <w:pStyle w:val="TOC2"/>
            <w:rPr>
              <w:rFonts w:asciiTheme="minorHAnsi" w:eastAsiaTheme="minorEastAsia" w:hAnsiTheme="minorHAnsi" w:cstheme="minorBidi"/>
              <w:noProof/>
              <w:sz w:val="22"/>
              <w:szCs w:val="22"/>
            </w:rPr>
          </w:pPr>
          <w:hyperlink w:anchor="_Toc477351250" w:history="1">
            <w:r w:rsidR="00EB6E45" w:rsidRPr="002F23C6">
              <w:rPr>
                <w:rStyle w:val="Hyperlink"/>
                <w:noProof/>
              </w:rPr>
              <w:t>9</w:t>
            </w:r>
            <w:r w:rsidR="00883DA0" w:rsidRPr="002F23C6">
              <w:rPr>
                <w:rStyle w:val="Hyperlink"/>
                <w:noProof/>
              </w:rPr>
              <w:t xml:space="preserve">. </w:t>
            </w:r>
            <w:r w:rsidR="006765C9">
              <w:rPr>
                <w:rStyle w:val="Hyperlink"/>
                <w:noProof/>
                <w:lang w:val="sr-Cyrl-RS"/>
              </w:rPr>
              <w:t xml:space="preserve">  </w:t>
            </w:r>
            <w:r w:rsidR="00883DA0" w:rsidRPr="002F23C6">
              <w:rPr>
                <w:rStyle w:val="Hyperlink"/>
                <w:noProof/>
              </w:rPr>
              <w:t>ОБРАЗАЦ СТРУКТУРЕ ПОНУЂЕНЕ ЦЕНЕ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_Toc477351250 \h </w:instrText>
            </w:r>
            <w:r w:rsidR="007E149F" w:rsidRPr="002F23C6">
              <w:rPr>
                <w:noProof/>
                <w:webHidden/>
              </w:rPr>
            </w:r>
            <w:r w:rsidR="007E149F" w:rsidRPr="002F23C6">
              <w:rPr>
                <w:noProof/>
                <w:webHidden/>
              </w:rPr>
              <w:fldChar w:fldCharType="separate"/>
            </w:r>
            <w:r w:rsidR="008129E6">
              <w:rPr>
                <w:noProof/>
                <w:webHidden/>
              </w:rPr>
              <w:t>27</w:t>
            </w:r>
            <w:r w:rsidR="007E149F" w:rsidRPr="002F23C6">
              <w:rPr>
                <w:noProof/>
                <w:webHidden/>
              </w:rPr>
              <w:fldChar w:fldCharType="end"/>
            </w:r>
          </w:hyperlink>
        </w:p>
        <w:p w:rsidR="00883DA0" w:rsidRPr="002F23C6" w:rsidRDefault="009A143E" w:rsidP="00074152">
          <w:pPr>
            <w:pStyle w:val="TOC2"/>
            <w:rPr>
              <w:rFonts w:asciiTheme="minorHAnsi" w:eastAsiaTheme="minorEastAsia" w:hAnsiTheme="minorHAnsi" w:cstheme="minorBidi"/>
              <w:noProof/>
              <w:sz w:val="22"/>
              <w:szCs w:val="22"/>
            </w:rPr>
          </w:pPr>
          <w:hyperlink w:anchor="_Toc477351251" w:history="1">
            <w:r w:rsidR="00883DA0" w:rsidRPr="002F23C6">
              <w:rPr>
                <w:rStyle w:val="Hyperlink"/>
                <w:noProof/>
              </w:rPr>
              <w:t>1</w:t>
            </w:r>
            <w:r w:rsidR="00EB6E45" w:rsidRPr="002F23C6">
              <w:rPr>
                <w:rStyle w:val="Hyperlink"/>
                <w:noProof/>
              </w:rPr>
              <w:t>0</w:t>
            </w:r>
            <w:r w:rsidR="00883DA0" w:rsidRPr="002F23C6">
              <w:rPr>
                <w:rStyle w:val="Hyperlink"/>
                <w:noProof/>
              </w:rPr>
              <w:t>. ОБРАЗАЦ ТРОШКОВА ПРИПРЕМЕ ПОНУДЕ</w:t>
            </w:r>
            <w:r w:rsidR="00883DA0" w:rsidRPr="002F23C6">
              <w:rPr>
                <w:noProof/>
                <w:webHidden/>
              </w:rPr>
              <w:tab/>
            </w:r>
            <w:r w:rsidR="007E149F" w:rsidRPr="002F23C6">
              <w:rPr>
                <w:noProof/>
                <w:webHidden/>
              </w:rPr>
              <w:fldChar w:fldCharType="begin"/>
            </w:r>
            <w:r w:rsidR="00883DA0" w:rsidRPr="002F23C6">
              <w:rPr>
                <w:noProof/>
                <w:webHidden/>
              </w:rPr>
              <w:instrText xml:space="preserve"> PAGEREF _Toc477351251 \h </w:instrText>
            </w:r>
            <w:r w:rsidR="007E149F" w:rsidRPr="002F23C6">
              <w:rPr>
                <w:noProof/>
                <w:webHidden/>
              </w:rPr>
            </w:r>
            <w:r w:rsidR="007E149F" w:rsidRPr="002F23C6">
              <w:rPr>
                <w:noProof/>
                <w:webHidden/>
              </w:rPr>
              <w:fldChar w:fldCharType="separate"/>
            </w:r>
            <w:r w:rsidR="008129E6">
              <w:rPr>
                <w:noProof/>
                <w:webHidden/>
              </w:rPr>
              <w:t>28</w:t>
            </w:r>
            <w:r w:rsidR="007E149F" w:rsidRPr="002F23C6">
              <w:rPr>
                <w:noProof/>
                <w:webHidden/>
              </w:rPr>
              <w:fldChar w:fldCharType="end"/>
            </w:r>
          </w:hyperlink>
        </w:p>
        <w:p w:rsidR="00883DA0" w:rsidRPr="002F23C6" w:rsidRDefault="009A143E" w:rsidP="00074152">
          <w:pPr>
            <w:pStyle w:val="TOC2"/>
            <w:rPr>
              <w:rFonts w:asciiTheme="minorHAnsi" w:eastAsiaTheme="minorEastAsia" w:hAnsiTheme="minorHAnsi" w:cstheme="minorBidi"/>
              <w:noProof/>
              <w:sz w:val="22"/>
              <w:szCs w:val="22"/>
            </w:rPr>
          </w:pPr>
          <w:hyperlink w:anchor="_Toc477351252" w:history="1">
            <w:r w:rsidR="00883DA0" w:rsidRPr="002F23C6">
              <w:rPr>
                <w:rStyle w:val="Hyperlink"/>
                <w:noProof/>
              </w:rPr>
              <w:t>1</w:t>
            </w:r>
            <w:r w:rsidR="00EB6E45" w:rsidRPr="002F23C6">
              <w:rPr>
                <w:rStyle w:val="Hyperlink"/>
                <w:noProof/>
              </w:rPr>
              <w:t>1</w:t>
            </w:r>
            <w:r w:rsidR="00883DA0" w:rsidRPr="002F23C6">
              <w:rPr>
                <w:rStyle w:val="Hyperlink"/>
                <w:noProof/>
              </w:rPr>
              <w:t>. ОБРАЗАЦ ПОНУДЕ</w:t>
            </w:r>
            <w:r w:rsidR="00883DA0" w:rsidRPr="002F23C6">
              <w:rPr>
                <w:noProof/>
                <w:webHidden/>
              </w:rPr>
              <w:tab/>
            </w:r>
            <w:r w:rsidR="00AF27C6" w:rsidRPr="002F23C6">
              <w:rPr>
                <w:noProof/>
                <w:webHidden/>
              </w:rPr>
              <w:t>29</w:t>
            </w:r>
          </w:hyperlink>
        </w:p>
        <w:p w:rsidR="00883DA0" w:rsidRPr="002F23C6" w:rsidRDefault="009A143E" w:rsidP="00074152">
          <w:pPr>
            <w:pStyle w:val="TOC2"/>
            <w:rPr>
              <w:rFonts w:asciiTheme="minorHAnsi" w:eastAsiaTheme="minorEastAsia" w:hAnsiTheme="minorHAnsi" w:cstheme="minorBidi"/>
              <w:noProof/>
              <w:sz w:val="22"/>
              <w:szCs w:val="22"/>
            </w:rPr>
          </w:pPr>
          <w:hyperlink w:anchor="_Toc477351253" w:history="1">
            <w:r w:rsidR="00883DA0" w:rsidRPr="002F23C6">
              <w:rPr>
                <w:rStyle w:val="Hyperlink"/>
                <w:noProof/>
              </w:rPr>
              <w:t>1</w:t>
            </w:r>
            <w:r w:rsidR="00EB6E45" w:rsidRPr="002F23C6">
              <w:rPr>
                <w:rStyle w:val="Hyperlink"/>
                <w:noProof/>
              </w:rPr>
              <w:t>2</w:t>
            </w:r>
            <w:r w:rsidR="00883DA0" w:rsidRPr="002F23C6">
              <w:rPr>
                <w:rStyle w:val="Hyperlink"/>
                <w:noProof/>
              </w:rPr>
              <w:t>. ОПШТИ ПОДАЦИ О ПОНУЂАЧУ ИЗ ГРУПЕ ПОНУЂАЧА</w:t>
            </w:r>
            <w:r w:rsidR="00883DA0" w:rsidRPr="002F23C6">
              <w:rPr>
                <w:noProof/>
                <w:webHidden/>
              </w:rPr>
              <w:tab/>
            </w:r>
            <w:r w:rsidR="009C7EA6" w:rsidRPr="002F23C6">
              <w:rPr>
                <w:noProof/>
                <w:webHidden/>
              </w:rPr>
              <w:t>3</w:t>
            </w:r>
          </w:hyperlink>
          <w:r w:rsidR="00AF27C6" w:rsidRPr="002F23C6">
            <w:rPr>
              <w:noProof/>
            </w:rPr>
            <w:t>0</w:t>
          </w:r>
        </w:p>
        <w:p w:rsidR="00883DA0" w:rsidRPr="002F23C6" w:rsidRDefault="009A143E" w:rsidP="00074152">
          <w:pPr>
            <w:pStyle w:val="TOC2"/>
            <w:rPr>
              <w:rFonts w:asciiTheme="minorHAnsi" w:eastAsiaTheme="minorEastAsia" w:hAnsiTheme="minorHAnsi" w:cstheme="minorBidi"/>
              <w:noProof/>
              <w:sz w:val="22"/>
              <w:szCs w:val="22"/>
            </w:rPr>
          </w:pPr>
          <w:hyperlink w:anchor="_Toc477351254" w:history="1">
            <w:r w:rsidR="00883DA0" w:rsidRPr="002F23C6">
              <w:rPr>
                <w:rStyle w:val="Hyperlink"/>
                <w:noProof/>
              </w:rPr>
              <w:t>1</w:t>
            </w:r>
            <w:r w:rsidR="00EB6E45" w:rsidRPr="002F23C6">
              <w:rPr>
                <w:rStyle w:val="Hyperlink"/>
                <w:noProof/>
              </w:rPr>
              <w:t>3</w:t>
            </w:r>
            <w:r w:rsidR="00883DA0" w:rsidRPr="002F23C6">
              <w:rPr>
                <w:rStyle w:val="Hyperlink"/>
                <w:noProof/>
              </w:rPr>
              <w:t>. ОПШТИ ПОДАЦИ О ПОДИЗВОЂАЧИМА</w:t>
            </w:r>
            <w:r w:rsidR="00883DA0" w:rsidRPr="002F23C6">
              <w:rPr>
                <w:noProof/>
                <w:webHidden/>
              </w:rPr>
              <w:tab/>
            </w:r>
            <w:r w:rsidR="009C7EA6" w:rsidRPr="002F23C6">
              <w:rPr>
                <w:noProof/>
                <w:webHidden/>
              </w:rPr>
              <w:t>3</w:t>
            </w:r>
          </w:hyperlink>
          <w:r w:rsidR="00AF27C6" w:rsidRPr="002F23C6">
            <w:rPr>
              <w:noProof/>
            </w:rPr>
            <w:t>1</w:t>
          </w:r>
        </w:p>
        <w:p w:rsidR="009B75C5" w:rsidRPr="002F23C6" w:rsidRDefault="007E149F">
          <w:r w:rsidRPr="002F23C6">
            <w:rPr>
              <w:b/>
              <w:bCs/>
              <w:noProof/>
            </w:rPr>
            <w:fldChar w:fldCharType="end"/>
          </w:r>
        </w:p>
      </w:sdtContent>
    </w:sdt>
    <w:p w:rsidR="002D5B2C" w:rsidRPr="002F23C6" w:rsidRDefault="002D5B2C" w:rsidP="00DB5CFE">
      <w:pPr>
        <w:pStyle w:val="Heading2"/>
        <w:numPr>
          <w:ilvl w:val="0"/>
          <w:numId w:val="5"/>
        </w:numPr>
        <w:spacing w:after="360"/>
        <w:rPr>
          <w:noProof/>
        </w:rPr>
      </w:pPr>
      <w:r w:rsidRPr="002F23C6">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F23C6">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firstRow="1" w:lastRow="0" w:firstColumn="1" w:lastColumn="0" w:noHBand="0" w:noVBand="1"/>
      </w:tblPr>
      <w:tblGrid>
        <w:gridCol w:w="4622"/>
        <w:gridCol w:w="4468"/>
      </w:tblGrid>
      <w:tr w:rsidR="00564722" w:rsidRPr="002F23C6" w:rsidTr="00DB5CFE">
        <w:tc>
          <w:tcPr>
            <w:tcW w:w="4622" w:type="dxa"/>
          </w:tcPr>
          <w:p w:rsidR="00564722" w:rsidRPr="002F23C6" w:rsidRDefault="00564722" w:rsidP="00DB5CFE">
            <w:pPr>
              <w:rPr>
                <w:b/>
                <w:noProof/>
              </w:rPr>
            </w:pPr>
            <w:r w:rsidRPr="002F23C6">
              <w:rPr>
                <w:b/>
                <w:noProof/>
              </w:rPr>
              <w:t>Наручилац</w:t>
            </w:r>
          </w:p>
        </w:tc>
        <w:tc>
          <w:tcPr>
            <w:tcW w:w="4468" w:type="dxa"/>
          </w:tcPr>
          <w:p w:rsidR="00564722" w:rsidRPr="002F23C6" w:rsidRDefault="00564722" w:rsidP="006C1653">
            <w:pPr>
              <w:jc w:val="both"/>
              <w:rPr>
                <w:noProof/>
              </w:rPr>
            </w:pPr>
            <w:r w:rsidRPr="002F23C6">
              <w:rPr>
                <w:noProof/>
              </w:rPr>
              <w:t>КЛИНИЧКИ ЦЕНТАР ВОЈВОДИНЕ,</w:t>
            </w:r>
          </w:p>
          <w:p w:rsidR="00564722" w:rsidRPr="002F23C6" w:rsidRDefault="00564722" w:rsidP="006C1653">
            <w:pPr>
              <w:jc w:val="both"/>
              <w:rPr>
                <w:noProof/>
              </w:rPr>
            </w:pPr>
            <w:r w:rsidRPr="002F23C6">
              <w:rPr>
                <w:noProof/>
              </w:rPr>
              <w:t>ул. Хајдук Вељкова бр.</w:t>
            </w:r>
            <w:r w:rsidR="00CD6461" w:rsidRPr="002F23C6">
              <w:rPr>
                <w:noProof/>
              </w:rPr>
              <w:t xml:space="preserve"> </w:t>
            </w:r>
            <w:r w:rsidRPr="002F23C6">
              <w:rPr>
                <w:noProof/>
              </w:rPr>
              <w:t>1, Нови Сад, (www.kcv.rs)</w:t>
            </w:r>
          </w:p>
        </w:tc>
      </w:tr>
      <w:tr w:rsidR="00564722" w:rsidRPr="002F23C6" w:rsidTr="00DB5CFE">
        <w:tc>
          <w:tcPr>
            <w:tcW w:w="4622" w:type="dxa"/>
          </w:tcPr>
          <w:p w:rsidR="00564722" w:rsidRPr="002F23C6" w:rsidRDefault="00564722" w:rsidP="00DB5CFE">
            <w:pPr>
              <w:rPr>
                <w:b/>
                <w:noProof/>
              </w:rPr>
            </w:pPr>
            <w:r w:rsidRPr="002F23C6">
              <w:rPr>
                <w:b/>
                <w:noProof/>
              </w:rPr>
              <w:t>Врста поступка</w:t>
            </w:r>
          </w:p>
        </w:tc>
        <w:tc>
          <w:tcPr>
            <w:tcW w:w="4468" w:type="dxa"/>
          </w:tcPr>
          <w:p w:rsidR="00564722" w:rsidRPr="002F23C6" w:rsidRDefault="00564722" w:rsidP="00564722">
            <w:pPr>
              <w:jc w:val="both"/>
            </w:pPr>
            <w:r w:rsidRPr="002F23C6">
              <w:t>Предметна јавна набавка се спроводи у отвореном поступку, у складу са Законом и подзаконским актима којима се уређују јавне набавке</w:t>
            </w:r>
          </w:p>
        </w:tc>
      </w:tr>
      <w:tr w:rsidR="00564722" w:rsidRPr="002F23C6" w:rsidTr="00DB5CFE">
        <w:tc>
          <w:tcPr>
            <w:tcW w:w="4622" w:type="dxa"/>
          </w:tcPr>
          <w:p w:rsidR="00564722" w:rsidRPr="002F23C6" w:rsidRDefault="00564722" w:rsidP="00DB5CFE">
            <w:pPr>
              <w:rPr>
                <w:b/>
                <w:noProof/>
              </w:rPr>
            </w:pPr>
            <w:r w:rsidRPr="002F23C6">
              <w:rPr>
                <w:b/>
                <w:noProof/>
              </w:rPr>
              <w:t>Предмет јавне набавке</w:t>
            </w:r>
          </w:p>
        </w:tc>
        <w:tc>
          <w:tcPr>
            <w:tcW w:w="4468" w:type="dxa"/>
          </w:tcPr>
          <w:p w:rsidR="00564722" w:rsidRPr="006765C9" w:rsidRDefault="00B84C11" w:rsidP="001E42CD">
            <w:pPr>
              <w:pStyle w:val="Footer"/>
              <w:jc w:val="both"/>
              <w:rPr>
                <w:b/>
              </w:rPr>
            </w:pPr>
            <w:r w:rsidRPr="002F23C6">
              <w:t xml:space="preserve">Предмет јавне набавке </w:t>
            </w:r>
            <w:r w:rsidRPr="002F23C6">
              <w:rPr>
                <w:b/>
                <w:noProof/>
              </w:rPr>
              <w:t>добара</w:t>
            </w:r>
            <w:r w:rsidRPr="002F23C6">
              <w:t xml:space="preserve"> бр.</w:t>
            </w:r>
            <w:r w:rsidR="00F92122" w:rsidRPr="002F23C6">
              <w:t xml:space="preserve"> </w:t>
            </w:r>
            <w:r w:rsidR="006765C9">
              <w:rPr>
                <w:b/>
                <w:noProof/>
              </w:rPr>
              <w:t>1</w:t>
            </w:r>
            <w:r w:rsidR="00682A48">
              <w:rPr>
                <w:b/>
                <w:noProof/>
                <w:lang w:val="sr-Latn-RS"/>
              </w:rPr>
              <w:t>16</w:t>
            </w:r>
            <w:r w:rsidR="00593283" w:rsidRPr="002F23C6">
              <w:rPr>
                <w:b/>
                <w:noProof/>
              </w:rPr>
              <w:t>-</w:t>
            </w:r>
            <w:r w:rsidR="00E56239">
              <w:rPr>
                <w:b/>
                <w:noProof/>
              </w:rPr>
              <w:t>19</w:t>
            </w:r>
            <w:r w:rsidR="006765C9">
              <w:rPr>
                <w:b/>
                <w:noProof/>
              </w:rPr>
              <w:t>-O-</w:t>
            </w:r>
            <w:r w:rsidR="006765C9">
              <w:rPr>
                <w:b/>
                <w:noProof/>
                <w:lang w:val="sr-Cyrl-RS"/>
              </w:rPr>
              <w:t xml:space="preserve"> </w:t>
            </w:r>
            <w:r w:rsidR="00682A48" w:rsidRPr="00D7354F">
              <w:rPr>
                <w:b/>
                <w:noProof/>
              </w:rPr>
              <w:t xml:space="preserve">Набавка </w:t>
            </w:r>
            <w:r w:rsidR="00682A48">
              <w:rPr>
                <w:b/>
                <w:noProof/>
                <w:lang w:val="sr-Cyrl-RS"/>
              </w:rPr>
              <w:t>не</w:t>
            </w:r>
            <w:r w:rsidR="00682A48" w:rsidRPr="00D7354F">
              <w:rPr>
                <w:b/>
                <w:noProof/>
              </w:rPr>
              <w:t>регистр</w:t>
            </w:r>
            <w:r w:rsidR="00682A48">
              <w:rPr>
                <w:b/>
                <w:noProof/>
              </w:rPr>
              <w:t xml:space="preserve">ованих лекова </w:t>
            </w:r>
            <w:r w:rsidR="00682A48">
              <w:rPr>
                <w:b/>
                <w:noProof/>
                <w:lang w:val="sr-Cyrl-RS"/>
              </w:rPr>
              <w:t>са Д</w:t>
            </w:r>
            <w:r w:rsidR="00682A48">
              <w:rPr>
                <w:b/>
                <w:noProof/>
              </w:rPr>
              <w:t xml:space="preserve"> Листе лекова </w:t>
            </w:r>
            <w:r w:rsidR="00682A48">
              <w:rPr>
                <w:b/>
              </w:rPr>
              <w:t xml:space="preserve">за потребе </w:t>
            </w:r>
            <w:r w:rsidR="00682A48" w:rsidRPr="004E6C4F">
              <w:rPr>
                <w:b/>
              </w:rPr>
              <w:t>К</w:t>
            </w:r>
            <w:r w:rsidR="00682A48">
              <w:rPr>
                <w:b/>
              </w:rPr>
              <w:t>линичког центра Војводине</w:t>
            </w:r>
          </w:p>
        </w:tc>
      </w:tr>
      <w:tr w:rsidR="00564722" w:rsidRPr="002F23C6" w:rsidTr="00DB5CFE">
        <w:tc>
          <w:tcPr>
            <w:tcW w:w="4622" w:type="dxa"/>
          </w:tcPr>
          <w:p w:rsidR="00564722" w:rsidRPr="002F23C6" w:rsidRDefault="00564722" w:rsidP="00DB5CFE">
            <w:pPr>
              <w:rPr>
                <w:noProof/>
              </w:rPr>
            </w:pPr>
            <w:r w:rsidRPr="002F23C6">
              <w:rPr>
                <w:b/>
                <w:bCs/>
              </w:rPr>
              <w:t>Циљ поступка</w:t>
            </w:r>
          </w:p>
        </w:tc>
        <w:tc>
          <w:tcPr>
            <w:tcW w:w="4468" w:type="dxa"/>
          </w:tcPr>
          <w:p w:rsidR="00564722" w:rsidRPr="002F23C6" w:rsidRDefault="00B84C11" w:rsidP="006765C9">
            <w:pPr>
              <w:jc w:val="both"/>
              <w:rPr>
                <w:i/>
                <w:iCs/>
              </w:rPr>
            </w:pPr>
            <w:r w:rsidRPr="002F23C6">
              <w:t>Поступак јавне набавке се спроводи ради закључења уговора о јавној набавци</w:t>
            </w:r>
            <w:r w:rsidR="003365F8" w:rsidRPr="002F23C6">
              <w:t xml:space="preserve">, на период од </w:t>
            </w:r>
            <w:r w:rsidR="006765C9">
              <w:rPr>
                <w:lang w:val="sr-Cyrl-RS"/>
              </w:rPr>
              <w:t>12</w:t>
            </w:r>
            <w:r w:rsidR="003365F8" w:rsidRPr="002F23C6">
              <w:t xml:space="preserve"> (</w:t>
            </w:r>
            <w:r w:rsidR="006765C9">
              <w:rPr>
                <w:lang w:val="sr-Cyrl-RS"/>
              </w:rPr>
              <w:t>дванаест</w:t>
            </w:r>
            <w:r w:rsidR="003365F8" w:rsidRPr="002F23C6">
              <w:t>) месеци</w:t>
            </w:r>
          </w:p>
        </w:tc>
      </w:tr>
      <w:tr w:rsidR="00564722" w:rsidRPr="002F23C6" w:rsidTr="00C27DEF">
        <w:tc>
          <w:tcPr>
            <w:tcW w:w="4622" w:type="dxa"/>
            <w:vAlign w:val="center"/>
          </w:tcPr>
          <w:p w:rsidR="00564722" w:rsidRPr="002F23C6" w:rsidRDefault="00564722" w:rsidP="00C27DEF">
            <w:pPr>
              <w:rPr>
                <w:noProof/>
              </w:rPr>
            </w:pPr>
            <w:r w:rsidRPr="002F23C6">
              <w:rPr>
                <w:b/>
                <w:noProof/>
              </w:rPr>
              <w:t>Напомена</w:t>
            </w:r>
          </w:p>
          <w:p w:rsidR="00564722" w:rsidRPr="002F23C6" w:rsidRDefault="00564722" w:rsidP="00C27DEF">
            <w:pPr>
              <w:pStyle w:val="ListParagraph"/>
              <w:numPr>
                <w:ilvl w:val="0"/>
                <w:numId w:val="3"/>
              </w:numPr>
              <w:rPr>
                <w:noProof/>
              </w:rPr>
            </w:pPr>
            <w:r w:rsidRPr="002F23C6">
              <w:rPr>
                <w:noProof/>
              </w:rPr>
              <w:t>У питању је резервисана јавна набавка</w:t>
            </w:r>
          </w:p>
          <w:p w:rsidR="00564722" w:rsidRPr="002F23C6" w:rsidRDefault="00564722" w:rsidP="00C27DEF">
            <w:pPr>
              <w:pStyle w:val="ListParagraph"/>
              <w:numPr>
                <w:ilvl w:val="0"/>
                <w:numId w:val="3"/>
              </w:numPr>
              <w:rPr>
                <w:noProof/>
              </w:rPr>
            </w:pPr>
            <w:r w:rsidRPr="002F23C6">
              <w:rPr>
                <w:noProof/>
              </w:rPr>
              <w:t>Спроводи се електронска лицитација</w:t>
            </w:r>
          </w:p>
        </w:tc>
        <w:tc>
          <w:tcPr>
            <w:tcW w:w="4468" w:type="dxa"/>
          </w:tcPr>
          <w:p w:rsidR="00564722" w:rsidRPr="002F23C6" w:rsidRDefault="00564722" w:rsidP="00564722">
            <w:pPr>
              <w:rPr>
                <w:noProof/>
              </w:rPr>
            </w:pPr>
          </w:p>
          <w:p w:rsidR="00564722" w:rsidRPr="002F23C6" w:rsidRDefault="00564722" w:rsidP="00564722">
            <w:pPr>
              <w:rPr>
                <w:noProof/>
              </w:rPr>
            </w:pPr>
            <w:r w:rsidRPr="002F23C6">
              <w:rPr>
                <w:noProof/>
              </w:rPr>
              <w:t>Не</w:t>
            </w:r>
          </w:p>
          <w:p w:rsidR="00564722" w:rsidRPr="002F23C6" w:rsidRDefault="00564722" w:rsidP="00564722">
            <w:pPr>
              <w:rPr>
                <w:noProof/>
              </w:rPr>
            </w:pPr>
          </w:p>
          <w:p w:rsidR="00564722" w:rsidRPr="002F23C6" w:rsidRDefault="00564722" w:rsidP="00564722">
            <w:pPr>
              <w:rPr>
                <w:noProof/>
              </w:rPr>
            </w:pPr>
            <w:r w:rsidRPr="002F23C6">
              <w:rPr>
                <w:noProof/>
              </w:rPr>
              <w:t>Не</w:t>
            </w:r>
          </w:p>
        </w:tc>
      </w:tr>
      <w:tr w:rsidR="00564722" w:rsidRPr="002F23C6" w:rsidTr="00C27DEF">
        <w:tc>
          <w:tcPr>
            <w:tcW w:w="4622" w:type="dxa"/>
            <w:vAlign w:val="center"/>
          </w:tcPr>
          <w:p w:rsidR="00564722" w:rsidRPr="002F23C6" w:rsidRDefault="00564722" w:rsidP="00C27DEF">
            <w:pPr>
              <w:rPr>
                <w:b/>
                <w:noProof/>
              </w:rPr>
            </w:pPr>
            <w:r w:rsidRPr="002F23C6">
              <w:rPr>
                <w:b/>
                <w:noProof/>
              </w:rPr>
              <w:t>Контакт</w:t>
            </w:r>
          </w:p>
        </w:tc>
        <w:tc>
          <w:tcPr>
            <w:tcW w:w="4468" w:type="dxa"/>
          </w:tcPr>
          <w:p w:rsidR="00564722" w:rsidRPr="002F23C6" w:rsidRDefault="00B760EA" w:rsidP="00564722">
            <w:pPr>
              <w:rPr>
                <w:noProof/>
              </w:rPr>
            </w:pPr>
            <w:r>
              <w:rPr>
                <w:noProof/>
                <w:lang w:val="sr-Cyrl-RS"/>
              </w:rPr>
              <w:t>Одсек</w:t>
            </w:r>
            <w:r w:rsidR="00564722" w:rsidRPr="002F23C6">
              <w:rPr>
                <w:noProof/>
              </w:rPr>
              <w:t xml:space="preserve"> за медицинске јавне набавке</w:t>
            </w:r>
          </w:p>
        </w:tc>
      </w:tr>
      <w:tr w:rsidR="00564722" w:rsidRPr="002F23C6" w:rsidTr="00DB5CFE">
        <w:tc>
          <w:tcPr>
            <w:tcW w:w="4622" w:type="dxa"/>
          </w:tcPr>
          <w:p w:rsidR="00564722" w:rsidRPr="002F23C6" w:rsidRDefault="00564722" w:rsidP="00DB5CFE">
            <w:pPr>
              <w:rPr>
                <w:b/>
                <w:noProof/>
              </w:rPr>
            </w:pPr>
            <w:r w:rsidRPr="002F23C6">
              <w:rPr>
                <w:b/>
                <w:noProof/>
              </w:rPr>
              <w:t>Телефон (или други контакт)</w:t>
            </w:r>
          </w:p>
        </w:tc>
        <w:tc>
          <w:tcPr>
            <w:tcW w:w="4468" w:type="dxa"/>
          </w:tcPr>
          <w:p w:rsidR="00564722" w:rsidRPr="002F23C6" w:rsidRDefault="002D10FE" w:rsidP="00564722">
            <w:pPr>
              <w:rPr>
                <w:noProof/>
              </w:rPr>
            </w:pPr>
            <w:r w:rsidRPr="002F23C6">
              <w:rPr>
                <w:noProof/>
              </w:rPr>
              <w:t xml:space="preserve">021/487-22-28; </w:t>
            </w:r>
            <w:hyperlink r:id="rId13" w:history="1">
              <w:r w:rsidR="0041010C" w:rsidRPr="002F23C6">
                <w:rPr>
                  <w:rStyle w:val="Hyperlink"/>
                  <w:noProof/>
                </w:rPr>
                <w:t>tender@kcv.rs</w:t>
              </w:r>
            </w:hyperlink>
          </w:p>
          <w:p w:rsidR="0041010C" w:rsidRPr="002F23C6" w:rsidRDefault="0041010C" w:rsidP="00564722">
            <w:pPr>
              <w:rPr>
                <w:noProof/>
              </w:rPr>
            </w:pPr>
            <w:r w:rsidRPr="002F23C6">
              <w:rPr>
                <w:noProof/>
              </w:rPr>
              <w:t>Радно време Наручиоца: 07-15</w:t>
            </w:r>
            <w:r w:rsidR="004E782E" w:rsidRPr="002F23C6">
              <w:rPr>
                <w:noProof/>
              </w:rPr>
              <w:t xml:space="preserve"> </w:t>
            </w:r>
            <w:r w:rsidR="00805F8C" w:rsidRPr="002F23C6">
              <w:rPr>
                <w:noProof/>
              </w:rPr>
              <w:t>часова (понедељак-петак)</w:t>
            </w:r>
          </w:p>
        </w:tc>
      </w:tr>
    </w:tbl>
    <w:p w:rsidR="00AD0C56" w:rsidRPr="002F23C6" w:rsidRDefault="00AD0C56">
      <w:pPr>
        <w:rPr>
          <w:noProof/>
        </w:rPr>
      </w:pPr>
      <w:r w:rsidRPr="002F23C6">
        <w:rPr>
          <w:noProof/>
        </w:rPr>
        <w:br w:type="page"/>
      </w:r>
    </w:p>
    <w:p w:rsidR="00C72B0B" w:rsidRPr="002F23C6" w:rsidRDefault="002D5B2C" w:rsidP="00DB5CFE">
      <w:pPr>
        <w:pStyle w:val="Heading2"/>
        <w:numPr>
          <w:ilvl w:val="0"/>
          <w:numId w:val="5"/>
        </w:numPr>
        <w:spacing w:after="360"/>
        <w:rPr>
          <w:noProof/>
        </w:rPr>
      </w:pPr>
      <w:bookmarkStart w:id="12" w:name="_Toc364158542"/>
      <w:bookmarkStart w:id="13" w:name="_Toc477351223"/>
      <w:r w:rsidRPr="002F23C6">
        <w:rPr>
          <w:noProof/>
        </w:rPr>
        <w:lastRenderedPageBreak/>
        <w:t>ПОДАЦИ О ПРЕДМЕТУ ЈАВНЕ НАБАВК</w:t>
      </w:r>
      <w:r w:rsidR="00AD0C56" w:rsidRPr="002F23C6">
        <w:rPr>
          <w:noProof/>
        </w:rPr>
        <w:t>Е</w:t>
      </w:r>
      <w:bookmarkStart w:id="14" w:name="_Toc364158543"/>
      <w:bookmarkEnd w:id="12"/>
      <w:bookmarkEnd w:id="13"/>
    </w:p>
    <w:p w:rsidR="00D61F3A" w:rsidRPr="002F23C6" w:rsidRDefault="00D61F3A" w:rsidP="00D61F3A"/>
    <w:tbl>
      <w:tblPr>
        <w:tblStyle w:val="TableGrid"/>
        <w:tblW w:w="9090" w:type="dxa"/>
        <w:tblInd w:w="108" w:type="dxa"/>
        <w:tblLook w:val="04A0" w:firstRow="1" w:lastRow="0" w:firstColumn="1" w:lastColumn="0" w:noHBand="0" w:noVBand="1"/>
      </w:tblPr>
      <w:tblGrid>
        <w:gridCol w:w="4253"/>
        <w:gridCol w:w="4837"/>
      </w:tblGrid>
      <w:tr w:rsidR="00B84C11" w:rsidRPr="002F23C6" w:rsidTr="00622112">
        <w:tc>
          <w:tcPr>
            <w:tcW w:w="4253" w:type="dxa"/>
          </w:tcPr>
          <w:p w:rsidR="00B84C11" w:rsidRPr="002F23C6" w:rsidRDefault="00B84C11" w:rsidP="00DB5CFE">
            <w:pPr>
              <w:rPr>
                <w:noProof/>
              </w:rPr>
            </w:pPr>
            <w:r w:rsidRPr="002F23C6">
              <w:rPr>
                <w:b/>
                <w:noProof/>
              </w:rPr>
              <w:t>Предмет јавне набавке</w:t>
            </w:r>
          </w:p>
        </w:tc>
        <w:tc>
          <w:tcPr>
            <w:tcW w:w="4837" w:type="dxa"/>
          </w:tcPr>
          <w:p w:rsidR="00B84C11" w:rsidRPr="006765C9" w:rsidRDefault="00B84C11" w:rsidP="006765C9">
            <w:pPr>
              <w:pStyle w:val="Footer"/>
              <w:jc w:val="both"/>
              <w:rPr>
                <w:b/>
              </w:rPr>
            </w:pPr>
            <w:r w:rsidRPr="002F23C6">
              <w:t xml:space="preserve">Предмет јавне набавке </w:t>
            </w:r>
            <w:r w:rsidRPr="002F23C6">
              <w:rPr>
                <w:b/>
                <w:noProof/>
              </w:rPr>
              <w:t>добара</w:t>
            </w:r>
            <w:r w:rsidRPr="002F23C6">
              <w:t xml:space="preserve"> бр.</w:t>
            </w:r>
            <w:r w:rsidR="00734367" w:rsidRPr="002F23C6">
              <w:t xml:space="preserve"> </w:t>
            </w:r>
            <w:r w:rsidR="00E56239">
              <w:rPr>
                <w:b/>
                <w:noProof/>
              </w:rPr>
              <w:t>1</w:t>
            </w:r>
            <w:r w:rsidR="00682A48">
              <w:rPr>
                <w:b/>
                <w:noProof/>
                <w:lang w:val="sr-Latn-RS"/>
              </w:rPr>
              <w:t>16</w:t>
            </w:r>
            <w:r w:rsidR="00593283" w:rsidRPr="002F23C6">
              <w:rPr>
                <w:b/>
                <w:noProof/>
              </w:rPr>
              <w:t>-</w:t>
            </w:r>
            <w:r w:rsidR="00E56239">
              <w:rPr>
                <w:b/>
                <w:noProof/>
              </w:rPr>
              <w:t>19</w:t>
            </w:r>
            <w:r w:rsidR="00593283" w:rsidRPr="002F23C6">
              <w:rPr>
                <w:b/>
                <w:noProof/>
              </w:rPr>
              <w:t xml:space="preserve">-O - </w:t>
            </w:r>
            <w:r w:rsidR="00D37750">
              <w:rPr>
                <w:b/>
                <w:lang w:val="sr-Cyrl-CS"/>
              </w:rPr>
              <w:t>Набавка</w:t>
            </w:r>
            <w:r w:rsidR="00D37750">
              <w:rPr>
                <w:b/>
              </w:rPr>
              <w:t xml:space="preserve"> регистрованих лекова ван Листе лекова за</w:t>
            </w:r>
            <w:r w:rsidR="00D37750">
              <w:rPr>
                <w:b/>
                <w:lang w:val="en-US"/>
              </w:rPr>
              <w:t xml:space="preserve"> </w:t>
            </w:r>
            <w:r w:rsidR="00D37750">
              <w:rPr>
                <w:b/>
              </w:rPr>
              <w:t xml:space="preserve">потребе </w:t>
            </w:r>
            <w:r w:rsidR="00D37750">
              <w:rPr>
                <w:b/>
                <w:lang w:val="sr-Cyrl-CS"/>
              </w:rPr>
              <w:t xml:space="preserve">трансплантација </w:t>
            </w:r>
            <w:r w:rsidR="00D37750" w:rsidRPr="00A978FC">
              <w:rPr>
                <w:b/>
                <w:noProof/>
              </w:rPr>
              <w:t>Клиничког центра Војводине</w:t>
            </w:r>
          </w:p>
        </w:tc>
      </w:tr>
      <w:tr w:rsidR="00B84C11" w:rsidRPr="002F23C6" w:rsidTr="00622112">
        <w:tc>
          <w:tcPr>
            <w:tcW w:w="4253" w:type="dxa"/>
          </w:tcPr>
          <w:p w:rsidR="00B84C11" w:rsidRPr="002F23C6" w:rsidRDefault="00B84C11" w:rsidP="00DB5CFE">
            <w:pPr>
              <w:rPr>
                <w:b/>
                <w:noProof/>
              </w:rPr>
            </w:pPr>
            <w:r w:rsidRPr="002F23C6">
              <w:rPr>
                <w:b/>
                <w:noProof/>
              </w:rPr>
              <w:t>Назив и ознака из општег речника</w:t>
            </w:r>
          </w:p>
        </w:tc>
        <w:tc>
          <w:tcPr>
            <w:tcW w:w="4837" w:type="dxa"/>
            <w:vAlign w:val="center"/>
          </w:tcPr>
          <w:p w:rsidR="00B84C11" w:rsidRPr="002F23C6" w:rsidRDefault="0050659A" w:rsidP="008520F3">
            <w:pPr>
              <w:rPr>
                <w:noProof/>
              </w:rPr>
            </w:pPr>
            <w:r w:rsidRPr="002F23C6">
              <w:rPr>
                <w:noProof/>
              </w:rPr>
              <w:t>33600000 – фармацеутски производи</w:t>
            </w:r>
          </w:p>
        </w:tc>
      </w:tr>
    </w:tbl>
    <w:p w:rsidR="00C72B0B" w:rsidRPr="002F23C6" w:rsidRDefault="00C72B0B" w:rsidP="00B84C11">
      <w:pPr>
        <w:rPr>
          <w:b/>
          <w:noProof/>
        </w:rPr>
      </w:pPr>
    </w:p>
    <w:p w:rsidR="0080020D" w:rsidRPr="002F23C6" w:rsidRDefault="0080020D" w:rsidP="00B84C11">
      <w:pPr>
        <w:rPr>
          <w:b/>
          <w:noProof/>
        </w:rPr>
      </w:pPr>
    </w:p>
    <w:p w:rsidR="0080020D" w:rsidRPr="002F23C6" w:rsidRDefault="0080020D" w:rsidP="00B84C11">
      <w:pPr>
        <w:rPr>
          <w:b/>
          <w:noProof/>
        </w:rPr>
      </w:pPr>
    </w:p>
    <w:p w:rsidR="007C2261" w:rsidRDefault="00EB23DB" w:rsidP="00B912A5">
      <w:pPr>
        <w:rPr>
          <w:b/>
          <w:noProof/>
        </w:rPr>
      </w:pPr>
      <w:r w:rsidRPr="002F23C6">
        <w:rPr>
          <w:b/>
          <w:noProof/>
        </w:rPr>
        <w:t>Предмет јавне набавке</w:t>
      </w:r>
      <w:r w:rsidR="00BE4DC6" w:rsidRPr="002F23C6">
        <w:rPr>
          <w:b/>
          <w:noProof/>
        </w:rPr>
        <w:t xml:space="preserve"> је </w:t>
      </w:r>
      <w:r w:rsidR="0053716E" w:rsidRPr="002F23C6">
        <w:rPr>
          <w:b/>
          <w:noProof/>
        </w:rPr>
        <w:t>обликован по партијама</w:t>
      </w:r>
      <w:r w:rsidR="00DB5CFE" w:rsidRPr="002F23C6">
        <w:rPr>
          <w:b/>
          <w:noProof/>
        </w:rPr>
        <w:t>.</w:t>
      </w:r>
    </w:p>
    <w:p w:rsidR="00F62DDF" w:rsidRPr="002F23C6" w:rsidRDefault="00F62DDF" w:rsidP="00B912A5">
      <w:pPr>
        <w:rPr>
          <w:b/>
          <w:noProof/>
        </w:rPr>
      </w:pPr>
    </w:p>
    <w:tbl>
      <w:tblPr>
        <w:tblStyle w:val="TableGrid"/>
        <w:tblW w:w="9180" w:type="dxa"/>
        <w:tblInd w:w="108" w:type="dxa"/>
        <w:tblLook w:val="04A0" w:firstRow="1" w:lastRow="0" w:firstColumn="1" w:lastColumn="0" w:noHBand="0" w:noVBand="1"/>
      </w:tblPr>
      <w:tblGrid>
        <w:gridCol w:w="1051"/>
        <w:gridCol w:w="8129"/>
      </w:tblGrid>
      <w:tr w:rsidR="00F62DDF" w:rsidRPr="0023556F" w:rsidTr="00682A48">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F62DDF" w:rsidRPr="0023556F" w:rsidRDefault="00F62DDF" w:rsidP="00D37750">
            <w:pPr>
              <w:jc w:val="center"/>
              <w:rPr>
                <w:b/>
                <w:lang w:val="sr-Cyrl-CS"/>
              </w:rPr>
            </w:pPr>
            <w:r w:rsidRPr="0023556F">
              <w:rPr>
                <w:b/>
                <w:lang w:val="sr-Cyrl-CS"/>
              </w:rPr>
              <w:t>р.бр. партије</w:t>
            </w:r>
          </w:p>
        </w:tc>
        <w:tc>
          <w:tcPr>
            <w:tcW w:w="8129" w:type="dxa"/>
            <w:tcBorders>
              <w:top w:val="single" w:sz="4" w:space="0" w:color="auto"/>
              <w:left w:val="single" w:sz="4" w:space="0" w:color="auto"/>
              <w:bottom w:val="single" w:sz="4" w:space="0" w:color="auto"/>
              <w:right w:val="single" w:sz="4" w:space="0" w:color="auto"/>
            </w:tcBorders>
            <w:vAlign w:val="center"/>
            <w:hideMark/>
          </w:tcPr>
          <w:p w:rsidR="00F62DDF" w:rsidRPr="0023556F" w:rsidRDefault="00F62DDF" w:rsidP="00D37750">
            <w:pPr>
              <w:jc w:val="center"/>
              <w:rPr>
                <w:b/>
              </w:rPr>
            </w:pPr>
            <w:r w:rsidRPr="0023556F">
              <w:rPr>
                <w:b/>
              </w:rPr>
              <w:t>Назив партије</w:t>
            </w:r>
          </w:p>
        </w:tc>
      </w:tr>
      <w:tr w:rsidR="00682A48" w:rsidRPr="0023556F" w:rsidTr="00682A48">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682A48" w:rsidRPr="0023556F" w:rsidRDefault="00682A48" w:rsidP="00D37750">
            <w:pPr>
              <w:jc w:val="center"/>
              <w:rPr>
                <w:noProof/>
                <w:lang w:val="sr-Cyrl-CS"/>
              </w:rPr>
            </w:pPr>
            <w:r w:rsidRPr="0023556F">
              <w:rPr>
                <w:noProof/>
                <w:lang w:val="sr-Cyrl-CS"/>
              </w:rPr>
              <w:t>1.</w:t>
            </w:r>
          </w:p>
        </w:tc>
        <w:tc>
          <w:tcPr>
            <w:tcW w:w="8129" w:type="dxa"/>
            <w:tcBorders>
              <w:top w:val="single" w:sz="4" w:space="0" w:color="auto"/>
              <w:left w:val="single" w:sz="4" w:space="0" w:color="auto"/>
              <w:bottom w:val="single" w:sz="4" w:space="0" w:color="auto"/>
              <w:right w:val="single" w:sz="4" w:space="0" w:color="auto"/>
            </w:tcBorders>
            <w:vAlign w:val="center"/>
          </w:tcPr>
          <w:p w:rsidR="00682A48" w:rsidRPr="00FF1A03" w:rsidRDefault="00682A48" w:rsidP="00682A48">
            <w:pPr>
              <w:jc w:val="center"/>
            </w:pPr>
            <w:r w:rsidRPr="00FF1A03">
              <w:t>melphalan</w:t>
            </w:r>
          </w:p>
        </w:tc>
      </w:tr>
      <w:tr w:rsidR="00682A48" w:rsidRPr="0023556F" w:rsidTr="00682A48">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682A48" w:rsidRPr="0023556F" w:rsidRDefault="00682A48" w:rsidP="00D37750">
            <w:pPr>
              <w:jc w:val="center"/>
              <w:rPr>
                <w:noProof/>
                <w:lang w:val="sr-Cyrl-CS"/>
              </w:rPr>
            </w:pPr>
            <w:r w:rsidRPr="0023556F">
              <w:rPr>
                <w:noProof/>
                <w:lang w:val="sr-Cyrl-CS"/>
              </w:rPr>
              <w:t>2.</w:t>
            </w:r>
          </w:p>
        </w:tc>
        <w:tc>
          <w:tcPr>
            <w:tcW w:w="8129" w:type="dxa"/>
            <w:tcBorders>
              <w:top w:val="single" w:sz="4" w:space="0" w:color="auto"/>
              <w:left w:val="single" w:sz="4" w:space="0" w:color="auto"/>
              <w:bottom w:val="single" w:sz="4" w:space="0" w:color="auto"/>
              <w:right w:val="single" w:sz="4" w:space="0" w:color="auto"/>
            </w:tcBorders>
            <w:vAlign w:val="center"/>
          </w:tcPr>
          <w:p w:rsidR="00682A48" w:rsidRPr="00FF1A03" w:rsidRDefault="00682A48" w:rsidP="00682A48">
            <w:pPr>
              <w:jc w:val="center"/>
              <w:rPr>
                <w:color w:val="000000"/>
              </w:rPr>
            </w:pPr>
            <w:r w:rsidRPr="00FF1A03">
              <w:rPr>
                <w:color w:val="000000"/>
              </w:rPr>
              <w:t>karmustin</w:t>
            </w:r>
          </w:p>
        </w:tc>
      </w:tr>
      <w:tr w:rsidR="00682A48" w:rsidRPr="0023556F" w:rsidTr="00682A48">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682A48" w:rsidRPr="0023556F" w:rsidRDefault="00682A48" w:rsidP="00D37750">
            <w:pPr>
              <w:jc w:val="center"/>
              <w:rPr>
                <w:noProof/>
                <w:lang w:val="sr-Cyrl-CS"/>
              </w:rPr>
            </w:pPr>
            <w:r w:rsidRPr="0023556F">
              <w:rPr>
                <w:noProof/>
                <w:lang w:val="sr-Cyrl-CS"/>
              </w:rPr>
              <w:t>3.</w:t>
            </w:r>
          </w:p>
        </w:tc>
        <w:tc>
          <w:tcPr>
            <w:tcW w:w="8129" w:type="dxa"/>
            <w:tcBorders>
              <w:top w:val="single" w:sz="4" w:space="0" w:color="auto"/>
              <w:left w:val="single" w:sz="4" w:space="0" w:color="auto"/>
              <w:bottom w:val="single" w:sz="4" w:space="0" w:color="auto"/>
              <w:right w:val="single" w:sz="4" w:space="0" w:color="auto"/>
            </w:tcBorders>
            <w:vAlign w:val="center"/>
          </w:tcPr>
          <w:p w:rsidR="00682A48" w:rsidRPr="00FF1A03" w:rsidRDefault="00682A48" w:rsidP="00682A48">
            <w:pPr>
              <w:jc w:val="center"/>
              <w:rPr>
                <w:color w:val="000000"/>
              </w:rPr>
            </w:pPr>
            <w:r w:rsidRPr="00FF1A03">
              <w:rPr>
                <w:color w:val="000000"/>
              </w:rPr>
              <w:t>thalidomide</w:t>
            </w:r>
          </w:p>
        </w:tc>
      </w:tr>
    </w:tbl>
    <w:p w:rsidR="006256A2" w:rsidRPr="00F62DDF" w:rsidRDefault="006256A2" w:rsidP="00734367">
      <w:pPr>
        <w:jc w:val="both"/>
        <w:rPr>
          <w:b/>
          <w:iCs/>
          <w:lang w:val="sr-Latn-RS"/>
        </w:rPr>
      </w:pPr>
    </w:p>
    <w:p w:rsidR="0080020D" w:rsidRPr="002F23C6" w:rsidRDefault="0080020D" w:rsidP="00734367">
      <w:pPr>
        <w:jc w:val="both"/>
        <w:rPr>
          <w:b/>
          <w:iCs/>
        </w:rPr>
      </w:pPr>
    </w:p>
    <w:p w:rsidR="00B84C11" w:rsidRPr="002F23C6" w:rsidRDefault="00B84C11" w:rsidP="00734367">
      <w:pPr>
        <w:jc w:val="both"/>
        <w:rPr>
          <w:b/>
          <w:noProof/>
        </w:rPr>
      </w:pPr>
      <w:r w:rsidRPr="002F23C6">
        <w:rPr>
          <w:b/>
          <w:iCs/>
        </w:rPr>
        <w:t xml:space="preserve">Наручилац </w:t>
      </w:r>
      <w:r w:rsidR="00734367" w:rsidRPr="002F23C6">
        <w:rPr>
          <w:b/>
          <w:iCs/>
        </w:rPr>
        <w:t>не спроводи</w:t>
      </w:r>
      <w:r w:rsidR="001B2B46" w:rsidRPr="002F23C6">
        <w:rPr>
          <w:b/>
          <w:iCs/>
        </w:rPr>
        <w:t xml:space="preserve"> </w:t>
      </w:r>
      <w:r w:rsidRPr="002F23C6">
        <w:rPr>
          <w:b/>
          <w:iCs/>
        </w:rPr>
        <w:t xml:space="preserve">поступак </w:t>
      </w:r>
      <w:r w:rsidR="00734367" w:rsidRPr="002F23C6">
        <w:rPr>
          <w:b/>
          <w:iCs/>
        </w:rPr>
        <w:t xml:space="preserve">ради закључења оквирног </w:t>
      </w:r>
      <w:r w:rsidRPr="002F23C6">
        <w:rPr>
          <w:b/>
          <w:iCs/>
        </w:rPr>
        <w:t>споразума.</w:t>
      </w:r>
    </w:p>
    <w:p w:rsidR="00B912A5" w:rsidRPr="002F23C6" w:rsidRDefault="00DB5CFE" w:rsidP="00B84C11">
      <w:pPr>
        <w:rPr>
          <w:b/>
          <w:noProof/>
        </w:rPr>
      </w:pPr>
      <w:r w:rsidRPr="002F23C6">
        <w:rPr>
          <w:b/>
          <w:noProof/>
        </w:rPr>
        <w:br w:type="page"/>
      </w:r>
    </w:p>
    <w:p w:rsidR="00E43FAE" w:rsidRPr="002F23C6" w:rsidRDefault="00E43FAE" w:rsidP="00D76B68">
      <w:pPr>
        <w:pStyle w:val="Heading2"/>
        <w:numPr>
          <w:ilvl w:val="0"/>
          <w:numId w:val="5"/>
        </w:numPr>
        <w:rPr>
          <w:noProof/>
        </w:rPr>
      </w:pPr>
      <w:bookmarkStart w:id="15" w:name="_Toc477351224"/>
      <w:r w:rsidRPr="002F23C6">
        <w:rPr>
          <w:noProof/>
        </w:rPr>
        <w:lastRenderedPageBreak/>
        <w:t>ОПИС ПРЕДМЕТА ЈАВНЕ НАБАВКЕ</w:t>
      </w:r>
      <w:bookmarkEnd w:id="14"/>
      <w:bookmarkEnd w:id="15"/>
    </w:p>
    <w:p w:rsidR="004C0A94" w:rsidRPr="002F23C6" w:rsidRDefault="004C0A94" w:rsidP="004C0A94"/>
    <w:p w:rsidR="006535CB" w:rsidRPr="002F23C6" w:rsidRDefault="00E43FAE" w:rsidP="006535CB">
      <w:pPr>
        <w:spacing w:after="360"/>
        <w:jc w:val="center"/>
        <w:rPr>
          <w:i/>
          <w:noProof/>
        </w:rPr>
      </w:pPr>
      <w:r w:rsidRPr="002F23C6">
        <w:rPr>
          <w:i/>
          <w:noProof/>
        </w:rPr>
        <w:t xml:space="preserve">ВРСТА, ТЕХНИЧКЕ КАРАКТЕРИСТИКЕ, КВАЛИТЕТ, КОЛИЧИНА И ОПИС </w:t>
      </w:r>
      <w:r w:rsidR="00CB26A0" w:rsidRPr="002F23C6">
        <w:rPr>
          <w:i/>
          <w:noProof/>
        </w:rPr>
        <w:t>ПРЕДМЕТА ЈАВНЕ НАБАВКЕ</w:t>
      </w:r>
      <w:r w:rsidRPr="002F23C6">
        <w:rPr>
          <w:i/>
          <w:noProof/>
        </w:rPr>
        <w:t>, НАЧИН СПРОВОЂЕЊА КОНТРОЛЕ И ОБ</w:t>
      </w:r>
      <w:r w:rsidR="001F30AB" w:rsidRPr="002F23C6">
        <w:rPr>
          <w:i/>
          <w:noProof/>
        </w:rPr>
        <w:t>ЕЗБЕЂИВАЊА ГАРАНЦИЈЕ КВАЛИТЕТА</w:t>
      </w:r>
    </w:p>
    <w:p w:rsidR="004C0A94" w:rsidRPr="002F23C6" w:rsidRDefault="004C0A94" w:rsidP="006535CB">
      <w:pPr>
        <w:spacing w:after="360"/>
        <w:jc w:val="center"/>
        <w:rPr>
          <w:i/>
          <w:noProof/>
        </w:rPr>
      </w:pPr>
    </w:p>
    <w:p w:rsidR="008520F3" w:rsidRPr="002F23C6" w:rsidRDefault="008520F3" w:rsidP="00DB5CFE">
      <w:pPr>
        <w:pStyle w:val="Footer"/>
        <w:pBdr>
          <w:top w:val="single" w:sz="4" w:space="1" w:color="auto"/>
          <w:left w:val="single" w:sz="4" w:space="0" w:color="auto"/>
          <w:bottom w:val="single" w:sz="4" w:space="1" w:color="auto"/>
          <w:right w:val="single" w:sz="4" w:space="4" w:color="auto"/>
        </w:pBdr>
        <w:jc w:val="both"/>
        <w:rPr>
          <w:b/>
          <w:noProof/>
        </w:rPr>
      </w:pPr>
      <w:r w:rsidRPr="002F23C6">
        <w:t xml:space="preserve">Предмет ове јавне набавке </w:t>
      </w:r>
      <w:r w:rsidR="001F4662">
        <w:rPr>
          <w:lang w:val="sr-Cyrl-RS"/>
        </w:rPr>
        <w:t>су</w:t>
      </w:r>
      <w:r w:rsidR="00D37750">
        <w:rPr>
          <w:lang w:val="sr-Cyrl-RS"/>
        </w:rPr>
        <w:t xml:space="preserve"> </w:t>
      </w:r>
      <w:r w:rsidR="00D37750" w:rsidRPr="00D37750">
        <w:rPr>
          <w:b/>
          <w:lang w:val="sr-Cyrl-RS"/>
        </w:rPr>
        <w:t>набавка</w:t>
      </w:r>
      <w:r w:rsidR="001F4662" w:rsidRPr="00D37750">
        <w:rPr>
          <w:b/>
        </w:rPr>
        <w:t xml:space="preserve"> </w:t>
      </w:r>
      <w:r w:rsidR="00682A48">
        <w:rPr>
          <w:b/>
          <w:noProof/>
          <w:lang w:val="sr-Cyrl-RS"/>
        </w:rPr>
        <w:t>не</w:t>
      </w:r>
      <w:r w:rsidR="00682A48" w:rsidRPr="00D7354F">
        <w:rPr>
          <w:b/>
          <w:noProof/>
        </w:rPr>
        <w:t>регистр</w:t>
      </w:r>
      <w:r w:rsidR="00682A48">
        <w:rPr>
          <w:b/>
          <w:noProof/>
        </w:rPr>
        <w:t xml:space="preserve">ованих лекова </w:t>
      </w:r>
      <w:r w:rsidR="00682A48">
        <w:rPr>
          <w:b/>
          <w:noProof/>
          <w:lang w:val="sr-Cyrl-RS"/>
        </w:rPr>
        <w:t>са Д</w:t>
      </w:r>
      <w:r w:rsidR="00682A48">
        <w:rPr>
          <w:b/>
          <w:noProof/>
        </w:rPr>
        <w:t xml:space="preserve"> Листе лекова </w:t>
      </w:r>
      <w:r w:rsidR="00682A48">
        <w:rPr>
          <w:b/>
        </w:rPr>
        <w:t xml:space="preserve">за потребе </w:t>
      </w:r>
      <w:r w:rsidR="00682A48" w:rsidRPr="004E6C4F">
        <w:rPr>
          <w:b/>
        </w:rPr>
        <w:t>К</w:t>
      </w:r>
      <w:r w:rsidR="00682A48">
        <w:rPr>
          <w:b/>
        </w:rPr>
        <w:t>линичког центра Војводине</w:t>
      </w:r>
      <w:r w:rsidR="00DB5CFE" w:rsidRPr="002F23C6">
        <w:rPr>
          <w:b/>
        </w:rPr>
        <w:t>.</w:t>
      </w:r>
    </w:p>
    <w:p w:rsidR="008520F3" w:rsidRPr="002F23C6"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805831" w:rsidRPr="002F23C6" w:rsidRDefault="00805831" w:rsidP="00805831">
      <w:pPr>
        <w:pStyle w:val="Footer"/>
        <w:pBdr>
          <w:top w:val="single" w:sz="4" w:space="1" w:color="auto"/>
          <w:left w:val="single" w:sz="4" w:space="0" w:color="auto"/>
          <w:bottom w:val="single" w:sz="4" w:space="1" w:color="auto"/>
          <w:right w:val="single" w:sz="4" w:space="4" w:color="auto"/>
        </w:pBdr>
        <w:jc w:val="both"/>
        <w:rPr>
          <w:b/>
          <w:noProof/>
          <w:sz w:val="28"/>
          <w:szCs w:val="28"/>
        </w:rPr>
      </w:pPr>
      <w:r w:rsidRPr="002F23C6">
        <w:t xml:space="preserve">Количине и опис предмета ове јавне набавке су дати у </w:t>
      </w:r>
      <w:r w:rsidR="006256A2" w:rsidRPr="002F23C6">
        <w:t>О</w:t>
      </w:r>
      <w:r w:rsidRPr="002F23C6">
        <w:t>брасцу понуде.</w:t>
      </w:r>
    </w:p>
    <w:p w:rsidR="008520F3" w:rsidRPr="002F23C6" w:rsidRDefault="00DB5CFE" w:rsidP="00E43FAE">
      <w:pPr>
        <w:rPr>
          <w:bCs/>
          <w:iCs/>
        </w:rPr>
      </w:pPr>
      <w:r w:rsidRPr="002F23C6">
        <w:rPr>
          <w:bCs/>
          <w:iCs/>
        </w:rPr>
        <w:br w:type="page"/>
      </w:r>
    </w:p>
    <w:p w:rsidR="00074152" w:rsidRPr="002F23C6" w:rsidRDefault="002D5B2C" w:rsidP="00074152">
      <w:pPr>
        <w:pStyle w:val="Heading2"/>
        <w:numPr>
          <w:ilvl w:val="0"/>
          <w:numId w:val="5"/>
        </w:numPr>
        <w:rPr>
          <w:noProof/>
        </w:rPr>
      </w:pPr>
      <w:bookmarkStart w:id="16" w:name="_Toc364158545"/>
      <w:bookmarkStart w:id="17" w:name="_Toc395526464"/>
      <w:bookmarkStart w:id="18" w:name="_Toc477351225"/>
      <w:r w:rsidRPr="002F23C6">
        <w:rPr>
          <w:noProof/>
        </w:rPr>
        <w:lastRenderedPageBreak/>
        <w:t>УСЛОВИ ЗА УЧЕШЋЕ У ПОСТУПКУ ЈАВНЕ НАБАВКЕ</w:t>
      </w:r>
    </w:p>
    <w:p w:rsidR="002032E4" w:rsidRPr="002F23C6" w:rsidRDefault="002D5B2C" w:rsidP="00074152">
      <w:pPr>
        <w:pStyle w:val="Heading2"/>
        <w:spacing w:after="360"/>
        <w:ind w:left="360"/>
        <w:rPr>
          <w:noProof/>
        </w:rPr>
      </w:pPr>
      <w:r w:rsidRPr="002F23C6">
        <w:rPr>
          <w:noProof/>
        </w:rPr>
        <w:t>ИЗ ЧЛ. 75. И 76. ЗАКОНА И УПУТСТВО КАКО СЕ ДОКАЗУЈЕ ИСПУЊЕНОСТ ТИХ УСЛОВА</w:t>
      </w:r>
      <w:bookmarkEnd w:id="16"/>
      <w:bookmarkEnd w:id="17"/>
      <w:bookmarkEnd w:id="18"/>
    </w:p>
    <w:p w:rsidR="008477B9" w:rsidRPr="002F23C6" w:rsidRDefault="00BF4AF8" w:rsidP="00BF4AF8">
      <w:pPr>
        <w:pStyle w:val="ListParagraph"/>
        <w:ind w:left="360"/>
        <w:jc w:val="both"/>
        <w:rPr>
          <w:noProof/>
        </w:rPr>
      </w:pPr>
      <w:r w:rsidRPr="002F23C6">
        <w:rPr>
          <w:noProof/>
        </w:rPr>
        <w:t>Под пуном материјалном и кривичном одг</w:t>
      </w:r>
      <w:r w:rsidR="00DB5CFE" w:rsidRPr="002F23C6">
        <w:rPr>
          <w:noProof/>
        </w:rPr>
        <w:t xml:space="preserve">оворношћу изјављујем да понуђач </w:t>
      </w:r>
      <w:r w:rsidRPr="002F23C6">
        <w:rPr>
          <w:noProof/>
        </w:rPr>
        <w:t>__________</w:t>
      </w:r>
      <w:r w:rsidR="00DB5CFE" w:rsidRPr="002F23C6">
        <w:rPr>
          <w:noProof/>
        </w:rPr>
        <w:t>_________________________ из __________________________________</w:t>
      </w:r>
      <w:r w:rsidRPr="002F23C6">
        <w:rPr>
          <w:noProof/>
        </w:rPr>
        <w:t>, ул</w:t>
      </w:r>
      <w:r w:rsidR="00DB5CFE" w:rsidRPr="002F23C6">
        <w:rPr>
          <w:noProof/>
        </w:rPr>
        <w:t xml:space="preserve">.__________________________ </w:t>
      </w:r>
      <w:r w:rsidRPr="002F23C6">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sidRPr="002F23C6">
        <w:rPr>
          <w:noProof/>
        </w:rPr>
        <w:t>.</w:t>
      </w:r>
    </w:p>
    <w:p w:rsidR="00C40A17" w:rsidRPr="002F23C6" w:rsidRDefault="00C40A17" w:rsidP="00BF4AF8">
      <w:pPr>
        <w:pStyle w:val="ListParagraph"/>
        <w:ind w:left="360"/>
        <w:jc w:val="both"/>
      </w:pPr>
    </w:p>
    <w:tbl>
      <w:tblPr>
        <w:tblW w:w="96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898"/>
        <w:gridCol w:w="93"/>
        <w:gridCol w:w="4114"/>
        <w:gridCol w:w="1715"/>
      </w:tblGrid>
      <w:tr w:rsidR="00BF4AF8" w:rsidRPr="002F23C6" w:rsidTr="000D20A6">
        <w:trPr>
          <w:trHeight w:val="972"/>
        </w:trPr>
        <w:tc>
          <w:tcPr>
            <w:tcW w:w="801" w:type="dxa"/>
            <w:vAlign w:val="center"/>
          </w:tcPr>
          <w:p w:rsidR="00BF4AF8" w:rsidRPr="002F23C6" w:rsidRDefault="00BF4AF8" w:rsidP="00BF4AF8">
            <w:pPr>
              <w:jc w:val="center"/>
              <w:rPr>
                <w:noProof/>
              </w:rPr>
            </w:pPr>
            <w:r w:rsidRPr="002F23C6">
              <w:rPr>
                <w:noProof/>
              </w:rPr>
              <w:t>Бр.</w:t>
            </w:r>
          </w:p>
        </w:tc>
        <w:tc>
          <w:tcPr>
            <w:tcW w:w="2898" w:type="dxa"/>
            <w:vAlign w:val="center"/>
          </w:tcPr>
          <w:p w:rsidR="00BF4AF8" w:rsidRPr="002F23C6" w:rsidRDefault="00BF4AF8" w:rsidP="00BF4AF8">
            <w:pPr>
              <w:jc w:val="center"/>
              <w:rPr>
                <w:noProof/>
              </w:rPr>
            </w:pPr>
            <w:r w:rsidRPr="002F23C6">
              <w:rPr>
                <w:noProof/>
              </w:rPr>
              <w:t>УСЛОВИ</w:t>
            </w:r>
          </w:p>
        </w:tc>
        <w:tc>
          <w:tcPr>
            <w:tcW w:w="4207" w:type="dxa"/>
            <w:gridSpan w:val="2"/>
            <w:vAlign w:val="center"/>
          </w:tcPr>
          <w:p w:rsidR="00BF4AF8" w:rsidRPr="002F23C6" w:rsidRDefault="00BF4AF8" w:rsidP="00BF4AF8">
            <w:pPr>
              <w:jc w:val="center"/>
              <w:rPr>
                <w:noProof/>
              </w:rPr>
            </w:pPr>
            <w:r w:rsidRPr="002F23C6">
              <w:rPr>
                <w:noProof/>
              </w:rPr>
              <w:t>ДОКАЗИ</w:t>
            </w:r>
          </w:p>
        </w:tc>
        <w:tc>
          <w:tcPr>
            <w:tcW w:w="1715" w:type="dxa"/>
          </w:tcPr>
          <w:p w:rsidR="00BF4AF8" w:rsidRPr="002F23C6" w:rsidRDefault="00BF4AF8" w:rsidP="00BF4AF8">
            <w:pPr>
              <w:jc w:val="center"/>
              <w:rPr>
                <w:noProof/>
              </w:rPr>
            </w:pPr>
            <w:r w:rsidRPr="002F23C6">
              <w:rPr>
                <w:noProof/>
                <w:sz w:val="20"/>
                <w:szCs w:val="20"/>
              </w:rPr>
              <w:t>ИСПУЊЕНОСТ УСЛОВА ПОНУЂАЧ ПОПУЊАВА СА ДА ИЛИ НЕ</w:t>
            </w:r>
          </w:p>
        </w:tc>
      </w:tr>
      <w:tr w:rsidR="00BF4AF8" w:rsidRPr="002F23C6" w:rsidTr="00934C15">
        <w:trPr>
          <w:trHeight w:val="505"/>
        </w:trPr>
        <w:tc>
          <w:tcPr>
            <w:tcW w:w="9621" w:type="dxa"/>
            <w:gridSpan w:val="5"/>
          </w:tcPr>
          <w:p w:rsidR="006256A2" w:rsidRPr="002F23C6" w:rsidRDefault="00BF4AF8" w:rsidP="00BF4AF8">
            <w:pPr>
              <w:jc w:val="center"/>
              <w:rPr>
                <w:b/>
                <w:noProof/>
              </w:rPr>
            </w:pPr>
            <w:r w:rsidRPr="002F23C6">
              <w:rPr>
                <w:b/>
                <w:noProof/>
              </w:rPr>
              <w:t>ОБАВЕЗНИ УСЛОВИ ЗА УЧЕШЋЕ У ПОСТУПКУ ЈАВНЕ НАБАВКЕ</w:t>
            </w:r>
          </w:p>
          <w:p w:rsidR="00BF4AF8" w:rsidRPr="002F23C6" w:rsidRDefault="00BF4AF8" w:rsidP="00BF4AF8">
            <w:pPr>
              <w:jc w:val="center"/>
              <w:rPr>
                <w:b/>
                <w:noProof/>
              </w:rPr>
            </w:pPr>
            <w:r w:rsidRPr="002F23C6">
              <w:rPr>
                <w:b/>
                <w:noProof/>
              </w:rPr>
              <w:t xml:space="preserve"> ИЗ ЧЛАНА 75. ЗАКОНА</w:t>
            </w:r>
          </w:p>
        </w:tc>
      </w:tr>
      <w:tr w:rsidR="00BF4AF8" w:rsidRPr="002F23C6" w:rsidTr="000D20A6">
        <w:trPr>
          <w:trHeight w:val="505"/>
        </w:trPr>
        <w:tc>
          <w:tcPr>
            <w:tcW w:w="801" w:type="dxa"/>
            <w:vAlign w:val="center"/>
          </w:tcPr>
          <w:p w:rsidR="00BF4AF8" w:rsidRPr="002F23C6" w:rsidRDefault="00BF4AF8" w:rsidP="00DB5CFE">
            <w:pPr>
              <w:jc w:val="center"/>
              <w:rPr>
                <w:noProof/>
              </w:rPr>
            </w:pPr>
            <w:r w:rsidRPr="002F23C6">
              <w:rPr>
                <w:noProof/>
              </w:rPr>
              <w:t>1.</w:t>
            </w:r>
          </w:p>
        </w:tc>
        <w:tc>
          <w:tcPr>
            <w:tcW w:w="2991" w:type="dxa"/>
            <w:gridSpan w:val="2"/>
          </w:tcPr>
          <w:p w:rsidR="00BF4AF8" w:rsidRPr="002F23C6" w:rsidRDefault="00BF4AF8" w:rsidP="00BF4AF8">
            <w:pPr>
              <w:pStyle w:val="stil1tekst"/>
              <w:ind w:left="0" w:right="63" w:firstLine="0"/>
              <w:rPr>
                <w:noProof/>
                <w:sz w:val="24"/>
                <w:szCs w:val="24"/>
              </w:rPr>
            </w:pPr>
            <w:r w:rsidRPr="002F23C6">
              <w:rPr>
                <w:noProof/>
                <w:sz w:val="24"/>
                <w:szCs w:val="24"/>
              </w:rPr>
              <w:t>Понуђач је регистрован код надлежног органа, односно уписан у одговарајући регистар.</w:t>
            </w:r>
          </w:p>
        </w:tc>
        <w:tc>
          <w:tcPr>
            <w:tcW w:w="4114" w:type="dxa"/>
          </w:tcPr>
          <w:p w:rsidR="00BF4AF8" w:rsidRPr="002F23C6" w:rsidRDefault="00BF4AF8" w:rsidP="00BF4AF8">
            <w:pPr>
              <w:jc w:val="both"/>
              <w:rPr>
                <w:noProof/>
              </w:rPr>
            </w:pPr>
            <w:r w:rsidRPr="002F23C6">
              <w:rPr>
                <w:noProof/>
              </w:rPr>
              <w:t>Извод из регистра Агенције за привредне регистре, односно извод из регистра надлежног Привредног суда.</w:t>
            </w:r>
          </w:p>
        </w:tc>
        <w:tc>
          <w:tcPr>
            <w:tcW w:w="1715" w:type="dxa"/>
            <w:vAlign w:val="center"/>
          </w:tcPr>
          <w:p w:rsidR="00BF4AF8" w:rsidRPr="002F23C6" w:rsidRDefault="00BF4AF8" w:rsidP="00DB5CFE">
            <w:pPr>
              <w:jc w:val="center"/>
              <w:rPr>
                <w:noProof/>
              </w:rPr>
            </w:pPr>
          </w:p>
        </w:tc>
      </w:tr>
      <w:tr w:rsidR="00BF4AF8" w:rsidRPr="002F23C6" w:rsidTr="000D20A6">
        <w:trPr>
          <w:trHeight w:val="458"/>
        </w:trPr>
        <w:tc>
          <w:tcPr>
            <w:tcW w:w="801" w:type="dxa"/>
            <w:vAlign w:val="center"/>
          </w:tcPr>
          <w:p w:rsidR="00BF4AF8" w:rsidRPr="002F23C6" w:rsidRDefault="00BF4AF8" w:rsidP="00DB5CFE">
            <w:pPr>
              <w:jc w:val="center"/>
              <w:rPr>
                <w:noProof/>
              </w:rPr>
            </w:pPr>
            <w:r w:rsidRPr="002F23C6">
              <w:rPr>
                <w:noProof/>
              </w:rPr>
              <w:t>2.</w:t>
            </w:r>
          </w:p>
        </w:tc>
        <w:tc>
          <w:tcPr>
            <w:tcW w:w="2991" w:type="dxa"/>
            <w:gridSpan w:val="2"/>
            <w:vAlign w:val="center"/>
          </w:tcPr>
          <w:p w:rsidR="00BF4AF8" w:rsidRPr="002F23C6" w:rsidRDefault="00BF4AF8" w:rsidP="00BF4AF8">
            <w:pPr>
              <w:pStyle w:val="stil1tekst"/>
              <w:ind w:left="0" w:right="63" w:firstLine="0"/>
              <w:rPr>
                <w:noProof/>
                <w:sz w:val="24"/>
                <w:szCs w:val="24"/>
              </w:rPr>
            </w:pPr>
            <w:r w:rsidRPr="002F23C6">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4" w:type="dxa"/>
          </w:tcPr>
          <w:p w:rsidR="00BF4AF8" w:rsidRPr="002F23C6" w:rsidRDefault="00BF4AF8" w:rsidP="00BF4AF8">
            <w:pPr>
              <w:pStyle w:val="Default"/>
              <w:jc w:val="both"/>
              <w:rPr>
                <w:rFonts w:ascii="Times New Roman" w:hAnsi="Times New Roman" w:cs="Times New Roman"/>
                <w:b/>
                <w:color w:val="auto"/>
              </w:rPr>
            </w:pPr>
            <w:r w:rsidRPr="002F23C6">
              <w:rPr>
                <w:rFonts w:ascii="Times New Roman" w:hAnsi="Times New Roman" w:cs="Times New Roman"/>
                <w:b/>
                <w:iCs/>
                <w:color w:val="auto"/>
              </w:rPr>
              <w:t xml:space="preserve">Доказ за </w:t>
            </w:r>
            <w:r w:rsidRPr="002F23C6">
              <w:rPr>
                <w:rFonts w:ascii="Times New Roman" w:hAnsi="Times New Roman" w:cs="Times New Roman"/>
                <w:b/>
                <w:bCs/>
                <w:color w:val="auto"/>
              </w:rPr>
              <w:t>правно лице</w:t>
            </w:r>
            <w:r w:rsidRPr="002F23C6">
              <w:rPr>
                <w:rFonts w:ascii="Times New Roman" w:hAnsi="Times New Roman" w:cs="Times New Roman"/>
                <w:b/>
                <w:iCs/>
                <w:color w:val="auto"/>
              </w:rPr>
              <w:t xml:space="preserve">: </w:t>
            </w:r>
          </w:p>
          <w:p w:rsidR="00BF4AF8" w:rsidRPr="002F23C6" w:rsidRDefault="00BF4AF8" w:rsidP="00BF4AF8">
            <w:pPr>
              <w:pStyle w:val="Default"/>
              <w:jc w:val="both"/>
              <w:rPr>
                <w:rFonts w:ascii="Times New Roman" w:hAnsi="Times New Roman" w:cs="Times New Roman"/>
                <w:color w:val="auto"/>
              </w:rPr>
            </w:pPr>
            <w:r w:rsidRPr="002F23C6">
              <w:rPr>
                <w:rFonts w:ascii="Times New Roman" w:hAnsi="Times New Roman" w:cs="Times New Roman"/>
                <w:color w:val="auto"/>
              </w:rPr>
              <w:t>1.</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2F23C6" w:rsidRDefault="00BF4AF8" w:rsidP="00BF4AF8">
            <w:pPr>
              <w:pStyle w:val="Default"/>
              <w:ind w:left="33"/>
              <w:jc w:val="both"/>
              <w:rPr>
                <w:rFonts w:ascii="Times New Roman" w:hAnsi="Times New Roman" w:cs="Times New Roman"/>
                <w:color w:val="auto"/>
              </w:rPr>
            </w:pPr>
            <w:r w:rsidRPr="002F23C6">
              <w:rPr>
                <w:rFonts w:ascii="Times New Roman" w:hAnsi="Times New Roman" w:cs="Times New Roman"/>
                <w:color w:val="auto"/>
              </w:rPr>
              <w:t>2.</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2F23C6" w:rsidRDefault="00BF4AF8" w:rsidP="00BF4AF8">
            <w:pPr>
              <w:pStyle w:val="Default"/>
              <w:ind w:left="33"/>
              <w:jc w:val="both"/>
              <w:rPr>
                <w:rFonts w:ascii="Times New Roman" w:hAnsi="Times New Roman" w:cs="Times New Roman"/>
                <w:color w:val="auto"/>
              </w:rPr>
            </w:pPr>
            <w:r w:rsidRPr="002F23C6">
              <w:rPr>
                <w:rFonts w:ascii="Times New Roman" w:hAnsi="Times New Roman" w:cs="Times New Roman"/>
                <w:color w:val="auto"/>
              </w:rPr>
              <w:t>3.</w:t>
            </w:r>
            <w:r w:rsidR="00DB5CFE" w:rsidRPr="002F23C6">
              <w:rPr>
                <w:rFonts w:ascii="Times New Roman" w:hAnsi="Times New Roman" w:cs="Times New Roman"/>
                <w:color w:val="auto"/>
              </w:rPr>
              <w:t xml:space="preserve"> </w:t>
            </w:r>
            <w:r w:rsidRPr="002F23C6">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2F23C6">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предузетнике:</w:t>
            </w:r>
          </w:p>
          <w:p w:rsidR="00BF4AF8" w:rsidRPr="002F23C6" w:rsidRDefault="00BF4AF8" w:rsidP="00BF4AF8">
            <w:pPr>
              <w:pStyle w:val="Default"/>
              <w:jc w:val="both"/>
              <w:rPr>
                <w:rFonts w:ascii="Times New Roman" w:hAnsi="Times New Roman" w:cs="Times New Roman"/>
                <w:iCs/>
                <w:color w:val="auto"/>
              </w:rPr>
            </w:pPr>
            <w:r w:rsidRPr="002F23C6">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физичка лица:</w:t>
            </w:r>
          </w:p>
          <w:p w:rsidR="00BF4AF8" w:rsidRPr="002F23C6" w:rsidRDefault="00BF4AF8" w:rsidP="00BF4AF8">
            <w:pPr>
              <w:pStyle w:val="Default"/>
              <w:jc w:val="both"/>
              <w:rPr>
                <w:rFonts w:ascii="Times New Roman" w:hAnsi="Times New Roman" w:cs="Times New Roman"/>
                <w:b/>
                <w:iCs/>
                <w:color w:val="auto"/>
              </w:rPr>
            </w:pPr>
            <w:r w:rsidRPr="002F23C6">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tc>
        <w:tc>
          <w:tcPr>
            <w:tcW w:w="1715" w:type="dxa"/>
            <w:vAlign w:val="center"/>
          </w:tcPr>
          <w:p w:rsidR="00BF4AF8" w:rsidRPr="002F23C6" w:rsidRDefault="00BF4AF8" w:rsidP="00DB5CFE">
            <w:pPr>
              <w:pStyle w:val="Default"/>
              <w:jc w:val="center"/>
              <w:rPr>
                <w:rFonts w:ascii="Times New Roman" w:hAnsi="Times New Roman" w:cs="Times New Roman"/>
                <w:iCs/>
                <w:color w:val="auto"/>
              </w:rPr>
            </w:pPr>
          </w:p>
        </w:tc>
      </w:tr>
      <w:tr w:rsidR="00BF4AF8" w:rsidRPr="002F23C6" w:rsidTr="000D20A6">
        <w:trPr>
          <w:trHeight w:val="789"/>
        </w:trPr>
        <w:tc>
          <w:tcPr>
            <w:tcW w:w="801" w:type="dxa"/>
            <w:vAlign w:val="center"/>
          </w:tcPr>
          <w:p w:rsidR="00BF4AF8" w:rsidRPr="002F23C6" w:rsidRDefault="00BF4AF8" w:rsidP="00DB5CFE">
            <w:pPr>
              <w:jc w:val="center"/>
              <w:rPr>
                <w:noProof/>
              </w:rPr>
            </w:pPr>
            <w:r w:rsidRPr="002F23C6">
              <w:rPr>
                <w:noProof/>
              </w:rPr>
              <w:lastRenderedPageBreak/>
              <w:t>3.</w:t>
            </w:r>
          </w:p>
        </w:tc>
        <w:tc>
          <w:tcPr>
            <w:tcW w:w="2991" w:type="dxa"/>
            <w:gridSpan w:val="2"/>
            <w:vAlign w:val="center"/>
          </w:tcPr>
          <w:p w:rsidR="00BF4AF8" w:rsidRPr="002F23C6" w:rsidRDefault="00BF4AF8" w:rsidP="00BF4AF8">
            <w:pPr>
              <w:pStyle w:val="stil1tekst"/>
              <w:ind w:left="0" w:right="63" w:firstLine="0"/>
              <w:rPr>
                <w:noProof/>
                <w:sz w:val="24"/>
                <w:szCs w:val="24"/>
              </w:rPr>
            </w:pPr>
            <w:r w:rsidRPr="002F23C6">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4" w:type="dxa"/>
          </w:tcPr>
          <w:p w:rsidR="00CF0F72" w:rsidRPr="002F23C6" w:rsidRDefault="00CF0F72" w:rsidP="00CF0F72">
            <w:pPr>
              <w:pStyle w:val="Default"/>
              <w:jc w:val="both"/>
              <w:rPr>
                <w:rFonts w:ascii="Times New Roman" w:hAnsi="Times New Roman" w:cs="Times New Roman"/>
                <w:b/>
                <w:iCs/>
                <w:color w:val="auto"/>
              </w:rPr>
            </w:pPr>
            <w:r w:rsidRPr="002F23C6">
              <w:rPr>
                <w:rFonts w:ascii="Times New Roman" w:hAnsi="Times New Roman" w:cs="Times New Roman"/>
                <w:iCs/>
                <w:color w:val="auto"/>
              </w:rPr>
              <w:t xml:space="preserve">Доказ за </w:t>
            </w:r>
            <w:r w:rsidRPr="002F23C6">
              <w:rPr>
                <w:rFonts w:ascii="Times New Roman" w:hAnsi="Times New Roman" w:cs="Times New Roman"/>
                <w:b/>
                <w:iCs/>
                <w:color w:val="auto"/>
              </w:rPr>
              <w:t>правно лице / предузетнике / физичка лица:</w:t>
            </w:r>
          </w:p>
          <w:p w:rsidR="00CF0F72" w:rsidRPr="002F23C6" w:rsidRDefault="00CF0F72" w:rsidP="00CF0F72">
            <w:pPr>
              <w:pStyle w:val="Default"/>
              <w:jc w:val="both"/>
              <w:rPr>
                <w:rFonts w:ascii="Times New Roman" w:hAnsi="Times New Roman" w:cs="Times New Roman"/>
                <w:b/>
                <w:bCs/>
                <w:iCs/>
                <w:color w:val="auto"/>
              </w:rPr>
            </w:pPr>
            <w:r w:rsidRPr="002F23C6">
              <w:rPr>
                <w:rFonts w:ascii="Times New Roman" w:hAnsi="Times New Roman" w:cs="Times New Roman"/>
                <w:color w:val="auto"/>
              </w:rPr>
              <w:t>У</w:t>
            </w:r>
            <w:r w:rsidRPr="002F23C6">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2F23C6">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2F23C6">
              <w:rPr>
                <w:color w:val="auto"/>
              </w:rPr>
              <w:t>,</w:t>
            </w:r>
            <w:r w:rsidRPr="002F23C6">
              <w:rPr>
                <w:rFonts w:ascii="Times New Roman" w:hAnsi="Times New Roman" w:cs="Times New Roman"/>
                <w:iCs/>
                <w:color w:val="auto"/>
              </w:rPr>
              <w:t xml:space="preserve"> не старија од два месеца пре отварања понуде</w:t>
            </w:r>
            <w:r w:rsidRPr="002F23C6">
              <w:rPr>
                <w:rFonts w:ascii="Times New Roman" w:hAnsi="Times New Roman" w:cs="Times New Roman"/>
                <w:b/>
                <w:bCs/>
                <w:iCs/>
                <w:color w:val="auto"/>
              </w:rPr>
              <w:t>.</w:t>
            </w:r>
          </w:p>
          <w:p w:rsidR="00CF0F72" w:rsidRPr="002F23C6" w:rsidRDefault="00CF0F72" w:rsidP="00CF0F72">
            <w:pPr>
              <w:pStyle w:val="Default"/>
              <w:jc w:val="both"/>
              <w:rPr>
                <w:rFonts w:ascii="Times New Roman" w:hAnsi="Times New Roman" w:cs="Times New Roman"/>
                <w:color w:val="auto"/>
              </w:rPr>
            </w:pPr>
            <w:r w:rsidRPr="002F23C6">
              <w:rPr>
                <w:rFonts w:ascii="Times New Roman" w:hAnsi="Times New Roman" w:cs="Times New Roman"/>
                <w:b/>
                <w:bCs/>
                <w:iCs/>
                <w:color w:val="auto"/>
              </w:rPr>
              <w:t xml:space="preserve"> </w:t>
            </w:r>
          </w:p>
          <w:p w:rsidR="00BF4AF8" w:rsidRPr="002F23C6" w:rsidRDefault="00CF0F72" w:rsidP="00CF0F72">
            <w:pPr>
              <w:jc w:val="both"/>
              <w:rPr>
                <w:b/>
                <w:noProof/>
              </w:rPr>
            </w:pPr>
            <w:r w:rsidRPr="002F23C6">
              <w:rPr>
                <w:b/>
                <w:iCs/>
              </w:rPr>
              <w:t xml:space="preserve">Овај доказ достављају сви понуђачи било да </w:t>
            </w:r>
            <w:r w:rsidRPr="002F23C6">
              <w:rPr>
                <w:b/>
              </w:rPr>
              <w:t xml:space="preserve">су </w:t>
            </w:r>
            <w:r w:rsidRPr="002F23C6">
              <w:rPr>
                <w:b/>
                <w:iCs/>
              </w:rPr>
              <w:t>правна лица или предузетници</w:t>
            </w:r>
            <w:r w:rsidRPr="002F23C6">
              <w:rPr>
                <w:b/>
                <w:noProof/>
              </w:rPr>
              <w:t>.</w:t>
            </w:r>
          </w:p>
        </w:tc>
        <w:tc>
          <w:tcPr>
            <w:tcW w:w="1715" w:type="dxa"/>
            <w:vAlign w:val="center"/>
          </w:tcPr>
          <w:p w:rsidR="00BF4AF8" w:rsidRPr="002F23C6" w:rsidRDefault="00BF4AF8" w:rsidP="00DB5CFE">
            <w:pPr>
              <w:pStyle w:val="Default"/>
              <w:jc w:val="center"/>
              <w:rPr>
                <w:rFonts w:ascii="Times New Roman" w:hAnsi="Times New Roman" w:cs="Times New Roman"/>
                <w:iCs/>
                <w:color w:val="auto"/>
              </w:rPr>
            </w:pPr>
          </w:p>
        </w:tc>
      </w:tr>
      <w:tr w:rsidR="00BF4AF8" w:rsidRPr="002F23C6" w:rsidTr="000D20A6">
        <w:trPr>
          <w:trHeight w:val="789"/>
        </w:trPr>
        <w:tc>
          <w:tcPr>
            <w:tcW w:w="801" w:type="dxa"/>
            <w:vAlign w:val="center"/>
          </w:tcPr>
          <w:p w:rsidR="00BF4AF8" w:rsidRPr="002F23C6" w:rsidRDefault="00BF4AF8" w:rsidP="00DB5CFE">
            <w:pPr>
              <w:jc w:val="center"/>
              <w:rPr>
                <w:noProof/>
              </w:rPr>
            </w:pPr>
            <w:r w:rsidRPr="002F23C6">
              <w:rPr>
                <w:noProof/>
              </w:rPr>
              <w:t>4.</w:t>
            </w:r>
          </w:p>
        </w:tc>
        <w:tc>
          <w:tcPr>
            <w:tcW w:w="2991" w:type="dxa"/>
            <w:gridSpan w:val="2"/>
            <w:vAlign w:val="center"/>
          </w:tcPr>
          <w:p w:rsidR="00BF4AF8" w:rsidRPr="002F23C6" w:rsidRDefault="00BF4AF8" w:rsidP="00DB5CFE">
            <w:pPr>
              <w:jc w:val="both"/>
              <w:rPr>
                <w:noProof/>
              </w:rPr>
            </w:pPr>
            <w:r w:rsidRPr="002F23C6">
              <w:rPr>
                <w:noProof/>
              </w:rPr>
              <w:t>Понуђач има важећу дозволу надлежног органа за обављање делатности која је предмет јавне набавке</w:t>
            </w:r>
            <w:r w:rsidR="00C27DEF" w:rsidRPr="002F23C6">
              <w:rPr>
                <w:noProof/>
              </w:rPr>
              <w:t>.</w:t>
            </w:r>
          </w:p>
        </w:tc>
        <w:tc>
          <w:tcPr>
            <w:tcW w:w="4114" w:type="dxa"/>
          </w:tcPr>
          <w:p w:rsidR="00BF4AF8" w:rsidRPr="002F23C6" w:rsidRDefault="00BF4AF8" w:rsidP="00BF4AF8">
            <w:pPr>
              <w:jc w:val="both"/>
              <w:rPr>
                <w:noProof/>
              </w:rPr>
            </w:pPr>
            <w:r w:rsidRPr="002F23C6">
              <w:rPr>
                <w:iCs/>
              </w:rPr>
              <w:t xml:space="preserve">Доказ за </w:t>
            </w:r>
            <w:r w:rsidRPr="002F23C6">
              <w:rPr>
                <w:b/>
                <w:iCs/>
              </w:rPr>
              <w:t>правно лице / предузетнике / физичка лица:</w:t>
            </w:r>
          </w:p>
          <w:p w:rsidR="00BF4AF8" w:rsidRPr="002F23C6" w:rsidRDefault="00BF4AF8" w:rsidP="00BF4AF8">
            <w:pPr>
              <w:jc w:val="both"/>
              <w:rPr>
                <w:iCs/>
              </w:rPr>
            </w:pPr>
            <w:r w:rsidRPr="002F23C6">
              <w:rPr>
                <w:iCs/>
              </w:rPr>
              <w:t xml:space="preserve">Решење Министарства здравља о дозволи за бављење прометом лекова и медицинских средстава на велико. </w:t>
            </w:r>
          </w:p>
          <w:p w:rsidR="00C27DEF" w:rsidRPr="002F23C6" w:rsidRDefault="00C27DEF" w:rsidP="00BF4AF8">
            <w:pPr>
              <w:jc w:val="both"/>
              <w:rPr>
                <w:iCs/>
              </w:rPr>
            </w:pPr>
          </w:p>
          <w:p w:rsidR="00BF4AF8" w:rsidRPr="002F23C6" w:rsidRDefault="00BF4AF8" w:rsidP="00C27DEF">
            <w:pPr>
              <w:jc w:val="both"/>
              <w:rPr>
                <w:b/>
                <w:noProof/>
              </w:rPr>
            </w:pPr>
            <w:r w:rsidRPr="002F23C6">
              <w:rPr>
                <w:b/>
                <w:iCs/>
              </w:rPr>
              <w:t>Дозвола мора бити важећа.</w:t>
            </w:r>
          </w:p>
        </w:tc>
        <w:tc>
          <w:tcPr>
            <w:tcW w:w="1715" w:type="dxa"/>
            <w:vAlign w:val="center"/>
          </w:tcPr>
          <w:p w:rsidR="00BF4AF8" w:rsidRPr="002F23C6" w:rsidRDefault="00BF4AF8" w:rsidP="00DB5CFE">
            <w:pPr>
              <w:jc w:val="center"/>
              <w:rPr>
                <w:iCs/>
              </w:rPr>
            </w:pPr>
          </w:p>
        </w:tc>
      </w:tr>
    </w:tbl>
    <w:p w:rsidR="00593992" w:rsidRPr="002F23C6" w:rsidRDefault="00593992" w:rsidP="00D766FD">
      <w:pPr>
        <w:jc w:val="both"/>
        <w:rPr>
          <w:noProof/>
        </w:rPr>
      </w:pPr>
    </w:p>
    <w:p w:rsidR="002E476E" w:rsidRPr="00130253" w:rsidRDefault="002E476E" w:rsidP="00543ACE">
      <w:pPr>
        <w:pStyle w:val="ListParagraph"/>
        <w:numPr>
          <w:ilvl w:val="0"/>
          <w:numId w:val="39"/>
        </w:numPr>
        <w:ind w:left="426" w:hanging="426"/>
        <w:jc w:val="both"/>
        <w:rPr>
          <w:noProof/>
        </w:rPr>
      </w:pPr>
      <w:r w:rsidRPr="00C12C58">
        <w:rPr>
          <w:b/>
          <w:noProof/>
        </w:rPr>
        <w:lastRenderedPageBreak/>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ИЗЈАВОМ.</w:t>
      </w:r>
    </w:p>
    <w:p w:rsidR="002E476E" w:rsidRPr="00451395" w:rsidRDefault="002E476E" w:rsidP="002E476E">
      <w:pPr>
        <w:jc w:val="both"/>
        <w:rPr>
          <w:noProof/>
        </w:rPr>
      </w:pPr>
    </w:p>
    <w:p w:rsidR="002E476E" w:rsidRDefault="002E476E" w:rsidP="002E476E">
      <w:pPr>
        <w:pStyle w:val="ListParagraph"/>
        <w:numPr>
          <w:ilvl w:val="0"/>
          <w:numId w:val="1"/>
        </w:numPr>
        <w:jc w:val="both"/>
        <w:rPr>
          <w:noProof/>
        </w:rPr>
      </w:pPr>
      <w:r w:rsidRPr="00C12C58">
        <w:rPr>
          <w:b/>
        </w:rPr>
        <w:t>ИСПУЊЕНОСТ УСЛОВА</w:t>
      </w:r>
      <w:r w:rsidRPr="00867FF6">
        <w:t xml:space="preserve"> понуђач попуњава са </w:t>
      </w:r>
      <w:r w:rsidRPr="00015B57">
        <w:rPr>
          <w:b/>
        </w:rPr>
        <w:t>ДА</w:t>
      </w:r>
      <w:r w:rsidRPr="00867FF6">
        <w:t xml:space="preserve"> или </w:t>
      </w:r>
      <w:r w:rsidRPr="00015B57">
        <w:rPr>
          <w:b/>
        </w:rPr>
        <w:t>НЕ</w:t>
      </w:r>
      <w:r w:rsidRPr="00867FF6">
        <w:t>.</w:t>
      </w:r>
    </w:p>
    <w:p w:rsidR="002E476E" w:rsidRPr="00130253" w:rsidRDefault="002E476E" w:rsidP="002E476E">
      <w:pPr>
        <w:pStyle w:val="ListParagraph"/>
        <w:ind w:left="405"/>
        <w:jc w:val="both"/>
        <w:rPr>
          <w:noProof/>
        </w:rPr>
      </w:pPr>
    </w:p>
    <w:p w:rsidR="002E476E" w:rsidRPr="00015B57" w:rsidRDefault="002E476E" w:rsidP="002E476E">
      <w:pPr>
        <w:pStyle w:val="ListParagraph"/>
        <w:numPr>
          <w:ilvl w:val="0"/>
          <w:numId w:val="40"/>
        </w:numPr>
        <w:ind w:left="360"/>
        <w:jc w:val="both"/>
        <w:rPr>
          <w:bCs/>
          <w:iCs/>
        </w:rPr>
      </w:pPr>
      <w:r>
        <w:rPr>
          <w:b/>
          <w:bCs/>
          <w:iCs/>
          <w:u w:val="single"/>
          <w:lang w:val="sr-Cyrl-CS"/>
        </w:rPr>
        <w:t>Доказивање испуњености услова за учешће у поступку јавне набавке</w:t>
      </w:r>
    </w:p>
    <w:p w:rsidR="002E476E" w:rsidRPr="00A80C8C" w:rsidRDefault="002E476E" w:rsidP="002E476E">
      <w:pPr>
        <w:pStyle w:val="ListParagraph"/>
        <w:ind w:left="360"/>
        <w:jc w:val="both"/>
        <w:rPr>
          <w:bCs/>
          <w:iCs/>
        </w:rPr>
      </w:pPr>
    </w:p>
    <w:p w:rsidR="002E476E" w:rsidRPr="00C12C58" w:rsidRDefault="002E476E" w:rsidP="002E476E">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2E476E" w:rsidRDefault="002E476E" w:rsidP="002E476E">
      <w:pPr>
        <w:pStyle w:val="ListParagraph"/>
        <w:tabs>
          <w:tab w:val="left" w:pos="680"/>
        </w:tabs>
        <w:ind w:left="360"/>
        <w:jc w:val="both"/>
        <w:rPr>
          <w:bCs/>
          <w:lang w:val="sr-Cyrl-CS"/>
        </w:rPr>
      </w:pPr>
    </w:p>
    <w:p w:rsidR="002E476E" w:rsidRPr="00C12C58" w:rsidRDefault="002E476E" w:rsidP="002E476E">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свих или појединих услова, </w:t>
      </w:r>
      <w:r w:rsidRPr="00F60993">
        <w:rPr>
          <w:b/>
          <w:bCs/>
          <w:u w:val="single"/>
          <w:lang w:val="sr-Cyrl-CS"/>
        </w:rPr>
        <w:t>доказују достављањем изјаве</w:t>
      </w:r>
      <w:r w:rsidRPr="00C12C58">
        <w:rPr>
          <w:bCs/>
          <w:lang w:val="sr-Cyrl-CS"/>
        </w:rPr>
        <w:t xml:space="preserve"> којом понуђачи под пуном материјалном и кривичном одговорношћу потврђују да испуњавају наведене услове</w:t>
      </w:r>
      <w:r>
        <w:rPr>
          <w:bCs/>
          <w:u w:val="single"/>
          <w:lang w:val="sr-Cyrl-CS"/>
        </w:rPr>
        <w:t>,</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2E476E" w:rsidRPr="00DB5CFE" w:rsidRDefault="002E476E" w:rsidP="002E476E">
      <w:pPr>
        <w:tabs>
          <w:tab w:val="left" w:pos="680"/>
        </w:tabs>
        <w:jc w:val="both"/>
        <w:rPr>
          <w:noProof/>
        </w:rPr>
      </w:pPr>
    </w:p>
    <w:p w:rsidR="002E476E" w:rsidRPr="00C12C58" w:rsidRDefault="002E476E" w:rsidP="002E476E">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2E476E" w:rsidRPr="00C12C58" w:rsidRDefault="002E476E" w:rsidP="002E476E">
      <w:pPr>
        <w:tabs>
          <w:tab w:val="left" w:pos="680"/>
        </w:tabs>
        <w:jc w:val="both"/>
        <w:rPr>
          <w:u w:val="single"/>
        </w:rPr>
      </w:pPr>
    </w:p>
    <w:p w:rsidR="002E476E" w:rsidRDefault="002E476E" w:rsidP="002E476E">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2E476E" w:rsidRPr="00C12C58" w:rsidRDefault="002E476E" w:rsidP="002E476E">
      <w:pPr>
        <w:tabs>
          <w:tab w:val="left" w:pos="680"/>
        </w:tabs>
        <w:jc w:val="both"/>
        <w:rPr>
          <w:bCs/>
          <w:lang w:val="sr-Cyrl-CS"/>
        </w:rPr>
      </w:pPr>
    </w:p>
    <w:p w:rsidR="002E476E" w:rsidRDefault="002E476E" w:rsidP="002E476E">
      <w:pPr>
        <w:pStyle w:val="ListParagraph"/>
        <w:numPr>
          <w:ilvl w:val="0"/>
          <w:numId w:val="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2E476E" w:rsidRPr="00C12C58" w:rsidRDefault="002E476E" w:rsidP="002E476E">
      <w:pPr>
        <w:tabs>
          <w:tab w:val="left" w:pos="680"/>
        </w:tabs>
        <w:jc w:val="both"/>
        <w:rPr>
          <w:bCs/>
          <w:u w:val="single"/>
          <w:lang w:val="sr-Cyrl-CS"/>
        </w:rPr>
      </w:pPr>
    </w:p>
    <w:p w:rsidR="002E476E" w:rsidRPr="00C12C58" w:rsidRDefault="002E476E" w:rsidP="002E476E">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2E476E" w:rsidRPr="00B42515" w:rsidRDefault="002E476E" w:rsidP="002E476E">
      <w:pPr>
        <w:pStyle w:val="ListParagraph"/>
        <w:tabs>
          <w:tab w:val="left" w:pos="680"/>
        </w:tabs>
        <w:ind w:left="405"/>
        <w:jc w:val="both"/>
        <w:rPr>
          <w:bCs/>
          <w:lang w:val="sr-Cyrl-CS"/>
        </w:rPr>
      </w:pPr>
    </w:p>
    <w:p w:rsidR="002E476E" w:rsidRDefault="002E476E" w:rsidP="002E476E">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E476E" w:rsidRDefault="002E476E" w:rsidP="002E476E">
      <w:pPr>
        <w:jc w:val="both"/>
      </w:pPr>
    </w:p>
    <w:p w:rsidR="002E476E" w:rsidRPr="00C12C58" w:rsidRDefault="002E476E" w:rsidP="002E476E">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E476E" w:rsidRDefault="002E476E" w:rsidP="002E476E">
      <w:pPr>
        <w:tabs>
          <w:tab w:val="left" w:pos="680"/>
        </w:tabs>
        <w:jc w:val="both"/>
      </w:pPr>
    </w:p>
    <w:p w:rsidR="002E476E" w:rsidRPr="00C12C58" w:rsidRDefault="002E476E" w:rsidP="002E476E">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2E476E" w:rsidRPr="00C12C58" w:rsidRDefault="002E476E" w:rsidP="002E476E">
      <w:pPr>
        <w:tabs>
          <w:tab w:val="left" w:pos="680"/>
        </w:tabs>
        <w:jc w:val="both"/>
        <w:rPr>
          <w:rFonts w:eastAsia="TimesNewRomanPSMT"/>
          <w:b/>
          <w:bCs/>
        </w:rPr>
      </w:pPr>
    </w:p>
    <w:p w:rsidR="002E476E" w:rsidRDefault="002E476E" w:rsidP="002E476E">
      <w:pPr>
        <w:pStyle w:val="ListParagraph"/>
        <w:numPr>
          <w:ilvl w:val="0"/>
          <w:numId w:val="1"/>
        </w:numPr>
        <w:tabs>
          <w:tab w:val="left" w:pos="680"/>
        </w:tabs>
        <w:ind w:left="360" w:hanging="306"/>
        <w:jc w:val="both"/>
        <w:rPr>
          <w:rFonts w:eastAsia="TimesNewRomanPSMT"/>
          <w:bCs/>
        </w:rPr>
      </w:pPr>
      <w:r>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E476E" w:rsidRPr="00C12C58" w:rsidRDefault="002E476E" w:rsidP="002E476E">
      <w:pPr>
        <w:pStyle w:val="ListParagraph"/>
        <w:tabs>
          <w:tab w:val="left" w:pos="680"/>
        </w:tabs>
        <w:ind w:left="360"/>
        <w:jc w:val="both"/>
        <w:rPr>
          <w:rFonts w:eastAsia="TimesNewRomanPSMT"/>
          <w:bCs/>
        </w:rPr>
      </w:pPr>
    </w:p>
    <w:p w:rsidR="002E476E" w:rsidRDefault="002E476E" w:rsidP="002E476E">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2E476E" w:rsidRDefault="002E476E" w:rsidP="002E476E">
      <w:pPr>
        <w:pStyle w:val="ListParagraph"/>
        <w:ind w:left="405"/>
        <w:jc w:val="both"/>
        <w:rPr>
          <w:bCs/>
          <w:iCs/>
          <w:lang w:val="sr-Cyrl-CS"/>
        </w:rPr>
      </w:pPr>
      <w:r>
        <w:rPr>
          <w:bCs/>
          <w:iCs/>
          <w:lang w:val="sr-Cyrl-CS"/>
        </w:rPr>
        <w:t>Додатне услове група понуђача испуњава заједно.</w:t>
      </w:r>
    </w:p>
    <w:p w:rsidR="002E476E" w:rsidRPr="00C12C58" w:rsidRDefault="002E476E" w:rsidP="002E476E">
      <w:pPr>
        <w:jc w:val="both"/>
        <w:rPr>
          <w:bCs/>
          <w:iCs/>
          <w:lang w:val="sr-Cyrl-CS"/>
        </w:rPr>
      </w:pPr>
    </w:p>
    <w:p w:rsidR="002E476E" w:rsidRPr="006A5168" w:rsidRDefault="002E476E" w:rsidP="002E476E">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понуђач је дужан да</w:t>
      </w:r>
      <w:r>
        <w:rPr>
          <w:bCs/>
          <w:iCs/>
          <w:lang w:val="sr-Cyrl-R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2E476E" w:rsidRDefault="002E476E" w:rsidP="002E476E">
      <w:pPr>
        <w:ind w:left="54"/>
        <w:jc w:val="both"/>
        <w:rPr>
          <w:bCs/>
          <w:iCs/>
        </w:rPr>
      </w:pPr>
    </w:p>
    <w:p w:rsidR="002E476E" w:rsidRPr="006A5168" w:rsidRDefault="002E476E" w:rsidP="002E476E">
      <w:pPr>
        <w:ind w:left="54"/>
        <w:jc w:val="both"/>
        <w:rPr>
          <w:bCs/>
          <w:iCs/>
        </w:rPr>
      </w:pPr>
    </w:p>
    <w:p w:rsidR="002E476E" w:rsidRPr="00C777EA" w:rsidRDefault="002E476E" w:rsidP="002E476E">
      <w:pPr>
        <w:tabs>
          <w:tab w:val="left" w:pos="680"/>
        </w:tabs>
        <w:jc w:val="both"/>
        <w:rPr>
          <w:rFonts w:eastAsia="TimesNewRomanPSMT"/>
          <w:bCs/>
        </w:rPr>
      </w:pPr>
    </w:p>
    <w:p w:rsidR="002E476E" w:rsidRDefault="002E476E" w:rsidP="002E476E">
      <w:pPr>
        <w:pStyle w:val="ListParagraph"/>
        <w:tabs>
          <w:tab w:val="left" w:pos="680"/>
        </w:tabs>
        <w:ind w:left="0"/>
        <w:jc w:val="both"/>
        <w:rPr>
          <w:rFonts w:eastAsia="TimesNewRomanPSMT"/>
          <w:bCs/>
        </w:rPr>
      </w:pPr>
      <w:r>
        <w:rPr>
          <w:rFonts w:eastAsia="TimesNewRomanPSMT"/>
          <w:bCs/>
        </w:rPr>
        <w:t>Место: ___________________</w:t>
      </w:r>
    </w:p>
    <w:p w:rsidR="002E476E" w:rsidRDefault="002E476E" w:rsidP="002E476E">
      <w:pPr>
        <w:pStyle w:val="ListParagraph"/>
        <w:tabs>
          <w:tab w:val="left" w:pos="680"/>
        </w:tabs>
        <w:ind w:left="0"/>
        <w:jc w:val="both"/>
        <w:rPr>
          <w:rFonts w:eastAsia="TimesNewRomanPSMT"/>
          <w:bCs/>
        </w:rPr>
      </w:pPr>
    </w:p>
    <w:p w:rsidR="002E476E" w:rsidRDefault="002E476E" w:rsidP="002E476E">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2E476E" w:rsidTr="00D37750">
        <w:tc>
          <w:tcPr>
            <w:tcW w:w="3082" w:type="dxa"/>
            <w:tcBorders>
              <w:top w:val="nil"/>
              <w:left w:val="nil"/>
              <w:bottom w:val="single" w:sz="4" w:space="0" w:color="auto"/>
              <w:right w:val="nil"/>
            </w:tcBorders>
          </w:tcPr>
          <w:p w:rsidR="002E476E" w:rsidRDefault="002E476E" w:rsidP="00D37750">
            <w:pPr>
              <w:tabs>
                <w:tab w:val="left" w:pos="680"/>
              </w:tabs>
              <w:jc w:val="both"/>
              <w:rPr>
                <w:rFonts w:eastAsia="TimesNewRomanPSMT"/>
                <w:b/>
                <w:bCs/>
                <w:lang w:val="sr-Cyrl-RS"/>
              </w:rPr>
            </w:pPr>
          </w:p>
          <w:p w:rsidR="002E476E" w:rsidRPr="00C12C58" w:rsidRDefault="002E476E" w:rsidP="00D37750">
            <w:pPr>
              <w:tabs>
                <w:tab w:val="left" w:pos="680"/>
              </w:tabs>
              <w:jc w:val="both"/>
              <w:rPr>
                <w:rFonts w:eastAsia="TimesNewRomanPSMT"/>
                <w:b/>
                <w:bCs/>
                <w:lang w:val="sr-Cyrl-RS"/>
              </w:rPr>
            </w:pPr>
            <w:r w:rsidRPr="00C12C58">
              <w:rPr>
                <w:rFonts w:eastAsia="TimesNewRomanPSMT"/>
                <w:b/>
                <w:bCs/>
                <w:lang w:val="sr-Cyrl-RS"/>
              </w:rPr>
              <w:t xml:space="preserve">Бр. ЈН </w:t>
            </w:r>
            <w:r w:rsidR="009B5D93">
              <w:rPr>
                <w:rFonts w:eastAsia="TimesNewRomanPSMT"/>
                <w:b/>
                <w:bCs/>
                <w:lang w:val="sr-Cyrl-RS"/>
              </w:rPr>
              <w:t>1</w:t>
            </w:r>
            <w:r w:rsidR="009B5D93">
              <w:rPr>
                <w:rFonts w:eastAsia="TimesNewRomanPSMT"/>
                <w:b/>
                <w:bCs/>
                <w:lang w:val="sr-Latn-RS"/>
              </w:rPr>
              <w:t>16</w:t>
            </w:r>
            <w:r w:rsidRPr="00C12C58">
              <w:rPr>
                <w:rFonts w:eastAsia="TimesNewRomanPSMT"/>
                <w:b/>
                <w:bCs/>
                <w:lang w:val="sr-Cyrl-RS"/>
              </w:rPr>
              <w:t>-19-О</w:t>
            </w:r>
          </w:p>
          <w:p w:rsidR="002E476E" w:rsidRDefault="002E476E" w:rsidP="00D37750">
            <w:pPr>
              <w:tabs>
                <w:tab w:val="left" w:pos="680"/>
              </w:tabs>
              <w:jc w:val="both"/>
              <w:rPr>
                <w:rFonts w:eastAsia="TimesNewRomanPSMT"/>
                <w:bCs/>
                <w:lang w:val="sr-Cyrl-RS"/>
              </w:rPr>
            </w:pPr>
          </w:p>
          <w:p w:rsidR="002E476E" w:rsidRDefault="002E476E" w:rsidP="00D37750">
            <w:pPr>
              <w:tabs>
                <w:tab w:val="left" w:pos="680"/>
              </w:tabs>
              <w:jc w:val="both"/>
              <w:rPr>
                <w:rFonts w:eastAsia="TimesNewRomanPSMT"/>
                <w:bCs/>
                <w:lang w:val="sr-Cyrl-RS"/>
              </w:rPr>
            </w:pPr>
          </w:p>
          <w:p w:rsidR="002E476E" w:rsidRPr="006C273B" w:rsidRDefault="002E476E" w:rsidP="00D37750">
            <w:pPr>
              <w:tabs>
                <w:tab w:val="left" w:pos="680"/>
              </w:tabs>
              <w:jc w:val="both"/>
              <w:rPr>
                <w:rFonts w:eastAsia="TimesNewRomanPSMT"/>
                <w:bCs/>
                <w:lang w:val="sr-Cyrl-RS"/>
              </w:rPr>
            </w:pPr>
          </w:p>
          <w:p w:rsidR="002E476E" w:rsidRDefault="002E476E" w:rsidP="00D37750">
            <w:pPr>
              <w:tabs>
                <w:tab w:val="left" w:pos="680"/>
              </w:tabs>
              <w:jc w:val="both"/>
              <w:rPr>
                <w:rFonts w:eastAsia="TimesNewRomanPSMT"/>
                <w:bCs/>
              </w:rPr>
            </w:pPr>
          </w:p>
        </w:tc>
        <w:tc>
          <w:tcPr>
            <w:tcW w:w="3076" w:type="dxa"/>
          </w:tcPr>
          <w:p w:rsidR="002E476E" w:rsidRDefault="002E476E" w:rsidP="00D37750">
            <w:pPr>
              <w:tabs>
                <w:tab w:val="left" w:pos="680"/>
              </w:tabs>
              <w:jc w:val="both"/>
              <w:rPr>
                <w:rFonts w:eastAsia="TimesNewRomanPSMT"/>
                <w:bCs/>
              </w:rPr>
            </w:pPr>
          </w:p>
        </w:tc>
        <w:tc>
          <w:tcPr>
            <w:tcW w:w="2932" w:type="dxa"/>
            <w:tcBorders>
              <w:top w:val="nil"/>
              <w:left w:val="nil"/>
              <w:bottom w:val="single" w:sz="4" w:space="0" w:color="auto"/>
              <w:right w:val="nil"/>
            </w:tcBorders>
          </w:tcPr>
          <w:p w:rsidR="002E476E" w:rsidRDefault="002E476E" w:rsidP="00D37750">
            <w:pPr>
              <w:tabs>
                <w:tab w:val="left" w:pos="680"/>
              </w:tabs>
              <w:jc w:val="both"/>
              <w:rPr>
                <w:rFonts w:eastAsia="TimesNewRomanPSMT"/>
                <w:bCs/>
              </w:rPr>
            </w:pPr>
          </w:p>
        </w:tc>
      </w:tr>
      <w:tr w:rsidR="002E476E" w:rsidTr="00D37750">
        <w:tc>
          <w:tcPr>
            <w:tcW w:w="3082" w:type="dxa"/>
            <w:tcBorders>
              <w:top w:val="single" w:sz="4" w:space="0" w:color="auto"/>
              <w:left w:val="nil"/>
              <w:bottom w:val="nil"/>
              <w:right w:val="nil"/>
            </w:tcBorders>
            <w:hideMark/>
          </w:tcPr>
          <w:p w:rsidR="002E476E" w:rsidRDefault="002E476E" w:rsidP="00D37750">
            <w:pPr>
              <w:jc w:val="center"/>
              <w:rPr>
                <w:noProof/>
                <w:highlight w:val="yellow"/>
              </w:rPr>
            </w:pPr>
            <w:r>
              <w:rPr>
                <w:noProof/>
              </w:rPr>
              <w:t>НАЗИВ ПОНУЂАЧА</w:t>
            </w:r>
          </w:p>
        </w:tc>
        <w:tc>
          <w:tcPr>
            <w:tcW w:w="3076" w:type="dxa"/>
            <w:hideMark/>
          </w:tcPr>
          <w:p w:rsidR="002E476E" w:rsidRDefault="002E476E" w:rsidP="00D37750">
            <w:pPr>
              <w:jc w:val="center"/>
              <w:rPr>
                <w:noProof/>
              </w:rPr>
            </w:pPr>
            <w:r>
              <w:rPr>
                <w:noProof/>
              </w:rPr>
              <w:t>М.П.</w:t>
            </w:r>
          </w:p>
        </w:tc>
        <w:tc>
          <w:tcPr>
            <w:tcW w:w="2932" w:type="dxa"/>
            <w:tcBorders>
              <w:top w:val="single" w:sz="4" w:space="0" w:color="auto"/>
              <w:left w:val="nil"/>
              <w:bottom w:val="nil"/>
              <w:right w:val="nil"/>
            </w:tcBorders>
            <w:hideMark/>
          </w:tcPr>
          <w:p w:rsidR="002E476E" w:rsidRDefault="002E476E" w:rsidP="00D37750">
            <w:pPr>
              <w:jc w:val="center"/>
              <w:rPr>
                <w:noProof/>
                <w:highlight w:val="yellow"/>
              </w:rPr>
            </w:pPr>
            <w:r>
              <w:rPr>
                <w:noProof/>
              </w:rPr>
              <w:t>ПОТПИС ПОНУЂАЧА</w:t>
            </w:r>
          </w:p>
        </w:tc>
      </w:tr>
    </w:tbl>
    <w:p w:rsidR="00C27DEF" w:rsidRPr="002F23C6" w:rsidRDefault="00705A24" w:rsidP="00705A24">
      <w:pPr>
        <w:rPr>
          <w:b/>
          <w:noProof/>
        </w:rPr>
      </w:pPr>
      <w:r w:rsidRPr="002F23C6">
        <w:rPr>
          <w:b/>
          <w:noProof/>
        </w:rPr>
        <w:br w:type="page"/>
      </w:r>
    </w:p>
    <w:p w:rsidR="00937994" w:rsidRPr="002F23C6" w:rsidRDefault="002D5B2C" w:rsidP="00451395">
      <w:pPr>
        <w:pStyle w:val="Heading2"/>
        <w:numPr>
          <w:ilvl w:val="0"/>
          <w:numId w:val="5"/>
        </w:numPr>
        <w:spacing w:after="360"/>
        <w:rPr>
          <w:noProof/>
        </w:rPr>
      </w:pPr>
      <w:bookmarkStart w:id="19" w:name="_Toc364158546"/>
      <w:bookmarkStart w:id="20" w:name="_Toc477351226"/>
      <w:r w:rsidRPr="002F23C6">
        <w:rPr>
          <w:noProof/>
        </w:rPr>
        <w:lastRenderedPageBreak/>
        <w:t>УПУТСТВО П</w:t>
      </w:r>
      <w:r w:rsidR="00343F79" w:rsidRPr="002F23C6">
        <w:rPr>
          <w:noProof/>
        </w:rPr>
        <w:t>ОНУЂАЧИМА КАКО ДА САЧИНЕ ПОНУДУ</w:t>
      </w:r>
      <w:bookmarkEnd w:id="19"/>
      <w:bookmarkEnd w:id="20"/>
    </w:p>
    <w:p w:rsidR="00A14830" w:rsidRPr="002F23C6"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2F23C6">
        <w:rPr>
          <w:b/>
          <w:bCs/>
          <w:i/>
          <w:iCs/>
        </w:rPr>
        <w:t>1. ПОДАЦИ О ЈЕЗИКУ НА КОЈЕМ ПОНУДА МОРА ДА БУДЕ САСТАВЉЕНА</w:t>
      </w:r>
    </w:p>
    <w:p w:rsidR="00A14830" w:rsidRPr="002F23C6" w:rsidRDefault="00A14830" w:rsidP="00A14830">
      <w:pPr>
        <w:jc w:val="both"/>
        <w:rPr>
          <w:b/>
          <w:bCs/>
          <w:i/>
          <w:iCs/>
        </w:rPr>
      </w:pPr>
    </w:p>
    <w:p w:rsidR="00A14830" w:rsidRPr="002F23C6" w:rsidRDefault="00A14830" w:rsidP="00A14830">
      <w:pPr>
        <w:jc w:val="both"/>
        <w:rPr>
          <w:noProof/>
        </w:rPr>
      </w:pPr>
      <w:r w:rsidRPr="002F23C6">
        <w:rPr>
          <w:noProof/>
        </w:rPr>
        <w:t>Понуда се саставља на српском језику, ћириличним или латиничним писмом.</w:t>
      </w:r>
    </w:p>
    <w:p w:rsidR="00A14830" w:rsidRPr="002F23C6" w:rsidRDefault="00A14830" w:rsidP="00A14830">
      <w:pPr>
        <w:jc w:val="both"/>
      </w:pPr>
    </w:p>
    <w:p w:rsidR="00A14830" w:rsidRPr="002F23C6" w:rsidRDefault="00A14830" w:rsidP="00A14830">
      <w:pPr>
        <w:jc w:val="both"/>
        <w:rPr>
          <w:rFonts w:eastAsia="TimesNewRomanPSMT"/>
          <w:bCs/>
        </w:rPr>
      </w:pPr>
      <w:r w:rsidRPr="002F23C6">
        <w:rPr>
          <w:b/>
          <w:bCs/>
          <w:i/>
          <w:iCs/>
        </w:rPr>
        <w:t>2. НАЧИН НА КОЈИ ПОНУДА МОРА ДА БУДЕ САЧИЊЕНА</w:t>
      </w:r>
    </w:p>
    <w:p w:rsidR="00A14830" w:rsidRPr="002F23C6" w:rsidRDefault="00A14830" w:rsidP="00A14830">
      <w:pPr>
        <w:jc w:val="both"/>
        <w:rPr>
          <w:rFonts w:eastAsia="TimesNewRomanPSMT"/>
          <w:bCs/>
          <w:highlight w:val="green"/>
        </w:rPr>
      </w:pPr>
    </w:p>
    <w:p w:rsidR="00C27DEF" w:rsidRPr="002F23C6" w:rsidRDefault="00C27DEF" w:rsidP="00C27DEF">
      <w:pPr>
        <w:jc w:val="both"/>
        <w:rPr>
          <w:noProof/>
        </w:rPr>
      </w:pPr>
      <w:r w:rsidRPr="002F23C6">
        <w:rPr>
          <w:noProof/>
        </w:rPr>
        <w:t>Понуда се попуњава помоћу рачунара или хемијске оловке (штампаним словима, на обра</w:t>
      </w:r>
      <w:r w:rsidR="00593283" w:rsidRPr="002F23C6">
        <w:rPr>
          <w:noProof/>
        </w:rPr>
        <w:t>с</w:t>
      </w:r>
      <w:r w:rsidRPr="002F23C6">
        <w:rPr>
          <w:noProof/>
        </w:rPr>
        <w:t>цима који су саставни део конкурсне документације).</w:t>
      </w:r>
    </w:p>
    <w:p w:rsidR="00C27DEF" w:rsidRPr="002F23C6" w:rsidRDefault="00C27DEF" w:rsidP="00C27DEF">
      <w:pPr>
        <w:jc w:val="both"/>
        <w:rPr>
          <w:rFonts w:eastAsia="TimesNewRomanPSMT"/>
          <w:bCs/>
        </w:rPr>
      </w:pPr>
      <w:r w:rsidRPr="002F23C6">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C27DEF" w:rsidRPr="002F23C6" w:rsidRDefault="00C27DEF" w:rsidP="00C27DEF">
      <w:pPr>
        <w:jc w:val="both"/>
        <w:rPr>
          <w:rFonts w:eastAsia="TimesNewRomanPSMT"/>
          <w:bCs/>
        </w:rPr>
      </w:pPr>
      <w:r w:rsidRPr="002F23C6">
        <w:rPr>
          <w:rFonts w:eastAsia="TimesNewRomanPSMT"/>
          <w:bCs/>
        </w:rPr>
        <w:t>На полеђини коверте или на кутији навести назив и адресу понуђача.</w:t>
      </w:r>
    </w:p>
    <w:p w:rsidR="00C27DEF" w:rsidRPr="002F23C6" w:rsidRDefault="00C27DEF" w:rsidP="00C27DEF">
      <w:pPr>
        <w:jc w:val="both"/>
        <w:rPr>
          <w:rFonts w:eastAsia="TimesNewRomanPSMT"/>
          <w:bCs/>
        </w:rPr>
      </w:pPr>
      <w:r w:rsidRPr="002F23C6">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Pr="002F23C6" w:rsidRDefault="00C27DEF" w:rsidP="00C27DEF">
      <w:pPr>
        <w:autoSpaceDE w:val="0"/>
        <w:autoSpaceDN w:val="0"/>
        <w:adjustRightInd w:val="0"/>
        <w:jc w:val="both"/>
        <w:rPr>
          <w:rFonts w:eastAsia="TimesNewRomanPSMT"/>
          <w:bCs/>
          <w:highlight w:val="green"/>
        </w:rPr>
      </w:pPr>
    </w:p>
    <w:p w:rsidR="00C27DEF" w:rsidRPr="002F23C6" w:rsidRDefault="00C27DEF" w:rsidP="00C27DEF">
      <w:pPr>
        <w:autoSpaceDE w:val="0"/>
        <w:autoSpaceDN w:val="0"/>
        <w:adjustRightInd w:val="0"/>
        <w:jc w:val="both"/>
        <w:rPr>
          <w:rFonts w:eastAsia="TimesNewRomanPS-BoldMT"/>
          <w:bCs/>
        </w:rPr>
      </w:pPr>
      <w:r w:rsidRPr="002F23C6">
        <w:rPr>
          <w:rFonts w:eastAsia="TimesNewRomanPSMT"/>
          <w:bCs/>
        </w:rPr>
        <w:t xml:space="preserve">Понуду доставити непосредно или путем поште на адресу: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 xml:space="preserve">преко писарнице Клиничког центра Војводине, са назнаком </w:t>
      </w:r>
      <w:r w:rsidRPr="002F23C6">
        <w:rPr>
          <w:rFonts w:eastAsia="TimesNewRomanPS-BoldMT"/>
          <w:bCs/>
        </w:rPr>
        <w:t xml:space="preserve">да је реч о понуди, уз обавезно </w:t>
      </w:r>
      <w:r w:rsidR="00D61F3A" w:rsidRPr="002F23C6">
        <w:rPr>
          <w:rFonts w:eastAsia="TimesNewRomanPS-BoldMT"/>
          <w:b/>
          <w:bCs/>
        </w:rPr>
        <w:t>навођење предмета набавке и</w:t>
      </w:r>
      <w:r w:rsidR="00657C83" w:rsidRPr="002F23C6">
        <w:rPr>
          <w:rFonts w:eastAsia="TimesNewRomanPS-BoldMT"/>
          <w:b/>
          <w:bCs/>
        </w:rPr>
        <w:t xml:space="preserve"> редног броја набавке</w:t>
      </w:r>
      <w:r w:rsidR="002E476E">
        <w:rPr>
          <w:rFonts w:eastAsia="TimesNewRomanPS-BoldMT"/>
          <w:b/>
          <w:bCs/>
          <w:lang w:val="sr-Cyrl-RS"/>
        </w:rPr>
        <w:t>, као и назива партије</w:t>
      </w:r>
      <w:r w:rsidR="00D61F3A" w:rsidRPr="002F23C6">
        <w:rPr>
          <w:rFonts w:eastAsia="TimesNewRomanPS-BoldMT"/>
          <w:b/>
          <w:bCs/>
        </w:rPr>
        <w:t xml:space="preserve"> </w:t>
      </w:r>
      <w:r w:rsidRPr="002F23C6">
        <w:rPr>
          <w:rFonts w:eastAsia="TimesNewRomanPS-BoldMT"/>
          <w:bCs/>
        </w:rPr>
        <w:t xml:space="preserve">(подаци </w:t>
      </w:r>
      <w:r w:rsidRPr="002F23C6">
        <w:t>дати у поглављу 1. конкурсне документације)</w:t>
      </w:r>
      <w:r w:rsidRPr="002F23C6">
        <w:rPr>
          <w:rFonts w:eastAsia="TimesNewRomanPS-BoldMT"/>
          <w:bCs/>
        </w:rPr>
        <w:t>.</w:t>
      </w:r>
      <w:r w:rsidR="00D61F3A" w:rsidRPr="002F23C6">
        <w:rPr>
          <w:rFonts w:eastAsia="TimesNewRomanPS-BoldMT"/>
          <w:bCs/>
        </w:rPr>
        <w:t xml:space="preserve"> </w:t>
      </w:r>
      <w:r w:rsidRPr="002F23C6">
        <w:rPr>
          <w:rFonts w:eastAsia="TimesNewRomanPS-BoldMT"/>
          <w:bCs/>
        </w:rPr>
        <w:t>На полеђини понуде</w:t>
      </w:r>
      <w:r w:rsidRPr="002F23C6">
        <w:rPr>
          <w:rFonts w:eastAsia="TimesNewRomanPSMT"/>
          <w:b/>
          <w:bCs/>
        </w:rPr>
        <w:t xml:space="preserve"> </w:t>
      </w:r>
      <w:r w:rsidRPr="002F23C6">
        <w:rPr>
          <w:rFonts w:eastAsia="TimesNewRomanPSMT"/>
          <w:bCs/>
        </w:rPr>
        <w:t>обавезно ставити назнаку</w:t>
      </w:r>
      <w:r w:rsidRPr="002F23C6">
        <w:rPr>
          <w:rFonts w:eastAsia="TimesNewRomanPSMT"/>
          <w:b/>
          <w:bCs/>
        </w:rPr>
        <w:t xml:space="preserve"> „</w:t>
      </w:r>
      <w:r w:rsidRPr="002F23C6">
        <w:rPr>
          <w:rFonts w:eastAsia="TimesNewRomanPS-BoldMT"/>
          <w:b/>
          <w:bCs/>
        </w:rPr>
        <w:t>НЕ ОТВАРАТИ”</w:t>
      </w:r>
      <w:r w:rsidRPr="002F23C6">
        <w:rPr>
          <w:b/>
        </w:rPr>
        <w:t>.</w:t>
      </w:r>
    </w:p>
    <w:p w:rsidR="00C27DEF" w:rsidRPr="002F23C6" w:rsidRDefault="00C27DEF" w:rsidP="00C27DEF">
      <w:pPr>
        <w:autoSpaceDE w:val="0"/>
        <w:autoSpaceDN w:val="0"/>
        <w:adjustRightInd w:val="0"/>
        <w:jc w:val="both"/>
      </w:pPr>
    </w:p>
    <w:p w:rsidR="00C27DEF" w:rsidRPr="002F23C6" w:rsidRDefault="00C27DEF" w:rsidP="00C27DEF">
      <w:pPr>
        <w:autoSpaceDE w:val="0"/>
        <w:autoSpaceDN w:val="0"/>
        <w:adjustRightInd w:val="0"/>
        <w:jc w:val="both"/>
        <w:rPr>
          <w:b/>
        </w:rPr>
      </w:pPr>
      <w:r w:rsidRPr="002F23C6">
        <w:rPr>
          <w:b/>
        </w:rPr>
        <w:t>Понуда се сматра благовременом уколико је примљена од стране наручиоца до датума (дана) и часа назначеног у Позиву за подношење понуда</w:t>
      </w:r>
      <w:r w:rsidRPr="002F23C6">
        <w:rPr>
          <w:b/>
          <w:i/>
          <w:iCs/>
        </w:rPr>
        <w:t>.</w:t>
      </w:r>
    </w:p>
    <w:p w:rsidR="00C27DEF" w:rsidRPr="002F23C6" w:rsidRDefault="00C27DEF" w:rsidP="00C27DEF">
      <w:pPr>
        <w:autoSpaceDE w:val="0"/>
        <w:autoSpaceDN w:val="0"/>
        <w:adjustRightInd w:val="0"/>
        <w:jc w:val="both"/>
        <w:rPr>
          <w:highlight w:val="green"/>
        </w:rPr>
      </w:pPr>
    </w:p>
    <w:p w:rsidR="00C27DEF" w:rsidRPr="002F23C6" w:rsidRDefault="00C27DEF" w:rsidP="00C27DEF">
      <w:pPr>
        <w:autoSpaceDE w:val="0"/>
        <w:autoSpaceDN w:val="0"/>
        <w:adjustRightInd w:val="0"/>
        <w:jc w:val="both"/>
      </w:pPr>
      <w:r w:rsidRPr="002F23C6">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C27DEF" w:rsidRPr="002F23C6" w:rsidRDefault="00C27DEF" w:rsidP="00C27DEF">
      <w:pPr>
        <w:autoSpaceDE w:val="0"/>
        <w:autoSpaceDN w:val="0"/>
        <w:adjustRightInd w:val="0"/>
        <w:jc w:val="both"/>
      </w:pPr>
      <w:r w:rsidRPr="002F23C6">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Pr="002F23C6" w:rsidRDefault="00C27DEF" w:rsidP="00C27DEF">
      <w:pPr>
        <w:jc w:val="both"/>
        <w:rPr>
          <w:rFonts w:eastAsia="TimesNewRomanPSMT"/>
          <w:bCs/>
          <w:highlight w:val="green"/>
        </w:rPr>
      </w:pPr>
    </w:p>
    <w:p w:rsidR="00C27DEF" w:rsidRPr="002F23C6" w:rsidRDefault="00C27DEF" w:rsidP="00C27DEF">
      <w:pPr>
        <w:autoSpaceDE w:val="0"/>
        <w:autoSpaceDN w:val="0"/>
        <w:adjustRightInd w:val="0"/>
        <w:jc w:val="both"/>
        <w:rPr>
          <w:b/>
          <w:iCs/>
        </w:rPr>
      </w:pPr>
      <w:r w:rsidRPr="002F23C6">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2F23C6" w:rsidRDefault="00C27DEF" w:rsidP="00C27DEF">
      <w:pPr>
        <w:autoSpaceDE w:val="0"/>
        <w:autoSpaceDN w:val="0"/>
        <w:adjustRightInd w:val="0"/>
        <w:jc w:val="both"/>
        <w:rPr>
          <w:b/>
        </w:rPr>
      </w:pPr>
    </w:p>
    <w:p w:rsidR="00C27DEF" w:rsidRPr="002F23C6" w:rsidRDefault="00C27DEF" w:rsidP="00C27DEF">
      <w:pPr>
        <w:jc w:val="both"/>
        <w:rPr>
          <w:b/>
          <w:u w:val="single"/>
        </w:rPr>
      </w:pPr>
      <w:r w:rsidRPr="002F23C6">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sidRPr="002F23C6">
        <w:rPr>
          <w:rFonts w:eastAsia="TimesNewRomanPSMT"/>
          <w:b/>
          <w:bCs/>
          <w:u w:val="single"/>
        </w:rPr>
        <w:t>читања података са истих.</w:t>
      </w:r>
    </w:p>
    <w:p w:rsidR="005028FC" w:rsidRPr="002F23C6" w:rsidRDefault="005028FC" w:rsidP="00A14830">
      <w:pPr>
        <w:jc w:val="both"/>
        <w:rPr>
          <w:rFonts w:eastAsia="TimesNewRomanPSMT"/>
          <w:bCs/>
          <w:highlight w:val="green"/>
        </w:rPr>
      </w:pPr>
    </w:p>
    <w:p w:rsidR="00A14830" w:rsidRPr="002F23C6" w:rsidRDefault="00A14830" w:rsidP="00A14830">
      <w:pPr>
        <w:jc w:val="both"/>
        <w:rPr>
          <w:b/>
          <w:bCs/>
          <w:i/>
          <w:iCs/>
        </w:rPr>
      </w:pPr>
      <w:r w:rsidRPr="002F23C6">
        <w:rPr>
          <w:b/>
          <w:i/>
          <w:iCs/>
        </w:rPr>
        <w:t>3.</w:t>
      </w:r>
      <w:r w:rsidRPr="002F23C6">
        <w:rPr>
          <w:b/>
          <w:bCs/>
          <w:i/>
          <w:iCs/>
        </w:rPr>
        <w:t xml:space="preserve"> ПАРТИЈЕ</w:t>
      </w:r>
    </w:p>
    <w:p w:rsidR="005028FC" w:rsidRPr="002F23C6" w:rsidRDefault="005028FC" w:rsidP="00A14830">
      <w:pPr>
        <w:jc w:val="both"/>
        <w:rPr>
          <w:b/>
          <w:bCs/>
          <w:i/>
          <w:iCs/>
        </w:rPr>
      </w:pPr>
    </w:p>
    <w:p w:rsidR="002E476E" w:rsidRPr="00F57023" w:rsidRDefault="002E476E" w:rsidP="002E476E">
      <w:pPr>
        <w:jc w:val="both"/>
        <w:rPr>
          <w:noProof/>
        </w:rPr>
      </w:pPr>
      <w:r w:rsidRPr="00F57023">
        <w:rPr>
          <w:noProof/>
        </w:rPr>
        <w:t>Предмет јавне набавке je обликован по партијама.</w:t>
      </w:r>
    </w:p>
    <w:p w:rsidR="002E476E" w:rsidRPr="00F57023" w:rsidRDefault="002E476E" w:rsidP="002E476E">
      <w:pPr>
        <w:jc w:val="both"/>
        <w:rPr>
          <w:noProof/>
        </w:rPr>
      </w:pPr>
    </w:p>
    <w:p w:rsidR="002E476E" w:rsidRPr="00F57023" w:rsidRDefault="002E476E" w:rsidP="002E476E">
      <w:pPr>
        <w:pStyle w:val="ListParagraph"/>
        <w:numPr>
          <w:ilvl w:val="0"/>
          <w:numId w:val="10"/>
        </w:numPr>
        <w:ind w:left="357" w:hanging="357"/>
        <w:jc w:val="both"/>
        <w:rPr>
          <w:rFonts w:eastAsia="TimesNewRomanPSMT"/>
          <w:bCs/>
        </w:rPr>
      </w:pPr>
      <w:r w:rsidRPr="00F57023">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E476E" w:rsidRPr="00F57023" w:rsidRDefault="002E476E" w:rsidP="002E476E">
      <w:pPr>
        <w:pStyle w:val="ListParagraph"/>
        <w:numPr>
          <w:ilvl w:val="0"/>
          <w:numId w:val="10"/>
        </w:numPr>
        <w:ind w:left="357" w:hanging="357"/>
        <w:jc w:val="both"/>
        <w:rPr>
          <w:rFonts w:eastAsia="TimesNewRomanPSMT"/>
          <w:bCs/>
        </w:rPr>
      </w:pPr>
      <w:r w:rsidRPr="00F57023">
        <w:rPr>
          <w:rFonts w:eastAsia="TimesNewRomanPSMT"/>
          <w:bCs/>
        </w:rPr>
        <w:t>Понуђач је дужан да у понуди наведе да ли се понуда односи на целокупну набавку или само на одређене партије.</w:t>
      </w:r>
    </w:p>
    <w:p w:rsidR="002E476E" w:rsidRPr="00F57023" w:rsidRDefault="002E476E" w:rsidP="002E476E">
      <w:pPr>
        <w:pStyle w:val="ListParagraph"/>
        <w:numPr>
          <w:ilvl w:val="0"/>
          <w:numId w:val="10"/>
        </w:numPr>
        <w:ind w:left="357" w:hanging="357"/>
        <w:jc w:val="both"/>
        <w:rPr>
          <w:rFonts w:eastAsia="TimesNewRomanPSMT"/>
          <w:bCs/>
        </w:rPr>
      </w:pPr>
      <w:r w:rsidRPr="00F57023">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2E476E" w:rsidRPr="00F57023" w:rsidRDefault="002E476E" w:rsidP="002E476E">
      <w:pPr>
        <w:pStyle w:val="ListParagraph"/>
        <w:numPr>
          <w:ilvl w:val="0"/>
          <w:numId w:val="10"/>
        </w:numPr>
        <w:ind w:left="357" w:hanging="357"/>
        <w:jc w:val="both"/>
        <w:rPr>
          <w:rFonts w:eastAsia="TimesNewRomanPSMT"/>
          <w:bCs/>
        </w:rPr>
      </w:pPr>
      <w:r w:rsidRPr="00F57023">
        <w:rPr>
          <w:rFonts w:eastAsia="TimesNewRomanPSMT"/>
          <w:bCs/>
        </w:rPr>
        <w:t xml:space="preserve">Докази из чл. 75. </w:t>
      </w:r>
      <w:proofErr w:type="gramStart"/>
      <w:r w:rsidRPr="00F57023">
        <w:rPr>
          <w:rFonts w:eastAsia="TimesNewRomanPSMT"/>
          <w:bCs/>
        </w:rPr>
        <w:t>и</w:t>
      </w:r>
      <w:proofErr w:type="gramEnd"/>
      <w:r w:rsidRPr="00F57023">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2E476E" w:rsidRPr="00F57023" w:rsidRDefault="002E476E" w:rsidP="002E476E">
      <w:pPr>
        <w:tabs>
          <w:tab w:val="left" w:pos="2940"/>
        </w:tabs>
        <w:jc w:val="both"/>
        <w:rPr>
          <w:rFonts w:eastAsia="TimesNewRomanPSMT"/>
          <w:bCs/>
        </w:rPr>
      </w:pPr>
    </w:p>
    <w:p w:rsidR="002E476E" w:rsidRPr="00F57023" w:rsidRDefault="002E476E" w:rsidP="002E476E">
      <w:pPr>
        <w:jc w:val="both"/>
        <w:rPr>
          <w:noProof/>
          <w:u w:val="single"/>
        </w:rPr>
      </w:pPr>
      <w:r w:rsidRPr="00F57023">
        <w:rPr>
          <w:b/>
          <w:u w:val="single"/>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 и такође посебно одвојити (јасно назначити или сл.) понуде са припадајућом документацијом за сваку партију понаособ.</w:t>
      </w:r>
    </w:p>
    <w:p w:rsidR="005028FC" w:rsidRPr="002F23C6" w:rsidRDefault="005028FC" w:rsidP="005028FC">
      <w:pPr>
        <w:jc w:val="both"/>
        <w:rPr>
          <w:noProof/>
        </w:rPr>
      </w:pPr>
    </w:p>
    <w:p w:rsidR="00A14830" w:rsidRPr="002F23C6" w:rsidRDefault="00A14830" w:rsidP="00A14830">
      <w:pPr>
        <w:jc w:val="both"/>
        <w:rPr>
          <w:bCs/>
          <w:iCs/>
        </w:rPr>
      </w:pPr>
      <w:r w:rsidRPr="002F23C6">
        <w:rPr>
          <w:b/>
          <w:i/>
          <w:iCs/>
        </w:rPr>
        <w:t>4.</w:t>
      </w:r>
      <w:r w:rsidR="00451395" w:rsidRPr="002F23C6">
        <w:rPr>
          <w:b/>
          <w:bCs/>
          <w:i/>
          <w:iCs/>
        </w:rPr>
        <w:t xml:space="preserve"> </w:t>
      </w:r>
      <w:r w:rsidRPr="002F23C6">
        <w:rPr>
          <w:b/>
          <w:bCs/>
          <w:i/>
          <w:iCs/>
        </w:rPr>
        <w:t>ПОНУДА СА ВАРИЈАНТАМА</w:t>
      </w:r>
    </w:p>
    <w:p w:rsidR="00A14830" w:rsidRPr="002F23C6" w:rsidRDefault="00A14830" w:rsidP="00A14830">
      <w:pPr>
        <w:jc w:val="both"/>
        <w:rPr>
          <w:bCs/>
          <w:iCs/>
        </w:rPr>
      </w:pPr>
    </w:p>
    <w:p w:rsidR="00A14830" w:rsidRPr="002F23C6" w:rsidRDefault="00A14830" w:rsidP="00A14830">
      <w:pPr>
        <w:jc w:val="both"/>
        <w:rPr>
          <w:b/>
          <w:bCs/>
          <w:i/>
          <w:iCs/>
        </w:rPr>
      </w:pPr>
      <w:r w:rsidRPr="002F23C6">
        <w:rPr>
          <w:bCs/>
          <w:iCs/>
        </w:rPr>
        <w:t>Подношење понуде са варијантама није дозвољено.</w:t>
      </w:r>
    </w:p>
    <w:p w:rsidR="00D61F3A" w:rsidRPr="002F23C6" w:rsidRDefault="00D61F3A" w:rsidP="00A14830">
      <w:pPr>
        <w:jc w:val="both"/>
        <w:rPr>
          <w:b/>
          <w:bCs/>
          <w:i/>
          <w:iCs/>
        </w:rPr>
      </w:pPr>
    </w:p>
    <w:p w:rsidR="00A14830" w:rsidRPr="002F23C6" w:rsidRDefault="00A14830" w:rsidP="00A14830">
      <w:pPr>
        <w:jc w:val="both"/>
        <w:rPr>
          <w:b/>
          <w:bCs/>
          <w:i/>
          <w:iCs/>
        </w:rPr>
      </w:pPr>
      <w:r w:rsidRPr="002F23C6">
        <w:rPr>
          <w:b/>
          <w:bCs/>
          <w:i/>
          <w:iCs/>
        </w:rPr>
        <w:t>5. НАЧИН ИЗМЕНЕ, ДОПУНЕ И ОПОЗИВА ПОНУДЕ</w:t>
      </w:r>
    </w:p>
    <w:p w:rsidR="005028FC" w:rsidRPr="002F23C6" w:rsidRDefault="005028FC" w:rsidP="00A14830">
      <w:pPr>
        <w:jc w:val="both"/>
        <w:rPr>
          <w:b/>
          <w:bCs/>
          <w:i/>
          <w:iCs/>
        </w:rPr>
      </w:pPr>
    </w:p>
    <w:p w:rsidR="005028FC" w:rsidRPr="002F23C6" w:rsidRDefault="005028FC" w:rsidP="005028FC">
      <w:pPr>
        <w:jc w:val="both"/>
        <w:rPr>
          <w:bCs/>
          <w:iCs/>
        </w:rPr>
      </w:pPr>
      <w:r w:rsidRPr="002F23C6">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F23C6" w:rsidRDefault="005028FC" w:rsidP="005028FC">
      <w:pPr>
        <w:jc w:val="both"/>
        <w:rPr>
          <w:bCs/>
          <w:iCs/>
        </w:rPr>
      </w:pPr>
      <w:r w:rsidRPr="002F23C6">
        <w:rPr>
          <w:bCs/>
          <w:iCs/>
        </w:rPr>
        <w:t xml:space="preserve">Понуђач је дужан да јасно назначи који део понуде мења односно која документа накнадно доставља. </w:t>
      </w:r>
    </w:p>
    <w:p w:rsidR="005028FC" w:rsidRPr="002F23C6" w:rsidRDefault="005028FC" w:rsidP="005028FC">
      <w:pPr>
        <w:jc w:val="both"/>
        <w:rPr>
          <w:bCs/>
          <w:iCs/>
        </w:rPr>
      </w:pPr>
      <w:r w:rsidRPr="002F23C6">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w:t>
      </w:r>
      <w:r w:rsidR="00657C83" w:rsidRPr="002F23C6">
        <w:rPr>
          <w:bCs/>
          <w:iCs/>
        </w:rPr>
        <w:t xml:space="preserve"> </w:t>
      </w:r>
      <w:r w:rsidR="00657C83" w:rsidRPr="002F23C6">
        <w:rPr>
          <w:rFonts w:eastAsia="TimesNewRomanPS-BoldMT"/>
          <w:bCs/>
        </w:rPr>
        <w:t>као и редног броја и назива партије</w:t>
      </w:r>
      <w:r w:rsidRPr="002F23C6">
        <w:rPr>
          <w:bCs/>
          <w:iCs/>
        </w:rPr>
        <w:t xml:space="preserve"> (подаци дати у поглављу 1. конкурсне документације).</w:t>
      </w:r>
    </w:p>
    <w:p w:rsidR="005028FC" w:rsidRPr="002F23C6" w:rsidRDefault="005028FC" w:rsidP="005028FC">
      <w:pPr>
        <w:jc w:val="both"/>
        <w:rPr>
          <w:bCs/>
          <w:iCs/>
        </w:rPr>
      </w:pPr>
    </w:p>
    <w:p w:rsidR="005028FC" w:rsidRPr="002F23C6" w:rsidRDefault="005028FC" w:rsidP="005028FC">
      <w:pPr>
        <w:jc w:val="both"/>
        <w:rPr>
          <w:bCs/>
          <w:iCs/>
        </w:rPr>
      </w:pPr>
      <w:r w:rsidRPr="002F23C6">
        <w:rPr>
          <w:bCs/>
          <w:i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F23C6" w:rsidRDefault="005028FC" w:rsidP="005028FC">
      <w:pPr>
        <w:jc w:val="both"/>
        <w:rPr>
          <w:bCs/>
          <w:iCs/>
        </w:rPr>
      </w:pPr>
      <w:r w:rsidRPr="002F23C6">
        <w:rPr>
          <w:bCs/>
          <w:iCs/>
        </w:rPr>
        <w:t>По истеку рока за подношење понуда понуђач не може да повуче нити да мења своју понуду.</w:t>
      </w:r>
    </w:p>
    <w:p w:rsidR="00A14830" w:rsidRPr="002F23C6" w:rsidRDefault="00A14830" w:rsidP="00A14830">
      <w:pPr>
        <w:jc w:val="both"/>
        <w:rPr>
          <w:b/>
          <w:i/>
          <w:iCs/>
          <w:highlight w:val="yellow"/>
        </w:rPr>
      </w:pPr>
    </w:p>
    <w:p w:rsidR="00A14830" w:rsidRPr="002F23C6" w:rsidRDefault="00A14830" w:rsidP="00A14830">
      <w:pPr>
        <w:jc w:val="both"/>
        <w:rPr>
          <w:bCs/>
          <w:iCs/>
        </w:rPr>
      </w:pPr>
      <w:r w:rsidRPr="002F23C6">
        <w:rPr>
          <w:b/>
          <w:bCs/>
          <w:i/>
          <w:iCs/>
        </w:rPr>
        <w:t xml:space="preserve">6. УЧЕСТВОВАЊЕ У ЗАЈЕДНИЧКОЈ ПОНУДИ ИЛИ КАО ПОДИЗВОЂАЧ </w:t>
      </w:r>
    </w:p>
    <w:p w:rsidR="00A14830" w:rsidRPr="002F23C6" w:rsidRDefault="00A14830" w:rsidP="00A14830">
      <w:pPr>
        <w:jc w:val="both"/>
        <w:rPr>
          <w:bCs/>
          <w:iCs/>
        </w:rPr>
      </w:pPr>
    </w:p>
    <w:p w:rsidR="005028FC" w:rsidRPr="002F23C6" w:rsidRDefault="005028FC" w:rsidP="005028FC">
      <w:pPr>
        <w:jc w:val="both"/>
        <w:rPr>
          <w:iCs/>
        </w:rPr>
      </w:pPr>
      <w:r w:rsidRPr="002F23C6">
        <w:rPr>
          <w:bCs/>
          <w:iCs/>
        </w:rPr>
        <w:t>Понуђач може да поднесе само једну понуду.</w:t>
      </w:r>
    </w:p>
    <w:p w:rsidR="005028FC" w:rsidRPr="002F23C6" w:rsidRDefault="005028FC" w:rsidP="005028FC">
      <w:pPr>
        <w:jc w:val="both"/>
        <w:rPr>
          <w:iCs/>
        </w:rPr>
      </w:pPr>
      <w:r w:rsidRPr="002F23C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Pr="002F23C6" w:rsidRDefault="005028FC" w:rsidP="00A14830">
      <w:pPr>
        <w:jc w:val="both"/>
        <w:rPr>
          <w:bCs/>
          <w:iCs/>
        </w:rPr>
      </w:pPr>
      <w:r w:rsidRPr="002F23C6">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sidRPr="002F23C6">
        <w:rPr>
          <w:bCs/>
          <w:iCs/>
        </w:rPr>
        <w:t>.</w:t>
      </w:r>
    </w:p>
    <w:p w:rsidR="00657C83" w:rsidRPr="002F23C6" w:rsidRDefault="00657C83" w:rsidP="00A14830">
      <w:pPr>
        <w:jc w:val="both"/>
        <w:rPr>
          <w:i/>
          <w:iCs/>
        </w:rPr>
      </w:pPr>
    </w:p>
    <w:p w:rsidR="00A14830" w:rsidRPr="002F23C6" w:rsidRDefault="00A14830" w:rsidP="00A14830">
      <w:pPr>
        <w:jc w:val="both"/>
        <w:rPr>
          <w:iCs/>
        </w:rPr>
      </w:pPr>
      <w:r w:rsidRPr="002F23C6">
        <w:rPr>
          <w:b/>
          <w:bCs/>
          <w:i/>
          <w:iCs/>
        </w:rPr>
        <w:t>7. ПОНУДА СА ПОДИЗВОЂАЧЕМ</w:t>
      </w:r>
    </w:p>
    <w:p w:rsidR="00A14830" w:rsidRPr="002F23C6" w:rsidRDefault="00A14830" w:rsidP="00A14830">
      <w:pPr>
        <w:jc w:val="both"/>
        <w:rPr>
          <w:iCs/>
        </w:rPr>
      </w:pPr>
    </w:p>
    <w:p w:rsidR="00470A0E" w:rsidRPr="002F23C6" w:rsidRDefault="00470A0E" w:rsidP="00470A0E">
      <w:pPr>
        <w:jc w:val="both"/>
        <w:rPr>
          <w:iCs/>
        </w:rPr>
      </w:pPr>
      <w:r w:rsidRPr="002F23C6">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70A0E" w:rsidRPr="002F23C6" w:rsidRDefault="00470A0E" w:rsidP="00470A0E">
      <w:pPr>
        <w:jc w:val="both"/>
        <w:rPr>
          <w:iCs/>
        </w:rPr>
      </w:pPr>
      <w:r w:rsidRPr="002F23C6">
        <w:rPr>
          <w:iCs/>
        </w:rPr>
        <w:t>Понуђач у Обрасцу понуде</w:t>
      </w:r>
      <w:r w:rsidRPr="002F23C6">
        <w:rPr>
          <w:i/>
          <w:iCs/>
        </w:rPr>
        <w:t xml:space="preserve"> </w:t>
      </w:r>
      <w:r w:rsidRPr="002F23C6">
        <w:rPr>
          <w:iCs/>
        </w:rPr>
        <w:t>наводи назив и седиште подизвођача, уколико ће делимично извршење набавке поверити подизвођачу.</w:t>
      </w:r>
    </w:p>
    <w:p w:rsidR="00470A0E" w:rsidRPr="002F23C6" w:rsidRDefault="00470A0E" w:rsidP="00470A0E">
      <w:pPr>
        <w:jc w:val="both"/>
        <w:rPr>
          <w:iCs/>
          <w:highlight w:val="green"/>
        </w:rPr>
      </w:pPr>
    </w:p>
    <w:p w:rsidR="00470A0E" w:rsidRPr="002F23C6" w:rsidRDefault="00470A0E" w:rsidP="00470A0E">
      <w:pPr>
        <w:jc w:val="both"/>
        <w:rPr>
          <w:rFonts w:eastAsia="TimesNewRomanPSMT"/>
          <w:bCs/>
        </w:rPr>
      </w:pPr>
      <w:r w:rsidRPr="002F23C6">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2F23C6" w:rsidRDefault="00470A0E" w:rsidP="00470A0E">
      <w:pPr>
        <w:jc w:val="both"/>
        <w:rPr>
          <w:iCs/>
        </w:rPr>
      </w:pPr>
      <w:r w:rsidRPr="002F23C6">
        <w:rPr>
          <w:rFonts w:eastAsia="TimesNewRomanPSMT"/>
          <w:bCs/>
        </w:rPr>
        <w:t xml:space="preserve">Понуђач је дужан да за подизвођаче достави доказе о испуњености услова који су наведени у поглављу 4. </w:t>
      </w:r>
      <w:proofErr w:type="gramStart"/>
      <w:r w:rsidRPr="002F23C6">
        <w:rPr>
          <w:rFonts w:eastAsia="TimesNewRomanPSMT"/>
          <w:bCs/>
        </w:rPr>
        <w:t>конкурсне</w:t>
      </w:r>
      <w:proofErr w:type="gramEnd"/>
      <w:r w:rsidRPr="002F23C6">
        <w:rPr>
          <w:rFonts w:eastAsia="TimesNewRomanPSMT"/>
          <w:bCs/>
        </w:rPr>
        <w:t xml:space="preserve"> документације, у складу са Упутством како се доказује испуњеност услова.</w:t>
      </w:r>
    </w:p>
    <w:p w:rsidR="00470A0E" w:rsidRPr="002F23C6" w:rsidRDefault="00470A0E" w:rsidP="00470A0E">
      <w:pPr>
        <w:jc w:val="both"/>
        <w:rPr>
          <w:iCs/>
        </w:rPr>
      </w:pPr>
      <w:r w:rsidRPr="002F23C6">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2F23C6" w:rsidRDefault="00470A0E" w:rsidP="00470A0E">
      <w:pPr>
        <w:jc w:val="both"/>
        <w:rPr>
          <w:iCs/>
        </w:rPr>
      </w:pPr>
      <w:r w:rsidRPr="002F23C6">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14830" w:rsidRDefault="00470A0E" w:rsidP="00A14830">
      <w:pPr>
        <w:jc w:val="both"/>
      </w:pPr>
      <w:r w:rsidRPr="002F23C6">
        <w:t xml:space="preserve">Наручилац не дозвољава пренос доспелих потраживања директно подизвођачу у смислу члана 80. </w:t>
      </w:r>
      <w:proofErr w:type="gramStart"/>
      <w:r w:rsidRPr="002F23C6">
        <w:t>став</w:t>
      </w:r>
      <w:proofErr w:type="gramEnd"/>
      <w:r w:rsidRPr="002F23C6">
        <w:t xml:space="preserve"> 9. Закона о јавним набавкамa.</w:t>
      </w:r>
    </w:p>
    <w:p w:rsidR="002E476E" w:rsidRPr="002F23C6" w:rsidRDefault="002E476E" w:rsidP="00A14830">
      <w:pPr>
        <w:jc w:val="both"/>
      </w:pPr>
    </w:p>
    <w:p w:rsidR="00A14830" w:rsidRPr="002F23C6" w:rsidRDefault="00A14830" w:rsidP="00A14830">
      <w:pPr>
        <w:jc w:val="both"/>
      </w:pPr>
      <w:r w:rsidRPr="002F23C6">
        <w:rPr>
          <w:b/>
          <w:i/>
        </w:rPr>
        <w:t>8. ЗАЈЕДНИЧКА ПОНУДА</w:t>
      </w:r>
    </w:p>
    <w:p w:rsidR="00A14830" w:rsidRPr="002F23C6" w:rsidRDefault="00A14830" w:rsidP="00A14830">
      <w:pPr>
        <w:jc w:val="both"/>
      </w:pPr>
    </w:p>
    <w:p w:rsidR="00470A0E" w:rsidRPr="002F23C6" w:rsidRDefault="00470A0E" w:rsidP="00470A0E">
      <w:pPr>
        <w:jc w:val="both"/>
      </w:pPr>
      <w:r w:rsidRPr="002F23C6">
        <w:t>Понуду може поднети група понуђача.</w:t>
      </w:r>
    </w:p>
    <w:p w:rsidR="00470A0E" w:rsidRPr="002F23C6" w:rsidRDefault="00470A0E" w:rsidP="00470A0E">
      <w:pPr>
        <w:jc w:val="both"/>
      </w:pPr>
      <w:r w:rsidRPr="002F23C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2F23C6">
        <w:t>ст</w:t>
      </w:r>
      <w:proofErr w:type="gramEnd"/>
      <w:r w:rsidRPr="002F23C6">
        <w:t xml:space="preserve">. 4. </w:t>
      </w:r>
      <w:proofErr w:type="gramStart"/>
      <w:r w:rsidRPr="002F23C6">
        <w:t>тач</w:t>
      </w:r>
      <w:proofErr w:type="gramEnd"/>
      <w:r w:rsidRPr="002F23C6">
        <w:t xml:space="preserve">. 1) </w:t>
      </w:r>
      <w:proofErr w:type="gramStart"/>
      <w:r w:rsidRPr="002F23C6">
        <w:t>до</w:t>
      </w:r>
      <w:proofErr w:type="gramEnd"/>
      <w:r w:rsidRPr="002F23C6">
        <w:t xml:space="preserve"> 2) Закона и то податке о: </w:t>
      </w:r>
    </w:p>
    <w:p w:rsidR="00470A0E" w:rsidRPr="002F23C6" w:rsidRDefault="00470A0E" w:rsidP="00C56F13">
      <w:pPr>
        <w:numPr>
          <w:ilvl w:val="0"/>
          <w:numId w:val="6"/>
        </w:numPr>
        <w:suppressAutoHyphens/>
        <w:spacing w:line="100" w:lineRule="atLeast"/>
        <w:jc w:val="both"/>
      </w:pPr>
      <w:r w:rsidRPr="002F23C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2F23C6" w:rsidRDefault="00470A0E" w:rsidP="00C56F13">
      <w:pPr>
        <w:pStyle w:val="ListParagraph"/>
        <w:numPr>
          <w:ilvl w:val="0"/>
          <w:numId w:val="6"/>
        </w:numPr>
        <w:suppressAutoHyphens/>
        <w:spacing w:line="100" w:lineRule="atLeast"/>
        <w:contextualSpacing w:val="0"/>
        <w:jc w:val="both"/>
        <w:rPr>
          <w:rFonts w:eastAsia="TimesNewRomanPSMT"/>
          <w:bCs/>
        </w:rPr>
      </w:pPr>
      <w:r w:rsidRPr="002F23C6">
        <w:t>Опис послова сваког понуђача из групе понуђача у извршење уговора.</w:t>
      </w:r>
    </w:p>
    <w:p w:rsidR="00470A0E" w:rsidRPr="002F23C6" w:rsidRDefault="00470A0E" w:rsidP="00470A0E">
      <w:pPr>
        <w:pStyle w:val="ListParagraph"/>
        <w:jc w:val="both"/>
        <w:rPr>
          <w:rFonts w:eastAsia="TimesNewRomanPSMT"/>
          <w:bCs/>
        </w:rPr>
      </w:pPr>
    </w:p>
    <w:p w:rsidR="00470A0E" w:rsidRPr="002F23C6" w:rsidRDefault="00470A0E" w:rsidP="00470A0E">
      <w:pPr>
        <w:jc w:val="both"/>
      </w:pPr>
      <w:r w:rsidRPr="002F23C6">
        <w:rPr>
          <w:rFonts w:eastAsia="TimesNewRomanPSMT"/>
          <w:bCs/>
        </w:rPr>
        <w:t xml:space="preserve">Група понуђача је дужна да достави све доказе о испуњености услова који су наведени у поглављу 4. </w:t>
      </w:r>
      <w:proofErr w:type="gramStart"/>
      <w:r w:rsidRPr="002F23C6">
        <w:rPr>
          <w:rFonts w:eastAsia="TimesNewRomanPSMT"/>
          <w:bCs/>
        </w:rPr>
        <w:t>конкурсне</w:t>
      </w:r>
      <w:proofErr w:type="gramEnd"/>
      <w:r w:rsidRPr="002F23C6">
        <w:rPr>
          <w:rFonts w:eastAsia="TimesNewRomanPSMT"/>
          <w:bCs/>
        </w:rPr>
        <w:t xml:space="preserve"> документације, у складу са Упутством како се доказује испуњеност услова.</w:t>
      </w:r>
    </w:p>
    <w:p w:rsidR="00470A0E" w:rsidRPr="002F23C6" w:rsidRDefault="00470A0E" w:rsidP="00470A0E">
      <w:pPr>
        <w:jc w:val="both"/>
      </w:pPr>
      <w:r w:rsidRPr="002F23C6">
        <w:t xml:space="preserve">Понуђачи из групе понуђача одговарају неограничено солидарно према наручиоцу. </w:t>
      </w:r>
    </w:p>
    <w:p w:rsidR="00470A0E" w:rsidRPr="002F23C6" w:rsidRDefault="00470A0E" w:rsidP="00470A0E">
      <w:pPr>
        <w:jc w:val="both"/>
      </w:pPr>
      <w:r w:rsidRPr="002F23C6">
        <w:t>Задруга може поднети понуду самостално, у своје име, а за рачун задругара или заједничку понуду у име задругара.</w:t>
      </w:r>
    </w:p>
    <w:p w:rsidR="00470A0E" w:rsidRPr="002F23C6" w:rsidRDefault="00470A0E" w:rsidP="00470A0E">
      <w:pPr>
        <w:jc w:val="both"/>
      </w:pPr>
      <w:r w:rsidRPr="002F23C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Pr="002F23C6" w:rsidRDefault="00470A0E" w:rsidP="00A14830">
      <w:pPr>
        <w:jc w:val="both"/>
      </w:pPr>
      <w:r w:rsidRPr="002F23C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57C83" w:rsidRPr="002F23C6" w:rsidRDefault="00657C83" w:rsidP="00A14830">
      <w:pPr>
        <w:jc w:val="both"/>
      </w:pPr>
    </w:p>
    <w:p w:rsidR="00A14830" w:rsidRPr="002F23C6" w:rsidRDefault="00A14830" w:rsidP="00A14830">
      <w:pPr>
        <w:jc w:val="both"/>
      </w:pPr>
      <w:r w:rsidRPr="002F23C6">
        <w:rPr>
          <w:b/>
          <w:bCs/>
          <w:i/>
          <w:iCs/>
        </w:rPr>
        <w:t>9. НАЧИН И УСЛОВИ ПЛАЋАЊА, ГАРАНТНИ РОК, КАО И ДРУГЕ ОКОЛНОСТИ ОД КОЈИХ ЗАВИСИ ПРИХВАТЉИВОСТ ПОНУДЕ</w:t>
      </w:r>
    </w:p>
    <w:p w:rsidR="00A14830" w:rsidRPr="002F23C6" w:rsidRDefault="00A14830" w:rsidP="00A14830">
      <w:pPr>
        <w:jc w:val="both"/>
        <w:rPr>
          <w:highlight w:val="green"/>
        </w:rPr>
      </w:pPr>
    </w:p>
    <w:p w:rsidR="00470A0E" w:rsidRPr="002F23C6" w:rsidRDefault="00A14830" w:rsidP="00A14830">
      <w:pPr>
        <w:jc w:val="both"/>
        <w:rPr>
          <w:b/>
          <w:iCs/>
          <w:u w:val="single"/>
        </w:rPr>
      </w:pPr>
      <w:r w:rsidRPr="002F23C6">
        <w:rPr>
          <w:b/>
          <w:bCs/>
          <w:iCs/>
        </w:rPr>
        <w:t>9.1.</w:t>
      </w:r>
      <w:r w:rsidRPr="002F23C6">
        <w:rPr>
          <w:b/>
          <w:bCs/>
          <w:i/>
          <w:iCs/>
        </w:rPr>
        <w:t xml:space="preserve"> </w:t>
      </w:r>
      <w:r w:rsidRPr="002F23C6">
        <w:rPr>
          <w:b/>
          <w:iCs/>
          <w:u w:val="single"/>
        </w:rPr>
        <w:t>Захтеви у погледу начина, рока и услова плаћања</w:t>
      </w:r>
    </w:p>
    <w:p w:rsidR="00470A0E" w:rsidRPr="002F23C6" w:rsidRDefault="00470A0E" w:rsidP="00470A0E">
      <w:pPr>
        <w:jc w:val="both"/>
        <w:rPr>
          <w:i/>
          <w:iCs/>
        </w:rPr>
      </w:pPr>
      <w:r w:rsidRPr="002F23C6">
        <w:rPr>
          <w:iCs/>
        </w:rPr>
        <w:t>Наручилац захтева одложено плаћање са роком од 90 дана од дана испоруке добара, а све</w:t>
      </w:r>
      <w:r w:rsidRPr="002F23C6">
        <w:rPr>
          <w:i/>
          <w:iCs/>
        </w:rPr>
        <w:t xml:space="preserve"> </w:t>
      </w:r>
      <w:r w:rsidRPr="002F23C6">
        <w:rPr>
          <w:iCs/>
        </w:rPr>
        <w:t>на основу документа који испоставља понуђач и потписује уговором овлашћено лице наручиоца, а којим је потврђена испорука добара.</w:t>
      </w:r>
      <w:r w:rsidRPr="002F23C6">
        <w:rPr>
          <w:i/>
          <w:iCs/>
        </w:rPr>
        <w:t xml:space="preserve"> </w:t>
      </w:r>
    </w:p>
    <w:p w:rsidR="00470A0E" w:rsidRPr="002F23C6" w:rsidRDefault="00470A0E" w:rsidP="00470A0E">
      <w:pPr>
        <w:jc w:val="both"/>
        <w:rPr>
          <w:iCs/>
        </w:rPr>
      </w:pPr>
      <w:r w:rsidRPr="002F23C6">
        <w:rPr>
          <w:iCs/>
        </w:rPr>
        <w:t>Плаћање се врши уплатом на рачун понуђача.</w:t>
      </w:r>
    </w:p>
    <w:p w:rsidR="00470A0E" w:rsidRPr="002F23C6" w:rsidRDefault="00470A0E" w:rsidP="00470A0E">
      <w:pPr>
        <w:jc w:val="both"/>
        <w:rPr>
          <w:b/>
          <w:bCs/>
          <w:i/>
          <w:iCs/>
          <w:highlight w:val="green"/>
        </w:rPr>
      </w:pPr>
      <w:r w:rsidRPr="002F23C6">
        <w:rPr>
          <w:iCs/>
        </w:rPr>
        <w:t>Понуђачу није дозвољено да захтева аванс.</w:t>
      </w:r>
    </w:p>
    <w:p w:rsidR="00A14830" w:rsidRPr="002F23C6" w:rsidRDefault="00A14830" w:rsidP="00A14830">
      <w:pPr>
        <w:jc w:val="both"/>
        <w:rPr>
          <w:b/>
          <w:bCs/>
          <w:i/>
          <w:iCs/>
          <w:highlight w:val="green"/>
        </w:rPr>
      </w:pPr>
    </w:p>
    <w:p w:rsidR="00A14830" w:rsidRPr="002F23C6" w:rsidRDefault="00A14830" w:rsidP="00A14830">
      <w:pPr>
        <w:jc w:val="both"/>
        <w:rPr>
          <w:b/>
          <w:iCs/>
        </w:rPr>
      </w:pPr>
      <w:r w:rsidRPr="002F23C6">
        <w:rPr>
          <w:b/>
          <w:bCs/>
          <w:iCs/>
        </w:rPr>
        <w:t xml:space="preserve">9.2. </w:t>
      </w:r>
      <w:r w:rsidRPr="002F23C6">
        <w:rPr>
          <w:b/>
          <w:iCs/>
          <w:u w:val="single"/>
        </w:rPr>
        <w:t>Захтеви у погледу гарантног рока</w:t>
      </w:r>
    </w:p>
    <w:p w:rsidR="00C72B0B" w:rsidRPr="002F23C6" w:rsidRDefault="00A14830" w:rsidP="00A14830">
      <w:pPr>
        <w:jc w:val="both"/>
        <w:rPr>
          <w:iCs/>
        </w:rPr>
      </w:pPr>
      <w:r w:rsidRPr="002F23C6">
        <w:rPr>
          <w:iCs/>
        </w:rPr>
        <w:t>Наручилац нема захтеве у погледу гарантног рока.</w:t>
      </w:r>
    </w:p>
    <w:p w:rsidR="00553751" w:rsidRPr="002F23C6" w:rsidRDefault="00553751" w:rsidP="00A14830">
      <w:pPr>
        <w:jc w:val="both"/>
        <w:rPr>
          <w:iCs/>
        </w:rPr>
      </w:pPr>
    </w:p>
    <w:p w:rsidR="00A14830" w:rsidRPr="002F23C6" w:rsidRDefault="00A14830" w:rsidP="00A14830">
      <w:pPr>
        <w:jc w:val="both"/>
        <w:rPr>
          <w:b/>
          <w:iCs/>
          <w:u w:val="single"/>
        </w:rPr>
      </w:pPr>
      <w:r w:rsidRPr="002F23C6">
        <w:rPr>
          <w:b/>
          <w:bCs/>
          <w:iCs/>
        </w:rPr>
        <w:t>9.3.</w:t>
      </w:r>
      <w:r w:rsidRPr="002F23C6">
        <w:rPr>
          <w:b/>
          <w:bCs/>
          <w:i/>
          <w:iCs/>
        </w:rPr>
        <w:t xml:space="preserve"> </w:t>
      </w:r>
      <w:r w:rsidRPr="002F23C6">
        <w:rPr>
          <w:b/>
          <w:iCs/>
          <w:u w:val="single"/>
        </w:rPr>
        <w:t>Захтев у погледу рока (испоруке добара, извршења услуге, извођења радова)</w:t>
      </w:r>
    </w:p>
    <w:p w:rsidR="00814F2C" w:rsidRDefault="00814F2C" w:rsidP="00814F2C">
      <w:pPr>
        <w:jc w:val="both"/>
        <w:rPr>
          <w:bCs/>
        </w:rPr>
      </w:pPr>
      <w:r w:rsidRPr="002F23C6">
        <w:rPr>
          <w:bCs/>
        </w:rPr>
        <w:t xml:space="preserve">Наручилац захтева да испорука буде сукцесивна, а рок испоруке да не буде дужи од 24 часа од часа </w:t>
      </w:r>
      <w:r>
        <w:rPr>
          <w:bCs/>
        </w:rPr>
        <w:t xml:space="preserve">добијања сертификата Агенције за лекове и медицинска средства (АЛИМС) и </w:t>
      </w:r>
      <w:r w:rsidRPr="002F23C6">
        <w:rPr>
          <w:bCs/>
        </w:rPr>
        <w:t xml:space="preserve">подношења захтева </w:t>
      </w:r>
      <w:r>
        <w:rPr>
          <w:bCs/>
        </w:rPr>
        <w:t>н</w:t>
      </w:r>
      <w:r w:rsidRPr="002F23C6">
        <w:rPr>
          <w:bCs/>
        </w:rPr>
        <w:t xml:space="preserve">аручиоца. </w:t>
      </w:r>
    </w:p>
    <w:p w:rsidR="00814F2C" w:rsidRDefault="00814F2C" w:rsidP="00814F2C">
      <w:pPr>
        <w:jc w:val="both"/>
        <w:rPr>
          <w:bCs/>
        </w:rPr>
      </w:pPr>
      <w:r w:rsidRPr="00237B91">
        <w:rPr>
          <w:bCs/>
        </w:rPr>
        <w:lastRenderedPageBreak/>
        <w:t>Наручилац може да поднесе</w:t>
      </w:r>
      <w:r>
        <w:rPr>
          <w:bCs/>
        </w:rPr>
        <w:t xml:space="preserve"> захтев</w:t>
      </w:r>
      <w:r w:rsidRPr="00237B91">
        <w:rPr>
          <w:bCs/>
        </w:rPr>
        <w:t xml:space="preserve"> сваког календарског дана у години, а </w:t>
      </w:r>
      <w:r>
        <w:rPr>
          <w:bCs/>
        </w:rPr>
        <w:t>добављач</w:t>
      </w:r>
      <w:r w:rsidRPr="00237B91">
        <w:rPr>
          <w:bCs/>
        </w:rPr>
        <w:t xml:space="preserve"> је у обавези да испоручи </w:t>
      </w:r>
      <w:r>
        <w:rPr>
          <w:bCs/>
        </w:rPr>
        <w:t xml:space="preserve">захтеване лекове </w:t>
      </w:r>
      <w:r w:rsidRPr="00237B91">
        <w:rPr>
          <w:bCs/>
        </w:rPr>
        <w:t>у уговореном року</w:t>
      </w:r>
      <w:r>
        <w:rPr>
          <w:bCs/>
        </w:rPr>
        <w:t xml:space="preserve">, </w:t>
      </w:r>
      <w:r w:rsidRPr="00237B91">
        <w:rPr>
          <w:bCs/>
        </w:rPr>
        <w:t>без обзира да ли рок испоруке истиче у радни дан или не</w:t>
      </w:r>
      <w:r w:rsidRPr="00237B91">
        <w:rPr>
          <w:bCs/>
          <w:lang w:val="sr-Latn-CS"/>
        </w:rPr>
        <w:t>.</w:t>
      </w:r>
      <w:r>
        <w:rPr>
          <w:bCs/>
          <w:lang w:val="sr-Latn-CS"/>
        </w:rPr>
        <w:t xml:space="preserve"> </w:t>
      </w:r>
    </w:p>
    <w:p w:rsidR="00814F2C" w:rsidRPr="00375CE0" w:rsidRDefault="00814F2C" w:rsidP="00814F2C">
      <w:pPr>
        <w:jc w:val="both"/>
        <w:rPr>
          <w:b/>
          <w:noProof/>
        </w:rPr>
      </w:pPr>
      <w:r w:rsidRPr="0033187D">
        <w:rPr>
          <w:b/>
          <w:bCs/>
        </w:rPr>
        <w:t xml:space="preserve">Захтев за испоруку се подноси </w:t>
      </w:r>
      <w:r w:rsidRPr="0033187D">
        <w:rPr>
          <w:b/>
          <w:noProof/>
        </w:rPr>
        <w:t>након потврде изабраног добављача о спроведеној и завршеној процедури увоза</w:t>
      </w:r>
      <w:r w:rsidRPr="0033187D">
        <w:rPr>
          <w:b/>
          <w:color w:val="222222"/>
          <w:shd w:val="clear" w:color="auto" w:fill="FFFFFF"/>
        </w:rPr>
        <w:t xml:space="preserve"> и </w:t>
      </w:r>
      <w:r w:rsidRPr="00375CE0">
        <w:rPr>
          <w:b/>
          <w:shd w:val="clear" w:color="auto" w:fill="FFFFFF"/>
        </w:rPr>
        <w:t>стављања у промет нерегистрованог</w:t>
      </w:r>
      <w:r w:rsidRPr="00375CE0">
        <w:rPr>
          <w:b/>
          <w:noProof/>
        </w:rPr>
        <w:t xml:space="preserve"> лека за потребе наручиоца.</w:t>
      </w:r>
    </w:p>
    <w:p w:rsidR="00814F2C" w:rsidRPr="00375CE0" w:rsidRDefault="00814F2C" w:rsidP="00814F2C">
      <w:pPr>
        <w:jc w:val="both"/>
        <w:rPr>
          <w:bCs/>
        </w:rPr>
      </w:pPr>
    </w:p>
    <w:p w:rsidR="00814F2C" w:rsidRPr="002F23C6" w:rsidRDefault="00814F2C" w:rsidP="00814F2C">
      <w:pPr>
        <w:jc w:val="both"/>
        <w:rPr>
          <w:noProof/>
        </w:rPr>
      </w:pPr>
      <w:r w:rsidRPr="002F23C6">
        <w:rPr>
          <w:bCs/>
        </w:rPr>
        <w:t>Рок испоруке мора бити изражен у часовима као целом броју, и не може се изражавати у децималама или другим јединицама за мерење времена.</w:t>
      </w:r>
    </w:p>
    <w:p w:rsidR="00814F2C" w:rsidRPr="002F23C6" w:rsidRDefault="00814F2C" w:rsidP="00814F2C">
      <w:pPr>
        <w:jc w:val="both"/>
        <w:rPr>
          <w:noProof/>
        </w:rPr>
      </w:pPr>
    </w:p>
    <w:p w:rsidR="00814F2C" w:rsidRPr="002F23C6" w:rsidRDefault="00814F2C" w:rsidP="00814F2C">
      <w:pPr>
        <w:jc w:val="both"/>
        <w:rPr>
          <w:noProof/>
        </w:rPr>
      </w:pPr>
      <w:r w:rsidRPr="002F23C6">
        <w:rPr>
          <w:iCs/>
        </w:rPr>
        <w:t xml:space="preserve">Место испоруке добара која су предмет јавне набавке је </w:t>
      </w:r>
      <w:r w:rsidRPr="002F23C6">
        <w:rPr>
          <w:noProof/>
        </w:rPr>
        <w:t xml:space="preserve">ФЦО магацин Центра за медицинско снабдевање – болничка апотека наручиоца, </w:t>
      </w:r>
      <w:r w:rsidRPr="002F23C6">
        <w:t>или у одређену клиничку апотеку, а по налогу наручиоца, са обавезом истовара добара.</w:t>
      </w:r>
    </w:p>
    <w:p w:rsidR="00A14830" w:rsidRPr="002F23C6" w:rsidRDefault="00A14830" w:rsidP="00A14830">
      <w:pPr>
        <w:jc w:val="both"/>
        <w:rPr>
          <w:b/>
          <w:bCs/>
          <w:i/>
          <w:iCs/>
          <w:highlight w:val="yellow"/>
        </w:rPr>
      </w:pPr>
    </w:p>
    <w:p w:rsidR="00A14830" w:rsidRPr="002F23C6" w:rsidRDefault="00A14830" w:rsidP="00A14830">
      <w:pPr>
        <w:jc w:val="both"/>
        <w:rPr>
          <w:b/>
          <w:iCs/>
        </w:rPr>
      </w:pPr>
      <w:r w:rsidRPr="002F23C6">
        <w:rPr>
          <w:b/>
          <w:bCs/>
          <w:iCs/>
        </w:rPr>
        <w:t xml:space="preserve">9.4. </w:t>
      </w:r>
      <w:r w:rsidRPr="002F23C6">
        <w:rPr>
          <w:b/>
          <w:iCs/>
          <w:u w:val="single"/>
        </w:rPr>
        <w:t>Захтев у погледу рока важења понуде</w:t>
      </w:r>
    </w:p>
    <w:p w:rsidR="00A14830" w:rsidRPr="002F23C6" w:rsidRDefault="00A14830" w:rsidP="00A14830">
      <w:pPr>
        <w:jc w:val="both"/>
        <w:rPr>
          <w:iCs/>
        </w:rPr>
      </w:pPr>
      <w:r w:rsidRPr="002F23C6">
        <w:rPr>
          <w:iCs/>
        </w:rPr>
        <w:t>Рок важења понуде не може бити краћи од 60 дана од дана отварања понуда.</w:t>
      </w:r>
    </w:p>
    <w:p w:rsidR="00A14830" w:rsidRPr="002F23C6" w:rsidRDefault="00A14830" w:rsidP="00A14830">
      <w:pPr>
        <w:jc w:val="both"/>
        <w:rPr>
          <w:iCs/>
        </w:rPr>
      </w:pPr>
      <w:r w:rsidRPr="002F23C6">
        <w:rPr>
          <w:iCs/>
        </w:rPr>
        <w:t>У случају истека рока важења понуде, Наручилац је дужан да у писаном облику затражи од понуђача продужење рока важења понуде.</w:t>
      </w:r>
    </w:p>
    <w:p w:rsidR="00A14830" w:rsidRPr="002F23C6" w:rsidRDefault="00A14830" w:rsidP="00A14830">
      <w:pPr>
        <w:jc w:val="both"/>
        <w:rPr>
          <w:iCs/>
        </w:rPr>
      </w:pPr>
      <w:r w:rsidRPr="002F23C6">
        <w:rPr>
          <w:iCs/>
        </w:rPr>
        <w:t>Понуђач који прихвати захтев за продужење рока важења понуде на може мењати понуду.</w:t>
      </w:r>
    </w:p>
    <w:p w:rsidR="009328DA" w:rsidRPr="002F23C6" w:rsidRDefault="009328DA" w:rsidP="00A14830">
      <w:pPr>
        <w:jc w:val="both"/>
        <w:rPr>
          <w:b/>
          <w:bCs/>
          <w:i/>
          <w:iCs/>
        </w:rPr>
      </w:pPr>
    </w:p>
    <w:p w:rsidR="00A14830" w:rsidRPr="002F23C6" w:rsidRDefault="00A14830" w:rsidP="00A14830">
      <w:pPr>
        <w:jc w:val="both"/>
        <w:rPr>
          <w:b/>
          <w:u w:val="single"/>
        </w:rPr>
      </w:pPr>
      <w:r w:rsidRPr="002F23C6">
        <w:rPr>
          <w:b/>
        </w:rPr>
        <w:t xml:space="preserve">9.5. </w:t>
      </w:r>
      <w:r w:rsidRPr="002F23C6">
        <w:rPr>
          <w:b/>
          <w:u w:val="single"/>
        </w:rPr>
        <w:t>Други захтеви</w:t>
      </w:r>
    </w:p>
    <w:p w:rsidR="00814F2C" w:rsidRPr="009B3B36" w:rsidRDefault="00814F2C" w:rsidP="00814F2C">
      <w:pPr>
        <w:jc w:val="both"/>
        <w:rPr>
          <w:bCs/>
          <w:iCs/>
        </w:rPr>
      </w:pPr>
      <w:r w:rsidRPr="00870AFC">
        <w:rPr>
          <w:noProof/>
        </w:rPr>
        <w:t xml:space="preserve">Наручилац </w:t>
      </w:r>
      <w:r>
        <w:rPr>
          <w:noProof/>
        </w:rPr>
        <w:t>нема других захтева</w:t>
      </w:r>
      <w:r>
        <w:rPr>
          <w:bCs/>
          <w:iCs/>
        </w:rPr>
        <w:t>.</w:t>
      </w:r>
    </w:p>
    <w:p w:rsidR="004F3EAD" w:rsidRPr="002F23C6" w:rsidRDefault="004F3EAD" w:rsidP="00A14830">
      <w:pPr>
        <w:jc w:val="both"/>
        <w:rPr>
          <w:b/>
          <w:bCs/>
          <w:i/>
          <w:iCs/>
        </w:rPr>
      </w:pPr>
    </w:p>
    <w:p w:rsidR="00A14830" w:rsidRPr="002F23C6" w:rsidRDefault="00A14830" w:rsidP="00A14830">
      <w:pPr>
        <w:jc w:val="both"/>
        <w:rPr>
          <w:b/>
          <w:bCs/>
          <w:i/>
          <w:iCs/>
        </w:rPr>
      </w:pPr>
      <w:r w:rsidRPr="002F23C6">
        <w:rPr>
          <w:b/>
          <w:bCs/>
          <w:i/>
          <w:iCs/>
        </w:rPr>
        <w:t>10. ВАЛУТА И НАЧИН НА КОЈИ МОРА ДА БУДЕ НАВЕДЕНА И ИЗРАЖЕНА ЦЕНА У ПОНУДИ</w:t>
      </w:r>
    </w:p>
    <w:p w:rsidR="00C27DEF" w:rsidRPr="002F23C6" w:rsidRDefault="00C27DEF" w:rsidP="00A14830">
      <w:pPr>
        <w:jc w:val="both"/>
        <w:rPr>
          <w:b/>
          <w:bCs/>
          <w:i/>
          <w:iCs/>
        </w:rPr>
      </w:pPr>
    </w:p>
    <w:p w:rsidR="005F42EC" w:rsidRPr="002F23C6" w:rsidRDefault="005F42EC" w:rsidP="005F42EC">
      <w:pPr>
        <w:jc w:val="both"/>
        <w:rPr>
          <w:iCs/>
        </w:rPr>
      </w:pPr>
      <w:r w:rsidRPr="002F23C6">
        <w:rPr>
          <w:iCs/>
        </w:rPr>
        <w:t xml:space="preserve">Цена мора бити исказана у динарима, са и </w:t>
      </w:r>
      <w:r w:rsidRPr="002F23C6">
        <w:rPr>
          <w:iCs/>
          <w:color w:val="00000A"/>
        </w:rPr>
        <w:t>без пореза на додату вредност,</w:t>
      </w:r>
      <w:r w:rsidRPr="002F23C6">
        <w:rPr>
          <w:color w:val="00000A"/>
        </w:rPr>
        <w:t xml:space="preserve"> </w:t>
      </w:r>
      <w:r w:rsidRPr="002F23C6">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2F23C6" w:rsidRDefault="005F42EC" w:rsidP="005F42EC">
      <w:pPr>
        <w:jc w:val="both"/>
        <w:rPr>
          <w:iCs/>
        </w:rPr>
      </w:pPr>
      <w:r w:rsidRPr="002F23C6">
        <w:rPr>
          <w:iCs/>
        </w:rPr>
        <w:t>У цену је урачуната цена предмета јавне набавке, испорука, монтажа и остали повезани трошкови.</w:t>
      </w:r>
    </w:p>
    <w:p w:rsidR="008E28F2" w:rsidRPr="002F23C6" w:rsidRDefault="008E28F2" w:rsidP="008E28F2">
      <w:pPr>
        <w:pStyle w:val="PlainText"/>
        <w:jc w:val="both"/>
        <w:rPr>
          <w:rFonts w:ascii="Times New Roman" w:hAnsi="Times New Roman" w:cs="Times New Roman"/>
          <w:sz w:val="24"/>
          <w:szCs w:val="24"/>
        </w:rPr>
      </w:pPr>
      <w:r w:rsidRPr="002F23C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21327" w:rsidRPr="002F23C6" w:rsidRDefault="00321327" w:rsidP="005F42EC">
      <w:pPr>
        <w:jc w:val="both"/>
      </w:pPr>
    </w:p>
    <w:p w:rsidR="005F42EC" w:rsidRPr="002F23C6" w:rsidRDefault="005F42EC" w:rsidP="005F42EC">
      <w:pPr>
        <w:jc w:val="both"/>
        <w:rPr>
          <w:iCs/>
        </w:rPr>
      </w:pPr>
      <w:r w:rsidRPr="002F23C6">
        <w:t>Ако је у понуди исказана неуобичајено ниска цена, наручилац ће поступити у складу са чланом 92. Закона.</w:t>
      </w:r>
    </w:p>
    <w:p w:rsidR="005F42EC" w:rsidRPr="002F23C6" w:rsidRDefault="005F42EC" w:rsidP="005F42EC">
      <w:pPr>
        <w:jc w:val="both"/>
        <w:rPr>
          <w:iCs/>
        </w:rPr>
      </w:pPr>
      <w:r w:rsidRPr="002F23C6">
        <w:rPr>
          <w:iCs/>
        </w:rPr>
        <w:t>Ако понуђена цена укључује увозну царину и друге дажбине, понуђач је дужан да тај део одвојено искаже у динарима.</w:t>
      </w:r>
    </w:p>
    <w:p w:rsidR="009328DA" w:rsidRPr="002F23C6" w:rsidRDefault="009328DA" w:rsidP="00A14830">
      <w:pPr>
        <w:jc w:val="both"/>
        <w:rPr>
          <w:b/>
          <w:i/>
          <w:iCs/>
        </w:rPr>
      </w:pPr>
    </w:p>
    <w:p w:rsidR="00A14830" w:rsidRPr="002F23C6" w:rsidRDefault="00A14830" w:rsidP="00A14830">
      <w:pPr>
        <w:jc w:val="both"/>
        <w:rPr>
          <w:b/>
          <w:i/>
          <w:iCs/>
        </w:rPr>
      </w:pPr>
      <w:r w:rsidRPr="002F23C6">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5F42EC" w:rsidRPr="002F23C6" w:rsidRDefault="005F42EC" w:rsidP="00A14830">
      <w:pPr>
        <w:jc w:val="both"/>
        <w:rPr>
          <w:b/>
          <w:i/>
          <w:iCs/>
        </w:rPr>
      </w:pPr>
    </w:p>
    <w:p w:rsidR="00CF0F72" w:rsidRPr="002F23C6" w:rsidRDefault="00CF0F72" w:rsidP="00CF0F72">
      <w:pPr>
        <w:jc w:val="both"/>
        <w:rPr>
          <w:rFonts w:eastAsia="TimesNewRomanPSMT"/>
          <w:bCs/>
          <w:iCs/>
        </w:rPr>
      </w:pPr>
      <w:r w:rsidRPr="002F23C6">
        <w:rPr>
          <w:rFonts w:eastAsia="TimesNewRomanPSMT"/>
          <w:bCs/>
          <w:iCs/>
        </w:rPr>
        <w:lastRenderedPageBreak/>
        <w:t>Подаци о пореским обавезама се могу добити у Пореској управи, Министарства финансија.</w:t>
      </w:r>
    </w:p>
    <w:p w:rsidR="00CF0F72" w:rsidRPr="002F23C6" w:rsidRDefault="00CF0F72" w:rsidP="00CF0F72">
      <w:pPr>
        <w:jc w:val="both"/>
        <w:rPr>
          <w:rFonts w:eastAsia="TimesNewRomanPSMT"/>
          <w:bCs/>
          <w:iCs/>
        </w:rPr>
      </w:pPr>
      <w:r w:rsidRPr="002F23C6">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CF0F72" w:rsidRPr="002F23C6" w:rsidRDefault="00CF0F72" w:rsidP="00CF0F72">
      <w:pPr>
        <w:jc w:val="both"/>
      </w:pPr>
      <w:r w:rsidRPr="002F23C6">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6256A2" w:rsidRPr="002F23C6" w:rsidRDefault="006256A2" w:rsidP="00A14830">
      <w:pPr>
        <w:jc w:val="both"/>
      </w:pPr>
    </w:p>
    <w:p w:rsidR="00A14830" w:rsidRPr="002F23C6" w:rsidRDefault="00A14830" w:rsidP="00A14830">
      <w:pPr>
        <w:jc w:val="both"/>
        <w:rPr>
          <w:b/>
          <w:i/>
          <w:iCs/>
        </w:rPr>
      </w:pPr>
      <w:r w:rsidRPr="002F23C6">
        <w:rPr>
          <w:b/>
          <w:i/>
          <w:iCs/>
        </w:rPr>
        <w:t>12. ПОДАЦИ О ВРСТИ, САДРЖИНИ, НАЧИНУ ПОДНОШЕЊА, ВИСИНИ И РОКОВИМА ОБЕЗБЕЂЕЊА ИСПУЊЕЊА ОБАВЕЗА ПОНУЂАЧА</w:t>
      </w:r>
    </w:p>
    <w:p w:rsidR="00A94E9C" w:rsidRPr="002F23C6" w:rsidRDefault="00A94E9C" w:rsidP="0050659A">
      <w:pPr>
        <w:jc w:val="both"/>
        <w:rPr>
          <w:rFonts w:eastAsia="TimesNewRomanPSMT"/>
          <w:bCs/>
          <w:iCs/>
        </w:rPr>
      </w:pPr>
    </w:p>
    <w:p w:rsidR="00657C83" w:rsidRPr="002F23C6" w:rsidRDefault="00657C83" w:rsidP="00657C83">
      <w:pPr>
        <w:jc w:val="both"/>
        <w:rPr>
          <w:b/>
        </w:rPr>
      </w:pPr>
      <w:r w:rsidRPr="002F23C6">
        <w:rPr>
          <w:b/>
        </w:rPr>
        <w:t>Понуђач који је изабран као најповољнији је дужан да приликом потписивања уговора достави:</w:t>
      </w:r>
    </w:p>
    <w:p w:rsidR="00C27DEF" w:rsidRPr="002F23C6" w:rsidRDefault="00C27DEF" w:rsidP="00C27DEF">
      <w:pPr>
        <w:jc w:val="both"/>
        <w:rPr>
          <w:noProof/>
        </w:rPr>
      </w:pPr>
    </w:p>
    <w:p w:rsidR="00C27DEF" w:rsidRPr="002F23C6" w:rsidRDefault="00C767EE" w:rsidP="00C56F13">
      <w:pPr>
        <w:pStyle w:val="ListParagraph"/>
        <w:numPr>
          <w:ilvl w:val="0"/>
          <w:numId w:val="11"/>
        </w:numPr>
        <w:jc w:val="both"/>
        <w:rPr>
          <w:noProof/>
        </w:rPr>
      </w:pPr>
      <w:proofErr w:type="gramStart"/>
      <w:r w:rsidRPr="002F23C6">
        <w:rPr>
          <w:b/>
        </w:rPr>
        <w:t>регистровану</w:t>
      </w:r>
      <w:proofErr w:type="gramEnd"/>
      <w:r w:rsidRPr="002F23C6">
        <w:rPr>
          <w:b/>
        </w:rPr>
        <w:t xml:space="preserve"> бланко меницу и менично овлашћење</w:t>
      </w:r>
      <w:r w:rsidRPr="002F23C6">
        <w:rPr>
          <w:b/>
          <w:noProof/>
        </w:rPr>
        <w:t xml:space="preserve"> за добро извршење посла</w:t>
      </w:r>
      <w:r w:rsidR="00354761" w:rsidRPr="002F23C6">
        <w:rPr>
          <w:noProof/>
        </w:rPr>
        <w:t xml:space="preserve"> </w:t>
      </w:r>
      <w:r w:rsidR="00C27DEF" w:rsidRPr="002F23C6">
        <w:rPr>
          <w:noProof/>
        </w:rPr>
        <w:t>попуњен</w:t>
      </w:r>
      <w:r w:rsidR="00354761" w:rsidRPr="002F23C6">
        <w:rPr>
          <w:noProof/>
        </w:rPr>
        <w:t>о</w:t>
      </w:r>
      <w:r w:rsidR="00C27DEF" w:rsidRPr="002F23C6">
        <w:rPr>
          <w:noProof/>
        </w:rPr>
        <w:t xml:space="preserve"> на износ од 10% од укупне вредности уговора без </w:t>
      </w:r>
      <w:r w:rsidR="00354761" w:rsidRPr="002F23C6">
        <w:rPr>
          <w:noProof/>
        </w:rPr>
        <w:t xml:space="preserve">урачунатог </w:t>
      </w:r>
      <w:r w:rsidR="00C27DEF" w:rsidRPr="002F23C6">
        <w:rPr>
          <w:noProof/>
        </w:rPr>
        <w:t>ПД</w:t>
      </w:r>
      <w:r w:rsidR="00354761" w:rsidRPr="002F23C6">
        <w:rPr>
          <w:noProof/>
        </w:rPr>
        <w:t>В</w:t>
      </w:r>
      <w:r w:rsidR="00C27DEF" w:rsidRPr="002F23C6">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2F23C6" w:rsidRDefault="00C27DEF" w:rsidP="004D69F5">
      <w:pPr>
        <w:jc w:val="both"/>
        <w:rPr>
          <w:noProof/>
        </w:rPr>
      </w:pPr>
    </w:p>
    <w:p w:rsidR="00C27DEF" w:rsidRPr="002F23C6" w:rsidRDefault="00C27DEF" w:rsidP="00C27DEF">
      <w:pPr>
        <w:jc w:val="both"/>
        <w:rPr>
          <w:rFonts w:eastAsia="TimesNewRomanPSMT"/>
          <w:bCs/>
          <w:iCs/>
        </w:rPr>
      </w:pPr>
      <w:r w:rsidRPr="002F23C6">
        <w:rPr>
          <w:rFonts w:eastAsia="TimesNewRomanPSMT"/>
          <w:bCs/>
          <w:i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2F23C6" w:rsidRDefault="00C27DEF" w:rsidP="00C27DEF">
      <w:pPr>
        <w:pStyle w:val="ListParagraph"/>
        <w:ind w:left="87" w:firstLine="453"/>
        <w:jc w:val="both"/>
        <w:rPr>
          <w:rFonts w:eastAsia="TimesNewRomanPSMT"/>
          <w:bCs/>
          <w:iCs/>
        </w:rPr>
      </w:pPr>
    </w:p>
    <w:p w:rsidR="00C27DEF" w:rsidRPr="002F23C6" w:rsidRDefault="00C27DEF" w:rsidP="00C27DEF">
      <w:pPr>
        <w:jc w:val="both"/>
        <w:rPr>
          <w:noProof/>
        </w:rPr>
      </w:pPr>
      <w:r w:rsidRPr="002F23C6">
        <w:rPr>
          <w:noProof/>
        </w:rPr>
        <w:t xml:space="preserve">Понуђач је дужан да достави и </w:t>
      </w:r>
      <w:r w:rsidRPr="002F23C6">
        <w:rPr>
          <w:b/>
          <w:noProof/>
        </w:rPr>
        <w:t>копију извода из Регистра меница и овлашћења</w:t>
      </w:r>
      <w:r w:rsidRPr="002F23C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sidRPr="002F23C6">
        <w:rPr>
          <w:noProof/>
        </w:rPr>
        <w:t>а регистра меница и овлашћења (</w:t>
      </w:r>
      <w:r w:rsidRPr="002F23C6">
        <w:rPr>
          <w:noProof/>
        </w:rPr>
        <w:t xml:space="preserve">„Сл. гласник Републике Србије“, број 56/2011), као и </w:t>
      </w:r>
      <w:r w:rsidRPr="002F23C6">
        <w:rPr>
          <w:b/>
          <w:noProof/>
        </w:rPr>
        <w:t xml:space="preserve">картон депонованих потписа </w:t>
      </w:r>
      <w:r w:rsidRPr="002F23C6">
        <w:rPr>
          <w:noProof/>
        </w:rPr>
        <w:t>и</w:t>
      </w:r>
      <w:r w:rsidRPr="002F23C6">
        <w:rPr>
          <w:b/>
          <w:noProof/>
        </w:rPr>
        <w:t xml:space="preserve"> образац овере потпи</w:t>
      </w:r>
      <w:r w:rsidR="00451395" w:rsidRPr="002F23C6">
        <w:rPr>
          <w:b/>
          <w:noProof/>
        </w:rPr>
        <w:t>са лица овлашћених за заступање</w:t>
      </w:r>
      <w:r w:rsidRPr="002F23C6">
        <w:rPr>
          <w:b/>
        </w:rPr>
        <w:t xml:space="preserve"> - ОП образац.</w:t>
      </w:r>
    </w:p>
    <w:p w:rsidR="004D69F5" w:rsidRDefault="004D69F5" w:rsidP="00C27DEF">
      <w:pPr>
        <w:jc w:val="both"/>
      </w:pPr>
    </w:p>
    <w:p w:rsidR="00D1450A" w:rsidRDefault="00C27DEF" w:rsidP="00D1450A">
      <w:pPr>
        <w:jc w:val="both"/>
      </w:pPr>
      <w:r w:rsidRPr="002F23C6">
        <w:t>Средство обезбеђења траје најмање три</w:t>
      </w:r>
      <w:r w:rsidRPr="002F23C6">
        <w:rPr>
          <w:rFonts w:eastAsia="TimesNewRomanPSMT"/>
        </w:rPr>
        <w:t xml:space="preserve">десет дана дуже од дана истека рока за коначно извршење </w:t>
      </w:r>
      <w:r w:rsidRPr="002F23C6">
        <w:t>обавезе понуђача која је предмет обезбеђ</w:t>
      </w:r>
      <w:r w:rsidR="00705A24" w:rsidRPr="002F23C6">
        <w:t xml:space="preserve">ења (извршење уговорне обавезе). </w:t>
      </w:r>
      <w:r w:rsidRPr="002F23C6">
        <w:t>Средство обезбеђења не може се вратити понуђачу пре истека рока трајања.</w:t>
      </w:r>
    </w:p>
    <w:p w:rsidR="004F3EAD" w:rsidRPr="004F3EAD" w:rsidRDefault="004F3EAD" w:rsidP="00D1450A">
      <w:pPr>
        <w:jc w:val="both"/>
      </w:pPr>
    </w:p>
    <w:p w:rsidR="00D1450A" w:rsidRPr="004F3EAD" w:rsidRDefault="00D1450A" w:rsidP="00D1450A">
      <w:pPr>
        <w:jc w:val="both"/>
        <w:rPr>
          <w:b/>
          <w:sz w:val="28"/>
          <w:szCs w:val="28"/>
          <w:u w:val="single"/>
        </w:rPr>
      </w:pPr>
      <w:r w:rsidRPr="004F3EAD">
        <w:rPr>
          <w:b/>
          <w:u w:val="single"/>
        </w:rPr>
        <w:t>Напомена</w:t>
      </w:r>
      <w:r w:rsidRPr="00C2495C">
        <w:rPr>
          <w:b/>
          <w:sz w:val="28"/>
          <w:szCs w:val="28"/>
          <w:u w:val="single"/>
        </w:rPr>
        <w:t>:</w:t>
      </w:r>
    </w:p>
    <w:p w:rsidR="00814F2C" w:rsidRPr="009E6648" w:rsidRDefault="00814F2C" w:rsidP="00814F2C">
      <w:pPr>
        <w:jc w:val="both"/>
        <w:rPr>
          <w:b/>
        </w:rPr>
      </w:pPr>
      <w:r w:rsidRPr="00C2495C">
        <w:rPr>
          <w:b/>
          <w:noProof/>
        </w:rPr>
        <w:t xml:space="preserve">Са понуђачем који буде </w:t>
      </w:r>
      <w:r w:rsidRPr="00C2495C">
        <w:rPr>
          <w:b/>
        </w:rPr>
        <w:t>изабран као најповољнији за више партија овог поступка</w:t>
      </w:r>
      <w:r w:rsidRPr="00C2495C">
        <w:t xml:space="preserve"> </w:t>
      </w:r>
      <w:r w:rsidRPr="009E6648">
        <w:rPr>
          <w:b/>
        </w:rPr>
        <w:t>јавне набавке биће закључен један уговор.</w:t>
      </w:r>
    </w:p>
    <w:p w:rsidR="00814F2C" w:rsidRDefault="00814F2C" w:rsidP="00814F2C">
      <w:pPr>
        <w:jc w:val="both"/>
      </w:pPr>
    </w:p>
    <w:p w:rsidR="00814F2C" w:rsidRPr="00C2495C" w:rsidRDefault="00814F2C" w:rsidP="00814F2C">
      <w:pPr>
        <w:jc w:val="both"/>
        <w:rPr>
          <w:b/>
          <w:u w:val="single"/>
        </w:rPr>
      </w:pPr>
      <w:r>
        <w:rPr>
          <w:b/>
          <w:u w:val="single"/>
        </w:rPr>
        <w:t>Моле се понуђачи да користи</w:t>
      </w:r>
      <w:r w:rsidRPr="00C2495C">
        <w:rPr>
          <w:b/>
          <w:u w:val="single"/>
        </w:rPr>
        <w:t xml:space="preserve"> меничн</w:t>
      </w:r>
      <w:r>
        <w:rPr>
          <w:b/>
          <w:u w:val="single"/>
        </w:rPr>
        <w:t>о овлашћење које је</w:t>
      </w:r>
      <w:r w:rsidRPr="00C2495C">
        <w:rPr>
          <w:b/>
          <w:u w:val="single"/>
        </w:rPr>
        <w:t xml:space="preserve"> саставни део ове конкурсне документације, и да у складу са својом понудом унесу све неопходне податке. </w:t>
      </w:r>
    </w:p>
    <w:p w:rsidR="001E42CD" w:rsidRPr="002F23C6" w:rsidRDefault="001E42CD" w:rsidP="00A14830">
      <w:pPr>
        <w:jc w:val="both"/>
        <w:rPr>
          <w:highlight w:val="green"/>
        </w:rPr>
      </w:pPr>
    </w:p>
    <w:p w:rsidR="00A14830" w:rsidRPr="002F23C6" w:rsidRDefault="00A14830" w:rsidP="00A14830">
      <w:pPr>
        <w:jc w:val="both"/>
      </w:pPr>
      <w:r w:rsidRPr="002F23C6">
        <w:rPr>
          <w:b/>
          <w:bCs/>
          <w:i/>
        </w:rPr>
        <w:t xml:space="preserve">13. ЗАШТИТА ПОВЕРЉИВОСТИ ПОДАТАКА КОЈЕ НАРУЧИЛАЦ СТАВЉА ПОНУЂАЧИМА НА РАСПОЛАГАЊЕ, УКЉУЧУЈУЋИ И ЊИХОВЕ ПОДИЗВОЂАЧЕ </w:t>
      </w:r>
    </w:p>
    <w:p w:rsidR="001E42CD" w:rsidRPr="009B5D93" w:rsidRDefault="00A14830" w:rsidP="00F77D8E">
      <w:pPr>
        <w:spacing w:before="120" w:after="120"/>
        <w:jc w:val="both"/>
      </w:pPr>
      <w:r w:rsidRPr="002F23C6">
        <w:t>Предметна набавка не садржи поверљиве информације које наручилац ставља на располагање.</w:t>
      </w:r>
    </w:p>
    <w:p w:rsidR="00A14830" w:rsidRPr="002F23C6" w:rsidRDefault="00A14830" w:rsidP="00A14830">
      <w:pPr>
        <w:jc w:val="both"/>
        <w:rPr>
          <w:b/>
          <w:bCs/>
          <w:i/>
        </w:rPr>
      </w:pPr>
      <w:r w:rsidRPr="002F23C6">
        <w:rPr>
          <w:b/>
          <w:bCs/>
          <w:i/>
        </w:rPr>
        <w:t>14. ДОДАТНЕ ИНФОРМАЦИЈЕ ИЛИ ПОЈАШЊЕЊА У ВЕЗИ СА ПРИПРЕМАЊЕМ ПОНУДЕ</w:t>
      </w:r>
    </w:p>
    <w:p w:rsidR="00CF0B88" w:rsidRPr="002F23C6" w:rsidRDefault="00CF0B88" w:rsidP="00A14830">
      <w:pPr>
        <w:jc w:val="both"/>
        <w:rPr>
          <w:b/>
          <w:bCs/>
        </w:rPr>
      </w:pPr>
    </w:p>
    <w:p w:rsidR="00547662" w:rsidRPr="002F23C6" w:rsidRDefault="00547662" w:rsidP="00547662">
      <w:pPr>
        <w:jc w:val="both"/>
        <w:rPr>
          <w:rFonts w:eastAsia="TimesNewRomanPSMT"/>
          <w:bCs/>
          <w:iCs/>
        </w:rPr>
      </w:pPr>
      <w:r w:rsidRPr="002F23C6">
        <w:lastRenderedPageBreak/>
        <w:t>Заинтересовано лице може, у писаном облику</w:t>
      </w:r>
      <w:r w:rsidRPr="002F23C6">
        <w:rPr>
          <w:rFonts w:eastAsia="TimesNewRomanPS-BoldMT"/>
          <w:b/>
          <w:bCs/>
        </w:rPr>
        <w:t xml:space="preserve"> </w:t>
      </w:r>
      <w:r w:rsidRPr="002F23C6">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2F23C6">
        <w:rPr>
          <w:rFonts w:eastAsia="TimesNewRomanPSMT"/>
          <w:bCs/>
          <w:iCs/>
        </w:rPr>
        <w:t>и то на један од следећих начина:</w:t>
      </w:r>
    </w:p>
    <w:p w:rsidR="00547662" w:rsidRPr="002F23C6" w:rsidRDefault="00547662" w:rsidP="00547662">
      <w:pPr>
        <w:pStyle w:val="ListParagraph"/>
        <w:numPr>
          <w:ilvl w:val="0"/>
          <w:numId w:val="2"/>
        </w:numPr>
        <w:jc w:val="both"/>
        <w:rPr>
          <w:rFonts w:eastAsia="TimesNewRomanPSMT"/>
          <w:bCs/>
          <w:iCs/>
        </w:rPr>
      </w:pPr>
      <w:r w:rsidRPr="002F23C6">
        <w:rPr>
          <w:rFonts w:eastAsia="TimesNewRomanPSMT"/>
          <w:bCs/>
          <w:iCs/>
        </w:rPr>
        <w:t xml:space="preserve">поштом, на адресу наручиоца: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преко писарнице Клиничког центра</w:t>
      </w:r>
      <w:r w:rsidRPr="002F23C6">
        <w:rPr>
          <w:rFonts w:eastAsia="TimesNewRomanPSMT"/>
          <w:bCs/>
          <w:iCs/>
        </w:rPr>
        <w:t>, или</w:t>
      </w:r>
    </w:p>
    <w:p w:rsidR="00547662" w:rsidRPr="002F23C6" w:rsidRDefault="00547662" w:rsidP="00547662">
      <w:pPr>
        <w:pStyle w:val="ListParagraph"/>
        <w:numPr>
          <w:ilvl w:val="0"/>
          <w:numId w:val="2"/>
        </w:numPr>
        <w:jc w:val="both"/>
        <w:rPr>
          <w:rFonts w:eastAsia="TimesNewRomanPSMT"/>
          <w:bCs/>
          <w:iCs/>
        </w:rPr>
      </w:pPr>
      <w:proofErr w:type="gramStart"/>
      <w:r w:rsidRPr="002F23C6">
        <w:rPr>
          <w:rFonts w:eastAsia="TimesNewRomanPSMT"/>
          <w:bCs/>
          <w:iCs/>
        </w:rPr>
        <w:t>електронском</w:t>
      </w:r>
      <w:proofErr w:type="gramEnd"/>
      <w:r w:rsidRPr="002F23C6">
        <w:rPr>
          <w:rFonts w:eastAsia="TimesNewRomanPSMT"/>
          <w:bCs/>
          <w:iCs/>
        </w:rPr>
        <w:t xml:space="preserve"> поштом, на адресу: </w:t>
      </w:r>
      <w:hyperlink r:id="rId14" w:history="1">
        <w:r w:rsidRPr="002F23C6">
          <w:rPr>
            <w:rStyle w:val="Hyperlink"/>
            <w:rFonts w:eastAsia="TimesNewRomanPSMT"/>
            <w:bCs/>
            <w:iCs/>
          </w:rPr>
          <w:t>tender@kcv.rs</w:t>
        </w:r>
      </w:hyperlink>
      <w:r w:rsidRPr="002F23C6">
        <w:rPr>
          <w:rFonts w:eastAsia="TimesNewRomanPSMT"/>
          <w:bCs/>
          <w:iCs/>
        </w:rPr>
        <w:t>, (</w:t>
      </w:r>
      <w:r w:rsidRPr="002F23C6">
        <w:rPr>
          <w:rFonts w:eastAsia="TimesNewRomanPSMT"/>
          <w:b/>
          <w:bCs/>
          <w:iCs/>
        </w:rPr>
        <w:t>обавезно и у телу е-поште</w:t>
      </w:r>
      <w:r w:rsidRPr="002F23C6">
        <w:rPr>
          <w:rFonts w:eastAsia="TimesNewRomanPSMT"/>
          <w:bCs/>
          <w:iCs/>
        </w:rPr>
        <w:t>).</w:t>
      </w:r>
    </w:p>
    <w:p w:rsidR="00547662" w:rsidRPr="002F23C6" w:rsidRDefault="00547662" w:rsidP="00547662">
      <w:pPr>
        <w:pStyle w:val="ListParagraph"/>
        <w:ind w:left="360"/>
        <w:jc w:val="both"/>
        <w:rPr>
          <w:rFonts w:eastAsia="TimesNewRomanPSMT"/>
          <w:bCs/>
          <w:iCs/>
        </w:rPr>
      </w:pPr>
    </w:p>
    <w:p w:rsidR="00547662" w:rsidRPr="002F23C6" w:rsidRDefault="00547662" w:rsidP="00547662">
      <w:pPr>
        <w:jc w:val="both"/>
        <w:rPr>
          <w:rFonts w:eastAsia="TimesNewRomanPSMT"/>
          <w:bCs/>
          <w:iCs/>
        </w:rPr>
      </w:pPr>
      <w:r w:rsidRPr="002F23C6">
        <w:t xml:space="preserve">Захтеви за додатне информације или појашњења у вези са припремањем понуде која Наручилац прими након радног времена (пон. – </w:t>
      </w:r>
      <w:proofErr w:type="gramStart"/>
      <w:r w:rsidRPr="002F23C6">
        <w:t>пет</w:t>
      </w:r>
      <w:proofErr w:type="gramEnd"/>
      <w:r w:rsidRPr="002F23C6">
        <w:t>. 07-15 часова), сматраће се да су примљени наредног радног дана.</w:t>
      </w:r>
    </w:p>
    <w:p w:rsidR="00547662" w:rsidRPr="002F23C6" w:rsidRDefault="00547662" w:rsidP="00547662">
      <w:pPr>
        <w:jc w:val="both"/>
        <w:rPr>
          <w:rFonts w:eastAsia="TimesNewRomanPSMT"/>
          <w:bCs/>
          <w:iCs/>
        </w:rPr>
      </w:pPr>
    </w:p>
    <w:p w:rsidR="00547662" w:rsidRPr="002F23C6" w:rsidRDefault="00547662" w:rsidP="00547662">
      <w:pPr>
        <w:jc w:val="both"/>
      </w:pPr>
      <w:r w:rsidRPr="002F23C6">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547662" w:rsidRPr="002F23C6" w:rsidRDefault="00547662" w:rsidP="00547662">
      <w:pPr>
        <w:jc w:val="both"/>
      </w:pPr>
      <w:r w:rsidRPr="002F23C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547662" w:rsidRPr="002F23C6" w:rsidRDefault="00547662" w:rsidP="00547662">
      <w:pPr>
        <w:jc w:val="both"/>
      </w:pPr>
      <w:r w:rsidRPr="002F23C6">
        <w:t>По истеку рока предвиђеног за подношење понуда наручилац не може да мења нити да допуњује конкурсну документацију.</w:t>
      </w:r>
    </w:p>
    <w:p w:rsidR="00547662" w:rsidRPr="002F23C6" w:rsidRDefault="00547662" w:rsidP="00547662">
      <w:pPr>
        <w:jc w:val="both"/>
        <w:rPr>
          <w:bCs/>
        </w:rPr>
      </w:pPr>
      <w:r w:rsidRPr="002F23C6">
        <w:t>Тражење додатних информација или појашњења у вези са припремањем понуде телефоном није дозвољено.</w:t>
      </w:r>
    </w:p>
    <w:p w:rsidR="00547662" w:rsidRPr="002F23C6" w:rsidRDefault="00547662" w:rsidP="00547662">
      <w:pPr>
        <w:jc w:val="both"/>
        <w:rPr>
          <w:bCs/>
        </w:rPr>
      </w:pPr>
      <w:r w:rsidRPr="002F23C6">
        <w:rPr>
          <w:bCs/>
        </w:rPr>
        <w:t>Комуникација у поступку јавне набавке врши се искључиво на начин одређен чланом 20. Закона.</w:t>
      </w:r>
    </w:p>
    <w:p w:rsidR="00AA1055" w:rsidRPr="002F23C6" w:rsidRDefault="00AA1055" w:rsidP="00A14830">
      <w:pPr>
        <w:jc w:val="both"/>
      </w:pPr>
    </w:p>
    <w:p w:rsidR="00A14830" w:rsidRPr="002F23C6" w:rsidRDefault="00A14830" w:rsidP="00A14830">
      <w:pPr>
        <w:jc w:val="both"/>
        <w:rPr>
          <w:b/>
          <w:bCs/>
          <w:i/>
        </w:rPr>
      </w:pPr>
      <w:r w:rsidRPr="002F23C6">
        <w:rPr>
          <w:b/>
          <w:bCs/>
          <w:i/>
        </w:rPr>
        <w:t>15. ДОДАТНА ОБЈАШЊЕЊА ОД ПОНУЂАЧА ПОСЛЕ ОТВАРАЊА ПОНУДА И КОНТРОЛА КОД ПОНУЂ</w:t>
      </w:r>
      <w:r w:rsidR="00451395" w:rsidRPr="002F23C6">
        <w:rPr>
          <w:b/>
          <w:bCs/>
          <w:i/>
        </w:rPr>
        <w:t>АЧА ОДНОСНО ЊЕГОВОГ ПОДИЗВОЂАЧА</w:t>
      </w:r>
    </w:p>
    <w:p w:rsidR="00A14830" w:rsidRPr="002F23C6" w:rsidRDefault="00A14830" w:rsidP="00A14830">
      <w:pPr>
        <w:jc w:val="both"/>
        <w:rPr>
          <w:b/>
          <w:bCs/>
        </w:rPr>
      </w:pPr>
    </w:p>
    <w:p w:rsidR="00CF0B88" w:rsidRPr="002F23C6" w:rsidRDefault="00CF0B88" w:rsidP="00CF0B88">
      <w:pPr>
        <w:jc w:val="both"/>
        <w:rPr>
          <w:rFonts w:eastAsia="TimesNewRomanPSMT"/>
          <w:bCs/>
        </w:rPr>
      </w:pPr>
      <w:r w:rsidRPr="002F23C6">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CF0B88" w:rsidRPr="002F23C6" w:rsidRDefault="00CF0B88" w:rsidP="00CF0B88">
      <w:pPr>
        <w:tabs>
          <w:tab w:val="left" w:pos="-135"/>
          <w:tab w:val="left" w:pos="0"/>
          <w:tab w:val="left" w:pos="120"/>
        </w:tabs>
        <w:jc w:val="both"/>
      </w:pPr>
      <w:r w:rsidRPr="002F23C6">
        <w:rPr>
          <w:rFonts w:eastAsia="TimesNewRomanPSMT"/>
          <w:bCs/>
        </w:rPr>
        <w:t>Уколико наручилац оцени да су потребна додатна објашњења или је потребно извршити</w:t>
      </w:r>
      <w:r w:rsidRPr="002F23C6">
        <w:t xml:space="preserve"> контролу (увид) код понуђача, односно његовог подизвођача</w:t>
      </w:r>
      <w:r w:rsidRPr="002F23C6">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F0B88" w:rsidRPr="002F23C6" w:rsidRDefault="00CF0B88" w:rsidP="00CF0B88">
      <w:pPr>
        <w:tabs>
          <w:tab w:val="left" w:pos="-135"/>
          <w:tab w:val="left" w:pos="0"/>
          <w:tab w:val="left" w:pos="120"/>
        </w:tabs>
        <w:jc w:val="both"/>
      </w:pPr>
      <w:r w:rsidRPr="002F23C6">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F0B88" w:rsidRPr="002F23C6" w:rsidRDefault="00CF0B88" w:rsidP="00CF0B88">
      <w:pPr>
        <w:tabs>
          <w:tab w:val="left" w:pos="-135"/>
          <w:tab w:val="left" w:pos="0"/>
          <w:tab w:val="left" w:pos="120"/>
        </w:tabs>
        <w:jc w:val="both"/>
      </w:pPr>
      <w:r w:rsidRPr="002F23C6">
        <w:t>У случају разлике између јединичне и укупне цене, меродавна је јединична цена.</w:t>
      </w:r>
    </w:p>
    <w:p w:rsidR="00C72B0B" w:rsidRPr="002F23C6" w:rsidRDefault="00CF0B88" w:rsidP="00A14830">
      <w:pPr>
        <w:jc w:val="both"/>
      </w:pPr>
      <w:r w:rsidRPr="002F23C6">
        <w:t>Ако се понуђач не сагласи са исправком рачунских грешака, наручилац ће његову понуду одбити као неприхватљиву.</w:t>
      </w:r>
    </w:p>
    <w:p w:rsidR="00451395" w:rsidRPr="002F23C6" w:rsidRDefault="00451395" w:rsidP="00A14830">
      <w:pPr>
        <w:jc w:val="both"/>
        <w:rPr>
          <w:b/>
          <w:bCs/>
        </w:rPr>
      </w:pPr>
    </w:p>
    <w:p w:rsidR="00CF0B88" w:rsidRPr="002F23C6" w:rsidRDefault="00451395" w:rsidP="00CF0B88">
      <w:pPr>
        <w:jc w:val="both"/>
        <w:rPr>
          <w:b/>
          <w:bCs/>
          <w:i/>
        </w:rPr>
      </w:pPr>
      <w:r w:rsidRPr="002F23C6">
        <w:rPr>
          <w:b/>
          <w:bCs/>
          <w:i/>
        </w:rPr>
        <w:t xml:space="preserve">16. </w:t>
      </w:r>
      <w:r w:rsidR="00CF0B88" w:rsidRPr="002F23C6">
        <w:rPr>
          <w:b/>
          <w:bCs/>
          <w:i/>
        </w:rPr>
        <w:t>НЕГАТИВНА РЕФЕРЕНЦА</w:t>
      </w:r>
    </w:p>
    <w:p w:rsidR="00CF0B88" w:rsidRPr="002F23C6" w:rsidRDefault="00CF0B88" w:rsidP="00CF0B88">
      <w:pPr>
        <w:jc w:val="both"/>
        <w:rPr>
          <w:b/>
          <w:bCs/>
        </w:rPr>
      </w:pPr>
    </w:p>
    <w:p w:rsidR="00CF0B88" w:rsidRPr="002F23C6" w:rsidRDefault="00CF0B88" w:rsidP="00CF0B88">
      <w:pPr>
        <w:autoSpaceDE w:val="0"/>
        <w:autoSpaceDN w:val="0"/>
        <w:adjustRightInd w:val="0"/>
        <w:jc w:val="both"/>
      </w:pPr>
      <w:r w:rsidRPr="002F23C6">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F0B88" w:rsidRPr="002F23C6" w:rsidRDefault="00CF0B88" w:rsidP="00CF0B88">
      <w:pPr>
        <w:autoSpaceDE w:val="0"/>
        <w:autoSpaceDN w:val="0"/>
        <w:adjustRightInd w:val="0"/>
        <w:jc w:val="both"/>
      </w:pPr>
      <w:r w:rsidRPr="002F23C6">
        <w:t xml:space="preserve">1) </w:t>
      </w:r>
      <w:proofErr w:type="gramStart"/>
      <w:r w:rsidRPr="002F23C6">
        <w:t>поступао</w:t>
      </w:r>
      <w:proofErr w:type="gramEnd"/>
      <w:r w:rsidRPr="002F23C6">
        <w:t xml:space="preserve"> супротно забрани из чл. 23. </w:t>
      </w:r>
      <w:proofErr w:type="gramStart"/>
      <w:r w:rsidRPr="002F23C6">
        <w:t>и</w:t>
      </w:r>
      <w:proofErr w:type="gramEnd"/>
      <w:r w:rsidRPr="002F23C6">
        <w:t xml:space="preserve"> 25. Закона;</w:t>
      </w:r>
    </w:p>
    <w:p w:rsidR="00CF0B88" w:rsidRPr="002F23C6" w:rsidRDefault="00CF0B88" w:rsidP="00CF0B88">
      <w:pPr>
        <w:autoSpaceDE w:val="0"/>
        <w:autoSpaceDN w:val="0"/>
        <w:adjustRightInd w:val="0"/>
        <w:jc w:val="both"/>
      </w:pPr>
      <w:r w:rsidRPr="002F23C6">
        <w:t xml:space="preserve">2) </w:t>
      </w:r>
      <w:proofErr w:type="gramStart"/>
      <w:r w:rsidRPr="002F23C6">
        <w:t>учинио</w:t>
      </w:r>
      <w:proofErr w:type="gramEnd"/>
      <w:r w:rsidRPr="002F23C6">
        <w:t xml:space="preserve"> повреду конкуренције;</w:t>
      </w:r>
    </w:p>
    <w:p w:rsidR="00CF0B88" w:rsidRPr="002F23C6" w:rsidRDefault="00CF0B88" w:rsidP="00CF0B88">
      <w:pPr>
        <w:autoSpaceDE w:val="0"/>
        <w:autoSpaceDN w:val="0"/>
        <w:adjustRightInd w:val="0"/>
        <w:jc w:val="both"/>
      </w:pPr>
      <w:r w:rsidRPr="002F23C6">
        <w:t xml:space="preserve">3) </w:t>
      </w:r>
      <w:proofErr w:type="gramStart"/>
      <w:r w:rsidRPr="002F23C6">
        <w:t>доставио</w:t>
      </w:r>
      <w:proofErr w:type="gramEnd"/>
      <w:r w:rsidRPr="002F23C6">
        <w:t xml:space="preserve"> неистините податке у понуди или без оправданих разлога одбио да закључи уговор о јавној набавци, након што му је уговор додељен;</w:t>
      </w:r>
    </w:p>
    <w:p w:rsidR="00CF0B88" w:rsidRPr="002F23C6" w:rsidRDefault="00CF0B88" w:rsidP="00CF0B88">
      <w:pPr>
        <w:autoSpaceDE w:val="0"/>
        <w:autoSpaceDN w:val="0"/>
        <w:adjustRightInd w:val="0"/>
        <w:jc w:val="both"/>
      </w:pPr>
      <w:r w:rsidRPr="002F23C6">
        <w:t xml:space="preserve">4) </w:t>
      </w:r>
      <w:proofErr w:type="gramStart"/>
      <w:r w:rsidRPr="002F23C6">
        <w:t>одбио</w:t>
      </w:r>
      <w:proofErr w:type="gramEnd"/>
      <w:r w:rsidRPr="002F23C6">
        <w:t xml:space="preserve"> да достави доказе и средства обезбеђења на шта се у понуди обавезао.</w:t>
      </w:r>
    </w:p>
    <w:p w:rsidR="00CF0B88" w:rsidRPr="002F23C6" w:rsidRDefault="00CF0B88" w:rsidP="00CF0B88">
      <w:pPr>
        <w:autoSpaceDE w:val="0"/>
        <w:autoSpaceDN w:val="0"/>
        <w:adjustRightInd w:val="0"/>
        <w:jc w:val="both"/>
      </w:pPr>
      <w:r w:rsidRPr="002F23C6">
        <w:t>Наручилац може одбити понуду уколико поседује доказ који потврђује да понуђач није испуњавао своје обавезе по раније закљученим уговорима.</w:t>
      </w:r>
    </w:p>
    <w:p w:rsidR="00A14830" w:rsidRPr="002F23C6" w:rsidRDefault="00A14830" w:rsidP="00A14830">
      <w:pPr>
        <w:jc w:val="both"/>
        <w:rPr>
          <w:b/>
          <w:bCs/>
        </w:rPr>
      </w:pPr>
    </w:p>
    <w:p w:rsidR="00A14830" w:rsidRPr="002F23C6" w:rsidRDefault="00A14830" w:rsidP="00A14830">
      <w:pPr>
        <w:jc w:val="both"/>
        <w:rPr>
          <w:i/>
        </w:rPr>
      </w:pPr>
      <w:r w:rsidRPr="002F23C6">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2F23C6" w:rsidRDefault="00A14830" w:rsidP="00A14830">
      <w:pPr>
        <w:jc w:val="both"/>
        <w:rPr>
          <w:highlight w:val="green"/>
        </w:rPr>
      </w:pPr>
    </w:p>
    <w:p w:rsidR="00A21033" w:rsidRPr="002F23C6" w:rsidRDefault="00A21033" w:rsidP="00A21033">
      <w:pPr>
        <w:jc w:val="both"/>
        <w:rPr>
          <w:b/>
          <w:bCs/>
          <w:i/>
          <w:iCs/>
        </w:rPr>
      </w:pPr>
      <w:r w:rsidRPr="002F23C6">
        <w:t>Избор најповољније понуде се врши критеријум</w:t>
      </w:r>
      <w:r w:rsidR="008340CA">
        <w:rPr>
          <w:lang w:val="sr-Cyrl-RS"/>
        </w:rPr>
        <w:t>ом</w:t>
      </w:r>
      <w:r w:rsidRPr="002F23C6">
        <w:t xml:space="preserve"> </w:t>
      </w:r>
      <w:r w:rsidRPr="002F23C6">
        <w:rPr>
          <w:b/>
          <w:bCs/>
        </w:rPr>
        <w:t>„</w:t>
      </w:r>
      <w:r w:rsidR="0050659A" w:rsidRPr="002F23C6">
        <w:rPr>
          <w:b/>
          <w:i/>
          <w:iCs/>
        </w:rPr>
        <w:t>најнижа понуђена цена</w:t>
      </w:r>
      <w:r w:rsidRPr="002F23C6">
        <w:rPr>
          <w:b/>
          <w:i/>
          <w:iCs/>
        </w:rPr>
        <w:t>“.</w:t>
      </w:r>
    </w:p>
    <w:p w:rsidR="00A14830" w:rsidRPr="002F23C6" w:rsidRDefault="00A14830" w:rsidP="00A14830">
      <w:pPr>
        <w:jc w:val="both"/>
        <w:rPr>
          <w:highlight w:val="green"/>
        </w:rPr>
      </w:pPr>
    </w:p>
    <w:p w:rsidR="00A14830" w:rsidRPr="002F23C6" w:rsidRDefault="00E56239" w:rsidP="00A14830">
      <w:pPr>
        <w:jc w:val="both"/>
        <w:rPr>
          <w:b/>
          <w:bCs/>
          <w:i/>
        </w:rPr>
      </w:pPr>
      <w:r>
        <w:rPr>
          <w:b/>
          <w:bCs/>
          <w:i/>
        </w:rPr>
        <w:t>19</w:t>
      </w:r>
      <w:r w:rsidR="00A14830" w:rsidRPr="002F23C6">
        <w:rPr>
          <w:b/>
          <w:bCs/>
          <w:i/>
        </w:rPr>
        <w:t>.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2F23C6" w:rsidRDefault="00A14830" w:rsidP="00A14830">
      <w:pPr>
        <w:jc w:val="both"/>
        <w:rPr>
          <w:b/>
          <w:bCs/>
          <w:highlight w:val="green"/>
        </w:rPr>
      </w:pPr>
    </w:p>
    <w:p w:rsidR="007F760E" w:rsidRPr="002F23C6" w:rsidRDefault="007F760E" w:rsidP="007F760E">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7F760E" w:rsidRPr="002F23C6" w:rsidRDefault="007F760E" w:rsidP="007F760E">
      <w:pPr>
        <w:jc w:val="both"/>
      </w:pPr>
      <w:r w:rsidRPr="002F23C6">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2F23C6" w:rsidRDefault="00A14830" w:rsidP="00A14830">
      <w:pPr>
        <w:jc w:val="both"/>
        <w:rPr>
          <w:b/>
          <w:bCs/>
          <w:highlight w:val="green"/>
        </w:rPr>
      </w:pPr>
    </w:p>
    <w:p w:rsidR="00A14830" w:rsidRPr="002F23C6" w:rsidRDefault="00A14830" w:rsidP="00A14830">
      <w:pPr>
        <w:jc w:val="both"/>
        <w:rPr>
          <w:b/>
          <w:bCs/>
          <w:i/>
        </w:rPr>
      </w:pPr>
      <w:r w:rsidRPr="002F23C6">
        <w:rPr>
          <w:b/>
          <w:bCs/>
          <w:i/>
        </w:rPr>
        <w:t xml:space="preserve">19. </w:t>
      </w:r>
      <w:r w:rsidR="00414EE4" w:rsidRPr="002F23C6">
        <w:rPr>
          <w:b/>
          <w:i/>
        </w:rPr>
        <w:t>КОРИШЋЕЊЕ ПАТЕНТА И ОДГОВОРНОСТ ЗА ПОВРЕДУ ЗАШТИЋЕНИХ ПРАВА ИНТЕЛЕКТУАЛНЕ СВОЈИНЕ ТРЕЋИХ ЛИЦА</w:t>
      </w:r>
    </w:p>
    <w:p w:rsidR="00A14830" w:rsidRPr="002F23C6" w:rsidRDefault="00A14830" w:rsidP="00A14830">
      <w:pPr>
        <w:jc w:val="both"/>
        <w:rPr>
          <w:b/>
          <w:bCs/>
        </w:rPr>
      </w:pPr>
    </w:p>
    <w:p w:rsidR="00414EE4" w:rsidRPr="002F23C6" w:rsidRDefault="00414EE4" w:rsidP="00414EE4">
      <w:pPr>
        <w:jc w:val="both"/>
        <w:rPr>
          <w:b/>
        </w:rPr>
      </w:pPr>
      <w:r w:rsidRPr="002F23C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2F23C6" w:rsidRDefault="00A14830" w:rsidP="00A14830">
      <w:pPr>
        <w:jc w:val="both"/>
        <w:rPr>
          <w:b/>
        </w:rPr>
      </w:pPr>
    </w:p>
    <w:p w:rsidR="00B74782" w:rsidRPr="002F23C6" w:rsidRDefault="00A14830" w:rsidP="00B74782">
      <w:pPr>
        <w:jc w:val="both"/>
        <w:rPr>
          <w:b/>
          <w:bCs/>
          <w:i/>
        </w:rPr>
      </w:pPr>
      <w:r w:rsidRPr="002F23C6">
        <w:rPr>
          <w:b/>
          <w:i/>
        </w:rPr>
        <w:t xml:space="preserve">20. </w:t>
      </w:r>
      <w:r w:rsidR="00B74782" w:rsidRPr="002F23C6">
        <w:rPr>
          <w:b/>
          <w:bCs/>
          <w:i/>
        </w:rPr>
        <w:t xml:space="preserve">НАЧИН И РОК ЗА ПОДНОШЕЊЕ ЗАХТЕВА ЗА ЗАШТИТУ ПРАВА ПОНУЂАЧА </w:t>
      </w:r>
    </w:p>
    <w:p w:rsidR="00A14830" w:rsidRPr="002F23C6" w:rsidRDefault="00A14830" w:rsidP="00A14830">
      <w:pPr>
        <w:jc w:val="both"/>
        <w:rPr>
          <w:b/>
          <w:highlight w:val="yellow"/>
        </w:rPr>
      </w:pPr>
    </w:p>
    <w:p w:rsidR="00547662" w:rsidRPr="002F23C6" w:rsidRDefault="00547662" w:rsidP="00547662">
      <w:pPr>
        <w:jc w:val="both"/>
        <w:rPr>
          <w:b/>
          <w:bCs/>
        </w:rPr>
      </w:pPr>
      <w:r w:rsidRPr="002F23C6">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2F23C6" w:rsidRDefault="00547662" w:rsidP="00547662">
      <w:pPr>
        <w:autoSpaceDE w:val="0"/>
        <w:autoSpaceDN w:val="0"/>
        <w:adjustRightInd w:val="0"/>
        <w:jc w:val="both"/>
      </w:pPr>
      <w:r w:rsidRPr="002F23C6">
        <w:t xml:space="preserve">Захтев за заштиту права подноси се наручиоцу, а копија се истовремено доставља Републичкој комисији. </w:t>
      </w:r>
    </w:p>
    <w:p w:rsidR="00547662" w:rsidRPr="002F23C6" w:rsidRDefault="00547662" w:rsidP="00547662">
      <w:pPr>
        <w:jc w:val="both"/>
        <w:rPr>
          <w:noProof/>
        </w:rPr>
      </w:pPr>
      <w:r w:rsidRPr="002F23C6">
        <w:t xml:space="preserve">Захтев за заштиту права подноси се непосредно, путем поште: </w:t>
      </w:r>
      <w:r w:rsidRPr="002F23C6">
        <w:rPr>
          <w:b/>
          <w:bCs/>
        </w:rPr>
        <w:t>Клинички центар Војводине,</w:t>
      </w:r>
      <w:r w:rsidRPr="002F23C6">
        <w:t xml:space="preserve"> </w:t>
      </w:r>
      <w:r w:rsidRPr="002F23C6">
        <w:rPr>
          <w:b/>
          <w:bCs/>
        </w:rPr>
        <w:t>21000 Нови Сад, Хајдук Вељкова број 1</w:t>
      </w:r>
      <w:r w:rsidRPr="002F23C6">
        <w:rPr>
          <w:i/>
          <w:iCs/>
        </w:rPr>
        <w:t xml:space="preserve">, </w:t>
      </w:r>
      <w:r w:rsidRPr="002F23C6">
        <w:t>искључиво преко писарнице Клиничког центра Војводине</w:t>
      </w:r>
      <w:r w:rsidRPr="002F23C6">
        <w:rPr>
          <w:i/>
          <w:iCs/>
        </w:rPr>
        <w:t xml:space="preserve"> </w:t>
      </w:r>
      <w:r w:rsidRPr="002F23C6">
        <w:t xml:space="preserve">са назнаком да је реч о захтеву за заштиту права, уз обавезно </w:t>
      </w:r>
      <w:r w:rsidR="00F77D8E">
        <w:rPr>
          <w:b/>
          <w:bCs/>
        </w:rPr>
        <w:t>навођење предмета набавке,</w:t>
      </w:r>
      <w:r w:rsidRPr="002F23C6">
        <w:rPr>
          <w:b/>
          <w:bCs/>
        </w:rPr>
        <w:t xml:space="preserve"> редног броја</w:t>
      </w:r>
      <w:r w:rsidRPr="002F23C6">
        <w:t xml:space="preserve"> </w:t>
      </w:r>
      <w:r w:rsidRPr="002F23C6">
        <w:rPr>
          <w:b/>
        </w:rPr>
        <w:t>набавке</w:t>
      </w:r>
      <w:r w:rsidR="00F77D8E">
        <w:rPr>
          <w:b/>
          <w:lang w:val="sr-Cyrl-RS"/>
        </w:rPr>
        <w:t xml:space="preserve"> као и редног броја партије</w:t>
      </w:r>
      <w:r w:rsidRPr="002F23C6">
        <w:rPr>
          <w:b/>
        </w:rPr>
        <w:t xml:space="preserve"> </w:t>
      </w:r>
      <w:r w:rsidRPr="002F23C6">
        <w:t>(подаци дати у поглављу 1. конкурсне документације)</w:t>
      </w:r>
      <w:r w:rsidRPr="002F23C6">
        <w:rPr>
          <w:noProof/>
        </w:rPr>
        <w:t>.</w:t>
      </w:r>
    </w:p>
    <w:p w:rsidR="00547662" w:rsidRPr="002F23C6" w:rsidRDefault="00547662" w:rsidP="00547662">
      <w:pPr>
        <w:jc w:val="both"/>
      </w:pPr>
      <w:r w:rsidRPr="002F23C6">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547662" w:rsidRPr="002F23C6" w:rsidRDefault="00547662" w:rsidP="00547662">
      <w:pPr>
        <w:jc w:val="both"/>
      </w:pPr>
      <w:r w:rsidRPr="002F23C6">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2F23C6" w:rsidRDefault="00547662" w:rsidP="00547662">
      <w:pPr>
        <w:jc w:val="both"/>
      </w:pPr>
      <w:r w:rsidRPr="002F23C6">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F23C6" w:rsidRDefault="00547662" w:rsidP="00547662">
      <w:pPr>
        <w:jc w:val="both"/>
      </w:pPr>
      <w:r w:rsidRPr="002F23C6">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2F23C6">
        <w:t>став</w:t>
      </w:r>
      <w:proofErr w:type="gramEnd"/>
      <w:r w:rsidRPr="002F23C6">
        <w:t xml:space="preserve"> 2. Закона указао наручиоцу на евентуалне недостатке и неправилности, а </w:t>
      </w:r>
      <w:r w:rsidRPr="002F23C6">
        <w:lastRenderedPageBreak/>
        <w:t xml:space="preserve">наручилац исте није отклонио. </w:t>
      </w:r>
      <w:r w:rsidRPr="002F23C6">
        <w:rPr>
          <w:u w:val="single"/>
        </w:rPr>
        <w:t>У том случају подношења захтева за заштиту права не долази до застоја рока за подношење понуда.</w:t>
      </w:r>
    </w:p>
    <w:p w:rsidR="00547662" w:rsidRPr="002F23C6" w:rsidRDefault="00547662" w:rsidP="00547662">
      <w:pPr>
        <w:jc w:val="both"/>
      </w:pPr>
      <w:r w:rsidRPr="002F23C6">
        <w:t xml:space="preserve">Захтев за заштиту права којим се оспоравају радње које наручилац предузме пре истека рока за подношење понуда, а након истека рокова из члана 149. </w:t>
      </w:r>
      <w:proofErr w:type="gramStart"/>
      <w:r w:rsidRPr="002F23C6">
        <w:t>став</w:t>
      </w:r>
      <w:proofErr w:type="gramEnd"/>
      <w:r w:rsidRPr="002F23C6">
        <w:t>. 3. Закона, односно горе поменутих рокова, сматраће се благовременим уколико је поднет најкасније до истека рока за подношење понуда.</w:t>
      </w:r>
    </w:p>
    <w:p w:rsidR="00547662" w:rsidRPr="002F23C6" w:rsidRDefault="00547662" w:rsidP="00547662">
      <w:pPr>
        <w:jc w:val="both"/>
      </w:pPr>
      <w:r w:rsidRPr="002F23C6">
        <w:t>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2F23C6" w:rsidRDefault="00547662" w:rsidP="00547662">
      <w:pPr>
        <w:jc w:val="both"/>
      </w:pPr>
      <w:r w:rsidRPr="002F23C6">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w:t>
      </w:r>
      <w:proofErr w:type="gramStart"/>
      <w:r w:rsidRPr="002F23C6">
        <w:t>став</w:t>
      </w:r>
      <w:proofErr w:type="gramEnd"/>
      <w:r w:rsidRPr="002F23C6">
        <w:t xml:space="preserve"> 3 и 4. Закона, а подносилац га није поднео пре истека тог рока. </w:t>
      </w:r>
    </w:p>
    <w:p w:rsidR="00547662" w:rsidRPr="002F23C6" w:rsidRDefault="00547662" w:rsidP="00547662">
      <w:pPr>
        <w:jc w:val="both"/>
      </w:pPr>
      <w:r w:rsidRPr="002F23C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2F23C6" w:rsidRDefault="00547662" w:rsidP="00547662">
      <w:pPr>
        <w:jc w:val="both"/>
      </w:pPr>
      <w:r w:rsidRPr="002F23C6">
        <w:t xml:space="preserve">Ако поднети захтев за заштиту права не садржи све податке из члана 151. </w:t>
      </w:r>
      <w:proofErr w:type="gramStart"/>
      <w:r w:rsidRPr="002F23C6">
        <w:t>става</w:t>
      </w:r>
      <w:proofErr w:type="gramEnd"/>
      <w:r w:rsidRPr="002F23C6">
        <w:t xml:space="preserve"> 1. Закона, наручилац ће такав захтев </w:t>
      </w:r>
      <w:r w:rsidRPr="002F23C6">
        <w:rPr>
          <w:b/>
          <w:bCs/>
        </w:rPr>
        <w:t>одбацити закључком</w:t>
      </w:r>
      <w:r w:rsidRPr="002F23C6">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a копију жалбе истовремено доставља наручиоцу. </w:t>
      </w:r>
    </w:p>
    <w:p w:rsidR="00547662" w:rsidRPr="002F23C6" w:rsidRDefault="00CB30C0" w:rsidP="00CB30C0">
      <w:pPr>
        <w:autoSpaceDE w:val="0"/>
        <w:autoSpaceDN w:val="0"/>
        <w:adjustRightInd w:val="0"/>
        <w:jc w:val="both"/>
        <w:rPr>
          <w:rFonts w:eastAsia="TimesNewRomanPSMT"/>
          <w:bCs/>
        </w:rPr>
      </w:pPr>
      <w:r w:rsidRPr="002F23C6">
        <w:rPr>
          <w:rFonts w:eastAsia="TimesNewRomanPSMT"/>
          <w:bCs/>
        </w:rPr>
        <w:t xml:space="preserve">Подносилац захтева је дужан да на број жиро рачуна: </w:t>
      </w:r>
      <w:r w:rsidRPr="002F23C6">
        <w:rPr>
          <w:szCs w:val="18"/>
          <w:shd w:val="clear" w:color="auto" w:fill="FFFFFF"/>
        </w:rPr>
        <w:t>840-30678845-06</w:t>
      </w:r>
      <w:r w:rsidRPr="002F23C6">
        <w:rPr>
          <w:rFonts w:eastAsia="TimesNewRomanPSMT"/>
          <w:bCs/>
        </w:rPr>
        <w:t>, шифра плаћања: 153, позив на број oве ЈН, сврха уплате: ЗЗП, корисник: буџет Републике Србије уплати таксу у складу са чланом 156. Закона о јавним набавкама.</w:t>
      </w:r>
    </w:p>
    <w:p w:rsidR="00547662" w:rsidRPr="002F23C6" w:rsidRDefault="00547662" w:rsidP="00547662">
      <w:pPr>
        <w:jc w:val="both"/>
      </w:pPr>
      <w:r w:rsidRPr="002F23C6">
        <w:t>Свака странка у поступку сноси трошкове које проузрокује својим радњама.</w:t>
      </w:r>
    </w:p>
    <w:p w:rsidR="0096484F" w:rsidRPr="002F23C6" w:rsidRDefault="0096484F" w:rsidP="00A14830">
      <w:pPr>
        <w:jc w:val="both"/>
        <w:rPr>
          <w:b/>
          <w:bCs/>
          <w:i/>
        </w:rPr>
      </w:pPr>
    </w:p>
    <w:p w:rsidR="00A14830" w:rsidRPr="002F23C6" w:rsidRDefault="00A14830" w:rsidP="00A14830">
      <w:pPr>
        <w:jc w:val="both"/>
        <w:rPr>
          <w:b/>
          <w:bCs/>
          <w:i/>
        </w:rPr>
      </w:pPr>
      <w:r w:rsidRPr="002F23C6">
        <w:rPr>
          <w:b/>
          <w:bCs/>
          <w:i/>
        </w:rPr>
        <w:t xml:space="preserve">21. </w:t>
      </w:r>
      <w:r w:rsidR="00933C73" w:rsidRPr="002F23C6">
        <w:rPr>
          <w:b/>
          <w:i/>
        </w:rPr>
        <w:t>РОК У КОЈЕМ ЋЕ УГОВОР БИТИ ЗАКЉУЧЕН</w:t>
      </w:r>
    </w:p>
    <w:p w:rsidR="00A74404" w:rsidRPr="002F23C6" w:rsidRDefault="00A74404" w:rsidP="00A14830">
      <w:pPr>
        <w:jc w:val="both"/>
        <w:rPr>
          <w:b/>
          <w:bCs/>
        </w:rPr>
      </w:pPr>
    </w:p>
    <w:p w:rsidR="00933C73" w:rsidRPr="002F23C6" w:rsidRDefault="00933C73" w:rsidP="00933C73">
      <w:pPr>
        <w:jc w:val="both"/>
      </w:pPr>
      <w:r w:rsidRPr="002F23C6">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w:t>
      </w:r>
    </w:p>
    <w:p w:rsidR="00933C73" w:rsidRPr="002F23C6" w:rsidRDefault="00933C73" w:rsidP="00933C73">
      <w:pPr>
        <w:jc w:val="both"/>
      </w:pPr>
      <w:r w:rsidRPr="002F23C6">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2F23C6">
        <w:t>став</w:t>
      </w:r>
      <w:proofErr w:type="gramEnd"/>
      <w:r w:rsidRPr="002F23C6">
        <w:t xml:space="preserve"> 2. </w:t>
      </w:r>
      <w:proofErr w:type="gramStart"/>
      <w:r w:rsidRPr="002F23C6">
        <w:t>тачка</w:t>
      </w:r>
      <w:proofErr w:type="gramEnd"/>
      <w:r w:rsidRPr="002F23C6">
        <w:t xml:space="preserve"> од 1) до 5) Закона.</w:t>
      </w:r>
    </w:p>
    <w:p w:rsidR="00933C73" w:rsidRPr="002F23C6" w:rsidRDefault="00933C73" w:rsidP="00A14830">
      <w:pPr>
        <w:jc w:val="both"/>
      </w:pPr>
      <w:r w:rsidRPr="002F23C6">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2F23C6" w:rsidRDefault="00A14830" w:rsidP="00A14830">
      <w:pPr>
        <w:jc w:val="both"/>
      </w:pPr>
    </w:p>
    <w:p w:rsidR="000103EC" w:rsidRPr="002F23C6" w:rsidRDefault="00A14830" w:rsidP="000103EC">
      <w:pPr>
        <w:jc w:val="both"/>
        <w:rPr>
          <w:b/>
          <w:i/>
        </w:rPr>
      </w:pPr>
      <w:r w:rsidRPr="002F23C6">
        <w:rPr>
          <w:b/>
          <w:i/>
        </w:rPr>
        <w:t xml:space="preserve">22. </w:t>
      </w:r>
      <w:r w:rsidR="000103EC" w:rsidRPr="002F23C6">
        <w:rPr>
          <w:b/>
          <w:i/>
        </w:rPr>
        <w:t>ИЗМЕНЕ ТОКОМ ТРАЈАЊА УГОВОРА</w:t>
      </w:r>
    </w:p>
    <w:p w:rsidR="007C34CB" w:rsidRPr="002F23C6" w:rsidRDefault="007C34CB" w:rsidP="000103EC">
      <w:pPr>
        <w:jc w:val="both"/>
        <w:rPr>
          <w:b/>
        </w:rPr>
      </w:pPr>
    </w:p>
    <w:p w:rsidR="00A94E9C" w:rsidRPr="002F23C6" w:rsidRDefault="00A94E9C" w:rsidP="00A94E9C">
      <w:pPr>
        <w:jc w:val="both"/>
      </w:pPr>
      <w:r w:rsidRPr="002F23C6">
        <w:t xml:space="preserve">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2F23C6">
        <w:t>став</w:t>
      </w:r>
      <w:proofErr w:type="gramEnd"/>
      <w:r w:rsidRPr="002F23C6">
        <w:t xml:space="preserve"> 1. Закона.</w:t>
      </w:r>
    </w:p>
    <w:p w:rsidR="00A94E9C" w:rsidRPr="002F23C6" w:rsidRDefault="00A94E9C" w:rsidP="00F50FF1">
      <w:pPr>
        <w:jc w:val="both"/>
        <w:rPr>
          <w:shd w:val="clear" w:color="auto" w:fill="FFFFFF"/>
        </w:rPr>
      </w:pPr>
      <w:r w:rsidRPr="002F23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bookmarkEnd w:id="21"/>
    <w:bookmarkEnd w:id="22"/>
    <w:bookmarkEnd w:id="23"/>
    <w:bookmarkEnd w:id="24"/>
    <w:bookmarkEnd w:id="25"/>
    <w:bookmarkEnd w:id="26"/>
    <w:bookmarkEnd w:id="27"/>
    <w:p w:rsidR="009B4AE2" w:rsidRPr="002F23C6" w:rsidRDefault="009B4AE2" w:rsidP="00C767EE">
      <w:pPr>
        <w:jc w:val="both"/>
      </w:pPr>
    </w:p>
    <w:p w:rsidR="00657C83" w:rsidRPr="002F23C6" w:rsidRDefault="00657C83" w:rsidP="00657C83"/>
    <w:p w:rsidR="00B819C7" w:rsidRPr="002F23C6" w:rsidRDefault="00FF5B5D" w:rsidP="00642962">
      <w:pPr>
        <w:spacing w:after="360"/>
        <w:jc w:val="center"/>
        <w:rPr>
          <w:b/>
          <w:noProof/>
          <w:sz w:val="28"/>
        </w:rPr>
      </w:pPr>
      <w:bookmarkStart w:id="28" w:name="_Toc364158548"/>
      <w:bookmarkStart w:id="29" w:name="_Toc477351228"/>
      <w:r w:rsidRPr="002F23C6">
        <w:rPr>
          <w:b/>
          <w:noProof/>
          <w:sz w:val="28"/>
        </w:rPr>
        <w:t>6</w:t>
      </w:r>
      <w:r w:rsidR="002A4E57" w:rsidRPr="002F23C6">
        <w:rPr>
          <w:b/>
          <w:noProof/>
          <w:sz w:val="28"/>
        </w:rPr>
        <w:t xml:space="preserve">. </w:t>
      </w:r>
      <w:r w:rsidR="00B819C7" w:rsidRPr="002F23C6">
        <w:rPr>
          <w:b/>
          <w:noProof/>
          <w:sz w:val="28"/>
        </w:rPr>
        <w:t>МОДЕЛ УГОВОРА</w:t>
      </w:r>
      <w:bookmarkEnd w:id="28"/>
      <w:bookmarkEnd w:id="29"/>
    </w:p>
    <w:p w:rsidR="00840649" w:rsidRPr="002F23C6" w:rsidRDefault="00840649" w:rsidP="00840649">
      <w:pPr>
        <w:pStyle w:val="ListParagraph"/>
        <w:spacing w:before="100" w:beforeAutospacing="1" w:line="210" w:lineRule="atLeast"/>
        <w:ind w:left="0" w:firstLine="720"/>
        <w:jc w:val="both"/>
        <w:rPr>
          <w:b/>
          <w:noProof/>
          <w:color w:val="000000" w:themeColor="text1"/>
        </w:rPr>
      </w:pPr>
      <w:r w:rsidRPr="002F23C6">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840649" w:rsidRPr="002F23C6" w:rsidRDefault="00840649" w:rsidP="00840649">
      <w:pPr>
        <w:jc w:val="center"/>
        <w:rPr>
          <w:noProof/>
          <w:color w:val="000000" w:themeColor="text1"/>
        </w:rPr>
      </w:pPr>
    </w:p>
    <w:p w:rsidR="00840649" w:rsidRPr="002F23C6" w:rsidRDefault="00840649" w:rsidP="00840649">
      <w:pPr>
        <w:jc w:val="center"/>
        <w:outlineLvl w:val="0"/>
        <w:rPr>
          <w:b/>
          <w:noProof/>
        </w:rPr>
      </w:pPr>
      <w:bookmarkStart w:id="30" w:name="_Toc380740076"/>
      <w:bookmarkStart w:id="31" w:name="_Toc389742038"/>
      <w:bookmarkStart w:id="32" w:name="_Toc448141804"/>
      <w:bookmarkStart w:id="33" w:name="_Toc476814921"/>
      <w:r w:rsidRPr="002F23C6">
        <w:rPr>
          <w:b/>
          <w:noProof/>
        </w:rPr>
        <w:t>УГОВОР</w:t>
      </w:r>
      <w:bookmarkEnd w:id="30"/>
      <w:bookmarkEnd w:id="31"/>
      <w:bookmarkEnd w:id="32"/>
      <w:bookmarkEnd w:id="33"/>
    </w:p>
    <w:p w:rsidR="00840649" w:rsidRPr="002F23C6" w:rsidRDefault="00840649" w:rsidP="00840649">
      <w:pPr>
        <w:jc w:val="center"/>
        <w:outlineLvl w:val="0"/>
        <w:rPr>
          <w:b/>
          <w:noProof/>
        </w:rPr>
      </w:pPr>
      <w:bookmarkStart w:id="34" w:name="_Toc380740077"/>
      <w:bookmarkStart w:id="35" w:name="_Toc389742039"/>
      <w:bookmarkStart w:id="36" w:name="_Toc448141805"/>
      <w:bookmarkStart w:id="37" w:name="_Toc476814922"/>
      <w:r w:rsidRPr="002F23C6">
        <w:rPr>
          <w:b/>
          <w:noProof/>
        </w:rPr>
        <w:t>О ЈАВНОЈ НАБАВЦИ БРОЈ</w:t>
      </w:r>
      <w:r w:rsidR="00C767EE" w:rsidRPr="002F23C6">
        <w:rPr>
          <w:b/>
          <w:noProof/>
        </w:rPr>
        <w:t xml:space="preserve"> </w:t>
      </w:r>
      <w:r w:rsidR="0022275D">
        <w:rPr>
          <w:b/>
          <w:noProof/>
          <w:lang w:val="sr-Cyrl-RS"/>
        </w:rPr>
        <w:t>1</w:t>
      </w:r>
      <w:r w:rsidR="0022275D">
        <w:rPr>
          <w:b/>
          <w:noProof/>
          <w:lang w:val="sr-Latn-RS"/>
        </w:rPr>
        <w:t>16</w:t>
      </w:r>
      <w:r w:rsidR="00354761" w:rsidRPr="002F23C6">
        <w:rPr>
          <w:b/>
          <w:noProof/>
        </w:rPr>
        <w:t>-</w:t>
      </w:r>
      <w:r w:rsidR="00E56239">
        <w:rPr>
          <w:b/>
          <w:noProof/>
        </w:rPr>
        <w:t>19</w:t>
      </w:r>
      <w:r w:rsidR="00354761" w:rsidRPr="002F23C6">
        <w:rPr>
          <w:b/>
          <w:noProof/>
        </w:rPr>
        <w:t>-О</w:t>
      </w:r>
      <w:bookmarkEnd w:id="34"/>
      <w:bookmarkEnd w:id="35"/>
      <w:bookmarkEnd w:id="36"/>
      <w:bookmarkEnd w:id="37"/>
    </w:p>
    <w:p w:rsidR="00840649" w:rsidRPr="002F23C6" w:rsidRDefault="00840649" w:rsidP="00840649">
      <w:pPr>
        <w:rPr>
          <w:noProof/>
          <w:color w:val="000000" w:themeColor="text1"/>
        </w:rPr>
      </w:pPr>
    </w:p>
    <w:p w:rsidR="00840649" w:rsidRPr="002F23C6" w:rsidRDefault="00840649" w:rsidP="00840649">
      <w:pPr>
        <w:rPr>
          <w:noProof/>
          <w:color w:val="000000" w:themeColor="text1"/>
        </w:rPr>
      </w:pPr>
      <w:r w:rsidRPr="002F23C6">
        <w:rPr>
          <w:noProof/>
          <w:color w:val="000000" w:themeColor="text1"/>
        </w:rPr>
        <w:t>Уговорне стране:</w:t>
      </w:r>
    </w:p>
    <w:p w:rsidR="00840649" w:rsidRPr="002F23C6" w:rsidRDefault="00840649" w:rsidP="00840649">
      <w:pPr>
        <w:rPr>
          <w:noProof/>
          <w:color w:val="000000" w:themeColor="text1"/>
        </w:rPr>
      </w:pPr>
    </w:p>
    <w:p w:rsidR="00840649" w:rsidRPr="002F23C6" w:rsidRDefault="00840649" w:rsidP="00840649">
      <w:pPr>
        <w:numPr>
          <w:ilvl w:val="0"/>
          <w:numId w:val="24"/>
        </w:numPr>
        <w:jc w:val="both"/>
        <w:rPr>
          <w:noProof/>
        </w:rPr>
      </w:pPr>
      <w:r w:rsidRPr="002F23C6">
        <w:rPr>
          <w:b/>
          <w:noProof/>
        </w:rPr>
        <w:t>КЛИНИЧКИ ЦЕНТАР ВОЈВОДИНЕ</w:t>
      </w:r>
      <w:r w:rsidRPr="002F23C6">
        <w:rPr>
          <w:noProof/>
        </w:rPr>
        <w:t>, ул. Хајдук Вељкова бр. 1, Нови Сад,</w:t>
      </w:r>
    </w:p>
    <w:p w:rsidR="00840649" w:rsidRPr="002F23C6" w:rsidRDefault="00840649" w:rsidP="00840649">
      <w:pPr>
        <w:ind w:left="720"/>
        <w:jc w:val="both"/>
        <w:rPr>
          <w:noProof/>
        </w:rPr>
      </w:pPr>
      <w:r w:rsidRPr="002F23C6">
        <w:rPr>
          <w:noProof/>
        </w:rPr>
        <w:t>ПИБ: 101696893, Матични број: 08664161</w:t>
      </w:r>
    </w:p>
    <w:p w:rsidR="00840649" w:rsidRPr="002F23C6" w:rsidRDefault="00840649" w:rsidP="00840649">
      <w:pPr>
        <w:ind w:left="720"/>
        <w:jc w:val="both"/>
        <w:rPr>
          <w:noProof/>
        </w:rPr>
      </w:pPr>
      <w:r w:rsidRPr="002F23C6">
        <w:rPr>
          <w:noProof/>
        </w:rPr>
        <w:t xml:space="preserve">Број рачуна: 840-577661-50, Управа за трезор - РС, Министарство финансија </w:t>
      </w:r>
    </w:p>
    <w:p w:rsidR="00840649" w:rsidRPr="002F23C6" w:rsidRDefault="00840649" w:rsidP="00840649">
      <w:pPr>
        <w:ind w:left="720"/>
        <w:jc w:val="both"/>
        <w:rPr>
          <w:noProof/>
        </w:rPr>
      </w:pPr>
      <w:r w:rsidRPr="002F23C6">
        <w:rPr>
          <w:noProof/>
        </w:rPr>
        <w:t>Телефон: 021/484-3-484 Телефакс: 021/487-2232</w:t>
      </w:r>
    </w:p>
    <w:p w:rsidR="00840649" w:rsidRPr="002F23C6" w:rsidRDefault="00840649" w:rsidP="00840649">
      <w:pPr>
        <w:ind w:left="720"/>
        <w:jc w:val="both"/>
        <w:rPr>
          <w:noProof/>
        </w:rPr>
      </w:pPr>
      <w:r w:rsidRPr="002F23C6">
        <w:rPr>
          <w:noProof/>
        </w:rPr>
        <w:t xml:space="preserve">(у даљем тексту: наручилац), кога заступа проф. др </w:t>
      </w:r>
      <w:r w:rsidR="00BE3967">
        <w:rPr>
          <w:noProof/>
          <w:lang w:val="sr-Cyrl-RS"/>
        </w:rPr>
        <w:t>Едита Стокић</w:t>
      </w:r>
      <w:r w:rsidRPr="002F23C6">
        <w:rPr>
          <w:noProof/>
        </w:rPr>
        <w:t>.</w:t>
      </w:r>
    </w:p>
    <w:p w:rsidR="00840649" w:rsidRPr="002F23C6" w:rsidRDefault="00840649" w:rsidP="00840649">
      <w:pPr>
        <w:jc w:val="both"/>
        <w:rPr>
          <w:noProof/>
          <w:color w:val="000000" w:themeColor="text1"/>
        </w:rPr>
      </w:pPr>
    </w:p>
    <w:p w:rsidR="00840649" w:rsidRPr="002F23C6" w:rsidRDefault="00840649" w:rsidP="00840649">
      <w:pPr>
        <w:numPr>
          <w:ilvl w:val="0"/>
          <w:numId w:val="24"/>
        </w:numPr>
        <w:jc w:val="both"/>
        <w:rPr>
          <w:noProof/>
          <w:color w:val="000000" w:themeColor="text1"/>
        </w:rPr>
      </w:pPr>
      <w:r w:rsidRPr="002F23C6">
        <w:rPr>
          <w:noProof/>
          <w:color w:val="000000" w:themeColor="text1"/>
        </w:rPr>
        <w:t>____________________________________________________________________,</w:t>
      </w:r>
    </w:p>
    <w:p w:rsidR="00840649" w:rsidRPr="002F23C6" w:rsidRDefault="00840649" w:rsidP="00840649">
      <w:pPr>
        <w:jc w:val="center"/>
        <w:rPr>
          <w:color w:val="000000" w:themeColor="text1"/>
        </w:rPr>
      </w:pPr>
      <w:r w:rsidRPr="002F23C6">
        <w:rPr>
          <w:noProof/>
          <w:color w:val="000000" w:themeColor="text1"/>
        </w:rPr>
        <w:t>(</w:t>
      </w:r>
      <w:r w:rsidRPr="002F23C6">
        <w:rPr>
          <w:i/>
          <w:noProof/>
          <w:color w:val="000000" w:themeColor="text1"/>
        </w:rPr>
        <w:t>назив и адреса)</w:t>
      </w:r>
    </w:p>
    <w:p w:rsidR="00840649" w:rsidRPr="002F23C6" w:rsidRDefault="00840649" w:rsidP="00840649">
      <w:pPr>
        <w:ind w:left="720"/>
        <w:jc w:val="both"/>
        <w:rPr>
          <w:noProof/>
          <w:color w:val="000000" w:themeColor="text1"/>
        </w:rPr>
      </w:pPr>
      <w:r w:rsidRPr="002F23C6">
        <w:rPr>
          <w:noProof/>
          <w:color w:val="000000" w:themeColor="text1"/>
        </w:rPr>
        <w:t>ПИБ:.......................... Матични број:........................................</w:t>
      </w:r>
    </w:p>
    <w:p w:rsidR="00840649" w:rsidRPr="002F23C6" w:rsidRDefault="00840649" w:rsidP="00840649">
      <w:pPr>
        <w:ind w:left="720"/>
        <w:jc w:val="both"/>
        <w:rPr>
          <w:noProof/>
          <w:color w:val="000000" w:themeColor="text1"/>
        </w:rPr>
      </w:pPr>
      <w:r w:rsidRPr="002F23C6">
        <w:rPr>
          <w:noProof/>
          <w:color w:val="000000" w:themeColor="text1"/>
        </w:rPr>
        <w:t>Број рачуна:............................................ Назив банке:......................................,</w:t>
      </w:r>
    </w:p>
    <w:p w:rsidR="00840649" w:rsidRPr="002F23C6" w:rsidRDefault="00840649" w:rsidP="00840649">
      <w:pPr>
        <w:ind w:left="720"/>
        <w:jc w:val="both"/>
        <w:rPr>
          <w:noProof/>
          <w:color w:val="000000" w:themeColor="text1"/>
        </w:rPr>
      </w:pPr>
      <w:r w:rsidRPr="002F23C6">
        <w:rPr>
          <w:noProof/>
          <w:color w:val="000000" w:themeColor="text1"/>
        </w:rPr>
        <w:t>Телефон:............................Телефакс:......................................</w:t>
      </w:r>
    </w:p>
    <w:p w:rsidR="00840649" w:rsidRPr="002F23C6" w:rsidRDefault="00840649" w:rsidP="00840649">
      <w:pPr>
        <w:ind w:left="720"/>
        <w:jc w:val="both"/>
        <w:rPr>
          <w:noProof/>
          <w:color w:val="000000" w:themeColor="text1"/>
        </w:rPr>
      </w:pPr>
      <w:r w:rsidRPr="002F23C6">
        <w:rPr>
          <w:noProof/>
          <w:color w:val="000000" w:themeColor="text1"/>
        </w:rPr>
        <w:t>(у даљем тексту: добављач), кога заступа ________________________________.</w:t>
      </w:r>
    </w:p>
    <w:p w:rsidR="00840649" w:rsidRPr="002F23C6" w:rsidRDefault="00840649" w:rsidP="00840649">
      <w:pPr>
        <w:ind w:left="1440" w:firstLine="720"/>
        <w:jc w:val="both"/>
        <w:rPr>
          <w:noProof/>
          <w:color w:val="000000" w:themeColor="text1"/>
          <w:szCs w:val="16"/>
        </w:rPr>
      </w:pPr>
    </w:p>
    <w:p w:rsidR="00CB30C0" w:rsidRPr="002F23C6" w:rsidRDefault="00CB30C0" w:rsidP="00BE3967">
      <w:pPr>
        <w:jc w:val="right"/>
        <w:rPr>
          <w:b/>
          <w:noProof/>
          <w:color w:val="000000" w:themeColor="text1"/>
        </w:rPr>
      </w:pPr>
    </w:p>
    <w:p w:rsidR="00840649" w:rsidRPr="002F23C6" w:rsidRDefault="00840649" w:rsidP="00F50FF1">
      <w:pPr>
        <w:jc w:val="center"/>
        <w:rPr>
          <w:b/>
          <w:noProof/>
          <w:color w:val="000000" w:themeColor="text1"/>
        </w:rPr>
      </w:pPr>
      <w:r w:rsidRPr="002F23C6">
        <w:rPr>
          <w:b/>
          <w:noProof/>
          <w:color w:val="000000" w:themeColor="text1"/>
        </w:rPr>
        <w:t>ПРЕДМЕТ УГОВОРА</w:t>
      </w:r>
    </w:p>
    <w:p w:rsidR="00F50FF1" w:rsidRPr="002F23C6" w:rsidRDefault="00F50FF1" w:rsidP="00F50FF1">
      <w:pPr>
        <w:jc w:val="center"/>
        <w:rPr>
          <w:b/>
          <w:noProof/>
          <w:color w:val="000000" w:themeColor="text1"/>
        </w:rPr>
      </w:pPr>
    </w:p>
    <w:p w:rsidR="00840649" w:rsidRPr="002F23C6" w:rsidRDefault="00840649" w:rsidP="00840649">
      <w:pPr>
        <w:jc w:val="center"/>
        <w:outlineLvl w:val="0"/>
        <w:rPr>
          <w:b/>
          <w:noProof/>
          <w:color w:val="000000" w:themeColor="text1"/>
        </w:rPr>
      </w:pPr>
      <w:bookmarkStart w:id="38" w:name="_Toc380740078"/>
      <w:bookmarkStart w:id="39" w:name="_Toc389742040"/>
      <w:bookmarkStart w:id="40" w:name="_Toc448141806"/>
      <w:bookmarkStart w:id="41" w:name="_Toc476814923"/>
      <w:r w:rsidRPr="002F23C6">
        <w:rPr>
          <w:b/>
          <w:noProof/>
          <w:color w:val="000000" w:themeColor="text1"/>
        </w:rPr>
        <w:t>Члан 1.</w:t>
      </w:r>
      <w:bookmarkEnd w:id="38"/>
      <w:bookmarkEnd w:id="39"/>
      <w:bookmarkEnd w:id="40"/>
      <w:bookmarkEnd w:id="41"/>
    </w:p>
    <w:p w:rsidR="00A16C7F" w:rsidRDefault="00840649" w:rsidP="00A16C7F">
      <w:pPr>
        <w:pStyle w:val="Footer"/>
        <w:jc w:val="both"/>
        <w:rPr>
          <w:noProof/>
          <w:color w:val="000000" w:themeColor="text1"/>
        </w:rPr>
      </w:pPr>
      <w:r w:rsidRPr="002F23C6">
        <w:rPr>
          <w:noProof/>
          <w:color w:val="000000" w:themeColor="text1"/>
        </w:rPr>
        <w:tab/>
      </w:r>
      <w:r w:rsidR="00F77D8E" w:rsidRPr="008E2B32">
        <w:rPr>
          <w:noProof/>
          <w:color w:val="000000" w:themeColor="text1"/>
        </w:rPr>
        <w:t xml:space="preserve">Предмет овог уговора је </w:t>
      </w:r>
      <w:r w:rsidR="00F77D8E" w:rsidRPr="008E2B32">
        <w:rPr>
          <w:color w:val="000000" w:themeColor="text1"/>
        </w:rPr>
        <w:t xml:space="preserve">набавка добара - </w:t>
      </w:r>
      <w:r w:rsidR="0022275D" w:rsidRPr="00D7354F">
        <w:rPr>
          <w:b/>
          <w:noProof/>
        </w:rPr>
        <w:t xml:space="preserve">Набавка </w:t>
      </w:r>
      <w:r w:rsidR="0022275D">
        <w:rPr>
          <w:b/>
          <w:noProof/>
          <w:lang w:val="sr-Cyrl-RS"/>
        </w:rPr>
        <w:t>не</w:t>
      </w:r>
      <w:r w:rsidR="0022275D" w:rsidRPr="00D7354F">
        <w:rPr>
          <w:b/>
          <w:noProof/>
        </w:rPr>
        <w:t>регистр</w:t>
      </w:r>
      <w:r w:rsidR="0022275D">
        <w:rPr>
          <w:b/>
          <w:noProof/>
        </w:rPr>
        <w:t xml:space="preserve">ованих лекова </w:t>
      </w:r>
      <w:r w:rsidR="0022275D">
        <w:rPr>
          <w:b/>
          <w:noProof/>
          <w:lang w:val="sr-Cyrl-RS"/>
        </w:rPr>
        <w:t>са Д</w:t>
      </w:r>
      <w:r w:rsidR="0022275D">
        <w:rPr>
          <w:b/>
          <w:noProof/>
        </w:rPr>
        <w:t xml:space="preserve"> Листе лекова </w:t>
      </w:r>
      <w:r w:rsidR="0022275D">
        <w:rPr>
          <w:b/>
        </w:rPr>
        <w:t xml:space="preserve">за потребе </w:t>
      </w:r>
      <w:r w:rsidR="0022275D" w:rsidRPr="004E6C4F">
        <w:rPr>
          <w:b/>
        </w:rPr>
        <w:t>К</w:t>
      </w:r>
      <w:r w:rsidR="0022275D">
        <w:rPr>
          <w:b/>
        </w:rPr>
        <w:t>линичког центра Војводине</w:t>
      </w:r>
      <w:r w:rsidR="000536BF" w:rsidRPr="000536BF">
        <w:rPr>
          <w:noProof/>
          <w:lang w:val="sr-Cyrl-RS"/>
        </w:rPr>
        <w:t>,</w:t>
      </w:r>
      <w:r w:rsidR="000536BF">
        <w:rPr>
          <w:b/>
          <w:noProof/>
          <w:lang w:val="sr-Cyrl-RS"/>
        </w:rPr>
        <w:t xml:space="preserve"> </w:t>
      </w:r>
      <w:r w:rsidR="00F77D8E" w:rsidRPr="008E2B32">
        <w:t xml:space="preserve">која је тражена у позиву за подношење понуда у отвореном поступку јавне набавке број </w:t>
      </w:r>
      <w:r w:rsidR="0022275D">
        <w:rPr>
          <w:b/>
          <w:lang w:val="sr-Cyrl-RS"/>
        </w:rPr>
        <w:t>1</w:t>
      </w:r>
      <w:r w:rsidR="0022275D">
        <w:rPr>
          <w:b/>
          <w:lang w:val="sr-Latn-RS"/>
        </w:rPr>
        <w:t>16</w:t>
      </w:r>
      <w:r w:rsidR="00BE3967" w:rsidRPr="00BE3967">
        <w:rPr>
          <w:b/>
        </w:rPr>
        <w:t>-</w:t>
      </w:r>
      <w:r w:rsidR="00BE3967">
        <w:rPr>
          <w:b/>
        </w:rPr>
        <w:t>19</w:t>
      </w:r>
      <w:r w:rsidR="00F77D8E" w:rsidRPr="008E2B32">
        <w:rPr>
          <w:b/>
        </w:rPr>
        <w:t>-О</w:t>
      </w:r>
      <w:r w:rsidR="00F77D8E" w:rsidRPr="008E2B32">
        <w:t xml:space="preserve"> од дана ___________ године</w:t>
      </w:r>
      <w:r w:rsidR="00A16C7F">
        <w:rPr>
          <w:lang w:val="sr-Cyrl-RS"/>
        </w:rPr>
        <w:t xml:space="preserve">, </w:t>
      </w:r>
      <w:r w:rsidR="00A16C7F" w:rsidRPr="00D643FE">
        <w:rPr>
          <w:noProof/>
          <w:color w:val="000000" w:themeColor="text1"/>
        </w:rPr>
        <w:t>за следеће партије:</w:t>
      </w:r>
    </w:p>
    <w:p w:rsidR="006E1EEC" w:rsidRDefault="006E1EEC" w:rsidP="00A16C7F">
      <w:pPr>
        <w:pStyle w:val="Footer"/>
        <w:jc w:val="both"/>
        <w:rPr>
          <w:noProof/>
          <w:color w:val="000000" w:themeColor="text1"/>
        </w:rPr>
      </w:pPr>
    </w:p>
    <w:tbl>
      <w:tblPr>
        <w:tblStyle w:val="TableGrid"/>
        <w:tblW w:w="10254" w:type="dxa"/>
        <w:jc w:val="center"/>
        <w:tblLayout w:type="fixed"/>
        <w:tblLook w:val="04A0" w:firstRow="1" w:lastRow="0" w:firstColumn="1" w:lastColumn="0" w:noHBand="0" w:noVBand="1"/>
      </w:tblPr>
      <w:tblGrid>
        <w:gridCol w:w="620"/>
        <w:gridCol w:w="1400"/>
        <w:gridCol w:w="1282"/>
        <w:gridCol w:w="900"/>
        <w:gridCol w:w="1440"/>
        <w:gridCol w:w="630"/>
        <w:gridCol w:w="990"/>
        <w:gridCol w:w="1046"/>
        <w:gridCol w:w="851"/>
        <w:gridCol w:w="1095"/>
      </w:tblGrid>
      <w:tr w:rsidR="00A16C7F" w:rsidRPr="008E2B32" w:rsidTr="0022275D">
        <w:trPr>
          <w:cantSplit/>
          <w:trHeight w:val="2176"/>
          <w:jc w:val="center"/>
        </w:trPr>
        <w:tc>
          <w:tcPr>
            <w:tcW w:w="620" w:type="dxa"/>
            <w:textDirection w:val="btLr"/>
            <w:vAlign w:val="center"/>
            <w:hideMark/>
          </w:tcPr>
          <w:p w:rsidR="00A16C7F" w:rsidRPr="008E2B32" w:rsidRDefault="00A16C7F" w:rsidP="00682A48">
            <w:pPr>
              <w:pStyle w:val="BodyText"/>
              <w:jc w:val="center"/>
              <w:rPr>
                <w:b/>
                <w:bCs/>
                <w:noProof/>
                <w:sz w:val="20"/>
              </w:rPr>
            </w:pPr>
            <w:r w:rsidRPr="008E2B32">
              <w:rPr>
                <w:b/>
                <w:bCs/>
                <w:noProof/>
                <w:sz w:val="20"/>
              </w:rPr>
              <w:t>РЕДНИ  БРОЈ  ПАРТИЈЕ</w:t>
            </w:r>
          </w:p>
        </w:tc>
        <w:tc>
          <w:tcPr>
            <w:tcW w:w="1400" w:type="dxa"/>
            <w:textDirection w:val="btLr"/>
            <w:vAlign w:val="center"/>
            <w:hideMark/>
          </w:tcPr>
          <w:p w:rsidR="00A16C7F" w:rsidRPr="008E2B32" w:rsidRDefault="00A16C7F" w:rsidP="00682A48">
            <w:pPr>
              <w:pStyle w:val="BodyText"/>
              <w:ind w:left="113" w:right="113"/>
              <w:jc w:val="center"/>
              <w:rPr>
                <w:b/>
                <w:bCs/>
                <w:noProof/>
                <w:sz w:val="20"/>
              </w:rPr>
            </w:pPr>
            <w:r w:rsidRPr="008E2B32">
              <w:rPr>
                <w:b/>
                <w:bCs/>
                <w:noProof/>
                <w:sz w:val="20"/>
              </w:rPr>
              <w:t>ПРЕДМЕТ НАБАВКЕ</w:t>
            </w:r>
          </w:p>
        </w:tc>
        <w:tc>
          <w:tcPr>
            <w:tcW w:w="1282" w:type="dxa"/>
            <w:textDirection w:val="btLr"/>
            <w:vAlign w:val="center"/>
          </w:tcPr>
          <w:p w:rsidR="00A16C7F" w:rsidRPr="008E2B32" w:rsidRDefault="00A16C7F" w:rsidP="00682A48">
            <w:pPr>
              <w:pStyle w:val="BodyText"/>
              <w:ind w:left="113" w:right="113"/>
              <w:jc w:val="center"/>
              <w:rPr>
                <w:b/>
                <w:bCs/>
                <w:noProof/>
                <w:sz w:val="20"/>
              </w:rPr>
            </w:pPr>
            <w:r w:rsidRPr="008E2B32">
              <w:rPr>
                <w:b/>
                <w:bCs/>
                <w:noProof/>
                <w:sz w:val="20"/>
              </w:rPr>
              <w:t>ФАРМАЦЕУТСКИ ОБЛИК</w:t>
            </w:r>
          </w:p>
        </w:tc>
        <w:tc>
          <w:tcPr>
            <w:tcW w:w="900" w:type="dxa"/>
            <w:textDirection w:val="btLr"/>
            <w:vAlign w:val="center"/>
          </w:tcPr>
          <w:p w:rsidR="00A16C7F" w:rsidRPr="008E2B32" w:rsidRDefault="00A16C7F" w:rsidP="00682A48">
            <w:pPr>
              <w:pStyle w:val="BodyText"/>
              <w:ind w:left="113" w:right="113"/>
              <w:jc w:val="center"/>
              <w:rPr>
                <w:b/>
                <w:bCs/>
                <w:noProof/>
                <w:sz w:val="20"/>
              </w:rPr>
            </w:pPr>
            <w:r w:rsidRPr="008E2B32">
              <w:rPr>
                <w:b/>
                <w:bCs/>
                <w:noProof/>
                <w:sz w:val="20"/>
              </w:rPr>
              <w:t>ЈАЧИНА ЛЕКА/</w:t>
            </w:r>
          </w:p>
          <w:p w:rsidR="00A16C7F" w:rsidRPr="008E2B32" w:rsidRDefault="00A16C7F" w:rsidP="00682A48">
            <w:pPr>
              <w:pStyle w:val="BodyText"/>
              <w:ind w:left="113" w:right="113"/>
              <w:jc w:val="center"/>
              <w:rPr>
                <w:b/>
                <w:bCs/>
                <w:noProof/>
                <w:sz w:val="20"/>
              </w:rPr>
            </w:pPr>
            <w:r w:rsidRPr="008E2B32">
              <w:rPr>
                <w:b/>
                <w:bCs/>
                <w:noProof/>
                <w:sz w:val="20"/>
              </w:rPr>
              <w:t>КОНЦЕНТРАЦИЈА</w:t>
            </w:r>
          </w:p>
        </w:tc>
        <w:tc>
          <w:tcPr>
            <w:tcW w:w="1440" w:type="dxa"/>
            <w:textDirection w:val="btLr"/>
            <w:vAlign w:val="center"/>
            <w:hideMark/>
          </w:tcPr>
          <w:p w:rsidR="00A16C7F" w:rsidRPr="008E2B32" w:rsidRDefault="00A16C7F" w:rsidP="00682A48">
            <w:pPr>
              <w:pStyle w:val="BodyText"/>
              <w:ind w:left="113" w:right="113"/>
              <w:jc w:val="center"/>
              <w:rPr>
                <w:b/>
                <w:bCs/>
                <w:noProof/>
                <w:sz w:val="20"/>
              </w:rPr>
            </w:pPr>
            <w:r w:rsidRPr="008E2B32">
              <w:rPr>
                <w:b/>
                <w:bCs/>
                <w:noProof/>
                <w:sz w:val="20"/>
              </w:rPr>
              <w:t>ЈЕДИНИЦА МЕРЕ</w:t>
            </w:r>
          </w:p>
        </w:tc>
        <w:tc>
          <w:tcPr>
            <w:tcW w:w="630" w:type="dxa"/>
            <w:textDirection w:val="btLr"/>
            <w:vAlign w:val="center"/>
            <w:hideMark/>
          </w:tcPr>
          <w:p w:rsidR="00A16C7F" w:rsidRPr="008E2B32" w:rsidRDefault="00A16C7F" w:rsidP="00682A48">
            <w:pPr>
              <w:pStyle w:val="BodyText"/>
              <w:ind w:left="113" w:right="113"/>
              <w:jc w:val="center"/>
              <w:rPr>
                <w:b/>
                <w:bCs/>
                <w:noProof/>
                <w:sz w:val="20"/>
              </w:rPr>
            </w:pPr>
            <w:r w:rsidRPr="008E2B32">
              <w:rPr>
                <w:b/>
                <w:bCs/>
                <w:noProof/>
                <w:sz w:val="20"/>
              </w:rPr>
              <w:t>КОЛИЧИНА</w:t>
            </w:r>
          </w:p>
        </w:tc>
        <w:tc>
          <w:tcPr>
            <w:tcW w:w="990" w:type="dxa"/>
            <w:textDirection w:val="btLr"/>
            <w:vAlign w:val="center"/>
            <w:hideMark/>
          </w:tcPr>
          <w:p w:rsidR="00A16C7F" w:rsidRPr="008E2B32" w:rsidRDefault="00A16C7F" w:rsidP="00682A48">
            <w:pPr>
              <w:pStyle w:val="BodyText"/>
              <w:ind w:left="113" w:right="113"/>
              <w:jc w:val="center"/>
              <w:rPr>
                <w:b/>
                <w:bCs/>
                <w:noProof/>
                <w:sz w:val="20"/>
              </w:rPr>
            </w:pPr>
            <w:r w:rsidRPr="008E2B32">
              <w:rPr>
                <w:b/>
                <w:bCs/>
                <w:noProof/>
                <w:sz w:val="20"/>
              </w:rPr>
              <w:t>ЈЕДИНИЧН</w:t>
            </w:r>
            <w:r>
              <w:rPr>
                <w:b/>
                <w:bCs/>
                <w:noProof/>
                <w:sz w:val="20"/>
              </w:rPr>
              <w:t>А ЦЕНА БЕЗ ПДВ</w:t>
            </w:r>
          </w:p>
        </w:tc>
        <w:tc>
          <w:tcPr>
            <w:tcW w:w="1046" w:type="dxa"/>
            <w:textDirection w:val="btLr"/>
            <w:vAlign w:val="center"/>
            <w:hideMark/>
          </w:tcPr>
          <w:p w:rsidR="00A16C7F" w:rsidRPr="008E2B32" w:rsidRDefault="00A16C7F" w:rsidP="00682A48">
            <w:pPr>
              <w:pStyle w:val="BodyText"/>
              <w:ind w:left="113" w:right="113"/>
              <w:jc w:val="center"/>
              <w:rPr>
                <w:b/>
                <w:bCs/>
                <w:noProof/>
                <w:sz w:val="20"/>
              </w:rPr>
            </w:pPr>
            <w:r>
              <w:rPr>
                <w:b/>
                <w:bCs/>
                <w:noProof/>
                <w:sz w:val="20"/>
              </w:rPr>
              <w:t>УКУПНА ЦЕНА БЕЗ ПДВ</w:t>
            </w:r>
          </w:p>
        </w:tc>
        <w:tc>
          <w:tcPr>
            <w:tcW w:w="851" w:type="dxa"/>
            <w:textDirection w:val="btLr"/>
            <w:vAlign w:val="center"/>
            <w:hideMark/>
          </w:tcPr>
          <w:p w:rsidR="00A16C7F" w:rsidRPr="008E2B32" w:rsidRDefault="00A16C7F" w:rsidP="00682A48">
            <w:pPr>
              <w:pStyle w:val="BodyText"/>
              <w:ind w:left="113" w:right="113"/>
              <w:jc w:val="center"/>
              <w:rPr>
                <w:b/>
                <w:bCs/>
                <w:noProof/>
                <w:sz w:val="20"/>
              </w:rPr>
            </w:pPr>
            <w:r>
              <w:rPr>
                <w:b/>
                <w:bCs/>
                <w:noProof/>
                <w:sz w:val="20"/>
              </w:rPr>
              <w:t>ИЗНОС ПДВ</w:t>
            </w:r>
          </w:p>
        </w:tc>
        <w:tc>
          <w:tcPr>
            <w:tcW w:w="1095" w:type="dxa"/>
            <w:textDirection w:val="btLr"/>
            <w:vAlign w:val="center"/>
            <w:hideMark/>
          </w:tcPr>
          <w:p w:rsidR="00A16C7F" w:rsidRPr="008E2B32" w:rsidRDefault="00A16C7F" w:rsidP="00682A48">
            <w:pPr>
              <w:pStyle w:val="BodyText"/>
              <w:ind w:left="113" w:right="113"/>
              <w:jc w:val="center"/>
              <w:rPr>
                <w:b/>
                <w:bCs/>
                <w:noProof/>
                <w:sz w:val="20"/>
              </w:rPr>
            </w:pPr>
            <w:r w:rsidRPr="008E2B32">
              <w:rPr>
                <w:b/>
                <w:bCs/>
                <w:noProof/>
                <w:sz w:val="20"/>
              </w:rPr>
              <w:t xml:space="preserve">УКУПНА ЦЕНА </w:t>
            </w:r>
          </w:p>
          <w:p w:rsidR="00A16C7F" w:rsidRPr="008E2B32" w:rsidRDefault="00A16C7F" w:rsidP="00682A48">
            <w:pPr>
              <w:pStyle w:val="BodyText"/>
              <w:ind w:left="113" w:right="113"/>
              <w:jc w:val="center"/>
              <w:rPr>
                <w:b/>
                <w:bCs/>
                <w:noProof/>
                <w:sz w:val="20"/>
              </w:rPr>
            </w:pPr>
            <w:r>
              <w:rPr>
                <w:b/>
                <w:bCs/>
                <w:noProof/>
                <w:sz w:val="20"/>
              </w:rPr>
              <w:t>СА ПДВ</w:t>
            </w:r>
          </w:p>
        </w:tc>
      </w:tr>
      <w:tr w:rsidR="00EC0BDC" w:rsidRPr="008E2B32" w:rsidTr="0022275D">
        <w:trPr>
          <w:trHeight w:val="832"/>
          <w:jc w:val="center"/>
        </w:trPr>
        <w:tc>
          <w:tcPr>
            <w:tcW w:w="620" w:type="dxa"/>
            <w:noWrap/>
            <w:vAlign w:val="center"/>
            <w:hideMark/>
          </w:tcPr>
          <w:p w:rsidR="00EC0BDC" w:rsidRPr="009F2AB3" w:rsidRDefault="00EC0BDC" w:rsidP="00A16C7F">
            <w:pPr>
              <w:jc w:val="center"/>
              <w:rPr>
                <w:color w:val="000000"/>
                <w:sz w:val="20"/>
                <w:szCs w:val="20"/>
                <w:lang w:val="sr-Cyrl-RS"/>
              </w:rPr>
            </w:pPr>
            <w:r w:rsidRPr="008E2B32">
              <w:rPr>
                <w:color w:val="000000"/>
                <w:sz w:val="20"/>
                <w:szCs w:val="20"/>
              </w:rPr>
              <w:t>1</w:t>
            </w:r>
            <w:r>
              <w:rPr>
                <w:color w:val="000000"/>
                <w:sz w:val="20"/>
                <w:szCs w:val="20"/>
                <w:lang w:val="sr-Cyrl-RS"/>
              </w:rPr>
              <w:t>.</w:t>
            </w:r>
          </w:p>
        </w:tc>
        <w:tc>
          <w:tcPr>
            <w:tcW w:w="1400" w:type="dxa"/>
            <w:noWrap/>
            <w:vAlign w:val="center"/>
          </w:tcPr>
          <w:p w:rsidR="00EC0BDC" w:rsidRPr="007B268F" w:rsidRDefault="00EC0BDC" w:rsidP="0022275D">
            <w:pPr>
              <w:jc w:val="center"/>
              <w:rPr>
                <w:sz w:val="22"/>
                <w:szCs w:val="22"/>
              </w:rPr>
            </w:pPr>
            <w:r w:rsidRPr="007B268F">
              <w:rPr>
                <w:sz w:val="22"/>
                <w:szCs w:val="22"/>
              </w:rPr>
              <w:t>melphalan</w:t>
            </w:r>
          </w:p>
        </w:tc>
        <w:tc>
          <w:tcPr>
            <w:tcW w:w="1282" w:type="dxa"/>
            <w:vAlign w:val="center"/>
          </w:tcPr>
          <w:p w:rsidR="00EC0BDC" w:rsidRPr="007B268F" w:rsidRDefault="00EC0BDC" w:rsidP="00814F2C">
            <w:pPr>
              <w:jc w:val="center"/>
              <w:rPr>
                <w:noProof/>
                <w:color w:val="000000"/>
                <w:sz w:val="22"/>
                <w:szCs w:val="22"/>
                <w:lang w:val="sr-Cyrl-CS"/>
              </w:rPr>
            </w:pPr>
            <w:r w:rsidRPr="007B268F">
              <w:rPr>
                <w:noProof/>
                <w:color w:val="000000"/>
                <w:sz w:val="22"/>
                <w:szCs w:val="22"/>
                <w:lang w:val="sr-Cyrl-CS"/>
              </w:rPr>
              <w:t>таблета</w:t>
            </w:r>
          </w:p>
        </w:tc>
        <w:tc>
          <w:tcPr>
            <w:tcW w:w="900" w:type="dxa"/>
            <w:vAlign w:val="center"/>
          </w:tcPr>
          <w:p w:rsidR="00EC0BDC" w:rsidRPr="007B268F" w:rsidRDefault="00EC0BDC" w:rsidP="00814F2C">
            <w:pPr>
              <w:jc w:val="center"/>
              <w:rPr>
                <w:color w:val="000000"/>
                <w:sz w:val="22"/>
                <w:szCs w:val="22"/>
              </w:rPr>
            </w:pPr>
            <w:r w:rsidRPr="007B268F">
              <w:rPr>
                <w:color w:val="000000"/>
                <w:sz w:val="22"/>
                <w:szCs w:val="22"/>
              </w:rPr>
              <w:t>2mg</w:t>
            </w:r>
          </w:p>
        </w:tc>
        <w:tc>
          <w:tcPr>
            <w:tcW w:w="1440" w:type="dxa"/>
            <w:noWrap/>
            <w:vAlign w:val="center"/>
          </w:tcPr>
          <w:p w:rsidR="00EC0BDC" w:rsidRPr="007B268F" w:rsidRDefault="00EC0BDC" w:rsidP="00814F2C">
            <w:pPr>
              <w:jc w:val="center"/>
              <w:rPr>
                <w:noProof/>
                <w:color w:val="000000"/>
                <w:sz w:val="22"/>
                <w:szCs w:val="22"/>
                <w:lang w:val="sr-Cyrl-CS"/>
              </w:rPr>
            </w:pPr>
            <w:r w:rsidRPr="007B268F">
              <w:rPr>
                <w:noProof/>
                <w:color w:val="000000"/>
                <w:sz w:val="22"/>
                <w:szCs w:val="22"/>
                <w:lang w:val="sr-Cyrl-CS"/>
              </w:rPr>
              <w:t>таблета</w:t>
            </w:r>
          </w:p>
        </w:tc>
        <w:tc>
          <w:tcPr>
            <w:tcW w:w="630" w:type="dxa"/>
            <w:noWrap/>
            <w:vAlign w:val="center"/>
          </w:tcPr>
          <w:p w:rsidR="00EC0BDC" w:rsidRPr="007B268F" w:rsidRDefault="00EC0BDC" w:rsidP="00814F2C">
            <w:pPr>
              <w:jc w:val="center"/>
              <w:rPr>
                <w:noProof/>
                <w:color w:val="000000"/>
                <w:sz w:val="22"/>
                <w:szCs w:val="22"/>
                <w:lang w:val="sr-Cyrl-CS"/>
              </w:rPr>
            </w:pPr>
            <w:r w:rsidRPr="007B268F">
              <w:rPr>
                <w:noProof/>
                <w:color w:val="000000"/>
                <w:sz w:val="22"/>
                <w:szCs w:val="22"/>
                <w:lang w:val="sr-Cyrl-CS"/>
              </w:rPr>
              <w:t>375</w:t>
            </w:r>
          </w:p>
        </w:tc>
        <w:tc>
          <w:tcPr>
            <w:tcW w:w="990" w:type="dxa"/>
            <w:noWrap/>
            <w:vAlign w:val="center"/>
            <w:hideMark/>
          </w:tcPr>
          <w:p w:rsidR="00EC0BDC" w:rsidRPr="008E2B32" w:rsidRDefault="00EC0BDC" w:rsidP="00A16C7F">
            <w:pPr>
              <w:pStyle w:val="BodyText"/>
              <w:jc w:val="center"/>
              <w:rPr>
                <w:noProof/>
                <w:sz w:val="22"/>
                <w:szCs w:val="22"/>
              </w:rPr>
            </w:pPr>
          </w:p>
        </w:tc>
        <w:tc>
          <w:tcPr>
            <w:tcW w:w="1046" w:type="dxa"/>
            <w:noWrap/>
            <w:vAlign w:val="center"/>
          </w:tcPr>
          <w:p w:rsidR="00EC0BDC" w:rsidRPr="008E2B32" w:rsidRDefault="00EC0BDC" w:rsidP="00A16C7F">
            <w:pPr>
              <w:pStyle w:val="BodyText"/>
              <w:jc w:val="center"/>
              <w:rPr>
                <w:noProof/>
                <w:sz w:val="20"/>
              </w:rPr>
            </w:pPr>
          </w:p>
        </w:tc>
        <w:tc>
          <w:tcPr>
            <w:tcW w:w="851" w:type="dxa"/>
            <w:noWrap/>
            <w:vAlign w:val="center"/>
          </w:tcPr>
          <w:p w:rsidR="00EC0BDC" w:rsidRPr="008E2B32" w:rsidRDefault="00EC0BDC" w:rsidP="00A16C7F">
            <w:pPr>
              <w:pStyle w:val="BodyText"/>
              <w:jc w:val="center"/>
              <w:rPr>
                <w:noProof/>
                <w:sz w:val="20"/>
              </w:rPr>
            </w:pPr>
          </w:p>
        </w:tc>
        <w:tc>
          <w:tcPr>
            <w:tcW w:w="1095" w:type="dxa"/>
            <w:noWrap/>
            <w:vAlign w:val="center"/>
          </w:tcPr>
          <w:p w:rsidR="00EC0BDC" w:rsidRPr="008E2B32" w:rsidRDefault="00EC0BDC" w:rsidP="00A16C7F">
            <w:pPr>
              <w:pStyle w:val="BodyText"/>
              <w:jc w:val="center"/>
              <w:rPr>
                <w:noProof/>
                <w:sz w:val="20"/>
              </w:rPr>
            </w:pPr>
          </w:p>
        </w:tc>
      </w:tr>
      <w:tr w:rsidR="00EC0BDC" w:rsidRPr="008E2B32" w:rsidTr="0022275D">
        <w:trPr>
          <w:trHeight w:val="432"/>
          <w:jc w:val="center"/>
        </w:trPr>
        <w:tc>
          <w:tcPr>
            <w:tcW w:w="620" w:type="dxa"/>
            <w:noWrap/>
            <w:vAlign w:val="center"/>
          </w:tcPr>
          <w:p w:rsidR="00EC0BDC" w:rsidRPr="009F2AB3" w:rsidRDefault="00EC0BDC" w:rsidP="00A16C7F">
            <w:pPr>
              <w:jc w:val="center"/>
              <w:rPr>
                <w:color w:val="000000"/>
                <w:sz w:val="20"/>
                <w:szCs w:val="20"/>
                <w:lang w:val="sr-Cyrl-RS"/>
              </w:rPr>
            </w:pPr>
            <w:r w:rsidRPr="008E2B32">
              <w:rPr>
                <w:color w:val="000000"/>
                <w:sz w:val="20"/>
                <w:szCs w:val="20"/>
              </w:rPr>
              <w:t>2</w:t>
            </w:r>
            <w:r>
              <w:rPr>
                <w:color w:val="000000"/>
                <w:sz w:val="20"/>
                <w:szCs w:val="20"/>
                <w:lang w:val="sr-Cyrl-RS"/>
              </w:rPr>
              <w:t>.</w:t>
            </w:r>
          </w:p>
        </w:tc>
        <w:tc>
          <w:tcPr>
            <w:tcW w:w="1400" w:type="dxa"/>
            <w:noWrap/>
            <w:vAlign w:val="center"/>
          </w:tcPr>
          <w:p w:rsidR="00EC0BDC" w:rsidRPr="007B268F" w:rsidRDefault="00EC0BDC" w:rsidP="0022275D">
            <w:pPr>
              <w:jc w:val="center"/>
              <w:rPr>
                <w:color w:val="000000"/>
                <w:sz w:val="22"/>
                <w:szCs w:val="22"/>
              </w:rPr>
            </w:pPr>
            <w:r w:rsidRPr="007B268F">
              <w:rPr>
                <w:color w:val="000000"/>
                <w:sz w:val="22"/>
                <w:szCs w:val="22"/>
              </w:rPr>
              <w:t>karmustin</w:t>
            </w:r>
          </w:p>
        </w:tc>
        <w:tc>
          <w:tcPr>
            <w:tcW w:w="1282" w:type="dxa"/>
            <w:vAlign w:val="center"/>
          </w:tcPr>
          <w:p w:rsidR="00EC0BDC" w:rsidRPr="007B268F" w:rsidRDefault="00EC0BDC" w:rsidP="00814F2C">
            <w:pPr>
              <w:jc w:val="center"/>
              <w:rPr>
                <w:noProof/>
                <w:color w:val="000000"/>
                <w:sz w:val="22"/>
                <w:szCs w:val="22"/>
                <w:lang w:val="sr-Cyrl-CS"/>
              </w:rPr>
            </w:pPr>
            <w:r w:rsidRPr="007B268F">
              <w:rPr>
                <w:noProof/>
                <w:color w:val="000000"/>
                <w:sz w:val="22"/>
                <w:szCs w:val="22"/>
                <w:lang w:val="sr-Cyrl-CS"/>
              </w:rPr>
              <w:t>ињекција</w:t>
            </w:r>
          </w:p>
        </w:tc>
        <w:tc>
          <w:tcPr>
            <w:tcW w:w="900" w:type="dxa"/>
            <w:vAlign w:val="center"/>
          </w:tcPr>
          <w:p w:rsidR="00EC0BDC" w:rsidRPr="007B268F" w:rsidRDefault="00EC0BDC" w:rsidP="00814F2C">
            <w:pPr>
              <w:jc w:val="center"/>
              <w:rPr>
                <w:color w:val="000000"/>
                <w:sz w:val="22"/>
                <w:szCs w:val="22"/>
              </w:rPr>
            </w:pPr>
            <w:r w:rsidRPr="007B268F">
              <w:rPr>
                <w:color w:val="000000"/>
                <w:sz w:val="22"/>
                <w:szCs w:val="22"/>
              </w:rPr>
              <w:t>100 mg</w:t>
            </w:r>
          </w:p>
        </w:tc>
        <w:tc>
          <w:tcPr>
            <w:tcW w:w="1440" w:type="dxa"/>
            <w:noWrap/>
            <w:vAlign w:val="center"/>
          </w:tcPr>
          <w:p w:rsidR="00EC0BDC" w:rsidRPr="007B268F" w:rsidRDefault="00EC0BDC" w:rsidP="00814F2C">
            <w:pPr>
              <w:jc w:val="center"/>
              <w:rPr>
                <w:noProof/>
                <w:color w:val="000000"/>
                <w:sz w:val="22"/>
                <w:szCs w:val="22"/>
                <w:lang w:val="sr-Cyrl-CS"/>
              </w:rPr>
            </w:pPr>
            <w:r w:rsidRPr="007B268F">
              <w:rPr>
                <w:noProof/>
                <w:color w:val="000000"/>
                <w:sz w:val="22"/>
                <w:szCs w:val="22"/>
                <w:lang w:val="sr-Cyrl-CS"/>
              </w:rPr>
              <w:t>ампула</w:t>
            </w:r>
          </w:p>
        </w:tc>
        <w:tc>
          <w:tcPr>
            <w:tcW w:w="630" w:type="dxa"/>
            <w:noWrap/>
            <w:vAlign w:val="center"/>
          </w:tcPr>
          <w:p w:rsidR="00EC0BDC" w:rsidRPr="007B268F" w:rsidRDefault="00EC0BDC" w:rsidP="00814F2C">
            <w:pPr>
              <w:jc w:val="center"/>
              <w:rPr>
                <w:noProof/>
                <w:color w:val="000000"/>
                <w:sz w:val="22"/>
                <w:szCs w:val="22"/>
                <w:lang w:val="sr-Cyrl-CS"/>
              </w:rPr>
            </w:pPr>
            <w:r w:rsidRPr="007B268F">
              <w:rPr>
                <w:noProof/>
                <w:color w:val="000000"/>
                <w:sz w:val="22"/>
                <w:szCs w:val="22"/>
                <w:lang w:val="sr-Cyrl-CS"/>
              </w:rPr>
              <w:t>50</w:t>
            </w:r>
          </w:p>
        </w:tc>
        <w:tc>
          <w:tcPr>
            <w:tcW w:w="990" w:type="dxa"/>
            <w:noWrap/>
            <w:vAlign w:val="center"/>
          </w:tcPr>
          <w:p w:rsidR="00EC0BDC" w:rsidRPr="008E2B32" w:rsidRDefault="00EC0BDC" w:rsidP="00A16C7F">
            <w:pPr>
              <w:pStyle w:val="BodyText"/>
              <w:jc w:val="center"/>
              <w:rPr>
                <w:noProof/>
                <w:sz w:val="22"/>
                <w:szCs w:val="22"/>
              </w:rPr>
            </w:pPr>
          </w:p>
        </w:tc>
        <w:tc>
          <w:tcPr>
            <w:tcW w:w="1046" w:type="dxa"/>
            <w:noWrap/>
            <w:vAlign w:val="center"/>
          </w:tcPr>
          <w:p w:rsidR="00EC0BDC" w:rsidRPr="008E2B32" w:rsidRDefault="00EC0BDC" w:rsidP="00A16C7F">
            <w:pPr>
              <w:pStyle w:val="BodyText"/>
              <w:jc w:val="center"/>
              <w:rPr>
                <w:noProof/>
                <w:sz w:val="20"/>
              </w:rPr>
            </w:pPr>
          </w:p>
        </w:tc>
        <w:tc>
          <w:tcPr>
            <w:tcW w:w="851" w:type="dxa"/>
            <w:noWrap/>
            <w:vAlign w:val="center"/>
          </w:tcPr>
          <w:p w:rsidR="00EC0BDC" w:rsidRPr="008E2B32" w:rsidRDefault="00EC0BDC" w:rsidP="00A16C7F">
            <w:pPr>
              <w:pStyle w:val="BodyText"/>
              <w:jc w:val="center"/>
              <w:rPr>
                <w:noProof/>
                <w:sz w:val="20"/>
              </w:rPr>
            </w:pPr>
          </w:p>
        </w:tc>
        <w:tc>
          <w:tcPr>
            <w:tcW w:w="1095" w:type="dxa"/>
            <w:noWrap/>
            <w:vAlign w:val="center"/>
          </w:tcPr>
          <w:p w:rsidR="00EC0BDC" w:rsidRPr="008E2B32" w:rsidRDefault="00EC0BDC" w:rsidP="00A16C7F">
            <w:pPr>
              <w:pStyle w:val="BodyText"/>
              <w:jc w:val="center"/>
              <w:rPr>
                <w:noProof/>
                <w:sz w:val="20"/>
              </w:rPr>
            </w:pPr>
          </w:p>
        </w:tc>
      </w:tr>
      <w:tr w:rsidR="00EC0BDC" w:rsidRPr="008E2B32" w:rsidTr="0022275D">
        <w:trPr>
          <w:trHeight w:val="432"/>
          <w:jc w:val="center"/>
        </w:trPr>
        <w:tc>
          <w:tcPr>
            <w:tcW w:w="620" w:type="dxa"/>
            <w:noWrap/>
            <w:vAlign w:val="center"/>
          </w:tcPr>
          <w:p w:rsidR="00EC0BDC" w:rsidRPr="009F2AB3" w:rsidRDefault="00EC0BDC" w:rsidP="00A16C7F">
            <w:pPr>
              <w:jc w:val="center"/>
              <w:rPr>
                <w:color w:val="000000"/>
                <w:sz w:val="20"/>
                <w:szCs w:val="20"/>
                <w:lang w:val="sr-Cyrl-RS"/>
              </w:rPr>
            </w:pPr>
            <w:r w:rsidRPr="008E2B32">
              <w:rPr>
                <w:color w:val="000000"/>
                <w:sz w:val="20"/>
                <w:szCs w:val="20"/>
              </w:rPr>
              <w:t>3</w:t>
            </w:r>
            <w:r>
              <w:rPr>
                <w:color w:val="000000"/>
                <w:sz w:val="20"/>
                <w:szCs w:val="20"/>
                <w:lang w:val="sr-Cyrl-RS"/>
              </w:rPr>
              <w:t>.</w:t>
            </w:r>
          </w:p>
        </w:tc>
        <w:tc>
          <w:tcPr>
            <w:tcW w:w="1400" w:type="dxa"/>
            <w:noWrap/>
            <w:vAlign w:val="center"/>
          </w:tcPr>
          <w:p w:rsidR="00EC0BDC" w:rsidRPr="007B268F" w:rsidRDefault="00EC0BDC" w:rsidP="0022275D">
            <w:pPr>
              <w:jc w:val="center"/>
              <w:rPr>
                <w:color w:val="000000"/>
                <w:sz w:val="22"/>
                <w:szCs w:val="22"/>
              </w:rPr>
            </w:pPr>
            <w:r w:rsidRPr="007B268F">
              <w:rPr>
                <w:color w:val="000000"/>
                <w:sz w:val="22"/>
                <w:szCs w:val="22"/>
              </w:rPr>
              <w:t>thalidomide</w:t>
            </w:r>
          </w:p>
        </w:tc>
        <w:tc>
          <w:tcPr>
            <w:tcW w:w="1282" w:type="dxa"/>
            <w:vAlign w:val="center"/>
          </w:tcPr>
          <w:p w:rsidR="00EC0BDC" w:rsidRPr="007B268F" w:rsidRDefault="00EC0BDC" w:rsidP="00814F2C">
            <w:pPr>
              <w:jc w:val="center"/>
              <w:rPr>
                <w:noProof/>
                <w:color w:val="000000"/>
                <w:sz w:val="22"/>
                <w:szCs w:val="22"/>
                <w:lang w:val="sr-Cyrl-CS"/>
              </w:rPr>
            </w:pPr>
            <w:r w:rsidRPr="007B268F">
              <w:rPr>
                <w:noProof/>
                <w:color w:val="000000"/>
                <w:sz w:val="22"/>
                <w:szCs w:val="22"/>
                <w:lang w:val="sr-Cyrl-CS"/>
              </w:rPr>
              <w:t>таблета</w:t>
            </w:r>
          </w:p>
        </w:tc>
        <w:tc>
          <w:tcPr>
            <w:tcW w:w="900" w:type="dxa"/>
            <w:vAlign w:val="center"/>
          </w:tcPr>
          <w:p w:rsidR="00EC0BDC" w:rsidRPr="007B268F" w:rsidRDefault="00EC0BDC" w:rsidP="00814F2C">
            <w:pPr>
              <w:jc w:val="center"/>
              <w:rPr>
                <w:color w:val="000000"/>
                <w:sz w:val="22"/>
                <w:szCs w:val="22"/>
              </w:rPr>
            </w:pPr>
            <w:r w:rsidRPr="007B268F">
              <w:rPr>
                <w:color w:val="000000"/>
                <w:sz w:val="22"/>
                <w:szCs w:val="22"/>
              </w:rPr>
              <w:t>100mg</w:t>
            </w:r>
          </w:p>
        </w:tc>
        <w:tc>
          <w:tcPr>
            <w:tcW w:w="1440" w:type="dxa"/>
            <w:noWrap/>
            <w:vAlign w:val="center"/>
          </w:tcPr>
          <w:p w:rsidR="00EC0BDC" w:rsidRPr="007B268F" w:rsidRDefault="00EC0BDC" w:rsidP="00814F2C">
            <w:pPr>
              <w:jc w:val="center"/>
              <w:rPr>
                <w:noProof/>
                <w:color w:val="000000"/>
                <w:sz w:val="22"/>
                <w:szCs w:val="22"/>
                <w:lang w:val="sr-Cyrl-CS"/>
              </w:rPr>
            </w:pPr>
            <w:r w:rsidRPr="007B268F">
              <w:rPr>
                <w:noProof/>
                <w:color w:val="000000"/>
                <w:sz w:val="22"/>
                <w:szCs w:val="22"/>
                <w:lang w:val="sr-Cyrl-CS"/>
              </w:rPr>
              <w:t>таблета</w:t>
            </w:r>
          </w:p>
        </w:tc>
        <w:tc>
          <w:tcPr>
            <w:tcW w:w="630" w:type="dxa"/>
            <w:noWrap/>
            <w:vAlign w:val="center"/>
          </w:tcPr>
          <w:p w:rsidR="00EC0BDC" w:rsidRPr="007B268F" w:rsidRDefault="00EC0BDC" w:rsidP="00814F2C">
            <w:pPr>
              <w:jc w:val="center"/>
              <w:rPr>
                <w:color w:val="000000"/>
                <w:sz w:val="22"/>
                <w:szCs w:val="22"/>
              </w:rPr>
            </w:pPr>
            <w:r w:rsidRPr="007B268F">
              <w:rPr>
                <w:color w:val="000000"/>
                <w:sz w:val="22"/>
                <w:szCs w:val="22"/>
              </w:rPr>
              <w:t>300</w:t>
            </w:r>
          </w:p>
        </w:tc>
        <w:tc>
          <w:tcPr>
            <w:tcW w:w="990" w:type="dxa"/>
            <w:noWrap/>
            <w:vAlign w:val="center"/>
          </w:tcPr>
          <w:p w:rsidR="00EC0BDC" w:rsidRPr="008E2B32" w:rsidRDefault="00EC0BDC" w:rsidP="00A16C7F">
            <w:pPr>
              <w:pStyle w:val="BodyText"/>
              <w:jc w:val="center"/>
              <w:rPr>
                <w:noProof/>
                <w:sz w:val="22"/>
                <w:szCs w:val="22"/>
              </w:rPr>
            </w:pPr>
          </w:p>
        </w:tc>
        <w:tc>
          <w:tcPr>
            <w:tcW w:w="1046" w:type="dxa"/>
            <w:noWrap/>
            <w:vAlign w:val="center"/>
          </w:tcPr>
          <w:p w:rsidR="00EC0BDC" w:rsidRPr="008E2B32" w:rsidRDefault="00EC0BDC" w:rsidP="00A16C7F">
            <w:pPr>
              <w:pStyle w:val="BodyText"/>
              <w:jc w:val="center"/>
              <w:rPr>
                <w:noProof/>
                <w:sz w:val="20"/>
              </w:rPr>
            </w:pPr>
          </w:p>
        </w:tc>
        <w:tc>
          <w:tcPr>
            <w:tcW w:w="851" w:type="dxa"/>
            <w:noWrap/>
            <w:vAlign w:val="center"/>
          </w:tcPr>
          <w:p w:rsidR="00EC0BDC" w:rsidRPr="008E2B32" w:rsidRDefault="00EC0BDC" w:rsidP="00A16C7F">
            <w:pPr>
              <w:pStyle w:val="BodyText"/>
              <w:jc w:val="center"/>
              <w:rPr>
                <w:noProof/>
                <w:sz w:val="20"/>
              </w:rPr>
            </w:pPr>
          </w:p>
        </w:tc>
        <w:tc>
          <w:tcPr>
            <w:tcW w:w="1095" w:type="dxa"/>
            <w:noWrap/>
            <w:vAlign w:val="center"/>
          </w:tcPr>
          <w:p w:rsidR="00EC0BDC" w:rsidRPr="008E2B32" w:rsidRDefault="00EC0BDC" w:rsidP="00A16C7F">
            <w:pPr>
              <w:pStyle w:val="BodyText"/>
              <w:jc w:val="center"/>
              <w:rPr>
                <w:noProof/>
                <w:sz w:val="20"/>
              </w:rPr>
            </w:pPr>
          </w:p>
        </w:tc>
      </w:tr>
      <w:tr w:rsidR="00A16C7F" w:rsidRPr="008E2B32" w:rsidTr="006E1EEC">
        <w:trPr>
          <w:trHeight w:val="323"/>
          <w:jc w:val="center"/>
        </w:trPr>
        <w:tc>
          <w:tcPr>
            <w:tcW w:w="7262" w:type="dxa"/>
            <w:gridSpan w:val="7"/>
            <w:noWrap/>
            <w:vAlign w:val="center"/>
          </w:tcPr>
          <w:p w:rsidR="00A16C7F" w:rsidRPr="008E2B32" w:rsidRDefault="00A16C7F" w:rsidP="00682A48">
            <w:pPr>
              <w:pStyle w:val="BodyText"/>
              <w:jc w:val="right"/>
              <w:rPr>
                <w:noProof/>
                <w:sz w:val="20"/>
              </w:rPr>
            </w:pPr>
            <w:r w:rsidRPr="008E2B32">
              <w:rPr>
                <w:b/>
                <w:sz w:val="20"/>
              </w:rPr>
              <w:t>Укупнa вредност без ПДВ:</w:t>
            </w:r>
          </w:p>
        </w:tc>
        <w:tc>
          <w:tcPr>
            <w:tcW w:w="2992" w:type="dxa"/>
            <w:gridSpan w:val="3"/>
            <w:noWrap/>
            <w:vAlign w:val="center"/>
          </w:tcPr>
          <w:p w:rsidR="00A16C7F" w:rsidRPr="008E2B32" w:rsidRDefault="00A16C7F" w:rsidP="00682A48">
            <w:pPr>
              <w:pStyle w:val="BodyText"/>
              <w:jc w:val="center"/>
              <w:rPr>
                <w:noProof/>
                <w:sz w:val="20"/>
              </w:rPr>
            </w:pPr>
          </w:p>
        </w:tc>
      </w:tr>
      <w:tr w:rsidR="00A16C7F" w:rsidRPr="008E2B32" w:rsidTr="006E1EEC">
        <w:trPr>
          <w:trHeight w:val="359"/>
          <w:jc w:val="center"/>
        </w:trPr>
        <w:tc>
          <w:tcPr>
            <w:tcW w:w="7262" w:type="dxa"/>
            <w:gridSpan w:val="7"/>
            <w:noWrap/>
            <w:vAlign w:val="center"/>
          </w:tcPr>
          <w:p w:rsidR="00A16C7F" w:rsidRPr="008E2B32" w:rsidRDefault="00A16C7F" w:rsidP="00682A48">
            <w:pPr>
              <w:pStyle w:val="BodyText"/>
              <w:jc w:val="right"/>
              <w:rPr>
                <w:noProof/>
                <w:sz w:val="20"/>
              </w:rPr>
            </w:pPr>
            <w:r w:rsidRPr="008E2B32">
              <w:rPr>
                <w:b/>
                <w:sz w:val="20"/>
              </w:rPr>
              <w:t>ПДВ ............... (уписати стопу):</w:t>
            </w:r>
          </w:p>
        </w:tc>
        <w:tc>
          <w:tcPr>
            <w:tcW w:w="2992" w:type="dxa"/>
            <w:gridSpan w:val="3"/>
            <w:noWrap/>
            <w:vAlign w:val="center"/>
          </w:tcPr>
          <w:p w:rsidR="00A16C7F" w:rsidRPr="008E2B32" w:rsidRDefault="00A16C7F" w:rsidP="00682A48">
            <w:pPr>
              <w:pStyle w:val="BodyText"/>
              <w:jc w:val="center"/>
              <w:rPr>
                <w:noProof/>
                <w:sz w:val="20"/>
              </w:rPr>
            </w:pPr>
          </w:p>
        </w:tc>
      </w:tr>
      <w:tr w:rsidR="00A16C7F" w:rsidRPr="008E2B32" w:rsidTr="006E1EEC">
        <w:trPr>
          <w:trHeight w:val="341"/>
          <w:jc w:val="center"/>
        </w:trPr>
        <w:tc>
          <w:tcPr>
            <w:tcW w:w="7262" w:type="dxa"/>
            <w:gridSpan w:val="7"/>
            <w:noWrap/>
            <w:vAlign w:val="center"/>
          </w:tcPr>
          <w:p w:rsidR="00A16C7F" w:rsidRPr="008E2B32" w:rsidRDefault="00A16C7F" w:rsidP="00682A48">
            <w:pPr>
              <w:pStyle w:val="BodyText"/>
              <w:jc w:val="right"/>
              <w:rPr>
                <w:noProof/>
                <w:sz w:val="20"/>
              </w:rPr>
            </w:pPr>
            <w:r w:rsidRPr="008E2B32">
              <w:rPr>
                <w:b/>
                <w:sz w:val="20"/>
              </w:rPr>
              <w:t>Укупнa вредност са ПДВ:</w:t>
            </w:r>
          </w:p>
        </w:tc>
        <w:tc>
          <w:tcPr>
            <w:tcW w:w="2992" w:type="dxa"/>
            <w:gridSpan w:val="3"/>
            <w:noWrap/>
            <w:vAlign w:val="center"/>
          </w:tcPr>
          <w:p w:rsidR="00A16C7F" w:rsidRPr="008E2B32" w:rsidRDefault="00A16C7F" w:rsidP="00682A48">
            <w:pPr>
              <w:pStyle w:val="BodyText"/>
              <w:jc w:val="center"/>
              <w:rPr>
                <w:noProof/>
                <w:sz w:val="20"/>
              </w:rPr>
            </w:pPr>
          </w:p>
        </w:tc>
      </w:tr>
    </w:tbl>
    <w:p w:rsidR="001E42CD" w:rsidRPr="000536BF" w:rsidRDefault="00A16C7F" w:rsidP="00A16C7F">
      <w:pPr>
        <w:pStyle w:val="Footer"/>
        <w:jc w:val="both"/>
        <w:rPr>
          <w:lang w:val="sr-Cyrl-RS"/>
        </w:rPr>
      </w:pPr>
      <w:r w:rsidRPr="000536BF">
        <w:rPr>
          <w:lang w:val="sr-Cyrl-RS"/>
        </w:rPr>
        <w:lastRenderedPageBreak/>
        <w:t xml:space="preserve"> </w:t>
      </w:r>
    </w:p>
    <w:p w:rsidR="00CB30C0" w:rsidRPr="001F4662" w:rsidRDefault="00F77D8E" w:rsidP="001F4662">
      <w:pPr>
        <w:ind w:firstLine="708"/>
        <w:jc w:val="both"/>
        <w:outlineLvl w:val="0"/>
        <w:rPr>
          <w:noProof/>
          <w:color w:val="000000" w:themeColor="text1"/>
        </w:rPr>
      </w:pPr>
      <w:r w:rsidRPr="008E2B32">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8340CA" w:rsidRDefault="008340CA" w:rsidP="00F50FF1">
      <w:pPr>
        <w:jc w:val="center"/>
        <w:outlineLvl w:val="0"/>
        <w:rPr>
          <w:b/>
          <w:noProof/>
          <w:color w:val="000000" w:themeColor="text1"/>
        </w:rPr>
      </w:pPr>
    </w:p>
    <w:p w:rsidR="00840649" w:rsidRPr="002F23C6" w:rsidRDefault="00840649" w:rsidP="00F50FF1">
      <w:pPr>
        <w:jc w:val="center"/>
        <w:outlineLvl w:val="0"/>
        <w:rPr>
          <w:b/>
          <w:noProof/>
          <w:color w:val="000000" w:themeColor="text1"/>
        </w:rPr>
      </w:pPr>
      <w:r w:rsidRPr="002F23C6">
        <w:rPr>
          <w:b/>
          <w:noProof/>
          <w:color w:val="000000" w:themeColor="text1"/>
        </w:rPr>
        <w:t>ЦЕНА</w:t>
      </w:r>
    </w:p>
    <w:p w:rsidR="00F50FF1" w:rsidRPr="002F23C6" w:rsidRDefault="00F50FF1" w:rsidP="00F50FF1">
      <w:pPr>
        <w:jc w:val="center"/>
        <w:outlineLvl w:val="0"/>
        <w:rPr>
          <w:b/>
          <w:noProof/>
          <w:color w:val="000000" w:themeColor="text1"/>
        </w:rPr>
      </w:pPr>
    </w:p>
    <w:p w:rsidR="00840649" w:rsidRPr="002F23C6" w:rsidRDefault="00840649" w:rsidP="00840649">
      <w:pPr>
        <w:jc w:val="center"/>
        <w:outlineLvl w:val="0"/>
        <w:rPr>
          <w:b/>
          <w:noProof/>
          <w:color w:val="000000" w:themeColor="text1"/>
        </w:rPr>
      </w:pPr>
      <w:r w:rsidRPr="002F23C6">
        <w:rPr>
          <w:b/>
          <w:noProof/>
          <w:color w:val="000000" w:themeColor="text1"/>
        </w:rPr>
        <w:t>Члан 2.</w:t>
      </w:r>
    </w:p>
    <w:p w:rsidR="00840649" w:rsidRPr="002F23C6" w:rsidRDefault="00840649" w:rsidP="00840649">
      <w:pPr>
        <w:pStyle w:val="BodyTextIndent"/>
        <w:ind w:left="0" w:firstLine="741"/>
        <w:jc w:val="both"/>
        <w:rPr>
          <w:b w:val="0"/>
          <w:color w:val="000000" w:themeColor="text1"/>
        </w:rPr>
      </w:pPr>
      <w:r w:rsidRPr="002F23C6">
        <w:rPr>
          <w:b w:val="0"/>
          <w:bCs w:val="0"/>
          <w:color w:val="000000" w:themeColor="text1"/>
        </w:rPr>
        <w:t xml:space="preserve">Цена добара из члана 1. овог уговора без пореза на додату вредност износи </w:t>
      </w:r>
      <w:r w:rsidRPr="002F23C6">
        <w:rPr>
          <w:b w:val="0"/>
          <w:color w:val="000000" w:themeColor="text1"/>
        </w:rPr>
        <w:t>___________</w:t>
      </w:r>
      <w:r w:rsidR="00642962" w:rsidRPr="002F23C6">
        <w:rPr>
          <w:b w:val="0"/>
          <w:color w:val="000000" w:themeColor="text1"/>
        </w:rPr>
        <w:t>_</w:t>
      </w:r>
      <w:r w:rsidRPr="002F23C6">
        <w:rPr>
          <w:b w:val="0"/>
          <w:color w:val="000000" w:themeColor="text1"/>
        </w:rPr>
        <w:t xml:space="preserve"> динара</w:t>
      </w:r>
      <w:r w:rsidRPr="002F23C6">
        <w:rPr>
          <w:b w:val="0"/>
          <w:bCs w:val="0"/>
          <w:color w:val="000000" w:themeColor="text1"/>
        </w:rPr>
        <w:t xml:space="preserve"> (словима: __________________________</w:t>
      </w:r>
      <w:r w:rsidR="00642962" w:rsidRPr="002F23C6">
        <w:rPr>
          <w:b w:val="0"/>
          <w:bCs w:val="0"/>
          <w:color w:val="000000" w:themeColor="text1"/>
        </w:rPr>
        <w:t>___</w:t>
      </w:r>
      <w:r w:rsidRPr="002F23C6">
        <w:rPr>
          <w:b w:val="0"/>
          <w:bCs w:val="0"/>
          <w:color w:val="000000" w:themeColor="text1"/>
        </w:rPr>
        <w:t xml:space="preserve"> динара и _____/100), односно са порезом на додату вредност износи </w:t>
      </w:r>
      <w:r w:rsidR="00642962" w:rsidRPr="002F23C6">
        <w:rPr>
          <w:b w:val="0"/>
          <w:color w:val="000000" w:themeColor="text1"/>
        </w:rPr>
        <w:t>___________________</w:t>
      </w:r>
      <w:r w:rsidRPr="002F23C6">
        <w:rPr>
          <w:b w:val="0"/>
          <w:color w:val="000000" w:themeColor="text1"/>
        </w:rPr>
        <w:t xml:space="preserve"> динара</w:t>
      </w:r>
      <w:r w:rsidRPr="002F23C6">
        <w:rPr>
          <w:b w:val="0"/>
          <w:bCs w:val="0"/>
          <w:color w:val="000000" w:themeColor="text1"/>
        </w:rPr>
        <w:t xml:space="preserve"> (словима: ____________________________________ динара и ___/100).</w:t>
      </w:r>
    </w:p>
    <w:p w:rsidR="008E28F2" w:rsidRPr="002F23C6" w:rsidRDefault="008E28F2" w:rsidP="008E28F2">
      <w:pPr>
        <w:pStyle w:val="PlainText"/>
        <w:ind w:firstLine="708"/>
        <w:jc w:val="both"/>
        <w:rPr>
          <w:rFonts w:ascii="Times New Roman" w:hAnsi="Times New Roman" w:cs="Times New Roman"/>
          <w:sz w:val="24"/>
          <w:szCs w:val="24"/>
        </w:rPr>
      </w:pPr>
      <w:r w:rsidRPr="002F23C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840649" w:rsidRPr="002F23C6" w:rsidRDefault="008E28F2" w:rsidP="00840649">
      <w:pPr>
        <w:pStyle w:val="JNclan1"/>
        <w:ind w:firstLine="708"/>
        <w:rPr>
          <w:noProof/>
        </w:rPr>
      </w:pPr>
      <w:r w:rsidRPr="002F23C6">
        <w:t xml:space="preserve">У цену су </w:t>
      </w:r>
      <w:r w:rsidR="00840649" w:rsidRPr="002F23C6">
        <w:rPr>
          <w:noProof/>
        </w:rPr>
        <w:t>урачунати сви зависни трошкови које добављач има током реализације уговора.</w:t>
      </w:r>
    </w:p>
    <w:p w:rsidR="00F50FF1" w:rsidRPr="002F23C6" w:rsidRDefault="00F50FF1" w:rsidP="00840649">
      <w:pPr>
        <w:rPr>
          <w:lang w:eastAsia="ar-SA"/>
        </w:rPr>
      </w:pPr>
    </w:p>
    <w:p w:rsidR="00840649" w:rsidRPr="002F23C6" w:rsidRDefault="00840649" w:rsidP="00F50FF1">
      <w:pPr>
        <w:tabs>
          <w:tab w:val="left" w:pos="720"/>
          <w:tab w:val="left" w:pos="1080"/>
        </w:tabs>
        <w:jc w:val="center"/>
        <w:rPr>
          <w:b/>
        </w:rPr>
      </w:pPr>
      <w:r w:rsidRPr="002F23C6">
        <w:rPr>
          <w:b/>
        </w:rPr>
        <w:t>ПРИЈЕМ, МЕСТО И РОК ИСПОРУКЕ ДОБАРА</w:t>
      </w:r>
    </w:p>
    <w:p w:rsidR="00F50FF1" w:rsidRPr="002F23C6" w:rsidRDefault="00F50FF1" w:rsidP="00F50FF1">
      <w:pPr>
        <w:tabs>
          <w:tab w:val="left" w:pos="720"/>
          <w:tab w:val="left" w:pos="1080"/>
        </w:tabs>
        <w:jc w:val="center"/>
        <w:rPr>
          <w:b/>
        </w:rPr>
      </w:pPr>
    </w:p>
    <w:p w:rsidR="00840649" w:rsidRPr="002F23C6" w:rsidRDefault="00840649" w:rsidP="00840649">
      <w:pPr>
        <w:pStyle w:val="BodyTextIndent"/>
        <w:ind w:left="0" w:firstLine="0"/>
        <w:jc w:val="center"/>
        <w:outlineLvl w:val="0"/>
        <w:rPr>
          <w:noProof/>
          <w:color w:val="000000" w:themeColor="text1"/>
        </w:rPr>
      </w:pPr>
      <w:bookmarkStart w:id="42" w:name="_Toc380740080"/>
      <w:bookmarkStart w:id="43" w:name="_Toc389742042"/>
      <w:bookmarkStart w:id="44" w:name="_Toc448141808"/>
      <w:bookmarkStart w:id="45" w:name="_Toc476814925"/>
      <w:r w:rsidRPr="002F23C6">
        <w:rPr>
          <w:noProof/>
          <w:color w:val="000000" w:themeColor="text1"/>
        </w:rPr>
        <w:t>Члан 3.</w:t>
      </w:r>
      <w:bookmarkEnd w:id="42"/>
      <w:bookmarkEnd w:id="43"/>
      <w:bookmarkEnd w:id="44"/>
      <w:bookmarkEnd w:id="45"/>
    </w:p>
    <w:p w:rsidR="00840649" w:rsidRPr="002F23C6" w:rsidRDefault="00840649" w:rsidP="00840649">
      <w:pPr>
        <w:pStyle w:val="Footer"/>
        <w:ind w:firstLine="720"/>
        <w:jc w:val="both"/>
        <w:rPr>
          <w:i/>
        </w:rPr>
      </w:pPr>
      <w:r w:rsidRPr="002F23C6">
        <w:rPr>
          <w:noProof/>
          <w:color w:val="000000" w:themeColor="text1"/>
        </w:rPr>
        <w:tab/>
        <w:t>Добављач се обавезује да наручиоцу испоручи</w:t>
      </w:r>
      <w:r w:rsidRPr="002F23C6">
        <w:t xml:space="preserve"> </w:t>
      </w:r>
      <w:r w:rsidR="0022275D" w:rsidRPr="0022275D">
        <w:rPr>
          <w:b/>
          <w:i/>
          <w:noProof/>
          <w:lang w:val="sr-Cyrl-RS"/>
        </w:rPr>
        <w:t>не</w:t>
      </w:r>
      <w:r w:rsidR="0022275D" w:rsidRPr="0022275D">
        <w:rPr>
          <w:b/>
          <w:i/>
          <w:noProof/>
        </w:rPr>
        <w:t xml:space="preserve">регистрованих лекова </w:t>
      </w:r>
      <w:r w:rsidR="0022275D" w:rsidRPr="0022275D">
        <w:rPr>
          <w:b/>
          <w:i/>
          <w:noProof/>
          <w:lang w:val="sr-Cyrl-RS"/>
        </w:rPr>
        <w:t>са Д</w:t>
      </w:r>
      <w:r w:rsidR="0022275D" w:rsidRPr="0022275D">
        <w:rPr>
          <w:b/>
          <w:i/>
          <w:noProof/>
        </w:rPr>
        <w:t xml:space="preserve"> Листе лекова</w:t>
      </w:r>
      <w:r w:rsidR="0022275D" w:rsidRPr="003C02BE">
        <w:rPr>
          <w:lang w:val="sr-Cyrl-RS"/>
        </w:rPr>
        <w:t xml:space="preserve"> </w:t>
      </w:r>
      <w:r w:rsidR="003C02BE" w:rsidRPr="003C02BE">
        <w:rPr>
          <w:lang w:val="sr-Cyrl-RS"/>
        </w:rPr>
        <w:t>(у даљем тексту: добра)</w:t>
      </w:r>
      <w:r w:rsidR="003C02BE">
        <w:rPr>
          <w:b/>
          <w:i/>
          <w:lang w:val="sr-Cyrl-RS"/>
        </w:rPr>
        <w:t xml:space="preserve"> </w:t>
      </w:r>
      <w:r w:rsidR="003C401C" w:rsidRPr="003C401C">
        <w:rPr>
          <w:b/>
          <w:i/>
        </w:rPr>
        <w:t>за</w:t>
      </w:r>
      <w:r w:rsidR="003C401C" w:rsidRPr="003C401C">
        <w:rPr>
          <w:b/>
          <w:i/>
          <w:lang w:val="en-US"/>
        </w:rPr>
        <w:t xml:space="preserve"> </w:t>
      </w:r>
      <w:r w:rsidR="003C401C" w:rsidRPr="003C401C">
        <w:rPr>
          <w:b/>
          <w:i/>
        </w:rPr>
        <w:t xml:space="preserve">потребе </w:t>
      </w:r>
      <w:r w:rsidR="0022275D" w:rsidRPr="0022275D">
        <w:rPr>
          <w:b/>
          <w:i/>
        </w:rPr>
        <w:t>Клиничког центра Војводине</w:t>
      </w:r>
      <w:r w:rsidRPr="002F23C6">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F9661F" w:rsidRPr="008E2B32" w:rsidRDefault="00F9661F" w:rsidP="00F9661F">
      <w:pPr>
        <w:ind w:firstLine="720"/>
        <w:jc w:val="both"/>
        <w:rPr>
          <w:noProof/>
        </w:rPr>
      </w:pPr>
      <w:bookmarkStart w:id="46" w:name="_Toc380740081"/>
      <w:bookmarkStart w:id="47" w:name="_Toc389742043"/>
      <w:r w:rsidRPr="008E2B32">
        <w:rPr>
          <w:noProof/>
          <w:color w:val="000000" w:themeColor="text1"/>
        </w:rPr>
        <w:t xml:space="preserve">Добављач се обавезује да ће добра испоручивати наручиоцу </w:t>
      </w:r>
      <w:r w:rsidRPr="008E2B32">
        <w:rPr>
          <w:color w:val="000000" w:themeColor="text1"/>
        </w:rPr>
        <w:t xml:space="preserve">у року </w:t>
      </w:r>
      <w:r>
        <w:rPr>
          <w:color w:val="000000" w:themeColor="text1"/>
          <w:lang w:val="sr-Cyrl-RS"/>
        </w:rPr>
        <w:t>24 часа</w:t>
      </w:r>
      <w:r w:rsidRPr="008E2B32">
        <w:rPr>
          <w:i/>
          <w:color w:val="000000" w:themeColor="text1"/>
        </w:rPr>
        <w:t>,</w:t>
      </w:r>
      <w:r w:rsidRPr="008E2B32">
        <w:rPr>
          <w:color w:val="000000" w:themeColor="text1"/>
        </w:rPr>
        <w:t xml:space="preserve"> од пријема захтева наручиоца</w:t>
      </w:r>
      <w:r w:rsidRPr="008E2B32">
        <w:rPr>
          <w:noProof/>
          <w:color w:val="000000" w:themeColor="text1"/>
        </w:rPr>
        <w:t xml:space="preserve">, a </w:t>
      </w:r>
      <w:r>
        <w:rPr>
          <w:noProof/>
          <w:color w:val="000000" w:themeColor="text1"/>
          <w:lang w:val="sr-Cyrl-RS"/>
        </w:rPr>
        <w:t xml:space="preserve">након </w:t>
      </w:r>
      <w:r w:rsidRPr="008E2B32">
        <w:rPr>
          <w:bCs/>
        </w:rPr>
        <w:t>добијања сертификата АЛИМС</w:t>
      </w:r>
      <w:r>
        <w:rPr>
          <w:bCs/>
          <w:lang w:val="sr-Cyrl-RS"/>
        </w:rPr>
        <w:t>-а</w:t>
      </w:r>
      <w:r w:rsidRPr="008E2B32">
        <w:rPr>
          <w:noProof/>
        </w:rPr>
        <w:t>,</w:t>
      </w:r>
      <w:r>
        <w:rPr>
          <w:noProof/>
          <w:color w:val="000000" w:themeColor="text1"/>
          <w:lang w:val="sr-Cyrl-RS"/>
        </w:rPr>
        <w:t xml:space="preserve"> и </w:t>
      </w:r>
      <w:r w:rsidRPr="008E2B32">
        <w:rPr>
          <w:noProof/>
          <w:color w:val="000000" w:themeColor="text1"/>
        </w:rPr>
        <w:t xml:space="preserve">то </w:t>
      </w:r>
      <w:r w:rsidRPr="008E2B32">
        <w:rPr>
          <w:noProof/>
        </w:rPr>
        <w:t xml:space="preserve">ФЦО магацин Центра за медицинско снабдевање – болничка апотека наручиоца, </w:t>
      </w:r>
      <w:r w:rsidRPr="008E2B32">
        <w:t xml:space="preserve">а по налогу </w:t>
      </w:r>
      <w:r>
        <w:t xml:space="preserve">овлашћеног лица </w:t>
      </w:r>
      <w:r w:rsidRPr="008E2B32">
        <w:t>наручиоца, са обавезом истовара добара</w:t>
      </w:r>
      <w:r>
        <w:t xml:space="preserve"> без надокнаде</w:t>
      </w:r>
      <w:r w:rsidRPr="008E2B32">
        <w:t>.</w:t>
      </w:r>
    </w:p>
    <w:p w:rsidR="00F9661F" w:rsidRPr="002F23C6" w:rsidRDefault="00F9661F" w:rsidP="00F9661F">
      <w:pPr>
        <w:ind w:firstLine="720"/>
        <w:jc w:val="both"/>
        <w:rPr>
          <w:noProof/>
        </w:rPr>
      </w:pPr>
      <w:r w:rsidRPr="002F23C6">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__________________.</w:t>
      </w:r>
    </w:p>
    <w:p w:rsidR="005275B3" w:rsidRPr="002F23C6" w:rsidRDefault="005275B3" w:rsidP="005275B3">
      <w:pPr>
        <w:pStyle w:val="NoSpacing"/>
        <w:ind w:firstLine="708"/>
        <w:jc w:val="both"/>
        <w:rPr>
          <w:noProof/>
        </w:rPr>
      </w:pPr>
      <w:r w:rsidRPr="002F23C6">
        <w:rPr>
          <w:noProof/>
        </w:rPr>
        <w:t>Уз сваку испоруку добављач ће доставити отпремницу коју ће лице из члана 11. овог уговора овлашћено за праћење реализације уговорних обавеза потписати након провере да ли је количина и цена испоручених добара у складу са захтевом наручиоца и добављачевом понудом.</w:t>
      </w:r>
    </w:p>
    <w:p w:rsidR="00A16C7F" w:rsidRPr="002F23C6" w:rsidRDefault="00A16C7F" w:rsidP="00840649">
      <w:pPr>
        <w:pStyle w:val="NoSpacing"/>
        <w:ind w:firstLine="708"/>
        <w:jc w:val="both"/>
        <w:rPr>
          <w:noProof/>
        </w:rPr>
      </w:pPr>
    </w:p>
    <w:p w:rsidR="00840649" w:rsidRPr="002F23C6" w:rsidRDefault="00840649" w:rsidP="00F50FF1">
      <w:pPr>
        <w:jc w:val="center"/>
        <w:rPr>
          <w:b/>
        </w:rPr>
      </w:pPr>
      <w:r w:rsidRPr="002F23C6">
        <w:rPr>
          <w:b/>
        </w:rPr>
        <w:t>КВАЛИТЕТ ДОБАРА И ОТКЛАЊАЊЕ НЕДОСТАТАКА</w:t>
      </w:r>
    </w:p>
    <w:p w:rsidR="00F50FF1" w:rsidRPr="002F23C6" w:rsidRDefault="00F50FF1" w:rsidP="00F50FF1">
      <w:pPr>
        <w:jc w:val="center"/>
        <w:rPr>
          <w:b/>
        </w:rPr>
      </w:pPr>
    </w:p>
    <w:p w:rsidR="00840649" w:rsidRPr="002F23C6" w:rsidRDefault="00840649" w:rsidP="00840649">
      <w:pPr>
        <w:pStyle w:val="BodyTextIndent"/>
        <w:ind w:left="0" w:firstLine="0"/>
        <w:jc w:val="center"/>
        <w:outlineLvl w:val="0"/>
        <w:rPr>
          <w:noProof/>
          <w:color w:val="000000" w:themeColor="text1"/>
        </w:rPr>
      </w:pPr>
      <w:bookmarkStart w:id="48" w:name="_Toc476814926"/>
      <w:r w:rsidRPr="002F23C6">
        <w:rPr>
          <w:noProof/>
          <w:color w:val="000000" w:themeColor="text1"/>
        </w:rPr>
        <w:t>Члан 4.</w:t>
      </w:r>
      <w:bookmarkEnd w:id="48"/>
    </w:p>
    <w:p w:rsidR="00840649" w:rsidRPr="002F23C6" w:rsidRDefault="00840649" w:rsidP="00840649">
      <w:pPr>
        <w:pStyle w:val="BodyTextIndent"/>
        <w:ind w:left="0" w:firstLine="720"/>
        <w:jc w:val="both"/>
        <w:rPr>
          <w:b w:val="0"/>
          <w:noProof/>
          <w:color w:val="000000" w:themeColor="text1"/>
        </w:rPr>
      </w:pPr>
      <w:r w:rsidRPr="002F23C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840649" w:rsidRPr="002F23C6" w:rsidRDefault="00840649" w:rsidP="00840649">
      <w:pPr>
        <w:pStyle w:val="BodyTextIndent"/>
        <w:ind w:left="0" w:firstLine="720"/>
        <w:jc w:val="both"/>
        <w:rPr>
          <w:b w:val="0"/>
          <w:noProof/>
          <w:color w:val="000000" w:themeColor="text1"/>
        </w:rPr>
      </w:pPr>
      <w:r w:rsidRPr="002F23C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F23C6" w:rsidRDefault="00840649" w:rsidP="00840649">
      <w:pPr>
        <w:ind w:firstLine="708"/>
        <w:jc w:val="both"/>
        <w:rPr>
          <w:noProof/>
          <w:color w:val="000000" w:themeColor="text1"/>
        </w:rPr>
      </w:pPr>
      <w:r w:rsidRPr="002F23C6">
        <w:rPr>
          <w:noProof/>
          <w:color w:val="000000" w:themeColor="text1"/>
        </w:rPr>
        <w:lastRenderedPageBreak/>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Pr="002F23C6" w:rsidRDefault="00840649" w:rsidP="00840649">
      <w:pPr>
        <w:pStyle w:val="BodyTextIndent"/>
        <w:ind w:left="0" w:firstLine="720"/>
        <w:jc w:val="both"/>
        <w:rPr>
          <w:b w:val="0"/>
          <w:noProof/>
          <w:color w:val="000000" w:themeColor="text1"/>
        </w:rPr>
      </w:pPr>
      <w:r w:rsidRPr="002F23C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767EE" w:rsidRPr="002F23C6" w:rsidRDefault="00840649" w:rsidP="0040399B">
      <w:pPr>
        <w:pStyle w:val="NoSpacing"/>
        <w:ind w:firstLine="708"/>
        <w:jc w:val="both"/>
        <w:rPr>
          <w:noProof/>
        </w:rPr>
      </w:pPr>
      <w:r w:rsidRPr="002F23C6">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2F23C6">
        <w:rPr>
          <w:noProof/>
        </w:rPr>
        <w:t>наплати средство обезбеђења из члана 6. овог уговора.</w:t>
      </w:r>
    </w:p>
    <w:p w:rsidR="003C02BE" w:rsidRPr="002F23C6" w:rsidRDefault="003C02BE" w:rsidP="001F4662">
      <w:pPr>
        <w:pStyle w:val="NoSpacing"/>
        <w:jc w:val="both"/>
        <w:rPr>
          <w:noProof/>
        </w:rPr>
      </w:pPr>
    </w:p>
    <w:p w:rsidR="00840649" w:rsidRPr="002F23C6" w:rsidRDefault="00840649" w:rsidP="00F50FF1">
      <w:pPr>
        <w:autoSpaceDE w:val="0"/>
        <w:autoSpaceDN w:val="0"/>
        <w:adjustRightInd w:val="0"/>
        <w:jc w:val="center"/>
        <w:rPr>
          <w:b/>
        </w:rPr>
      </w:pPr>
      <w:r w:rsidRPr="002F23C6">
        <w:rPr>
          <w:b/>
        </w:rPr>
        <w:t>НАЧИН И РОК ПЛАЋАЊА</w:t>
      </w:r>
    </w:p>
    <w:p w:rsidR="00F50FF1" w:rsidRPr="002F23C6" w:rsidRDefault="00F50FF1" w:rsidP="00F50FF1">
      <w:pPr>
        <w:autoSpaceDE w:val="0"/>
        <w:autoSpaceDN w:val="0"/>
        <w:adjustRightInd w:val="0"/>
        <w:jc w:val="center"/>
        <w:rPr>
          <w:b/>
        </w:rPr>
      </w:pPr>
    </w:p>
    <w:p w:rsidR="00840649" w:rsidRPr="002F23C6" w:rsidRDefault="00840649" w:rsidP="00840649">
      <w:pPr>
        <w:jc w:val="center"/>
        <w:outlineLvl w:val="0"/>
        <w:rPr>
          <w:b/>
          <w:noProof/>
          <w:color w:val="000000" w:themeColor="text1"/>
        </w:rPr>
      </w:pPr>
      <w:bookmarkStart w:id="49" w:name="_Toc476814928"/>
      <w:r w:rsidRPr="002F23C6">
        <w:rPr>
          <w:b/>
          <w:noProof/>
          <w:color w:val="000000" w:themeColor="text1"/>
        </w:rPr>
        <w:t>Члан 5.</w:t>
      </w:r>
      <w:bookmarkEnd w:id="49"/>
    </w:p>
    <w:p w:rsidR="005275B3" w:rsidRPr="002F23C6" w:rsidRDefault="005275B3" w:rsidP="005275B3">
      <w:pPr>
        <w:pStyle w:val="BodyTextIndent"/>
        <w:ind w:left="0" w:firstLine="720"/>
        <w:jc w:val="both"/>
        <w:rPr>
          <w:b w:val="0"/>
          <w:noProof/>
        </w:rPr>
      </w:pPr>
      <w:r w:rsidRPr="002F23C6">
        <w:rPr>
          <w:b w:val="0"/>
          <w:noProof/>
        </w:rPr>
        <w:t xml:space="preserve">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 о чему потврду даје овлашћено лице </w:t>
      </w:r>
      <w:r w:rsidR="00741FDE" w:rsidRPr="002F23C6">
        <w:rPr>
          <w:b w:val="0"/>
          <w:noProof/>
        </w:rPr>
        <w:t xml:space="preserve">наручиоца </w:t>
      </w:r>
      <w:r w:rsidRPr="002F23C6">
        <w:rPr>
          <w:b w:val="0"/>
          <w:noProof/>
          <w:color w:val="000000" w:themeColor="text1"/>
        </w:rPr>
        <w:t xml:space="preserve">за праћење реализације </w:t>
      </w:r>
      <w:r w:rsidR="00741FDE" w:rsidRPr="002F23C6">
        <w:rPr>
          <w:b w:val="0"/>
          <w:noProof/>
          <w:color w:val="000000" w:themeColor="text1"/>
        </w:rPr>
        <w:t xml:space="preserve">уговорних обавеза </w:t>
      </w:r>
      <w:r w:rsidRPr="002F23C6">
        <w:rPr>
          <w:b w:val="0"/>
          <w:noProof/>
        </w:rPr>
        <w:t>из члана 11. овог уговора.</w:t>
      </w:r>
    </w:p>
    <w:p w:rsidR="00840649" w:rsidRPr="002F23C6" w:rsidRDefault="00840649" w:rsidP="00840649">
      <w:pPr>
        <w:pStyle w:val="BodyTextIndent"/>
        <w:ind w:left="0" w:firstLine="720"/>
        <w:jc w:val="both"/>
        <w:rPr>
          <w:b w:val="0"/>
          <w:noProof/>
        </w:rPr>
      </w:pPr>
      <w:r w:rsidRPr="002F23C6">
        <w:rPr>
          <w:b w:val="0"/>
          <w:noProof/>
        </w:rPr>
        <w:t>Добављач се обавезује да назив добара из рачуна и отпремнице буде идентичан називима из обрасца понуде.</w:t>
      </w:r>
    </w:p>
    <w:p w:rsidR="00840649" w:rsidRPr="002F23C6" w:rsidRDefault="00840649" w:rsidP="00074152">
      <w:pPr>
        <w:pStyle w:val="BodyTextIndent"/>
        <w:ind w:left="0" w:firstLine="720"/>
        <w:jc w:val="both"/>
        <w:rPr>
          <w:b w:val="0"/>
          <w:noProof/>
        </w:rPr>
      </w:pPr>
      <w:r w:rsidRPr="002F23C6">
        <w:rPr>
          <w:b w:val="0"/>
          <w:noProof/>
        </w:rPr>
        <w:t xml:space="preserve">Добављач се обавезује да рачун достави преко писарнице наручиоца, адресирано на седиште наручиоца, Центар за медицинско снабдевање </w:t>
      </w:r>
      <w:r w:rsidR="00074152" w:rsidRPr="002F23C6">
        <w:rPr>
          <w:b w:val="0"/>
          <w:noProof/>
        </w:rPr>
        <w:t>–</w:t>
      </w:r>
      <w:r w:rsidRPr="002F23C6">
        <w:rPr>
          <w:b w:val="0"/>
          <w:noProof/>
        </w:rPr>
        <w:t xml:space="preserve"> болничка апотека.</w:t>
      </w:r>
    </w:p>
    <w:p w:rsidR="00840649" w:rsidRPr="002F23C6" w:rsidRDefault="00840649" w:rsidP="00840649">
      <w:pPr>
        <w:ind w:firstLine="720"/>
        <w:jc w:val="both"/>
      </w:pPr>
      <w:r w:rsidRPr="002F23C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840649" w:rsidRPr="002F23C6" w:rsidRDefault="00840649" w:rsidP="00840649">
      <w:pPr>
        <w:ind w:firstLine="720"/>
        <w:jc w:val="both"/>
      </w:pPr>
      <w:r w:rsidRPr="002F23C6">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B001D7" w:rsidRPr="003C401C" w:rsidRDefault="00840649" w:rsidP="003C401C">
      <w:pPr>
        <w:ind w:firstLine="720"/>
        <w:jc w:val="both"/>
        <w:rPr>
          <w:lang w:val="sr-Cyrl-RS"/>
        </w:rPr>
      </w:pPr>
      <w:r w:rsidRPr="002F23C6">
        <w:t>У супротном уговор престаје да важи без накнаде штете због немогућности преузимања обавеза од стране наручиоца.</w:t>
      </w:r>
    </w:p>
    <w:p w:rsidR="00B001D7" w:rsidRPr="002F23C6" w:rsidRDefault="00B001D7" w:rsidP="00840649">
      <w:pPr>
        <w:ind w:firstLine="720"/>
        <w:jc w:val="both"/>
      </w:pPr>
    </w:p>
    <w:p w:rsidR="00840649" w:rsidRPr="002F23C6" w:rsidRDefault="00840649" w:rsidP="00F50FF1">
      <w:pPr>
        <w:autoSpaceDE w:val="0"/>
        <w:autoSpaceDN w:val="0"/>
        <w:adjustRightInd w:val="0"/>
        <w:jc w:val="center"/>
        <w:rPr>
          <w:b/>
        </w:rPr>
      </w:pPr>
      <w:r w:rsidRPr="002F23C6">
        <w:rPr>
          <w:b/>
        </w:rPr>
        <w:t>СРЕДСТВА ОБЕЗБЕЂЕЊА</w:t>
      </w:r>
    </w:p>
    <w:p w:rsidR="00F50FF1" w:rsidRPr="002F23C6" w:rsidRDefault="00F50FF1" w:rsidP="00F50FF1">
      <w:pPr>
        <w:autoSpaceDE w:val="0"/>
        <w:autoSpaceDN w:val="0"/>
        <w:adjustRightInd w:val="0"/>
        <w:jc w:val="center"/>
        <w:rPr>
          <w:b/>
        </w:rPr>
      </w:pPr>
    </w:p>
    <w:p w:rsidR="00840649" w:rsidRPr="002F23C6" w:rsidRDefault="00840649" w:rsidP="00840649">
      <w:pPr>
        <w:jc w:val="center"/>
        <w:outlineLvl w:val="0"/>
        <w:rPr>
          <w:b/>
          <w:noProof/>
          <w:color w:val="000000" w:themeColor="text1"/>
        </w:rPr>
      </w:pPr>
      <w:bookmarkStart w:id="50" w:name="_Toc476814929"/>
      <w:r w:rsidRPr="002F23C6">
        <w:rPr>
          <w:b/>
          <w:noProof/>
          <w:color w:val="000000" w:themeColor="text1"/>
        </w:rPr>
        <w:t>Члан 6.</w:t>
      </w:r>
      <w:bookmarkEnd w:id="50"/>
    </w:p>
    <w:p w:rsidR="00840649" w:rsidRPr="002F23C6" w:rsidRDefault="00840649" w:rsidP="00840649">
      <w:pPr>
        <w:ind w:firstLine="720"/>
        <w:jc w:val="both"/>
        <w:rPr>
          <w:noProof/>
          <w:color w:val="000000" w:themeColor="text1"/>
        </w:rPr>
      </w:pPr>
      <w:r w:rsidRPr="002F23C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Default="00840649" w:rsidP="00840649">
      <w:pPr>
        <w:ind w:firstLine="708"/>
        <w:jc w:val="both"/>
        <w:rPr>
          <w:noProof/>
        </w:rPr>
      </w:pPr>
      <w:r w:rsidRPr="002F23C6">
        <w:rPr>
          <w:b/>
        </w:rPr>
        <w:t>-регистровану бланко меницу и менично овлашћење</w:t>
      </w:r>
      <w:r w:rsidRPr="002F23C6">
        <w:rPr>
          <w:b/>
          <w:noProof/>
        </w:rPr>
        <w:t xml:space="preserve"> </w:t>
      </w:r>
      <w:r w:rsidR="00823593" w:rsidRPr="002F23C6">
        <w:rPr>
          <w:b/>
          <w:noProof/>
        </w:rPr>
        <w:t xml:space="preserve">за </w:t>
      </w:r>
      <w:r w:rsidR="00C767EE" w:rsidRPr="002F23C6">
        <w:rPr>
          <w:b/>
          <w:noProof/>
        </w:rPr>
        <w:t>добро извршење посла</w:t>
      </w:r>
      <w:r w:rsidRPr="002F23C6">
        <w:rPr>
          <w:noProof/>
        </w:rPr>
        <w:t xml:space="preserve"> на износ од 10% од укупне вредности уговора без ПДВ-а, која је наплатива у случајевима да добављач не исп</w:t>
      </w:r>
      <w:r w:rsidR="00F26386" w:rsidRPr="002F23C6">
        <w:rPr>
          <w:noProof/>
        </w:rPr>
        <w:t xml:space="preserve">уњава своје обавезе из уговора, утврђеним чланом </w:t>
      </w:r>
      <w:r w:rsidRPr="002F23C6">
        <w:rPr>
          <w:noProof/>
        </w:rPr>
        <w:t>3. овог уговора.</w:t>
      </w:r>
    </w:p>
    <w:p w:rsidR="00E0679A" w:rsidRPr="003020D3" w:rsidRDefault="00E0679A" w:rsidP="003020D3">
      <w:pPr>
        <w:ind w:firstLine="708"/>
        <w:jc w:val="both"/>
        <w:rPr>
          <w:noProof/>
          <w:lang w:val="sr-Cyrl-RS"/>
        </w:rPr>
      </w:pPr>
      <w:r w:rsidRPr="00F64CA4">
        <w:rPr>
          <w:noProof/>
        </w:rPr>
        <w:t>Уколико</w:t>
      </w:r>
      <w:r w:rsidRPr="00F64CA4">
        <w:rPr>
          <w:noProof/>
          <w:lang w:val="sr-Cyrl-RS"/>
        </w:rPr>
        <w:t xml:space="preserve"> се достављено средство обезбеђења активира услед неизвршења уговорених обавеза, добављач је дужан да </w:t>
      </w:r>
      <w:r w:rsidRPr="00F64CA4">
        <w:rPr>
          <w:noProof/>
        </w:rPr>
        <w:t>у року од 5 радних дана</w:t>
      </w:r>
      <w:r>
        <w:rPr>
          <w:noProof/>
          <w:lang w:val="sr-Cyrl-RS"/>
        </w:rPr>
        <w:t xml:space="preserve"> од дана пријема обавештења, </w:t>
      </w:r>
      <w:r w:rsidRPr="00F64CA4">
        <w:rPr>
          <w:noProof/>
          <w:lang w:val="sr-Cyrl-RS"/>
        </w:rPr>
        <w:t xml:space="preserve"> достави ново</w:t>
      </w:r>
      <w:r w:rsidRPr="00F64CA4">
        <w:rPr>
          <w:noProof/>
        </w:rPr>
        <w:t xml:space="preserve"> средство обезбеђења </w:t>
      </w:r>
      <w:r w:rsidRPr="00F64CA4">
        <w:rPr>
          <w:noProof/>
          <w:lang w:val="sr-Cyrl-RS"/>
        </w:rPr>
        <w:t xml:space="preserve">из става 1. алинија 1. овог члана. </w:t>
      </w:r>
    </w:p>
    <w:p w:rsidR="00840649" w:rsidRPr="002F23C6" w:rsidRDefault="00840649" w:rsidP="00840649">
      <w:pPr>
        <w:ind w:firstLine="708"/>
        <w:jc w:val="both"/>
      </w:pPr>
      <w:r w:rsidRPr="002F23C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840649" w:rsidRPr="002F23C6" w:rsidRDefault="00840649" w:rsidP="00840649">
      <w:pPr>
        <w:autoSpaceDE w:val="0"/>
        <w:autoSpaceDN w:val="0"/>
        <w:adjustRightInd w:val="0"/>
        <w:jc w:val="center"/>
        <w:rPr>
          <w:b/>
        </w:rPr>
      </w:pPr>
    </w:p>
    <w:p w:rsidR="008340CA" w:rsidRDefault="008340CA" w:rsidP="00F50FF1">
      <w:pPr>
        <w:autoSpaceDE w:val="0"/>
        <w:autoSpaceDN w:val="0"/>
        <w:adjustRightInd w:val="0"/>
        <w:jc w:val="center"/>
        <w:rPr>
          <w:b/>
        </w:rPr>
      </w:pPr>
    </w:p>
    <w:p w:rsidR="008340CA" w:rsidRDefault="008340CA" w:rsidP="00F50FF1">
      <w:pPr>
        <w:autoSpaceDE w:val="0"/>
        <w:autoSpaceDN w:val="0"/>
        <w:adjustRightInd w:val="0"/>
        <w:jc w:val="center"/>
        <w:rPr>
          <w:b/>
        </w:rPr>
      </w:pPr>
    </w:p>
    <w:p w:rsidR="008340CA" w:rsidRDefault="008340CA" w:rsidP="00F50FF1">
      <w:pPr>
        <w:autoSpaceDE w:val="0"/>
        <w:autoSpaceDN w:val="0"/>
        <w:adjustRightInd w:val="0"/>
        <w:jc w:val="center"/>
        <w:rPr>
          <w:b/>
        </w:rPr>
      </w:pPr>
    </w:p>
    <w:p w:rsidR="00840649" w:rsidRPr="002F23C6" w:rsidRDefault="00840649" w:rsidP="00F50FF1">
      <w:pPr>
        <w:autoSpaceDE w:val="0"/>
        <w:autoSpaceDN w:val="0"/>
        <w:adjustRightInd w:val="0"/>
        <w:jc w:val="center"/>
        <w:rPr>
          <w:b/>
        </w:rPr>
      </w:pPr>
      <w:r w:rsidRPr="002F23C6">
        <w:rPr>
          <w:b/>
        </w:rPr>
        <w:t>ВИША СИЛА</w:t>
      </w:r>
    </w:p>
    <w:p w:rsidR="00F50FF1" w:rsidRPr="002F23C6" w:rsidRDefault="00F50FF1" w:rsidP="00F50FF1">
      <w:pPr>
        <w:autoSpaceDE w:val="0"/>
        <w:autoSpaceDN w:val="0"/>
        <w:adjustRightInd w:val="0"/>
        <w:jc w:val="center"/>
        <w:rPr>
          <w:b/>
        </w:rPr>
      </w:pPr>
    </w:p>
    <w:p w:rsidR="00840649" w:rsidRPr="002F23C6" w:rsidRDefault="00840649" w:rsidP="00840649">
      <w:pPr>
        <w:pStyle w:val="BodyTextIndent"/>
        <w:ind w:left="0" w:firstLine="0"/>
        <w:jc w:val="center"/>
        <w:outlineLvl w:val="0"/>
        <w:rPr>
          <w:noProof/>
          <w:color w:val="000000" w:themeColor="text1"/>
        </w:rPr>
      </w:pPr>
      <w:bookmarkStart w:id="51" w:name="_Toc448141809"/>
      <w:bookmarkStart w:id="52" w:name="_Toc476814930"/>
      <w:r w:rsidRPr="002F23C6">
        <w:rPr>
          <w:noProof/>
          <w:color w:val="000000" w:themeColor="text1"/>
        </w:rPr>
        <w:t>Члан 7.</w:t>
      </w:r>
      <w:bookmarkEnd w:id="46"/>
      <w:bookmarkEnd w:id="47"/>
      <w:bookmarkEnd w:id="51"/>
      <w:bookmarkEnd w:id="52"/>
    </w:p>
    <w:p w:rsidR="00840649" w:rsidRPr="002F23C6" w:rsidRDefault="00840649" w:rsidP="00840649">
      <w:pPr>
        <w:ind w:firstLine="720"/>
        <w:jc w:val="both"/>
        <w:rPr>
          <w:noProof/>
        </w:rPr>
      </w:pPr>
      <w:r w:rsidRPr="002F23C6">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Pr="002F23C6" w:rsidRDefault="00840649" w:rsidP="00840649">
      <w:pPr>
        <w:ind w:firstLine="720"/>
        <w:jc w:val="both"/>
        <w:rPr>
          <w:noProof/>
        </w:rPr>
      </w:pPr>
      <w:r w:rsidRPr="002F23C6">
        <w:rPr>
          <w:noProof/>
        </w:rPr>
        <w:t>Сва обавештења која нису дата у писаном облику неће производити правно дејство.</w:t>
      </w:r>
    </w:p>
    <w:p w:rsidR="00840649" w:rsidRPr="002F23C6" w:rsidRDefault="00840649" w:rsidP="00840649">
      <w:pPr>
        <w:ind w:firstLine="708"/>
        <w:jc w:val="both"/>
      </w:pPr>
      <w:r w:rsidRPr="002F23C6">
        <w:rPr>
          <w:noProof/>
        </w:rPr>
        <w:t>Рокови предвиђени овим уговором могу бити продужени услед настанка случаја више силе,</w:t>
      </w:r>
      <w:r w:rsidRPr="002F23C6">
        <w:rPr>
          <w:shd w:val="clear" w:color="auto" w:fill="FFFFFF"/>
        </w:rPr>
        <w:t xml:space="preserve"> односно наступања свих оних </w:t>
      </w:r>
      <w:r w:rsidRPr="002F23C6">
        <w:t>догађаја који се нису могли предвидвети, избећи или отклонити,</w:t>
      </w:r>
      <w:r w:rsidRPr="002F23C6">
        <w:rPr>
          <w:shd w:val="clear" w:color="auto" w:fill="FFFFFF"/>
        </w:rPr>
        <w:t xml:space="preserve"> у тренутку закључења</w:t>
      </w:r>
      <w:r w:rsidRPr="002F23C6">
        <w:rPr>
          <w:rStyle w:val="apple-converted-space"/>
          <w:shd w:val="clear" w:color="auto" w:fill="FFFFFF"/>
        </w:rPr>
        <w:t xml:space="preserve"> </w:t>
      </w:r>
      <w:hyperlink r:id="rId15" w:tooltip="Ugovor" w:history="1">
        <w:r w:rsidRPr="002F23C6">
          <w:rPr>
            <w:rStyle w:val="Hyperlink"/>
            <w:color w:val="auto"/>
            <w:u w:val="none"/>
            <w:shd w:val="clear" w:color="auto" w:fill="FFFFFF"/>
          </w:rPr>
          <w:t>Уговора</w:t>
        </w:r>
      </w:hyperlink>
      <w:r w:rsidRPr="002F23C6">
        <w:rPr>
          <w:rStyle w:val="apple-converted-space"/>
          <w:shd w:val="clear" w:color="auto" w:fill="FFFFFF"/>
        </w:rPr>
        <w:t xml:space="preserve">, </w:t>
      </w:r>
      <w:r w:rsidRPr="002F23C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2F23C6">
        <w:rPr>
          <w:rStyle w:val="apple-converted-space"/>
          <w:shd w:val="clear" w:color="auto" w:fill="FFFFFF"/>
        </w:rPr>
        <w:t xml:space="preserve"> </w:t>
      </w:r>
      <w:hyperlink r:id="rId16" w:tooltip="Rat" w:history="1">
        <w:r w:rsidRPr="002F23C6">
          <w:rPr>
            <w:rStyle w:val="Hyperlink"/>
            <w:color w:val="auto"/>
            <w:u w:val="none"/>
            <w:shd w:val="clear" w:color="auto" w:fill="FFFFFF"/>
          </w:rPr>
          <w:t>ратно</w:t>
        </w:r>
      </w:hyperlink>
      <w:r w:rsidRPr="002F23C6">
        <w:rPr>
          <w:rStyle w:val="apple-converted-space"/>
          <w:shd w:val="clear" w:color="auto" w:fill="FFFFFF"/>
        </w:rPr>
        <w:t xml:space="preserve"> </w:t>
      </w:r>
      <w:r w:rsidRPr="002F23C6">
        <w:rPr>
          <w:shd w:val="clear" w:color="auto" w:fill="FFFFFF"/>
        </w:rPr>
        <w:t>стање,</w:t>
      </w:r>
      <w:r w:rsidRPr="002F23C6">
        <w:rPr>
          <w:rStyle w:val="apple-converted-space"/>
          <w:shd w:val="clear" w:color="auto" w:fill="FFFFFF"/>
        </w:rPr>
        <w:t xml:space="preserve"> </w:t>
      </w:r>
      <w:hyperlink r:id="rId17" w:tooltip="Štrajk" w:history="1">
        <w:r w:rsidRPr="002F23C6">
          <w:rPr>
            <w:rStyle w:val="Hyperlink"/>
            <w:color w:val="auto"/>
            <w:u w:val="none"/>
            <w:shd w:val="clear" w:color="auto" w:fill="FFFFFF"/>
          </w:rPr>
          <w:t>штрајк</w:t>
        </w:r>
      </w:hyperlink>
      <w:r w:rsidRPr="002F23C6">
        <w:rPr>
          <w:shd w:val="clear" w:color="auto" w:fill="FFFFFF"/>
        </w:rPr>
        <w:t xml:space="preserve">, елементарне непогоде, природне катастрофе, </w:t>
      </w:r>
      <w:r w:rsidRPr="002F23C6">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2F23C6" w:rsidRDefault="00840649" w:rsidP="00840649">
      <w:pPr>
        <w:ind w:firstLine="708"/>
        <w:jc w:val="both"/>
        <w:rPr>
          <w:rStyle w:val="Hyperlink"/>
          <w:color w:val="auto"/>
          <w:u w:val="none"/>
        </w:rPr>
      </w:pPr>
      <w:r w:rsidRPr="002F23C6">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2F23C6">
        <w:rPr>
          <w:rStyle w:val="apple-converted-space"/>
        </w:rPr>
        <w:t xml:space="preserve"> да приступи </w:t>
      </w:r>
      <w:hyperlink r:id="rId18" w:tooltip="Raskid ugovora (страница не постоји)" w:history="1">
        <w:r w:rsidRPr="002F23C6">
          <w:rPr>
            <w:rStyle w:val="Hyperlink"/>
            <w:color w:val="auto"/>
            <w:u w:val="none"/>
          </w:rPr>
          <w:t>раскиду уговора</w:t>
        </w:r>
      </w:hyperlink>
      <w:r w:rsidRPr="002F23C6">
        <w:rPr>
          <w:rStyle w:val="Hyperlink"/>
          <w:color w:val="auto"/>
          <w:u w:val="none"/>
        </w:rPr>
        <w:t xml:space="preserve">, </w:t>
      </w:r>
    </w:p>
    <w:p w:rsidR="00840649" w:rsidRPr="002F23C6" w:rsidRDefault="00840649" w:rsidP="00840649">
      <w:pPr>
        <w:ind w:firstLine="708"/>
        <w:jc w:val="both"/>
      </w:pPr>
      <w:r w:rsidRPr="002F23C6">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2F23C6">
        <w:t>овог</w:t>
      </w:r>
      <w:proofErr w:type="gramEnd"/>
      <w:r w:rsidRPr="002F23C6">
        <w:t xml:space="preserve"> уговора.</w:t>
      </w:r>
    </w:p>
    <w:p w:rsidR="00840649" w:rsidRPr="002F23C6" w:rsidRDefault="00840649" w:rsidP="00840649">
      <w:pPr>
        <w:ind w:firstLine="708"/>
        <w:jc w:val="both"/>
      </w:pPr>
    </w:p>
    <w:p w:rsidR="00840649" w:rsidRPr="002F23C6" w:rsidRDefault="00840649" w:rsidP="00F50FF1">
      <w:pPr>
        <w:jc w:val="center"/>
        <w:rPr>
          <w:b/>
          <w:noProof/>
          <w:color w:val="000000" w:themeColor="text1"/>
        </w:rPr>
      </w:pPr>
      <w:r w:rsidRPr="002F23C6">
        <w:rPr>
          <w:b/>
          <w:noProof/>
          <w:color w:val="000000" w:themeColor="text1"/>
        </w:rPr>
        <w:t>ИЗМЕНЕ УГОВОРА</w:t>
      </w:r>
    </w:p>
    <w:p w:rsidR="00F50FF1" w:rsidRPr="002F23C6" w:rsidRDefault="00F50FF1" w:rsidP="00F50FF1">
      <w:pPr>
        <w:jc w:val="center"/>
        <w:rPr>
          <w:b/>
          <w:noProof/>
          <w:color w:val="000000" w:themeColor="text1"/>
        </w:rPr>
      </w:pPr>
    </w:p>
    <w:p w:rsidR="00840649" w:rsidRPr="002F23C6" w:rsidRDefault="00840649" w:rsidP="00840649">
      <w:pPr>
        <w:jc w:val="center"/>
        <w:outlineLvl w:val="0"/>
        <w:rPr>
          <w:b/>
          <w:noProof/>
          <w:color w:val="000000" w:themeColor="text1"/>
        </w:rPr>
      </w:pPr>
      <w:bookmarkStart w:id="53" w:name="_Toc380740085"/>
      <w:bookmarkStart w:id="54" w:name="_Toc389742047"/>
      <w:bookmarkStart w:id="55" w:name="_Toc448141813"/>
      <w:bookmarkStart w:id="56" w:name="_Toc476814931"/>
      <w:r w:rsidRPr="002F23C6">
        <w:rPr>
          <w:b/>
          <w:noProof/>
          <w:color w:val="000000" w:themeColor="text1"/>
        </w:rPr>
        <w:t>Члан 8.</w:t>
      </w:r>
      <w:bookmarkEnd w:id="53"/>
      <w:bookmarkEnd w:id="54"/>
      <w:bookmarkEnd w:id="55"/>
      <w:bookmarkEnd w:id="56"/>
    </w:p>
    <w:p w:rsidR="00840649" w:rsidRPr="002F23C6" w:rsidRDefault="00840649" w:rsidP="00840649">
      <w:pPr>
        <w:ind w:firstLine="720"/>
        <w:jc w:val="both"/>
        <w:rPr>
          <w:noProof/>
          <w:color w:val="000000" w:themeColor="text1"/>
        </w:rPr>
      </w:pPr>
      <w:r w:rsidRPr="002F23C6">
        <w:t xml:space="preserve">У складу са чланом 115. </w:t>
      </w:r>
      <w:r w:rsidRPr="002F23C6">
        <w:rPr>
          <w:noProof/>
          <w:color w:val="000000" w:themeColor="text1"/>
        </w:rPr>
        <w:t>Закона о јавним набавкама</w:t>
      </w:r>
      <w:r w:rsidRPr="002F23C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2F23C6">
        <w:t>став</w:t>
      </w:r>
      <w:proofErr w:type="gramEnd"/>
      <w:r w:rsidRPr="002F23C6">
        <w:t xml:space="preserve"> 1. </w:t>
      </w:r>
      <w:r w:rsidRPr="002F23C6">
        <w:rPr>
          <w:noProof/>
          <w:color w:val="000000" w:themeColor="text1"/>
        </w:rPr>
        <w:t>Закона о јавним набавкама.</w:t>
      </w:r>
    </w:p>
    <w:p w:rsidR="00840649" w:rsidRPr="002F23C6" w:rsidRDefault="00840649" w:rsidP="00840649">
      <w:pPr>
        <w:ind w:firstLine="720"/>
        <w:jc w:val="both"/>
      </w:pPr>
      <w:r w:rsidRPr="002F23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840649" w:rsidRPr="002F23C6" w:rsidRDefault="00840649" w:rsidP="00840649">
      <w:pPr>
        <w:ind w:firstLine="720"/>
        <w:jc w:val="both"/>
      </w:pPr>
    </w:p>
    <w:p w:rsidR="00840649" w:rsidRPr="002F23C6" w:rsidRDefault="00840649" w:rsidP="00840649">
      <w:pPr>
        <w:ind w:firstLine="720"/>
        <w:jc w:val="both"/>
      </w:pPr>
      <w:r w:rsidRPr="002F23C6">
        <w:t>Наручилац ће дозволити измене уговора у следећим ситуацијама:</w:t>
      </w:r>
    </w:p>
    <w:p w:rsidR="00840649" w:rsidRPr="002F23C6" w:rsidRDefault="00840649" w:rsidP="00840649">
      <w:pPr>
        <w:pStyle w:val="ListParagraph"/>
        <w:numPr>
          <w:ilvl w:val="0"/>
          <w:numId w:val="1"/>
        </w:numPr>
        <w:jc w:val="both"/>
      </w:pPr>
      <w:r w:rsidRPr="002F23C6">
        <w:t>Уколико се повећа обим предмета јавне набавке због непредвиђених околности;</w:t>
      </w:r>
    </w:p>
    <w:p w:rsidR="00840649" w:rsidRPr="002F23C6" w:rsidRDefault="00840649" w:rsidP="00840649">
      <w:pPr>
        <w:pStyle w:val="ListParagraph"/>
        <w:numPr>
          <w:ilvl w:val="0"/>
          <w:numId w:val="1"/>
        </w:numPr>
        <w:jc w:val="both"/>
      </w:pPr>
      <w:r w:rsidRPr="002F23C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F23C6" w:rsidRDefault="00840649" w:rsidP="00840649">
      <w:pPr>
        <w:pStyle w:val="ListParagraph"/>
        <w:numPr>
          <w:ilvl w:val="0"/>
          <w:numId w:val="1"/>
        </w:numPr>
        <w:jc w:val="both"/>
      </w:pPr>
      <w:r w:rsidRPr="002F23C6">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CB30C0" w:rsidRDefault="00840649" w:rsidP="00E0679A">
      <w:pPr>
        <w:pStyle w:val="ListParagraph"/>
        <w:numPr>
          <w:ilvl w:val="0"/>
          <w:numId w:val="1"/>
        </w:numPr>
        <w:jc w:val="both"/>
      </w:pPr>
      <w:r w:rsidRPr="002F23C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C02BE" w:rsidRPr="00E0679A" w:rsidRDefault="003C02BE" w:rsidP="003C02BE">
      <w:pPr>
        <w:pStyle w:val="ListParagraph"/>
        <w:ind w:left="405"/>
        <w:jc w:val="both"/>
      </w:pPr>
    </w:p>
    <w:p w:rsidR="008340CA" w:rsidRDefault="008340CA" w:rsidP="003020D3">
      <w:pPr>
        <w:jc w:val="center"/>
        <w:outlineLvl w:val="0"/>
        <w:rPr>
          <w:b/>
          <w:noProof/>
          <w:color w:val="000000" w:themeColor="text1"/>
        </w:rPr>
      </w:pPr>
    </w:p>
    <w:p w:rsidR="008340CA" w:rsidRDefault="008340CA" w:rsidP="003020D3">
      <w:pPr>
        <w:jc w:val="center"/>
        <w:outlineLvl w:val="0"/>
        <w:rPr>
          <w:b/>
          <w:noProof/>
          <w:color w:val="000000" w:themeColor="text1"/>
        </w:rPr>
      </w:pPr>
    </w:p>
    <w:p w:rsidR="00F50FF1" w:rsidRPr="002F23C6" w:rsidRDefault="00840649" w:rsidP="003020D3">
      <w:pPr>
        <w:jc w:val="center"/>
        <w:outlineLvl w:val="0"/>
        <w:rPr>
          <w:b/>
          <w:noProof/>
          <w:color w:val="000000" w:themeColor="text1"/>
        </w:rPr>
      </w:pPr>
      <w:r w:rsidRPr="002F23C6">
        <w:rPr>
          <w:b/>
          <w:noProof/>
          <w:color w:val="000000" w:themeColor="text1"/>
        </w:rPr>
        <w:t>РАСКИД УГОВОРА</w:t>
      </w:r>
    </w:p>
    <w:p w:rsidR="00840649" w:rsidRPr="002F23C6" w:rsidRDefault="00840649" w:rsidP="00840649">
      <w:pPr>
        <w:jc w:val="center"/>
        <w:outlineLvl w:val="0"/>
        <w:rPr>
          <w:b/>
          <w:noProof/>
          <w:color w:val="000000" w:themeColor="text1"/>
        </w:rPr>
      </w:pPr>
      <w:bookmarkStart w:id="57" w:name="_Toc476814932"/>
      <w:r w:rsidRPr="002F23C6">
        <w:rPr>
          <w:b/>
          <w:noProof/>
          <w:color w:val="000000" w:themeColor="text1"/>
        </w:rPr>
        <w:t>Члан 9.</w:t>
      </w:r>
      <w:bookmarkEnd w:id="57"/>
    </w:p>
    <w:p w:rsidR="00840649" w:rsidRPr="002F23C6" w:rsidRDefault="00840649" w:rsidP="00840649">
      <w:pPr>
        <w:shd w:val="clear" w:color="auto" w:fill="FFFFFF"/>
        <w:ind w:firstLine="720"/>
        <w:jc w:val="both"/>
        <w:rPr>
          <w:color w:val="000000"/>
        </w:rPr>
      </w:pPr>
      <w:r w:rsidRPr="002F23C6">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2F23C6" w:rsidRDefault="00840649" w:rsidP="00840649">
      <w:pPr>
        <w:ind w:firstLine="720"/>
        <w:jc w:val="both"/>
        <w:rPr>
          <w:noProof/>
        </w:rPr>
      </w:pPr>
      <w:r w:rsidRPr="002F23C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2F23C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2F23C6" w:rsidRDefault="00840649" w:rsidP="00840649">
      <w:pPr>
        <w:ind w:firstLine="720"/>
        <w:jc w:val="both"/>
        <w:rPr>
          <w:noProof/>
        </w:rPr>
      </w:pPr>
      <w:r w:rsidRPr="002F23C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4D69F5" w:rsidRDefault="00840649" w:rsidP="00E0679A">
      <w:pPr>
        <w:ind w:firstLine="708"/>
        <w:jc w:val="both"/>
        <w:rPr>
          <w:szCs w:val="22"/>
        </w:rPr>
      </w:pPr>
      <w:r w:rsidRPr="002F23C6">
        <w:rPr>
          <w:szCs w:val="22"/>
        </w:rPr>
        <w:t>У случaју рaскидa уговорa, примењивaће се одредбе Зaконa о облигaционим односимa.</w:t>
      </w:r>
    </w:p>
    <w:p w:rsidR="003C02BE" w:rsidRPr="00E0679A" w:rsidRDefault="003C02BE" w:rsidP="003C02BE">
      <w:pPr>
        <w:jc w:val="both"/>
        <w:rPr>
          <w:szCs w:val="22"/>
        </w:rPr>
      </w:pPr>
    </w:p>
    <w:p w:rsidR="00F50FF1" w:rsidRPr="002F23C6" w:rsidRDefault="00840649" w:rsidP="003020D3">
      <w:pPr>
        <w:jc w:val="center"/>
        <w:rPr>
          <w:b/>
          <w:szCs w:val="22"/>
        </w:rPr>
      </w:pPr>
      <w:r w:rsidRPr="002F23C6">
        <w:rPr>
          <w:b/>
          <w:szCs w:val="22"/>
        </w:rPr>
        <w:t>УГОВОРНА КАЗНА</w:t>
      </w:r>
    </w:p>
    <w:p w:rsidR="00840649" w:rsidRPr="002F23C6" w:rsidRDefault="00840649" w:rsidP="00840649">
      <w:pPr>
        <w:jc w:val="center"/>
        <w:outlineLvl w:val="0"/>
        <w:rPr>
          <w:b/>
          <w:noProof/>
        </w:rPr>
      </w:pPr>
      <w:bookmarkStart w:id="58" w:name="_Toc476814933"/>
      <w:r w:rsidRPr="002F23C6">
        <w:rPr>
          <w:b/>
          <w:noProof/>
        </w:rPr>
        <w:t>Члан 10.</w:t>
      </w:r>
      <w:bookmarkEnd w:id="58"/>
    </w:p>
    <w:p w:rsidR="00840649" w:rsidRPr="002F23C6" w:rsidRDefault="00840649" w:rsidP="00840649">
      <w:pPr>
        <w:ind w:firstLine="708"/>
        <w:jc w:val="both"/>
      </w:pPr>
      <w:r w:rsidRPr="002F23C6">
        <w:t xml:space="preserve">Наручилац ће добављачу наплатити уговорну казну или средство обезбеђења из члана 6. </w:t>
      </w:r>
      <w:proofErr w:type="gramStart"/>
      <w:r w:rsidRPr="002F23C6">
        <w:t>овог</w:t>
      </w:r>
      <w:proofErr w:type="gramEnd"/>
      <w:r w:rsidRPr="002F23C6">
        <w:t xml:space="preserve"> уговора, уколико добављач задоцни са њеним испуњењем или неиспуњава своје oбавезе из уговора.</w:t>
      </w:r>
    </w:p>
    <w:p w:rsidR="00840649" w:rsidRPr="002F23C6" w:rsidRDefault="00840649" w:rsidP="00840649">
      <w:pPr>
        <w:pStyle w:val="NoSpacing"/>
        <w:ind w:firstLine="708"/>
        <w:jc w:val="both"/>
        <w:rPr>
          <w:noProof/>
        </w:rPr>
      </w:pPr>
      <w:r w:rsidRPr="002F23C6">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Pr="002F23C6" w:rsidRDefault="00840649" w:rsidP="00840649">
      <w:pPr>
        <w:pStyle w:val="NoSpacing"/>
        <w:numPr>
          <w:ilvl w:val="0"/>
          <w:numId w:val="25"/>
        </w:numPr>
        <w:jc w:val="both"/>
        <w:rPr>
          <w:noProof/>
        </w:rPr>
      </w:pPr>
      <w:r w:rsidRPr="002F23C6">
        <w:rPr>
          <w:noProof/>
        </w:rPr>
        <w:t xml:space="preserve">наплати уговорну казну </w:t>
      </w:r>
      <w:r w:rsidR="005275B3" w:rsidRPr="002F23C6">
        <w:rPr>
          <w:noProof/>
        </w:rPr>
        <w:t>у</w:t>
      </w:r>
      <w:r w:rsidRPr="002F23C6">
        <w:rPr>
          <w:noProof/>
        </w:rPr>
        <w:t xml:space="preserve"> укупном износу до 10% уговорене вредности, и то тако што ће укупну вредност уговора умањити за одговарајући износ</w:t>
      </w:r>
      <w:r w:rsidR="00CB30C0" w:rsidRPr="002F23C6">
        <w:rPr>
          <w:noProof/>
        </w:rPr>
        <w:t xml:space="preserve"> неиспоручених добара</w:t>
      </w:r>
      <w:r w:rsidRPr="002F23C6">
        <w:rPr>
          <w:noProof/>
        </w:rPr>
        <w:t>, захтевати испуњење обавезе и уговор оставити на снази, о чему ће добављача без одлагања обавестити.</w:t>
      </w:r>
    </w:p>
    <w:p w:rsidR="00840649" w:rsidRPr="002F23C6" w:rsidRDefault="00840649" w:rsidP="00840649">
      <w:pPr>
        <w:pStyle w:val="Normal1"/>
        <w:shd w:val="clear" w:color="auto" w:fill="FFFFFF"/>
        <w:spacing w:before="0" w:beforeAutospacing="0" w:after="0" w:afterAutospacing="0"/>
        <w:ind w:firstLine="706"/>
        <w:jc w:val="both"/>
        <w:rPr>
          <w:noProof/>
        </w:rPr>
      </w:pPr>
      <w:r w:rsidRPr="002F23C6">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840649" w:rsidRPr="002F23C6" w:rsidRDefault="00840649" w:rsidP="00840649">
      <w:pPr>
        <w:pStyle w:val="NoSpacing"/>
        <w:ind w:firstLine="708"/>
        <w:jc w:val="both"/>
        <w:rPr>
          <w:noProof/>
        </w:rPr>
      </w:pPr>
      <w:r w:rsidRPr="002F23C6">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2F23C6" w:rsidRDefault="00840649" w:rsidP="00840649">
      <w:pPr>
        <w:pStyle w:val="NoSpacing"/>
        <w:numPr>
          <w:ilvl w:val="0"/>
          <w:numId w:val="25"/>
        </w:numPr>
        <w:jc w:val="both"/>
        <w:rPr>
          <w:noProof/>
        </w:rPr>
      </w:pPr>
      <w:r w:rsidRPr="002F23C6">
        <w:rPr>
          <w:noProof/>
        </w:rPr>
        <w:t>да једнострано раскине о</w:t>
      </w:r>
      <w:r w:rsidR="00766BE2" w:rsidRPr="002F23C6">
        <w:rPr>
          <w:noProof/>
        </w:rPr>
        <w:t>вај уговор и да наплати средство</w:t>
      </w:r>
      <w:r w:rsidRPr="002F23C6">
        <w:rPr>
          <w:noProof/>
        </w:rPr>
        <w:t xml:space="preserve"> обезбеђења из члана 6. овог уговора.</w:t>
      </w:r>
    </w:p>
    <w:p w:rsidR="00840649" w:rsidRPr="002F23C6" w:rsidRDefault="00840649" w:rsidP="00840649">
      <w:pPr>
        <w:pStyle w:val="NoSpacing"/>
        <w:ind w:firstLine="708"/>
        <w:jc w:val="both"/>
        <w:rPr>
          <w:noProof/>
        </w:rPr>
      </w:pPr>
      <w:r w:rsidRPr="002F23C6">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2F23C6" w:rsidRDefault="00840649" w:rsidP="00840649">
      <w:pPr>
        <w:pStyle w:val="NoSpacing"/>
        <w:ind w:firstLine="708"/>
        <w:jc w:val="both"/>
        <w:rPr>
          <w:noProof/>
        </w:rPr>
      </w:pPr>
      <w:r w:rsidRPr="002F23C6">
        <w:rPr>
          <w:noProof/>
        </w:rPr>
        <w:t>Сва обавештења која нису дата у писаном облику сходно претходном ставу неће производити правно дејство.</w:t>
      </w:r>
    </w:p>
    <w:p w:rsidR="00840649" w:rsidRPr="002F23C6" w:rsidRDefault="00840649" w:rsidP="00E0679A">
      <w:pPr>
        <w:ind w:firstLine="708"/>
        <w:jc w:val="both"/>
        <w:rPr>
          <w:b/>
          <w:noProof/>
        </w:rPr>
      </w:pPr>
      <w:r w:rsidRPr="002F23C6">
        <w:rPr>
          <w:noProof/>
        </w:rPr>
        <w:t xml:space="preserve">Наплатом уговорне казне </w:t>
      </w:r>
      <w:r w:rsidRPr="002F23C6">
        <w:t xml:space="preserve">и средства обезбеђења из члана 6. </w:t>
      </w:r>
      <w:proofErr w:type="gramStart"/>
      <w:r w:rsidRPr="002F23C6">
        <w:t>овог</w:t>
      </w:r>
      <w:proofErr w:type="gramEnd"/>
      <w:r w:rsidRPr="002F23C6">
        <w:t xml:space="preserve"> уговора, </w:t>
      </w:r>
      <w:r w:rsidRPr="002F23C6">
        <w:rPr>
          <w:noProof/>
        </w:rPr>
        <w:t xml:space="preserve"> не утиче и не умањује право наручиоца на накнаду стварно претрпљене штете</w:t>
      </w:r>
    </w:p>
    <w:p w:rsidR="00271D36" w:rsidRDefault="00271D36" w:rsidP="00F50FF1">
      <w:pPr>
        <w:pStyle w:val="Normal1"/>
        <w:shd w:val="clear" w:color="auto" w:fill="FFFFFF"/>
        <w:spacing w:before="0" w:beforeAutospacing="0" w:after="0" w:afterAutospacing="0"/>
        <w:jc w:val="center"/>
        <w:rPr>
          <w:b/>
          <w:noProof/>
        </w:rPr>
      </w:pPr>
      <w:bookmarkStart w:id="59" w:name="_Toc380740086"/>
      <w:bookmarkStart w:id="60" w:name="_Toc389742048"/>
      <w:bookmarkStart w:id="61" w:name="_Toc448141814"/>
    </w:p>
    <w:p w:rsidR="00840649" w:rsidRPr="002F23C6" w:rsidRDefault="00840649" w:rsidP="00F50FF1">
      <w:pPr>
        <w:pStyle w:val="Normal1"/>
        <w:shd w:val="clear" w:color="auto" w:fill="FFFFFF"/>
        <w:spacing w:before="0" w:beforeAutospacing="0" w:after="0" w:afterAutospacing="0"/>
        <w:jc w:val="center"/>
        <w:rPr>
          <w:b/>
          <w:noProof/>
        </w:rPr>
      </w:pPr>
      <w:r w:rsidRPr="002F23C6">
        <w:rPr>
          <w:b/>
          <w:noProof/>
        </w:rPr>
        <w:t>ПРАЋЕЊЕ РЕАЛИЗАЦИЈЕ УГОВОРНИХ ОБАВЕЗА</w:t>
      </w:r>
    </w:p>
    <w:p w:rsidR="00F50FF1" w:rsidRPr="002F23C6" w:rsidRDefault="00F50FF1" w:rsidP="00F50FF1">
      <w:pPr>
        <w:pStyle w:val="Normal1"/>
        <w:shd w:val="clear" w:color="auto" w:fill="FFFFFF"/>
        <w:spacing w:before="0" w:beforeAutospacing="0" w:after="0" w:afterAutospacing="0"/>
        <w:jc w:val="center"/>
        <w:rPr>
          <w:b/>
          <w:noProof/>
        </w:rPr>
      </w:pPr>
    </w:p>
    <w:p w:rsidR="00840649" w:rsidRPr="002F23C6" w:rsidRDefault="00840649" w:rsidP="00840649">
      <w:pPr>
        <w:jc w:val="center"/>
        <w:outlineLvl w:val="0"/>
        <w:rPr>
          <w:b/>
          <w:noProof/>
        </w:rPr>
      </w:pPr>
      <w:bookmarkStart w:id="62" w:name="_Toc476814935"/>
      <w:r w:rsidRPr="002F23C6">
        <w:rPr>
          <w:b/>
          <w:noProof/>
        </w:rPr>
        <w:t>Члан 11.</w:t>
      </w:r>
      <w:bookmarkEnd w:id="59"/>
      <w:bookmarkEnd w:id="60"/>
      <w:bookmarkEnd w:id="61"/>
      <w:bookmarkEnd w:id="62"/>
    </w:p>
    <w:p w:rsidR="00840649" w:rsidRPr="002F23C6" w:rsidRDefault="00840649" w:rsidP="00840649">
      <w:pPr>
        <w:ind w:firstLine="720"/>
        <w:jc w:val="both"/>
        <w:rPr>
          <w:noProof/>
        </w:rPr>
      </w:pPr>
      <w:r w:rsidRPr="002F23C6">
        <w:rPr>
          <w:noProof/>
        </w:rPr>
        <w:t>За праћење техничке реализације и извршења уговорних обавеза уговорних страна овог уговора, у име наручиоца овлашћује се ______________________.</w:t>
      </w:r>
    </w:p>
    <w:p w:rsidR="00E0679A" w:rsidRDefault="00840649" w:rsidP="00E0679A">
      <w:pPr>
        <w:ind w:firstLine="720"/>
        <w:jc w:val="both"/>
        <w:rPr>
          <w:noProof/>
        </w:rPr>
      </w:pPr>
      <w:r w:rsidRPr="002F23C6">
        <w:rPr>
          <w:noProof/>
        </w:rPr>
        <w:t>За праћење финансијске реализације овог уговора у име наручиоца овлашћује се ___________________________.</w:t>
      </w:r>
    </w:p>
    <w:p w:rsidR="003020D3" w:rsidRPr="00E0679A" w:rsidRDefault="003020D3" w:rsidP="00E0679A">
      <w:pPr>
        <w:ind w:firstLine="720"/>
        <w:jc w:val="both"/>
        <w:rPr>
          <w:noProof/>
        </w:rPr>
      </w:pPr>
    </w:p>
    <w:p w:rsidR="008340CA" w:rsidRDefault="008340CA" w:rsidP="00F50FF1">
      <w:pPr>
        <w:jc w:val="center"/>
        <w:rPr>
          <w:b/>
          <w:noProof/>
        </w:rPr>
      </w:pPr>
    </w:p>
    <w:p w:rsidR="008340CA" w:rsidRDefault="008340CA" w:rsidP="00F50FF1">
      <w:pPr>
        <w:jc w:val="center"/>
        <w:rPr>
          <w:b/>
          <w:noProof/>
        </w:rPr>
      </w:pPr>
    </w:p>
    <w:p w:rsidR="008340CA" w:rsidRDefault="008340CA" w:rsidP="00F50FF1">
      <w:pPr>
        <w:jc w:val="center"/>
        <w:rPr>
          <w:b/>
          <w:noProof/>
        </w:rPr>
      </w:pPr>
    </w:p>
    <w:p w:rsidR="00840649" w:rsidRPr="002F23C6" w:rsidRDefault="00840649" w:rsidP="00F50FF1">
      <w:pPr>
        <w:jc w:val="center"/>
        <w:rPr>
          <w:b/>
          <w:noProof/>
        </w:rPr>
      </w:pPr>
      <w:r w:rsidRPr="002F23C6">
        <w:rPr>
          <w:b/>
          <w:noProof/>
        </w:rPr>
        <w:lastRenderedPageBreak/>
        <w:t>ТРАЈАЊЕ УГОВОРА</w:t>
      </w:r>
    </w:p>
    <w:p w:rsidR="00F50FF1" w:rsidRPr="002F23C6" w:rsidRDefault="00F50FF1" w:rsidP="00F50FF1">
      <w:pPr>
        <w:jc w:val="center"/>
        <w:rPr>
          <w:b/>
          <w:noProof/>
        </w:rPr>
      </w:pPr>
    </w:p>
    <w:p w:rsidR="00840649" w:rsidRPr="002F23C6" w:rsidRDefault="00840649" w:rsidP="00840649">
      <w:pPr>
        <w:jc w:val="center"/>
        <w:outlineLvl w:val="0"/>
        <w:rPr>
          <w:b/>
          <w:noProof/>
          <w:color w:val="000000" w:themeColor="text1"/>
        </w:rPr>
      </w:pPr>
      <w:bookmarkStart w:id="63" w:name="_Toc380740088"/>
      <w:bookmarkStart w:id="64" w:name="_Toc389742050"/>
      <w:bookmarkStart w:id="65" w:name="_Toc448141816"/>
      <w:bookmarkStart w:id="66" w:name="_Toc476814937"/>
      <w:r w:rsidRPr="002F23C6">
        <w:rPr>
          <w:b/>
          <w:noProof/>
          <w:color w:val="000000" w:themeColor="text1"/>
        </w:rPr>
        <w:t>Члан 12.</w:t>
      </w:r>
      <w:bookmarkEnd w:id="63"/>
      <w:bookmarkEnd w:id="64"/>
      <w:bookmarkEnd w:id="65"/>
      <w:bookmarkEnd w:id="66"/>
    </w:p>
    <w:p w:rsidR="00E0679A" w:rsidRDefault="00840649" w:rsidP="00E0679A">
      <w:pPr>
        <w:ind w:firstLine="720"/>
        <w:jc w:val="both"/>
        <w:rPr>
          <w:noProof/>
          <w:color w:val="000000" w:themeColor="text1"/>
        </w:rPr>
      </w:pPr>
      <w:r w:rsidRPr="002F23C6">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E0679A">
        <w:rPr>
          <w:noProof/>
          <w:color w:val="000000" w:themeColor="text1"/>
          <w:lang w:val="sr-Cyrl-RS"/>
        </w:rPr>
        <w:t>12</w:t>
      </w:r>
      <w:r w:rsidR="001E1690" w:rsidRPr="002F23C6">
        <w:rPr>
          <w:noProof/>
          <w:color w:val="000000" w:themeColor="text1"/>
        </w:rPr>
        <w:t xml:space="preserve"> </w:t>
      </w:r>
      <w:r w:rsidR="00823593" w:rsidRPr="002F23C6">
        <w:rPr>
          <w:noProof/>
          <w:color w:val="000000" w:themeColor="text1"/>
        </w:rPr>
        <w:t>месеци</w:t>
      </w:r>
      <w:r w:rsidR="008340CA">
        <w:rPr>
          <w:noProof/>
          <w:color w:val="000000" w:themeColor="text1"/>
        </w:rPr>
        <w:t xml:space="preserve"> од дана закључења</w:t>
      </w:r>
      <w:r w:rsidRPr="002F23C6">
        <w:rPr>
          <w:noProof/>
          <w:color w:val="000000" w:themeColor="text1"/>
        </w:rPr>
        <w:t>.</w:t>
      </w:r>
    </w:p>
    <w:p w:rsidR="003C02BE" w:rsidRPr="00C2570A" w:rsidRDefault="003C02BE" w:rsidP="003C02BE">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на који је закључен, одмах након закључивања уговора о централизованој јавној набавци чији предмет обухвата и добра из члана 1.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w:t>
      </w:r>
      <w:r>
        <w:rPr>
          <w:lang w:val="sr-Cyrl-RS"/>
        </w:rPr>
        <w:t xml:space="preserve">233. </w:t>
      </w:r>
      <w:r w:rsidRPr="00C2570A">
        <w:t>Закона о здравственом осигурању („Службени гласник Републике Србије“, број 107/2005...</w:t>
      </w:r>
      <w:r>
        <w:t xml:space="preserve"> </w:t>
      </w:r>
      <w:r>
        <w:rPr>
          <w:lang w:val="sr-Cyrl-RS"/>
        </w:rPr>
        <w:t>25</w:t>
      </w:r>
      <w:r>
        <w:t>/201</w:t>
      </w:r>
      <w:r>
        <w:rPr>
          <w:lang w:val="sr-Cyrl-RS"/>
        </w:rPr>
        <w:t>9</w:t>
      </w:r>
      <w:r w:rsidRPr="00C2570A">
        <w:t>).</w:t>
      </w:r>
    </w:p>
    <w:p w:rsidR="003C02BE" w:rsidRPr="00C2570A" w:rsidRDefault="003C02BE" w:rsidP="003C02BE">
      <w:pPr>
        <w:shd w:val="clear" w:color="auto" w:fill="FFFFFF"/>
        <w:ind w:firstLine="720"/>
        <w:jc w:val="both"/>
      </w:pPr>
      <w:r w:rsidRPr="00C2570A">
        <w:t xml:space="preserve">Уговорне стране сагласно констатују да се, уколико наступе околности и раскидни услов из става 2. </w:t>
      </w:r>
      <w:proofErr w:type="gramStart"/>
      <w:r w:rsidRPr="00C2570A">
        <w:t>овог</w:t>
      </w:r>
      <w:proofErr w:type="gramEnd"/>
      <w:r w:rsidRPr="00C2570A">
        <w:t xml:space="preserve"> члана, мења се и укупна вредност из члана 2. </w:t>
      </w:r>
      <w:proofErr w:type="gramStart"/>
      <w:r w:rsidRPr="00C2570A">
        <w:t>овог</w:t>
      </w:r>
      <w:proofErr w:type="gramEnd"/>
      <w:r w:rsidRPr="00C2570A">
        <w:t xml:space="preserve">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w:t>
      </w:r>
      <w:proofErr w:type="gramStart"/>
      <w:r w:rsidRPr="00C2570A">
        <w:t>овог</w:t>
      </w:r>
      <w:proofErr w:type="gramEnd"/>
      <w:r w:rsidRPr="00C2570A">
        <w:t xml:space="preserve"> члана.</w:t>
      </w:r>
    </w:p>
    <w:p w:rsidR="003C02BE" w:rsidRPr="00CC2579" w:rsidRDefault="003C02BE" w:rsidP="003C02BE">
      <w:pPr>
        <w:shd w:val="clear" w:color="auto" w:fill="FFFFFF"/>
        <w:ind w:firstLine="720"/>
        <w:jc w:val="both"/>
      </w:pPr>
      <w:r w:rsidRPr="00C2570A">
        <w:t xml:space="preserve">Уговорне стране сагласно констатују да је наручилац у обавези да о наступању из околности из става 2. </w:t>
      </w:r>
      <w:proofErr w:type="gramStart"/>
      <w:r w:rsidRPr="00C2570A">
        <w:t>овог</w:t>
      </w:r>
      <w:proofErr w:type="gramEnd"/>
      <w:r w:rsidRPr="00C2570A">
        <w:t xml:space="preserve">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w:t>
      </w:r>
      <w:r w:rsidR="008340CA">
        <w:t>, а у смислу става 2</w:t>
      </w:r>
      <w:r w:rsidRPr="00C2570A">
        <w:t>.</w:t>
      </w:r>
    </w:p>
    <w:p w:rsidR="003C02BE" w:rsidRPr="008E2B32" w:rsidRDefault="003C02BE" w:rsidP="003C02BE">
      <w:pPr>
        <w:ind w:firstLine="720"/>
        <w:jc w:val="both"/>
        <w:rPr>
          <w:noProof/>
          <w:color w:val="000000" w:themeColor="text1"/>
        </w:rPr>
      </w:pPr>
      <w:r w:rsidRPr="008E2B32">
        <w:rPr>
          <w:noProof/>
          <w:color w:val="000000" w:themeColor="text1"/>
        </w:rPr>
        <w:t>Овај уговор сматра се закљученим када га потпишу обе уговорне стране, а ступа на снагу даном предаје наручиоцу средст</w:t>
      </w:r>
      <w:r w:rsidR="008340CA">
        <w:rPr>
          <w:noProof/>
          <w:color w:val="000000" w:themeColor="text1"/>
        </w:rPr>
        <w:t>a</w:t>
      </w:r>
      <w:r w:rsidRPr="008E2B32">
        <w:rPr>
          <w:noProof/>
          <w:color w:val="000000" w:themeColor="text1"/>
        </w:rPr>
        <w:t>в</w:t>
      </w:r>
      <w:r w:rsidR="008340CA">
        <w:rPr>
          <w:noProof/>
          <w:color w:val="000000" w:themeColor="text1"/>
        </w:rPr>
        <w:t>a</w:t>
      </w:r>
      <w:r w:rsidRPr="008E2B32">
        <w:rPr>
          <w:noProof/>
          <w:color w:val="000000" w:themeColor="text1"/>
        </w:rPr>
        <w:t xml:space="preserve"> обезб</w:t>
      </w:r>
      <w:r w:rsidR="008340CA">
        <w:rPr>
          <w:noProof/>
          <w:color w:val="000000" w:themeColor="text1"/>
        </w:rPr>
        <w:t>еђења дефинисана у члану 6.</w:t>
      </w:r>
    </w:p>
    <w:p w:rsidR="003C02BE" w:rsidRPr="002F23C6" w:rsidRDefault="003C02BE" w:rsidP="003C02BE">
      <w:pPr>
        <w:jc w:val="both"/>
        <w:rPr>
          <w:noProof/>
          <w:color w:val="000000" w:themeColor="text1"/>
        </w:rPr>
      </w:pPr>
    </w:p>
    <w:p w:rsidR="00840649" w:rsidRPr="002F23C6" w:rsidRDefault="00840649" w:rsidP="00F50FF1">
      <w:pPr>
        <w:autoSpaceDE w:val="0"/>
        <w:autoSpaceDN w:val="0"/>
        <w:adjustRightInd w:val="0"/>
        <w:jc w:val="center"/>
        <w:rPr>
          <w:b/>
        </w:rPr>
      </w:pPr>
      <w:r w:rsidRPr="002F23C6">
        <w:rPr>
          <w:b/>
        </w:rPr>
        <w:t>ПОСЕБНЕ И ЗАВРШНЕ ОДРЕДБЕ</w:t>
      </w:r>
    </w:p>
    <w:p w:rsidR="00F50FF1" w:rsidRPr="002F23C6" w:rsidRDefault="00F50FF1" w:rsidP="00F50FF1">
      <w:pPr>
        <w:autoSpaceDE w:val="0"/>
        <w:autoSpaceDN w:val="0"/>
        <w:adjustRightInd w:val="0"/>
        <w:jc w:val="center"/>
        <w:rPr>
          <w:b/>
        </w:rPr>
      </w:pPr>
    </w:p>
    <w:p w:rsidR="00840649" w:rsidRPr="002F23C6" w:rsidRDefault="00840649" w:rsidP="00840649">
      <w:pPr>
        <w:jc w:val="center"/>
        <w:outlineLvl w:val="0"/>
        <w:rPr>
          <w:b/>
          <w:noProof/>
          <w:color w:val="000000" w:themeColor="text1"/>
        </w:rPr>
      </w:pPr>
      <w:r w:rsidRPr="002F23C6">
        <w:rPr>
          <w:b/>
          <w:noProof/>
          <w:color w:val="000000" w:themeColor="text1"/>
        </w:rPr>
        <w:t>Члан 13.</w:t>
      </w:r>
    </w:p>
    <w:p w:rsidR="00840649" w:rsidRDefault="00840649" w:rsidP="00E0679A">
      <w:pPr>
        <w:ind w:firstLine="720"/>
        <w:jc w:val="both"/>
        <w:rPr>
          <w:noProof/>
        </w:rPr>
      </w:pPr>
      <w:r w:rsidRPr="002F23C6">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A16C7F" w:rsidRPr="002F23C6" w:rsidRDefault="00A16C7F" w:rsidP="00E0679A">
      <w:pPr>
        <w:ind w:firstLine="720"/>
        <w:jc w:val="both"/>
        <w:rPr>
          <w:noProof/>
        </w:rPr>
      </w:pPr>
    </w:p>
    <w:p w:rsidR="00840649" w:rsidRPr="002F23C6" w:rsidRDefault="00840649" w:rsidP="00840649">
      <w:pPr>
        <w:jc w:val="center"/>
        <w:outlineLvl w:val="0"/>
        <w:rPr>
          <w:b/>
          <w:noProof/>
          <w:color w:val="000000" w:themeColor="text1"/>
        </w:rPr>
      </w:pPr>
      <w:r w:rsidRPr="002F23C6">
        <w:rPr>
          <w:b/>
          <w:noProof/>
          <w:color w:val="000000" w:themeColor="text1"/>
        </w:rPr>
        <w:t>Члан 14.</w:t>
      </w:r>
    </w:p>
    <w:p w:rsidR="00840649" w:rsidRDefault="00840649" w:rsidP="00E0679A">
      <w:pPr>
        <w:ind w:firstLine="720"/>
        <w:jc w:val="both"/>
        <w:rPr>
          <w:noProof/>
        </w:rPr>
      </w:pPr>
      <w:r w:rsidRPr="002F23C6">
        <w:rPr>
          <w:noProof/>
        </w:rPr>
        <w:t>Уговорне стране су сагласне да се, у случају измене овог уговора, ближе одређење начина реализације врши путем анекса овог уговора.</w:t>
      </w:r>
    </w:p>
    <w:p w:rsidR="00A16C7F" w:rsidRPr="002F23C6" w:rsidRDefault="00A16C7F" w:rsidP="007902CD">
      <w:pPr>
        <w:jc w:val="both"/>
        <w:rPr>
          <w:noProof/>
        </w:rPr>
      </w:pPr>
    </w:p>
    <w:p w:rsidR="00840649" w:rsidRPr="002F23C6" w:rsidRDefault="00840649" w:rsidP="00840649">
      <w:pPr>
        <w:jc w:val="center"/>
        <w:outlineLvl w:val="0"/>
        <w:rPr>
          <w:b/>
          <w:noProof/>
          <w:color w:val="000000" w:themeColor="text1"/>
        </w:rPr>
      </w:pPr>
      <w:r w:rsidRPr="002F23C6">
        <w:rPr>
          <w:b/>
          <w:noProof/>
          <w:color w:val="000000" w:themeColor="text1"/>
        </w:rPr>
        <w:t>Члан 15.</w:t>
      </w:r>
    </w:p>
    <w:p w:rsidR="00840649" w:rsidRDefault="00840649" w:rsidP="00E0679A">
      <w:pPr>
        <w:ind w:firstLine="720"/>
        <w:jc w:val="both"/>
        <w:rPr>
          <w:noProof/>
        </w:rPr>
      </w:pPr>
      <w:r w:rsidRPr="002F23C6">
        <w:rPr>
          <w:noProof/>
        </w:rPr>
        <w:t>На све што није регулисано одредбама овог уговора, примењиваће се одговарајуће одредбе Закона о облигационим односима.</w:t>
      </w:r>
    </w:p>
    <w:p w:rsidR="00A16C7F" w:rsidRPr="002F23C6" w:rsidRDefault="00A16C7F" w:rsidP="00E0679A">
      <w:pPr>
        <w:ind w:firstLine="720"/>
        <w:jc w:val="both"/>
        <w:rPr>
          <w:noProof/>
        </w:rPr>
      </w:pPr>
    </w:p>
    <w:p w:rsidR="00840649" w:rsidRPr="002F23C6" w:rsidRDefault="00840649" w:rsidP="00840649">
      <w:pPr>
        <w:jc w:val="center"/>
        <w:outlineLvl w:val="0"/>
        <w:rPr>
          <w:b/>
          <w:noProof/>
          <w:color w:val="000000" w:themeColor="text1"/>
        </w:rPr>
      </w:pPr>
      <w:bookmarkStart w:id="67" w:name="_Toc380740089"/>
      <w:bookmarkStart w:id="68" w:name="_Toc389742051"/>
      <w:bookmarkStart w:id="69" w:name="_Toc448141817"/>
      <w:bookmarkStart w:id="70" w:name="_Toc476814938"/>
      <w:r w:rsidRPr="002F23C6">
        <w:rPr>
          <w:b/>
          <w:noProof/>
          <w:color w:val="000000" w:themeColor="text1"/>
        </w:rPr>
        <w:t>Члан 16.</w:t>
      </w:r>
      <w:bookmarkEnd w:id="67"/>
      <w:bookmarkEnd w:id="68"/>
      <w:bookmarkEnd w:id="69"/>
      <w:bookmarkEnd w:id="70"/>
    </w:p>
    <w:p w:rsidR="00840649" w:rsidRDefault="00840649" w:rsidP="00E0679A">
      <w:pPr>
        <w:ind w:firstLine="741"/>
        <w:jc w:val="both"/>
        <w:rPr>
          <w:noProof/>
          <w:color w:val="000000" w:themeColor="text1"/>
        </w:rPr>
      </w:pPr>
      <w:r w:rsidRPr="002F23C6">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71" w:name="_Toc380740090"/>
      <w:bookmarkStart w:id="72" w:name="_Toc389742052"/>
    </w:p>
    <w:p w:rsidR="00A16C7F" w:rsidRPr="00E0679A" w:rsidRDefault="00A16C7F" w:rsidP="00E0679A">
      <w:pPr>
        <w:ind w:firstLine="741"/>
        <w:jc w:val="both"/>
        <w:rPr>
          <w:noProof/>
          <w:color w:val="000000" w:themeColor="text1"/>
        </w:rPr>
      </w:pPr>
    </w:p>
    <w:p w:rsidR="00840649" w:rsidRPr="002F23C6" w:rsidRDefault="00840649" w:rsidP="00840649">
      <w:pPr>
        <w:jc w:val="center"/>
        <w:outlineLvl w:val="0"/>
        <w:rPr>
          <w:b/>
          <w:noProof/>
          <w:color w:val="000000" w:themeColor="text1"/>
        </w:rPr>
      </w:pPr>
      <w:bookmarkStart w:id="73" w:name="_Toc448141818"/>
      <w:bookmarkStart w:id="74" w:name="_Toc476814939"/>
      <w:r w:rsidRPr="002F23C6">
        <w:rPr>
          <w:b/>
          <w:noProof/>
          <w:color w:val="000000" w:themeColor="text1"/>
        </w:rPr>
        <w:t>Члан 17.</w:t>
      </w:r>
      <w:bookmarkEnd w:id="71"/>
      <w:bookmarkEnd w:id="72"/>
      <w:bookmarkEnd w:id="73"/>
      <w:bookmarkEnd w:id="74"/>
    </w:p>
    <w:p w:rsidR="00F50FF1" w:rsidRDefault="003A13AC" w:rsidP="00E0679A">
      <w:pPr>
        <w:ind w:firstLine="741"/>
        <w:jc w:val="both"/>
        <w:rPr>
          <w:noProof/>
          <w:color w:val="000000" w:themeColor="text1"/>
        </w:rPr>
      </w:pPr>
      <w:r w:rsidRPr="002F23C6">
        <w:rPr>
          <w:noProof/>
          <w:color w:val="000000" w:themeColor="text1"/>
        </w:rPr>
        <w:t>Овај уговор је сачињен у т</w:t>
      </w:r>
      <w:r w:rsidR="00CB30C0" w:rsidRPr="002F23C6">
        <w:rPr>
          <w:noProof/>
          <w:color w:val="000000" w:themeColor="text1"/>
        </w:rPr>
        <w:t>ри</w:t>
      </w:r>
      <w:r w:rsidRPr="002F23C6">
        <w:rPr>
          <w:noProof/>
          <w:color w:val="000000" w:themeColor="text1"/>
        </w:rPr>
        <w:t xml:space="preserve"> (</w:t>
      </w:r>
      <w:r w:rsidR="00CB30C0" w:rsidRPr="002F23C6">
        <w:rPr>
          <w:noProof/>
          <w:color w:val="000000" w:themeColor="text1"/>
        </w:rPr>
        <w:t>3</w:t>
      </w:r>
      <w:r w:rsidR="00840649" w:rsidRPr="002F23C6">
        <w:rPr>
          <w:noProof/>
          <w:color w:val="000000" w:themeColor="text1"/>
        </w:rPr>
        <w:t>) истоветн</w:t>
      </w:r>
      <w:r w:rsidR="00E51CF9">
        <w:rPr>
          <w:noProof/>
          <w:color w:val="000000" w:themeColor="text1"/>
        </w:rPr>
        <w:t>a пример</w:t>
      </w:r>
      <w:r w:rsidR="00840649" w:rsidRPr="002F23C6">
        <w:rPr>
          <w:noProof/>
          <w:color w:val="000000" w:themeColor="text1"/>
        </w:rPr>
        <w:t>ка од ко</w:t>
      </w:r>
      <w:r w:rsidRPr="002F23C6">
        <w:rPr>
          <w:noProof/>
          <w:color w:val="000000" w:themeColor="text1"/>
        </w:rPr>
        <w:t xml:space="preserve">јих наручилац задржава </w:t>
      </w:r>
      <w:r w:rsidR="00CB30C0" w:rsidRPr="002F23C6">
        <w:rPr>
          <w:noProof/>
          <w:color w:val="000000" w:themeColor="text1"/>
        </w:rPr>
        <w:t xml:space="preserve">два </w:t>
      </w:r>
      <w:r w:rsidRPr="002F23C6">
        <w:rPr>
          <w:noProof/>
          <w:color w:val="000000" w:themeColor="text1"/>
        </w:rPr>
        <w:t>(</w:t>
      </w:r>
      <w:r w:rsidR="00CB30C0" w:rsidRPr="002F23C6">
        <w:rPr>
          <w:noProof/>
          <w:color w:val="000000" w:themeColor="text1"/>
        </w:rPr>
        <w:t>2</w:t>
      </w:r>
      <w:r w:rsidR="00840649" w:rsidRPr="002F23C6">
        <w:rPr>
          <w:noProof/>
          <w:color w:val="000000" w:themeColor="text1"/>
        </w:rPr>
        <w:t xml:space="preserve">), а добављач </w:t>
      </w:r>
      <w:r w:rsidR="00CB30C0" w:rsidRPr="002F23C6">
        <w:rPr>
          <w:noProof/>
          <w:color w:val="000000" w:themeColor="text1"/>
        </w:rPr>
        <w:t xml:space="preserve">један </w:t>
      </w:r>
      <w:r w:rsidR="00840649" w:rsidRPr="002F23C6">
        <w:rPr>
          <w:noProof/>
          <w:color w:val="000000" w:themeColor="text1"/>
        </w:rPr>
        <w:t>(</w:t>
      </w:r>
      <w:r w:rsidR="00CB30C0" w:rsidRPr="002F23C6">
        <w:rPr>
          <w:noProof/>
          <w:color w:val="000000" w:themeColor="text1"/>
        </w:rPr>
        <w:t>1</w:t>
      </w:r>
      <w:r w:rsidR="00840649" w:rsidRPr="002F23C6">
        <w:rPr>
          <w:noProof/>
          <w:color w:val="000000" w:themeColor="text1"/>
        </w:rPr>
        <w:t>) пример</w:t>
      </w:r>
      <w:r w:rsidR="00CB30C0" w:rsidRPr="002F23C6">
        <w:rPr>
          <w:noProof/>
          <w:color w:val="000000" w:themeColor="text1"/>
        </w:rPr>
        <w:t>а</w:t>
      </w:r>
      <w:r w:rsidR="00840649" w:rsidRPr="002F23C6">
        <w:rPr>
          <w:noProof/>
          <w:color w:val="000000" w:themeColor="text1"/>
        </w:rPr>
        <w:t>к.</w:t>
      </w:r>
    </w:p>
    <w:p w:rsidR="00B04D40" w:rsidRPr="002F23C6" w:rsidRDefault="00B04D40" w:rsidP="00E0679A">
      <w:pPr>
        <w:ind w:firstLine="741"/>
        <w:jc w:val="both"/>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2F23C6" w:rsidTr="00B04D40">
        <w:tc>
          <w:tcPr>
            <w:tcW w:w="3115" w:type="dxa"/>
            <w:shd w:val="clear" w:color="auto" w:fill="auto"/>
            <w:vAlign w:val="center"/>
          </w:tcPr>
          <w:p w:rsidR="00840649" w:rsidRPr="002F23C6" w:rsidRDefault="00840649" w:rsidP="008520F3">
            <w:pPr>
              <w:pStyle w:val="BodyText2"/>
              <w:jc w:val="center"/>
              <w:rPr>
                <w:b w:val="0"/>
              </w:rPr>
            </w:pPr>
            <w:r w:rsidRPr="002F23C6">
              <w:rPr>
                <w:b w:val="0"/>
              </w:rPr>
              <w:t>ЗА ДОБАВЉАЧА</w:t>
            </w:r>
          </w:p>
        </w:tc>
        <w:tc>
          <w:tcPr>
            <w:tcW w:w="3036" w:type="dxa"/>
            <w:shd w:val="clear" w:color="auto" w:fill="auto"/>
            <w:vAlign w:val="center"/>
          </w:tcPr>
          <w:p w:rsidR="00840649" w:rsidRPr="002F23C6" w:rsidRDefault="00840649" w:rsidP="008520F3">
            <w:pPr>
              <w:pStyle w:val="BodyText2"/>
              <w:jc w:val="center"/>
              <w:rPr>
                <w:b w:val="0"/>
              </w:rPr>
            </w:pPr>
          </w:p>
        </w:tc>
        <w:tc>
          <w:tcPr>
            <w:tcW w:w="3115" w:type="dxa"/>
            <w:shd w:val="clear" w:color="auto" w:fill="auto"/>
            <w:vAlign w:val="center"/>
          </w:tcPr>
          <w:p w:rsidR="00840649" w:rsidRPr="002F23C6" w:rsidRDefault="00840649" w:rsidP="008520F3">
            <w:pPr>
              <w:pStyle w:val="BodyText2"/>
              <w:jc w:val="center"/>
              <w:rPr>
                <w:b w:val="0"/>
              </w:rPr>
            </w:pPr>
            <w:r w:rsidRPr="002F23C6">
              <w:rPr>
                <w:b w:val="0"/>
              </w:rPr>
              <w:t>ЗА НАРУЧИОЦА</w:t>
            </w:r>
          </w:p>
        </w:tc>
      </w:tr>
      <w:tr w:rsidR="00840649" w:rsidRPr="002F23C6" w:rsidTr="00B04D40">
        <w:tc>
          <w:tcPr>
            <w:tcW w:w="3115" w:type="dxa"/>
            <w:shd w:val="clear" w:color="auto" w:fill="auto"/>
            <w:vAlign w:val="center"/>
          </w:tcPr>
          <w:p w:rsidR="00840649" w:rsidRPr="002F23C6" w:rsidRDefault="00840649" w:rsidP="008520F3">
            <w:pPr>
              <w:pStyle w:val="BodyText2"/>
              <w:jc w:val="center"/>
              <w:rPr>
                <w:b w:val="0"/>
              </w:rPr>
            </w:pPr>
            <w:r w:rsidRPr="002F23C6">
              <w:rPr>
                <w:b w:val="0"/>
              </w:rPr>
              <w:t>ДИРЕКТОР</w:t>
            </w:r>
          </w:p>
        </w:tc>
        <w:tc>
          <w:tcPr>
            <w:tcW w:w="3036" w:type="dxa"/>
            <w:shd w:val="clear" w:color="auto" w:fill="auto"/>
            <w:vAlign w:val="center"/>
          </w:tcPr>
          <w:p w:rsidR="00840649" w:rsidRPr="002F23C6" w:rsidRDefault="00840649" w:rsidP="008520F3">
            <w:pPr>
              <w:pStyle w:val="BodyText2"/>
              <w:jc w:val="center"/>
              <w:rPr>
                <w:b w:val="0"/>
              </w:rPr>
            </w:pPr>
          </w:p>
        </w:tc>
        <w:tc>
          <w:tcPr>
            <w:tcW w:w="3115" w:type="dxa"/>
            <w:shd w:val="clear" w:color="auto" w:fill="auto"/>
            <w:vAlign w:val="center"/>
          </w:tcPr>
          <w:p w:rsidR="00840649" w:rsidRPr="002F23C6" w:rsidRDefault="00840649" w:rsidP="008520F3">
            <w:pPr>
              <w:pStyle w:val="BodyText2"/>
              <w:jc w:val="center"/>
              <w:rPr>
                <w:b w:val="0"/>
              </w:rPr>
            </w:pPr>
            <w:r w:rsidRPr="002F23C6">
              <w:rPr>
                <w:b w:val="0"/>
              </w:rPr>
              <w:t>В.Д. ДИРЕКТОР</w:t>
            </w:r>
          </w:p>
        </w:tc>
      </w:tr>
      <w:tr w:rsidR="00840649" w:rsidRPr="002F23C6" w:rsidTr="00B04D40">
        <w:tc>
          <w:tcPr>
            <w:tcW w:w="3115" w:type="dxa"/>
            <w:shd w:val="clear" w:color="auto" w:fill="auto"/>
            <w:vAlign w:val="center"/>
          </w:tcPr>
          <w:p w:rsidR="00840649" w:rsidRPr="002F23C6" w:rsidRDefault="00840649" w:rsidP="003020D3">
            <w:pPr>
              <w:pStyle w:val="BodyText2"/>
              <w:rPr>
                <w:b w:val="0"/>
              </w:rPr>
            </w:pPr>
          </w:p>
        </w:tc>
        <w:tc>
          <w:tcPr>
            <w:tcW w:w="3036" w:type="dxa"/>
            <w:shd w:val="clear" w:color="auto" w:fill="auto"/>
            <w:vAlign w:val="center"/>
          </w:tcPr>
          <w:p w:rsidR="00840649" w:rsidRPr="002F23C6" w:rsidRDefault="00840649" w:rsidP="008520F3">
            <w:pPr>
              <w:pStyle w:val="BodyText2"/>
              <w:jc w:val="center"/>
              <w:rPr>
                <w:b w:val="0"/>
              </w:rPr>
            </w:pPr>
          </w:p>
        </w:tc>
        <w:tc>
          <w:tcPr>
            <w:tcW w:w="3115" w:type="dxa"/>
            <w:shd w:val="clear" w:color="auto" w:fill="auto"/>
            <w:vAlign w:val="center"/>
          </w:tcPr>
          <w:p w:rsidR="00840649" w:rsidRPr="002F23C6" w:rsidRDefault="00840649" w:rsidP="008520F3">
            <w:pPr>
              <w:pStyle w:val="BodyText2"/>
              <w:jc w:val="center"/>
              <w:rPr>
                <w:b w:val="0"/>
              </w:rPr>
            </w:pPr>
          </w:p>
        </w:tc>
      </w:tr>
      <w:tr w:rsidR="00840649" w:rsidRPr="002F23C6" w:rsidTr="00B04D40">
        <w:tc>
          <w:tcPr>
            <w:tcW w:w="3115" w:type="dxa"/>
            <w:tcBorders>
              <w:bottom w:val="single" w:sz="4" w:space="0" w:color="auto"/>
            </w:tcBorders>
            <w:shd w:val="clear" w:color="auto" w:fill="auto"/>
          </w:tcPr>
          <w:p w:rsidR="00840649" w:rsidRPr="002F23C6" w:rsidRDefault="00840649" w:rsidP="008340CA">
            <w:pPr>
              <w:pStyle w:val="BodyText2"/>
              <w:rPr>
                <w:b w:val="0"/>
              </w:rPr>
            </w:pPr>
          </w:p>
        </w:tc>
        <w:tc>
          <w:tcPr>
            <w:tcW w:w="3036" w:type="dxa"/>
            <w:shd w:val="clear" w:color="auto" w:fill="auto"/>
          </w:tcPr>
          <w:p w:rsidR="00840649" w:rsidRPr="002F23C6" w:rsidRDefault="00840649" w:rsidP="008520F3">
            <w:pPr>
              <w:pStyle w:val="BodyText2"/>
              <w:rPr>
                <w:b w:val="0"/>
              </w:rPr>
            </w:pPr>
          </w:p>
        </w:tc>
        <w:tc>
          <w:tcPr>
            <w:tcW w:w="3115" w:type="dxa"/>
            <w:tcBorders>
              <w:bottom w:val="single" w:sz="4" w:space="0" w:color="auto"/>
            </w:tcBorders>
            <w:shd w:val="clear" w:color="auto" w:fill="auto"/>
          </w:tcPr>
          <w:p w:rsidR="00840649" w:rsidRPr="002F23C6" w:rsidRDefault="00840649" w:rsidP="008520F3">
            <w:pPr>
              <w:pStyle w:val="BodyText2"/>
              <w:jc w:val="center"/>
              <w:rPr>
                <w:b w:val="0"/>
              </w:rPr>
            </w:pPr>
          </w:p>
        </w:tc>
      </w:tr>
    </w:tbl>
    <w:p w:rsidR="003C401C" w:rsidRPr="008340CA" w:rsidRDefault="007C6D18" w:rsidP="007902CD">
      <w:pPr>
        <w:shd w:val="clear" w:color="auto" w:fill="FFFFFF"/>
        <w:suppressAutoHyphens/>
        <w:spacing w:line="100" w:lineRule="atLeast"/>
        <w:ind w:firstLine="709"/>
        <w:jc w:val="both"/>
        <w:rPr>
          <w:rFonts w:eastAsia="Arial Unicode MS"/>
          <w:bCs/>
          <w:iCs/>
          <w:noProof/>
          <w:kern w:val="2"/>
          <w:sz w:val="20"/>
          <w:szCs w:val="20"/>
          <w:u w:val="single"/>
          <w:lang w:val="sr-Cyrl-RS" w:eastAsia="ar-SA"/>
        </w:rPr>
      </w:pPr>
      <w:r w:rsidRPr="008340CA">
        <w:rPr>
          <w:rFonts w:eastAsia="Arial Unicode MS"/>
          <w:iCs/>
          <w:noProof/>
          <w:kern w:val="2"/>
          <w:sz w:val="20"/>
          <w:szCs w:val="20"/>
          <w:u w:val="single"/>
          <w:lang w:eastAsia="ar-SA"/>
        </w:rPr>
        <w:t>О</w:t>
      </w:r>
      <w:r w:rsidRPr="008340CA">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3C401C" w:rsidRDefault="003C401C" w:rsidP="00E0679A">
      <w:pPr>
        <w:shd w:val="clear" w:color="auto" w:fill="FFFFFF"/>
        <w:suppressAutoHyphens/>
        <w:spacing w:line="100" w:lineRule="atLeast"/>
        <w:ind w:firstLine="709"/>
        <w:jc w:val="both"/>
        <w:rPr>
          <w:rFonts w:eastAsia="Arial Unicode MS"/>
          <w:bCs/>
          <w:iCs/>
          <w:noProof/>
          <w:kern w:val="2"/>
          <w:u w:val="single"/>
          <w:lang w:val="sr-Cyrl-RS" w:eastAsia="ar-SA"/>
        </w:rPr>
      </w:pPr>
    </w:p>
    <w:p w:rsidR="007B268F" w:rsidRPr="007B268F" w:rsidRDefault="007B268F" w:rsidP="001F36B3">
      <w:pPr>
        <w:rPr>
          <w:lang w:val="sr-Cyrl-RS"/>
        </w:rPr>
      </w:pPr>
    </w:p>
    <w:p w:rsidR="00A16C7F" w:rsidRDefault="00A16C7F" w:rsidP="001F36B3"/>
    <w:p w:rsidR="00B04D40" w:rsidRDefault="00B04D40" w:rsidP="001F36B3"/>
    <w:p w:rsidR="00B04D40" w:rsidRPr="002F23C6" w:rsidRDefault="00B04D40" w:rsidP="001F36B3"/>
    <w:p w:rsidR="00AA413D" w:rsidRPr="002F23C6" w:rsidRDefault="002D5B2C" w:rsidP="00FF5B5D">
      <w:pPr>
        <w:pStyle w:val="Heading2"/>
        <w:numPr>
          <w:ilvl w:val="0"/>
          <w:numId w:val="35"/>
        </w:numPr>
        <w:spacing w:after="360"/>
        <w:rPr>
          <w:noProof/>
        </w:rPr>
      </w:pPr>
      <w:bookmarkStart w:id="75" w:name="_Toc364158549"/>
      <w:bookmarkStart w:id="76" w:name="_Toc477351248"/>
      <w:r w:rsidRPr="002F23C6">
        <w:rPr>
          <w:noProof/>
        </w:rPr>
        <w:t>ИЗЈАВА О НЕЗАВИСНОЈ ПОНУДИ</w:t>
      </w:r>
      <w:bookmarkEnd w:id="75"/>
      <w:bookmarkEnd w:id="76"/>
    </w:p>
    <w:p w:rsidR="00547662" w:rsidRPr="002F23C6" w:rsidRDefault="00547662" w:rsidP="00547662">
      <w:pPr>
        <w:ind w:firstLine="720"/>
        <w:jc w:val="both"/>
        <w:rPr>
          <w:noProof/>
        </w:rPr>
      </w:pPr>
      <w:r w:rsidRPr="002F23C6">
        <w:rPr>
          <w:noProof/>
        </w:rPr>
        <w:t>У складу са чланом 26. Закона о јавним набавкама („Сл. гласник РС” бр. 124/12, 14/15 и 68/15), као заступник понуђача дајем:</w:t>
      </w:r>
    </w:p>
    <w:p w:rsidR="00547662" w:rsidRPr="002F23C6" w:rsidRDefault="00547662" w:rsidP="00460696">
      <w:pPr>
        <w:tabs>
          <w:tab w:val="left" w:pos="6028"/>
        </w:tabs>
        <w:autoSpaceDE w:val="0"/>
        <w:spacing w:after="2640"/>
        <w:rPr>
          <w:bCs/>
          <w:iCs/>
        </w:rPr>
      </w:pPr>
    </w:p>
    <w:p w:rsidR="00547662" w:rsidRPr="002F23C6" w:rsidRDefault="00547662" w:rsidP="00547662">
      <w:pPr>
        <w:tabs>
          <w:tab w:val="left" w:pos="6028"/>
        </w:tabs>
        <w:autoSpaceDE w:val="0"/>
        <w:ind w:left="360"/>
        <w:jc w:val="center"/>
        <w:rPr>
          <w:b/>
          <w:bCs/>
          <w:iCs/>
        </w:rPr>
      </w:pPr>
      <w:r w:rsidRPr="002F23C6">
        <w:rPr>
          <w:b/>
          <w:bCs/>
          <w:iCs/>
        </w:rPr>
        <w:t>ИЗЈАВУ</w:t>
      </w:r>
    </w:p>
    <w:p w:rsidR="00547662" w:rsidRPr="002F23C6" w:rsidRDefault="00547662" w:rsidP="00460696">
      <w:pPr>
        <w:tabs>
          <w:tab w:val="left" w:pos="6028"/>
        </w:tabs>
        <w:autoSpaceDE w:val="0"/>
        <w:spacing w:after="600"/>
        <w:ind w:left="360"/>
        <w:jc w:val="center"/>
        <w:rPr>
          <w:b/>
          <w:bCs/>
          <w:iCs/>
        </w:rPr>
      </w:pPr>
      <w:r w:rsidRPr="002F23C6">
        <w:rPr>
          <w:b/>
          <w:bCs/>
          <w:iCs/>
        </w:rPr>
        <w:t>О НЕЗАВИСНОЈ ПОНУДИ</w:t>
      </w:r>
    </w:p>
    <w:p w:rsidR="00657C83" w:rsidRPr="002F23C6" w:rsidRDefault="00657C83" w:rsidP="00CB30C0">
      <w:pPr>
        <w:spacing w:line="360" w:lineRule="auto"/>
        <w:ind w:firstLine="720"/>
        <w:jc w:val="both"/>
        <w:rPr>
          <w:noProof/>
        </w:rPr>
      </w:pPr>
      <w:proofErr w:type="gramStart"/>
      <w:r w:rsidRPr="002F23C6">
        <w:rPr>
          <w:noProof/>
        </w:rPr>
        <w:t xml:space="preserve">Понуђач </w:t>
      </w:r>
      <w:r w:rsidRPr="002F23C6">
        <w:t>....................................................................</w:t>
      </w:r>
      <w:r w:rsidR="00A245F3" w:rsidRPr="002F23C6">
        <w:t>.........</w:t>
      </w:r>
      <w:proofErr w:type="gramEnd"/>
      <w:r w:rsidRPr="002F23C6">
        <w:t xml:space="preserve"> </w:t>
      </w:r>
      <w:r w:rsidRPr="002F23C6">
        <w:rPr>
          <w:i/>
          <w:iCs/>
        </w:rPr>
        <w:t>[</w:t>
      </w:r>
      <w:proofErr w:type="gramStart"/>
      <w:r w:rsidRPr="002F23C6">
        <w:rPr>
          <w:i/>
        </w:rPr>
        <w:t>навести</w:t>
      </w:r>
      <w:proofErr w:type="gramEnd"/>
      <w:r w:rsidRPr="002F23C6">
        <w:rPr>
          <w:i/>
        </w:rPr>
        <w:t xml:space="preserve"> назив понуђача</w:t>
      </w:r>
      <w:r w:rsidRPr="002F23C6">
        <w:rPr>
          <w:i/>
          <w:iCs/>
        </w:rPr>
        <w:t>]</w:t>
      </w:r>
      <w:r w:rsidRPr="002F23C6">
        <w:rPr>
          <w:i/>
        </w:rPr>
        <w:t xml:space="preserve"> </w:t>
      </w:r>
      <w:r w:rsidRPr="002F23C6">
        <w:t>у поступку јавне набавке .....................................................................</w:t>
      </w:r>
      <w:r w:rsidR="00A245F3" w:rsidRPr="002F23C6">
        <w:t>......................</w:t>
      </w:r>
      <w:r w:rsidRPr="002F23C6">
        <w:t xml:space="preserve"> </w:t>
      </w:r>
      <w:r w:rsidRPr="002F23C6">
        <w:rPr>
          <w:i/>
          <w:iCs/>
        </w:rPr>
        <w:t>[</w:t>
      </w:r>
      <w:proofErr w:type="gramStart"/>
      <w:r w:rsidRPr="002F23C6">
        <w:rPr>
          <w:i/>
        </w:rPr>
        <w:t>навести</w:t>
      </w:r>
      <w:proofErr w:type="gramEnd"/>
      <w:r w:rsidRPr="002F23C6">
        <w:rPr>
          <w:i/>
        </w:rPr>
        <w:t xml:space="preserve"> предмет јавне набавке</w:t>
      </w:r>
      <w:r w:rsidRPr="002F23C6">
        <w:rPr>
          <w:i/>
          <w:iCs/>
        </w:rPr>
        <w:t>]</w:t>
      </w:r>
      <w:r w:rsidRPr="002F23C6">
        <w:rPr>
          <w:i/>
        </w:rPr>
        <w:t xml:space="preserve"> </w:t>
      </w:r>
      <w:r w:rsidRPr="002F23C6">
        <w:t xml:space="preserve">бр. ...................... </w:t>
      </w:r>
      <w:r w:rsidRPr="002F23C6">
        <w:rPr>
          <w:i/>
          <w:iCs/>
        </w:rPr>
        <w:t>[</w:t>
      </w:r>
      <w:proofErr w:type="gramStart"/>
      <w:r w:rsidRPr="002F23C6">
        <w:rPr>
          <w:i/>
          <w:iCs/>
        </w:rPr>
        <w:t>навести</w:t>
      </w:r>
      <w:proofErr w:type="gramEnd"/>
      <w:r w:rsidRPr="002F23C6">
        <w:rPr>
          <w:i/>
          <w:iCs/>
        </w:rPr>
        <w:t xml:space="preserve"> редни број јавне набавкe]</w:t>
      </w:r>
      <w:r w:rsidRPr="002F23C6">
        <w:t>,</w:t>
      </w:r>
      <w:r w:rsidR="00E0679A" w:rsidRPr="00E0679A">
        <w:t xml:space="preserve"> </w:t>
      </w:r>
      <w:r w:rsidR="00E0679A" w:rsidRPr="00F57023">
        <w:t>партија ........</w:t>
      </w:r>
      <w:r w:rsidR="00E0679A" w:rsidRPr="00F57023">
        <w:rPr>
          <w:i/>
          <w:iCs/>
        </w:rPr>
        <w:t xml:space="preserve"> [</w:t>
      </w:r>
      <w:proofErr w:type="gramStart"/>
      <w:r w:rsidR="00E0679A" w:rsidRPr="00F57023">
        <w:rPr>
          <w:i/>
          <w:iCs/>
        </w:rPr>
        <w:t>навести</w:t>
      </w:r>
      <w:proofErr w:type="gramEnd"/>
      <w:r w:rsidR="00E0679A" w:rsidRPr="00F57023">
        <w:rPr>
          <w:i/>
          <w:iCs/>
        </w:rPr>
        <w:t xml:space="preserve"> р.бр. партије]</w:t>
      </w:r>
      <w:r w:rsidR="00E0679A">
        <w:rPr>
          <w:i/>
          <w:iCs/>
          <w:lang w:val="sr-Cyrl-RS"/>
        </w:rPr>
        <w:t>,</w:t>
      </w:r>
      <w:r w:rsidRPr="002F23C6">
        <w:t xml:space="preserve"> </w:t>
      </w:r>
      <w:r w:rsidRPr="002F23C6">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2F23C6" w:rsidRDefault="00460696" w:rsidP="00460696">
      <w:pPr>
        <w:spacing w:after="2640"/>
        <w:ind w:firstLine="720"/>
        <w:jc w:val="both"/>
        <w:rPr>
          <w:noProof/>
        </w:rPr>
      </w:pPr>
    </w:p>
    <w:tbl>
      <w:tblPr>
        <w:tblStyle w:val="TableGrid"/>
        <w:tblW w:w="9090" w:type="dxa"/>
        <w:tblInd w:w="108" w:type="dxa"/>
        <w:tblLook w:val="04A0" w:firstRow="1" w:lastRow="0" w:firstColumn="1" w:lastColumn="0" w:noHBand="0" w:noVBand="1"/>
      </w:tblPr>
      <w:tblGrid>
        <w:gridCol w:w="3080"/>
        <w:gridCol w:w="3081"/>
        <w:gridCol w:w="2929"/>
      </w:tblGrid>
      <w:tr w:rsidR="00460696" w:rsidRPr="002F23C6" w:rsidTr="00460696">
        <w:trPr>
          <w:trHeight w:hRule="exact" w:val="288"/>
        </w:trPr>
        <w:tc>
          <w:tcPr>
            <w:tcW w:w="3080" w:type="dxa"/>
            <w:tcBorders>
              <w:top w:val="nil"/>
              <w:left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rPr>
                <w:bCs/>
                <w:iCs/>
                <w:noProof/>
              </w:rPr>
            </w:pPr>
          </w:p>
        </w:tc>
        <w:tc>
          <w:tcPr>
            <w:tcW w:w="2929" w:type="dxa"/>
            <w:tcBorders>
              <w:top w:val="nil"/>
              <w:left w:val="nil"/>
              <w:bottom w:val="single" w:sz="4" w:space="0" w:color="auto"/>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ДАТУМ</w:t>
            </w:r>
          </w:p>
        </w:tc>
        <w:tc>
          <w:tcPr>
            <w:tcW w:w="3081" w:type="dxa"/>
            <w:tcBorders>
              <w:top w:val="nil"/>
              <w:left w:val="nil"/>
              <w:bottom w:val="nil"/>
              <w:right w:val="nil"/>
            </w:tcBorders>
          </w:tcPr>
          <w:p w:rsidR="00460696" w:rsidRPr="002F23C6" w:rsidRDefault="00460696" w:rsidP="00460696">
            <w:pPr>
              <w:spacing w:after="1200"/>
              <w:jc w:val="center"/>
              <w:rPr>
                <w:bCs/>
                <w:iCs/>
                <w:noProof/>
              </w:rPr>
            </w:pPr>
            <w:r w:rsidRPr="002F23C6">
              <w:rPr>
                <w:bCs/>
                <w:iCs/>
                <w:noProof/>
              </w:rPr>
              <w:t>М.П.</w:t>
            </w: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ПОНУЂАЧ</w:t>
            </w: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bottom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ПОТПИС</w:t>
            </w:r>
          </w:p>
        </w:tc>
      </w:tr>
    </w:tbl>
    <w:p w:rsidR="00460696" w:rsidRPr="002F23C6" w:rsidRDefault="00460696" w:rsidP="00460696">
      <w:pPr>
        <w:ind w:firstLine="720"/>
        <w:jc w:val="both"/>
        <w:rPr>
          <w:noProof/>
        </w:rPr>
      </w:pPr>
    </w:p>
    <w:p w:rsidR="0072089F" w:rsidRDefault="0072089F">
      <w:pPr>
        <w:rPr>
          <w:noProof/>
        </w:rPr>
      </w:pPr>
      <w:r w:rsidRPr="002F23C6">
        <w:rPr>
          <w:noProof/>
        </w:rPr>
        <w:br w:type="page"/>
      </w:r>
    </w:p>
    <w:p w:rsidR="00B04D40" w:rsidRDefault="00B04D40">
      <w:pPr>
        <w:rPr>
          <w:noProof/>
        </w:rPr>
      </w:pPr>
    </w:p>
    <w:p w:rsidR="00B04D40" w:rsidRDefault="00B04D40">
      <w:pPr>
        <w:rPr>
          <w:noProof/>
        </w:rPr>
      </w:pPr>
    </w:p>
    <w:p w:rsidR="00B04D40" w:rsidRPr="002F23C6" w:rsidRDefault="00B04D40">
      <w:pPr>
        <w:rPr>
          <w:noProof/>
        </w:rPr>
      </w:pPr>
    </w:p>
    <w:p w:rsidR="0072089F" w:rsidRPr="002F23C6" w:rsidRDefault="0072089F" w:rsidP="00FF5B5D">
      <w:pPr>
        <w:pStyle w:val="Heading2"/>
        <w:numPr>
          <w:ilvl w:val="0"/>
          <w:numId w:val="35"/>
        </w:numPr>
        <w:rPr>
          <w:szCs w:val="28"/>
        </w:rPr>
      </w:pPr>
      <w:bookmarkStart w:id="77" w:name="_Toc364158550"/>
      <w:bookmarkStart w:id="78" w:name="_Toc477351249"/>
      <w:r w:rsidRPr="002F23C6">
        <w:rPr>
          <w:szCs w:val="28"/>
        </w:rPr>
        <w:t>ОБРАЗАЦ ИЗЈАВЕ О ПОШТОВАЊУ ОБАВЕЗА</w:t>
      </w:r>
      <w:bookmarkEnd w:id="77"/>
      <w:bookmarkEnd w:id="78"/>
    </w:p>
    <w:p w:rsidR="0072089F" w:rsidRPr="002F23C6" w:rsidRDefault="0072089F" w:rsidP="00460696">
      <w:pPr>
        <w:pStyle w:val="BodyText3"/>
        <w:spacing w:after="360"/>
        <w:jc w:val="center"/>
        <w:rPr>
          <w:b/>
          <w:sz w:val="28"/>
          <w:szCs w:val="28"/>
        </w:rPr>
      </w:pPr>
      <w:r w:rsidRPr="002F23C6">
        <w:rPr>
          <w:b/>
          <w:sz w:val="28"/>
          <w:szCs w:val="28"/>
        </w:rPr>
        <w:t>ИЗ ЧЛ. 75. СТ. 2. ЗАКОНА О ЈАВНИМ НАБАВКАМА</w:t>
      </w:r>
    </w:p>
    <w:p w:rsidR="00547662" w:rsidRPr="002F23C6" w:rsidRDefault="00547662" w:rsidP="00547662">
      <w:pPr>
        <w:tabs>
          <w:tab w:val="left" w:pos="709"/>
        </w:tabs>
        <w:autoSpaceDE w:val="0"/>
        <w:jc w:val="both"/>
        <w:rPr>
          <w:bCs/>
          <w:iCs/>
        </w:rPr>
      </w:pPr>
      <w:r w:rsidRPr="002F23C6">
        <w:rPr>
          <w:bCs/>
          <w:iCs/>
        </w:rPr>
        <w:t xml:space="preserve">У </w:t>
      </w:r>
      <w:r w:rsidRPr="002F23C6">
        <w:rPr>
          <w:noProof/>
        </w:rPr>
        <w:t>складу</w:t>
      </w:r>
      <w:r w:rsidRPr="002F23C6">
        <w:rPr>
          <w:bCs/>
          <w:iCs/>
        </w:rPr>
        <w:t xml:space="preserve"> са чланом 75. </w:t>
      </w:r>
      <w:proofErr w:type="gramStart"/>
      <w:r w:rsidRPr="002F23C6">
        <w:rPr>
          <w:bCs/>
          <w:iCs/>
        </w:rPr>
        <w:t>став</w:t>
      </w:r>
      <w:proofErr w:type="gramEnd"/>
      <w:r w:rsidRPr="002F23C6">
        <w:rPr>
          <w:bCs/>
          <w:iCs/>
        </w:rPr>
        <w:t xml:space="preserve"> 2. Закона о јавним набавкама („Сл. гласник РС” бр. 124/12, 14/15 и 68/15), као заступник понуђача дајем:</w:t>
      </w:r>
    </w:p>
    <w:p w:rsidR="00547662" w:rsidRPr="002F23C6" w:rsidRDefault="00547662" w:rsidP="00460696">
      <w:pPr>
        <w:tabs>
          <w:tab w:val="left" w:pos="6028"/>
        </w:tabs>
        <w:autoSpaceDE w:val="0"/>
        <w:spacing w:after="2640"/>
        <w:rPr>
          <w:bCs/>
          <w:iCs/>
        </w:rPr>
      </w:pPr>
    </w:p>
    <w:p w:rsidR="00547662" w:rsidRPr="002F23C6" w:rsidRDefault="00547662" w:rsidP="00460696">
      <w:pPr>
        <w:tabs>
          <w:tab w:val="left" w:pos="6028"/>
        </w:tabs>
        <w:autoSpaceDE w:val="0"/>
        <w:spacing w:after="480"/>
        <w:ind w:left="360"/>
        <w:jc w:val="center"/>
        <w:rPr>
          <w:b/>
          <w:bCs/>
          <w:iCs/>
        </w:rPr>
      </w:pPr>
      <w:r w:rsidRPr="002F23C6">
        <w:rPr>
          <w:b/>
          <w:bCs/>
          <w:iCs/>
        </w:rPr>
        <w:t>ИЗЈАВУ</w:t>
      </w:r>
    </w:p>
    <w:p w:rsidR="00657C83" w:rsidRPr="002F23C6" w:rsidRDefault="00657C83" w:rsidP="00CB30C0">
      <w:pPr>
        <w:tabs>
          <w:tab w:val="left" w:pos="6028"/>
        </w:tabs>
        <w:autoSpaceDE w:val="0"/>
        <w:spacing w:line="360" w:lineRule="auto"/>
        <w:ind w:left="360" w:firstLine="720"/>
        <w:jc w:val="both"/>
        <w:rPr>
          <w:bCs/>
          <w:iCs/>
        </w:rPr>
      </w:pPr>
      <w:proofErr w:type="gramStart"/>
      <w:r w:rsidRPr="002F23C6">
        <w:rPr>
          <w:bCs/>
          <w:iCs/>
        </w:rPr>
        <w:t xml:space="preserve">Понуђач </w:t>
      </w:r>
      <w:r w:rsidRPr="002F23C6">
        <w:t>....................................................</w:t>
      </w:r>
      <w:r w:rsidR="00A245F3" w:rsidRPr="002F23C6">
        <w:t>..................</w:t>
      </w:r>
      <w:r w:rsidRPr="002F23C6">
        <w:t>.</w:t>
      </w:r>
      <w:proofErr w:type="gramEnd"/>
      <w:r w:rsidRPr="002F23C6">
        <w:t xml:space="preserve"> </w:t>
      </w:r>
      <w:r w:rsidRPr="002F23C6">
        <w:rPr>
          <w:i/>
          <w:iCs/>
        </w:rPr>
        <w:t>[</w:t>
      </w:r>
      <w:proofErr w:type="gramStart"/>
      <w:r w:rsidRPr="002F23C6">
        <w:rPr>
          <w:i/>
        </w:rPr>
        <w:t>навести</w:t>
      </w:r>
      <w:proofErr w:type="gramEnd"/>
      <w:r w:rsidRPr="002F23C6">
        <w:rPr>
          <w:i/>
        </w:rPr>
        <w:t xml:space="preserve"> назив понуђача</w:t>
      </w:r>
      <w:r w:rsidRPr="002F23C6">
        <w:rPr>
          <w:i/>
          <w:iCs/>
        </w:rPr>
        <w:t>]</w:t>
      </w:r>
      <w:r w:rsidRPr="002F23C6">
        <w:rPr>
          <w:i/>
        </w:rPr>
        <w:t xml:space="preserve"> </w:t>
      </w:r>
      <w:r w:rsidRPr="002F23C6">
        <w:t xml:space="preserve">у поступку јавне набавке .................................................................................... </w:t>
      </w:r>
      <w:r w:rsidRPr="002F23C6">
        <w:rPr>
          <w:i/>
          <w:iCs/>
        </w:rPr>
        <w:t>[</w:t>
      </w:r>
      <w:proofErr w:type="gramStart"/>
      <w:r w:rsidRPr="002F23C6">
        <w:rPr>
          <w:i/>
        </w:rPr>
        <w:t>навести</w:t>
      </w:r>
      <w:proofErr w:type="gramEnd"/>
      <w:r w:rsidRPr="002F23C6">
        <w:rPr>
          <w:i/>
        </w:rPr>
        <w:t xml:space="preserve"> предмет јавне набавке</w:t>
      </w:r>
      <w:r w:rsidRPr="002F23C6">
        <w:rPr>
          <w:i/>
          <w:iCs/>
        </w:rPr>
        <w:t>]</w:t>
      </w:r>
      <w:r w:rsidRPr="002F23C6">
        <w:rPr>
          <w:i/>
        </w:rPr>
        <w:t xml:space="preserve"> </w:t>
      </w:r>
      <w:r w:rsidRPr="002F23C6">
        <w:t xml:space="preserve">бр. ..................... </w:t>
      </w:r>
      <w:r w:rsidRPr="002F23C6">
        <w:rPr>
          <w:i/>
          <w:iCs/>
        </w:rPr>
        <w:t>[</w:t>
      </w:r>
      <w:proofErr w:type="gramStart"/>
      <w:r w:rsidRPr="002F23C6">
        <w:rPr>
          <w:i/>
          <w:iCs/>
        </w:rPr>
        <w:t>навести</w:t>
      </w:r>
      <w:proofErr w:type="gramEnd"/>
      <w:r w:rsidRPr="002F23C6">
        <w:rPr>
          <w:i/>
          <w:iCs/>
        </w:rPr>
        <w:t xml:space="preserve"> редни број јавне набавкe]</w:t>
      </w:r>
      <w:r w:rsidRPr="002F23C6">
        <w:t xml:space="preserve">, </w:t>
      </w:r>
      <w:r w:rsidR="00E0679A" w:rsidRPr="00F57023">
        <w:t>партија ........</w:t>
      </w:r>
      <w:r w:rsidR="00E0679A" w:rsidRPr="00F57023">
        <w:rPr>
          <w:i/>
          <w:iCs/>
        </w:rPr>
        <w:t xml:space="preserve"> [</w:t>
      </w:r>
      <w:proofErr w:type="gramStart"/>
      <w:r w:rsidR="00E0679A" w:rsidRPr="00F57023">
        <w:rPr>
          <w:i/>
          <w:iCs/>
        </w:rPr>
        <w:t>навести</w:t>
      </w:r>
      <w:proofErr w:type="gramEnd"/>
      <w:r w:rsidR="00E0679A" w:rsidRPr="00F57023">
        <w:rPr>
          <w:i/>
          <w:iCs/>
        </w:rPr>
        <w:t xml:space="preserve"> р.бр. партије]</w:t>
      </w:r>
      <w:r w:rsidR="00E0679A">
        <w:rPr>
          <w:i/>
          <w:iCs/>
          <w:lang w:val="sr-Cyrl-RS"/>
        </w:rPr>
        <w:t xml:space="preserve">, </w:t>
      </w:r>
      <w:r w:rsidRPr="002F23C6">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EA647C" w:rsidRPr="002F23C6" w:rsidRDefault="00EA647C" w:rsidP="00CB30C0">
      <w:pPr>
        <w:tabs>
          <w:tab w:val="left" w:pos="6028"/>
        </w:tabs>
        <w:autoSpaceDE w:val="0"/>
        <w:spacing w:after="2640" w:line="360" w:lineRule="auto"/>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60696" w:rsidRPr="002F23C6" w:rsidTr="00460696">
        <w:trPr>
          <w:trHeight w:hRule="exact" w:val="288"/>
        </w:trPr>
        <w:tc>
          <w:tcPr>
            <w:tcW w:w="3080" w:type="dxa"/>
            <w:tcBorders>
              <w:top w:val="nil"/>
              <w:left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rPr>
                <w:bCs/>
                <w:iCs/>
                <w:noProof/>
              </w:rPr>
            </w:pPr>
          </w:p>
        </w:tc>
        <w:tc>
          <w:tcPr>
            <w:tcW w:w="2929" w:type="dxa"/>
            <w:tcBorders>
              <w:top w:val="nil"/>
              <w:left w:val="nil"/>
              <w:bottom w:val="single" w:sz="4" w:space="0" w:color="auto"/>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ДАТУМ</w:t>
            </w:r>
          </w:p>
        </w:tc>
        <w:tc>
          <w:tcPr>
            <w:tcW w:w="3081" w:type="dxa"/>
            <w:tcBorders>
              <w:top w:val="nil"/>
              <w:left w:val="nil"/>
              <w:bottom w:val="nil"/>
              <w:right w:val="nil"/>
            </w:tcBorders>
          </w:tcPr>
          <w:p w:rsidR="00460696" w:rsidRPr="002F23C6" w:rsidRDefault="00460696" w:rsidP="00460696">
            <w:pPr>
              <w:spacing w:after="1200"/>
              <w:jc w:val="center"/>
              <w:rPr>
                <w:bCs/>
                <w:iCs/>
                <w:noProof/>
              </w:rPr>
            </w:pPr>
            <w:r w:rsidRPr="002F23C6">
              <w:rPr>
                <w:bCs/>
                <w:iCs/>
                <w:noProof/>
              </w:rPr>
              <w:t>М.П.</w:t>
            </w: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ПОНУЂАЧ</w:t>
            </w: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bottom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top w:val="nil"/>
              <w:left w:val="nil"/>
              <w:right w:val="nil"/>
            </w:tcBorders>
          </w:tcPr>
          <w:p w:rsidR="00460696" w:rsidRPr="002F23C6" w:rsidRDefault="00460696" w:rsidP="00460696">
            <w:pPr>
              <w:spacing w:after="1200"/>
              <w:jc w:val="center"/>
              <w:rPr>
                <w:bCs/>
                <w:iCs/>
                <w:noProof/>
              </w:rPr>
            </w:pPr>
          </w:p>
        </w:tc>
      </w:tr>
      <w:tr w:rsidR="00460696" w:rsidRPr="002F23C6" w:rsidTr="00460696">
        <w:trPr>
          <w:trHeight w:hRule="exact" w:val="288"/>
        </w:trPr>
        <w:tc>
          <w:tcPr>
            <w:tcW w:w="3080" w:type="dxa"/>
            <w:tcBorders>
              <w:top w:val="nil"/>
              <w:left w:val="nil"/>
              <w:bottom w:val="nil"/>
              <w:right w:val="nil"/>
            </w:tcBorders>
          </w:tcPr>
          <w:p w:rsidR="00460696" w:rsidRPr="002F23C6" w:rsidRDefault="00460696" w:rsidP="00460696">
            <w:pPr>
              <w:spacing w:after="1200"/>
              <w:jc w:val="center"/>
              <w:rPr>
                <w:bCs/>
                <w:iCs/>
                <w:noProof/>
              </w:rPr>
            </w:pPr>
          </w:p>
        </w:tc>
        <w:tc>
          <w:tcPr>
            <w:tcW w:w="3081" w:type="dxa"/>
            <w:tcBorders>
              <w:top w:val="nil"/>
              <w:left w:val="nil"/>
              <w:bottom w:val="nil"/>
              <w:right w:val="nil"/>
            </w:tcBorders>
          </w:tcPr>
          <w:p w:rsidR="00460696" w:rsidRPr="002F23C6" w:rsidRDefault="00460696" w:rsidP="00460696">
            <w:pPr>
              <w:spacing w:after="1200"/>
              <w:jc w:val="center"/>
              <w:rPr>
                <w:bCs/>
                <w:iCs/>
                <w:noProof/>
              </w:rPr>
            </w:pPr>
          </w:p>
        </w:tc>
        <w:tc>
          <w:tcPr>
            <w:tcW w:w="2929" w:type="dxa"/>
            <w:tcBorders>
              <w:left w:val="nil"/>
              <w:bottom w:val="nil"/>
              <w:right w:val="nil"/>
            </w:tcBorders>
          </w:tcPr>
          <w:p w:rsidR="00460696" w:rsidRPr="002F23C6" w:rsidRDefault="00460696" w:rsidP="00460696">
            <w:pPr>
              <w:spacing w:after="1200"/>
              <w:jc w:val="center"/>
              <w:rPr>
                <w:bCs/>
                <w:iCs/>
                <w:noProof/>
              </w:rPr>
            </w:pPr>
            <w:r w:rsidRPr="002F23C6">
              <w:rPr>
                <w:bCs/>
                <w:iCs/>
                <w:noProof/>
              </w:rPr>
              <w:t>ПОТПИС</w:t>
            </w:r>
          </w:p>
        </w:tc>
      </w:tr>
    </w:tbl>
    <w:p w:rsidR="00B819C7" w:rsidRPr="002F23C6" w:rsidRDefault="00B819C7">
      <w:pPr>
        <w:rPr>
          <w:bCs/>
          <w:iCs/>
        </w:rPr>
      </w:pPr>
      <w:r w:rsidRPr="002F23C6">
        <w:rPr>
          <w:bCs/>
          <w:iCs/>
        </w:rPr>
        <w:br w:type="page"/>
      </w:r>
    </w:p>
    <w:p w:rsidR="00B819C7" w:rsidRPr="002F23C6" w:rsidRDefault="00B819C7" w:rsidP="00FF5B5D">
      <w:pPr>
        <w:pStyle w:val="Heading2"/>
        <w:numPr>
          <w:ilvl w:val="0"/>
          <w:numId w:val="35"/>
        </w:numPr>
        <w:rPr>
          <w:noProof/>
        </w:rPr>
      </w:pPr>
      <w:bookmarkStart w:id="79" w:name="_Toc364158551"/>
      <w:bookmarkStart w:id="80" w:name="_Toc477351250"/>
      <w:r w:rsidRPr="002F23C6">
        <w:rPr>
          <w:noProof/>
        </w:rPr>
        <w:lastRenderedPageBreak/>
        <w:t>ОБРАЗАЦ СТРУКТУРЕ ПОНУЂЕНЕ ЦЕНЕ</w:t>
      </w:r>
      <w:bookmarkEnd w:id="79"/>
      <w:bookmarkEnd w:id="80"/>
    </w:p>
    <w:p w:rsidR="00B819C7" w:rsidRPr="002F23C6" w:rsidRDefault="00B819C7" w:rsidP="00460696">
      <w:pPr>
        <w:spacing w:after="360"/>
        <w:jc w:val="center"/>
        <w:rPr>
          <w:b/>
          <w:noProof/>
        </w:rPr>
      </w:pPr>
      <w:r w:rsidRPr="002F23C6">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440"/>
        <w:gridCol w:w="1134"/>
        <w:gridCol w:w="1134"/>
        <w:gridCol w:w="668"/>
        <w:gridCol w:w="360"/>
        <w:gridCol w:w="900"/>
        <w:gridCol w:w="360"/>
        <w:gridCol w:w="720"/>
        <w:gridCol w:w="360"/>
      </w:tblGrid>
      <w:tr w:rsidR="008477B9" w:rsidRPr="002F23C6" w:rsidTr="00460696">
        <w:trPr>
          <w:trHeight w:val="822"/>
        </w:trPr>
        <w:tc>
          <w:tcPr>
            <w:tcW w:w="1170" w:type="dxa"/>
            <w:vMerge w:val="restart"/>
            <w:shd w:val="clear" w:color="auto" w:fill="auto"/>
            <w:vAlign w:val="center"/>
          </w:tcPr>
          <w:p w:rsidR="008477B9" w:rsidRPr="002F23C6" w:rsidRDefault="00460696" w:rsidP="00D2531A">
            <w:pPr>
              <w:jc w:val="center"/>
              <w:rPr>
                <w:b/>
                <w:noProof/>
                <w:sz w:val="22"/>
                <w:szCs w:val="22"/>
              </w:rPr>
            </w:pPr>
            <w:r w:rsidRPr="002F23C6">
              <w:rPr>
                <w:b/>
                <w:noProof/>
                <w:sz w:val="22"/>
                <w:szCs w:val="22"/>
              </w:rPr>
              <w:t xml:space="preserve">Редни бр. </w:t>
            </w:r>
            <w:r w:rsidR="008477B9" w:rsidRPr="002F23C6">
              <w:rPr>
                <w:b/>
                <w:noProof/>
                <w:sz w:val="22"/>
                <w:szCs w:val="22"/>
              </w:rPr>
              <w:t>ставке</w:t>
            </w:r>
          </w:p>
          <w:p w:rsidR="008477B9" w:rsidRPr="002F23C6" w:rsidRDefault="008477B9" w:rsidP="00D2531A">
            <w:pPr>
              <w:jc w:val="center"/>
              <w:rPr>
                <w:b/>
                <w:noProof/>
                <w:sz w:val="22"/>
                <w:szCs w:val="22"/>
              </w:rPr>
            </w:pPr>
            <w:r w:rsidRPr="002F23C6">
              <w:rPr>
                <w:b/>
                <w:noProof/>
                <w:sz w:val="22"/>
                <w:szCs w:val="22"/>
              </w:rPr>
              <w:t>из Обрасца понуде</w:t>
            </w:r>
          </w:p>
        </w:tc>
        <w:tc>
          <w:tcPr>
            <w:tcW w:w="1440" w:type="dxa"/>
            <w:vMerge w:val="restart"/>
            <w:shd w:val="clear" w:color="auto" w:fill="auto"/>
            <w:vAlign w:val="center"/>
          </w:tcPr>
          <w:p w:rsidR="008477B9" w:rsidRPr="002F23C6" w:rsidRDefault="008477B9" w:rsidP="00D2531A">
            <w:pPr>
              <w:jc w:val="center"/>
              <w:rPr>
                <w:b/>
                <w:noProof/>
                <w:sz w:val="22"/>
                <w:szCs w:val="22"/>
              </w:rPr>
            </w:pPr>
            <w:r w:rsidRPr="002F23C6">
              <w:rPr>
                <w:b/>
                <w:noProof/>
                <w:sz w:val="22"/>
                <w:szCs w:val="22"/>
              </w:rPr>
              <w:t>Јединична цена без ПДВ-а</w:t>
            </w:r>
          </w:p>
        </w:tc>
        <w:tc>
          <w:tcPr>
            <w:tcW w:w="1440"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Јединична цена са ПДВ-ом</w:t>
            </w:r>
          </w:p>
        </w:tc>
        <w:tc>
          <w:tcPr>
            <w:tcW w:w="1134"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Укупна цена без ПДВ-а</w:t>
            </w:r>
          </w:p>
        </w:tc>
        <w:tc>
          <w:tcPr>
            <w:tcW w:w="1134" w:type="dxa"/>
            <w:vMerge w:val="restart"/>
            <w:shd w:val="clear" w:color="auto" w:fill="auto"/>
            <w:vAlign w:val="center"/>
          </w:tcPr>
          <w:p w:rsidR="008477B9" w:rsidRPr="002F23C6" w:rsidRDefault="008477B9" w:rsidP="00460696">
            <w:pPr>
              <w:jc w:val="center"/>
              <w:rPr>
                <w:sz w:val="22"/>
                <w:szCs w:val="22"/>
              </w:rPr>
            </w:pPr>
            <w:r w:rsidRPr="002F23C6">
              <w:rPr>
                <w:b/>
                <w:noProof/>
                <w:sz w:val="22"/>
                <w:szCs w:val="22"/>
              </w:rPr>
              <w:t>Укупна цена са ПДВ-ом</w:t>
            </w:r>
          </w:p>
        </w:tc>
        <w:tc>
          <w:tcPr>
            <w:tcW w:w="3368" w:type="dxa"/>
            <w:gridSpan w:val="6"/>
            <w:shd w:val="clear" w:color="auto" w:fill="auto"/>
            <w:vAlign w:val="center"/>
          </w:tcPr>
          <w:p w:rsidR="008477B9" w:rsidRPr="002F23C6" w:rsidRDefault="008477B9" w:rsidP="00460696">
            <w:pPr>
              <w:jc w:val="center"/>
              <w:rPr>
                <w:sz w:val="22"/>
                <w:szCs w:val="22"/>
              </w:rPr>
            </w:pPr>
            <w:r w:rsidRPr="002F23C6">
              <w:rPr>
                <w:b/>
                <w:noProof/>
                <w:sz w:val="22"/>
                <w:szCs w:val="22"/>
              </w:rPr>
              <w:t>Процентуално учешће (одређене врсте) трошкова</w:t>
            </w:r>
          </w:p>
        </w:tc>
      </w:tr>
      <w:tr w:rsidR="008477B9" w:rsidRPr="002F23C6" w:rsidTr="00460696">
        <w:trPr>
          <w:trHeight w:val="444"/>
        </w:trPr>
        <w:tc>
          <w:tcPr>
            <w:tcW w:w="117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2F23C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2F23C6" w:rsidRDefault="008477B9" w:rsidP="00460696">
            <w:pPr>
              <w:pStyle w:val="ListParagraph"/>
              <w:spacing w:before="100" w:beforeAutospacing="1" w:line="210" w:lineRule="atLeast"/>
              <w:ind w:left="0"/>
              <w:jc w:val="center"/>
              <w:rPr>
                <w:b/>
                <w:noProof/>
                <w:sz w:val="22"/>
                <w:szCs w:val="22"/>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1</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2</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3</w:t>
            </w: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4</w:t>
            </w: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5</w:t>
            </w: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6</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7</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8</w:t>
            </w: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sz w:val="20"/>
                <w:szCs w:val="20"/>
              </w:rPr>
            </w:pPr>
            <w:r w:rsidRPr="002F23C6">
              <w:rPr>
                <w:b/>
                <w:noProof/>
                <w:sz w:val="20"/>
                <w:szCs w:val="20"/>
              </w:rPr>
              <w:t>%</w:t>
            </w: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1</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2</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3</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4</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5</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6</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r w:rsidR="008477B9" w:rsidRPr="002F23C6" w:rsidTr="00460696">
        <w:tc>
          <w:tcPr>
            <w:tcW w:w="1170" w:type="dxa"/>
            <w:shd w:val="clear" w:color="auto" w:fill="auto"/>
          </w:tcPr>
          <w:p w:rsidR="008477B9" w:rsidRPr="002F23C6" w:rsidRDefault="008477B9" w:rsidP="00D2531A">
            <w:pPr>
              <w:pStyle w:val="ListParagraph"/>
              <w:spacing w:before="100" w:beforeAutospacing="1" w:line="210" w:lineRule="atLeast"/>
              <w:ind w:left="0"/>
              <w:jc w:val="center"/>
              <w:rPr>
                <w:b/>
                <w:noProof/>
              </w:rPr>
            </w:pPr>
            <w:r w:rsidRPr="002F23C6">
              <w:rPr>
                <w:b/>
                <w:noProof/>
              </w:rPr>
              <w:t>7</w:t>
            </w: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2F23C6" w:rsidRDefault="008477B9" w:rsidP="00D2531A">
            <w:pPr>
              <w:pStyle w:val="ListParagraph"/>
              <w:spacing w:before="100" w:beforeAutospacing="1" w:line="210" w:lineRule="atLeast"/>
              <w:ind w:left="0"/>
              <w:jc w:val="center"/>
              <w:rPr>
                <w:b/>
                <w:noProof/>
              </w:rPr>
            </w:pPr>
          </w:p>
        </w:tc>
      </w:tr>
    </w:tbl>
    <w:p w:rsidR="00B819C7" w:rsidRPr="002F23C6" w:rsidRDefault="00B819C7" w:rsidP="00460696">
      <w:pPr>
        <w:rPr>
          <w:b/>
          <w:noProof/>
        </w:rPr>
      </w:pPr>
    </w:p>
    <w:p w:rsidR="008477B9" w:rsidRPr="002F23C6" w:rsidRDefault="008477B9" w:rsidP="008477B9">
      <w:pPr>
        <w:rPr>
          <w:b/>
          <w:noProof/>
        </w:rPr>
      </w:pPr>
      <w:r w:rsidRPr="002F23C6">
        <w:rPr>
          <w:b/>
          <w:noProof/>
        </w:rPr>
        <w:t>Упутство о попуњавању:</w:t>
      </w:r>
    </w:p>
    <w:p w:rsidR="008477B9" w:rsidRPr="002F23C6" w:rsidRDefault="008477B9" w:rsidP="00460696">
      <w:pPr>
        <w:pStyle w:val="ListParagraph"/>
        <w:numPr>
          <w:ilvl w:val="0"/>
          <w:numId w:val="7"/>
        </w:numPr>
        <w:jc w:val="both"/>
        <w:rPr>
          <w:noProof/>
        </w:rPr>
      </w:pPr>
      <w:r w:rsidRPr="002F23C6">
        <w:rPr>
          <w:noProof/>
        </w:rPr>
        <w:t>У колони 2</w:t>
      </w:r>
      <w:r w:rsidR="00460696" w:rsidRPr="002F23C6">
        <w:rPr>
          <w:noProof/>
        </w:rPr>
        <w:t xml:space="preserve"> –</w:t>
      </w:r>
      <w:r w:rsidRPr="002F23C6">
        <w:rPr>
          <w:noProof/>
        </w:rPr>
        <w:t xml:space="preserve"> уписати јединичну цену без ПДВ-а која је идентична јединичној цени из обрасца понуде (колона 5</w:t>
      </w:r>
      <w:r w:rsidR="00460696" w:rsidRPr="002F23C6">
        <w:rPr>
          <w:noProof/>
        </w:rPr>
        <w:t>) (</w:t>
      </w:r>
      <w:r w:rsidRPr="002F23C6">
        <w:rPr>
          <w:noProof/>
        </w:rPr>
        <w:t>уписати за сваку ставку из обрасца понуде)</w:t>
      </w:r>
    </w:p>
    <w:p w:rsidR="008477B9" w:rsidRPr="002F23C6" w:rsidRDefault="008477B9" w:rsidP="00460696">
      <w:pPr>
        <w:pStyle w:val="ListParagraph"/>
        <w:numPr>
          <w:ilvl w:val="0"/>
          <w:numId w:val="7"/>
        </w:numPr>
        <w:jc w:val="both"/>
        <w:rPr>
          <w:noProof/>
        </w:rPr>
      </w:pPr>
      <w:r w:rsidRPr="002F23C6">
        <w:rPr>
          <w:noProof/>
        </w:rPr>
        <w:t xml:space="preserve">У колони 3 </w:t>
      </w:r>
      <w:r w:rsidR="00460696" w:rsidRPr="002F23C6">
        <w:rPr>
          <w:noProof/>
        </w:rPr>
        <w:t xml:space="preserve">– </w:t>
      </w:r>
      <w:r w:rsidRPr="002F23C6">
        <w:rPr>
          <w:noProof/>
        </w:rPr>
        <w:t>упис</w:t>
      </w:r>
      <w:r w:rsidR="00460696" w:rsidRPr="002F23C6">
        <w:rPr>
          <w:noProof/>
        </w:rPr>
        <w:t>а</w:t>
      </w:r>
      <w:r w:rsidRPr="002F23C6">
        <w:rPr>
          <w:noProof/>
        </w:rPr>
        <w:t>ти јединичну цену са ПДВ-ом – добија се сабирањем јединичне цене без ПДВ-а (колона 2) и обрачунатим ПДВ</w:t>
      </w:r>
      <w:r w:rsidR="00823593" w:rsidRPr="002F23C6">
        <w:rPr>
          <w:noProof/>
        </w:rPr>
        <w:t>-ом</w:t>
      </w:r>
      <w:r w:rsidRPr="002F23C6">
        <w:rPr>
          <w:noProof/>
        </w:rPr>
        <w:t xml:space="preserve"> на јединичну цену</w:t>
      </w:r>
    </w:p>
    <w:p w:rsidR="008477B9" w:rsidRPr="002F23C6" w:rsidRDefault="008477B9" w:rsidP="00460696">
      <w:pPr>
        <w:pStyle w:val="ListParagraph"/>
        <w:numPr>
          <w:ilvl w:val="0"/>
          <w:numId w:val="7"/>
        </w:numPr>
        <w:jc w:val="both"/>
        <w:rPr>
          <w:noProof/>
        </w:rPr>
      </w:pPr>
      <w:r w:rsidRPr="002F23C6">
        <w:rPr>
          <w:noProof/>
        </w:rPr>
        <w:t>У колони 4 – уписати укупну цену без ПДВ-а добија се множењем јединичине цене без ПДВ-а и количине (колона 4</w:t>
      </w:r>
      <w:r w:rsidR="00460696" w:rsidRPr="002F23C6">
        <w:rPr>
          <w:noProof/>
        </w:rPr>
        <w:t>) из обрасца понуде.</w:t>
      </w:r>
    </w:p>
    <w:p w:rsidR="00460696" w:rsidRPr="002F23C6" w:rsidRDefault="00460696" w:rsidP="00460696">
      <w:pPr>
        <w:pStyle w:val="ListParagraph"/>
        <w:ind w:left="360"/>
        <w:jc w:val="both"/>
        <w:rPr>
          <w:noProof/>
        </w:rPr>
      </w:pPr>
    </w:p>
    <w:p w:rsidR="008477B9" w:rsidRPr="002F23C6" w:rsidRDefault="008477B9" w:rsidP="008477B9">
      <w:pPr>
        <w:rPr>
          <w:b/>
          <w:noProof/>
        </w:rPr>
      </w:pPr>
      <w:r w:rsidRPr="002F23C6">
        <w:rPr>
          <w:b/>
          <w:noProof/>
        </w:rPr>
        <w:t>Напомена:</w:t>
      </w:r>
    </w:p>
    <w:p w:rsidR="008477B9" w:rsidRPr="002F23C6" w:rsidRDefault="008477B9" w:rsidP="00F50FF1">
      <w:pPr>
        <w:pStyle w:val="ListParagraph"/>
        <w:numPr>
          <w:ilvl w:val="0"/>
          <w:numId w:val="8"/>
        </w:numPr>
        <w:jc w:val="both"/>
        <w:rPr>
          <w:noProof/>
        </w:rPr>
      </w:pPr>
      <w:r w:rsidRPr="002F23C6">
        <w:rPr>
          <w:b/>
          <w:noProof/>
        </w:rPr>
        <w:t>Процентуално учешће (одређене врсте) трошкова</w:t>
      </w:r>
      <w:r w:rsidRPr="002F23C6">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sidRPr="002F23C6">
        <w:rPr>
          <w:noProof/>
        </w:rPr>
        <w:t xml:space="preserve">е јединичне </w:t>
      </w:r>
      <w:r w:rsidR="001632F6" w:rsidRPr="002F23C6">
        <w:rPr>
          <w:noProof/>
        </w:rPr>
        <w:t>цене без ПДВ-</w:t>
      </w:r>
      <w:r w:rsidR="00460696" w:rsidRPr="002F23C6">
        <w:rPr>
          <w:noProof/>
        </w:rPr>
        <w:t xml:space="preserve">а </w:t>
      </w:r>
      <w:r w:rsidRPr="002F23C6">
        <w:rPr>
          <w:noProof/>
        </w:rPr>
        <w:t>из колоне 2 коју чини проценат 100%)</w:t>
      </w:r>
    </w:p>
    <w:p w:rsidR="008477B9" w:rsidRPr="002F23C6" w:rsidRDefault="008477B9" w:rsidP="00F50FF1">
      <w:pPr>
        <w:pStyle w:val="ListParagraph"/>
        <w:numPr>
          <w:ilvl w:val="0"/>
          <w:numId w:val="8"/>
        </w:numPr>
        <w:jc w:val="both"/>
        <w:rPr>
          <w:b/>
          <w:noProof/>
        </w:rPr>
      </w:pPr>
      <w:r w:rsidRPr="002F23C6">
        <w:rPr>
          <w:b/>
          <w:noProof/>
        </w:rPr>
        <w:t>Сматраће се да је сачињен образац структуре цене, уколико су основни елементи понуђене цене садржани у обрасцу понуде.</w:t>
      </w:r>
    </w:p>
    <w:p w:rsidR="008477B9" w:rsidRPr="002F23C6" w:rsidRDefault="008477B9" w:rsidP="00F50FF1">
      <w:pPr>
        <w:pStyle w:val="ListParagraph"/>
        <w:numPr>
          <w:ilvl w:val="0"/>
          <w:numId w:val="8"/>
        </w:numPr>
        <w:jc w:val="both"/>
        <w:rPr>
          <w:noProof/>
        </w:rPr>
      </w:pPr>
      <w:r w:rsidRPr="002F23C6">
        <w:rPr>
          <w:noProof/>
        </w:rPr>
        <w:t>Уколико има више ставки, које су дат</w:t>
      </w:r>
      <w:r w:rsidR="00460696" w:rsidRPr="002F23C6">
        <w:rPr>
          <w:noProof/>
        </w:rPr>
        <w:t xml:space="preserve">е у табели; понуђач ће образац </w:t>
      </w:r>
      <w:r w:rsidRPr="002F23C6">
        <w:rPr>
          <w:noProof/>
        </w:rPr>
        <w:t>увећати за број ставки које недостају из обрасца понуде.</w:t>
      </w:r>
    </w:p>
    <w:p w:rsidR="00B819C7" w:rsidRPr="002F23C6" w:rsidRDefault="00B819C7" w:rsidP="00B819C7">
      <w:pPr>
        <w:rPr>
          <w:b/>
          <w:noProof/>
        </w:rPr>
      </w:pPr>
      <w:r w:rsidRPr="002F23C6">
        <w:rPr>
          <w:b/>
          <w:noProof/>
        </w:rPr>
        <w:br w:type="page"/>
      </w:r>
    </w:p>
    <w:p w:rsidR="00547662" w:rsidRPr="002F23C6" w:rsidRDefault="006256A2" w:rsidP="00FF5B5D">
      <w:pPr>
        <w:pStyle w:val="Heading2"/>
        <w:numPr>
          <w:ilvl w:val="0"/>
          <w:numId w:val="35"/>
        </w:numPr>
        <w:spacing w:after="360"/>
        <w:rPr>
          <w:noProof/>
        </w:rPr>
      </w:pPr>
      <w:bookmarkStart w:id="81" w:name="_Toc364158552"/>
      <w:bookmarkStart w:id="82" w:name="_Toc477351251"/>
      <w:r w:rsidRPr="002F23C6">
        <w:rPr>
          <w:noProof/>
        </w:rPr>
        <w:lastRenderedPageBreak/>
        <w:t xml:space="preserve"> </w:t>
      </w:r>
      <w:r w:rsidR="00B819C7" w:rsidRPr="002F23C6">
        <w:rPr>
          <w:noProof/>
        </w:rPr>
        <w:t>ОБРАЗАЦ ТРОШКОВА ПРИПРЕМЕ ПОНУДЕ</w:t>
      </w:r>
      <w:bookmarkEnd w:id="81"/>
      <w:bookmarkEnd w:id="82"/>
    </w:p>
    <w:p w:rsidR="00547662" w:rsidRPr="002F23C6" w:rsidRDefault="00547662" w:rsidP="00460696">
      <w:pPr>
        <w:spacing w:after="360"/>
        <w:jc w:val="both"/>
        <w:rPr>
          <w:noProof/>
        </w:rPr>
      </w:pPr>
      <w:r w:rsidRPr="002F23C6">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2F23C6" w:rsidTr="00460696">
        <w:tc>
          <w:tcPr>
            <w:tcW w:w="8928" w:type="dxa"/>
            <w:gridSpan w:val="5"/>
          </w:tcPr>
          <w:p w:rsidR="00547662" w:rsidRPr="002F23C6" w:rsidRDefault="00547662" w:rsidP="00547662">
            <w:pPr>
              <w:spacing w:before="100" w:beforeAutospacing="1" w:line="210" w:lineRule="atLeast"/>
              <w:jc w:val="center"/>
              <w:rPr>
                <w:b/>
                <w:noProof/>
              </w:rPr>
            </w:pPr>
            <w:r w:rsidRPr="002F23C6">
              <w:rPr>
                <w:b/>
                <w:noProof/>
              </w:rPr>
              <w:t>Трошкови израде узорка или модела (уколико постоје)</w:t>
            </w:r>
          </w:p>
        </w:tc>
      </w:tr>
      <w:tr w:rsidR="00547662" w:rsidRPr="002F23C6" w:rsidTr="00460696">
        <w:tc>
          <w:tcPr>
            <w:tcW w:w="1805" w:type="dxa"/>
          </w:tcPr>
          <w:p w:rsidR="00547662" w:rsidRPr="002F23C6" w:rsidRDefault="00547662" w:rsidP="00547662">
            <w:pPr>
              <w:spacing w:before="100" w:beforeAutospacing="1" w:line="210" w:lineRule="atLeast"/>
              <w:jc w:val="both"/>
              <w:rPr>
                <w:noProof/>
              </w:rPr>
            </w:pPr>
            <w:r w:rsidRPr="002F23C6">
              <w:rPr>
                <w:noProof/>
              </w:rPr>
              <w:t>Назив трошка</w:t>
            </w:r>
          </w:p>
        </w:tc>
        <w:tc>
          <w:tcPr>
            <w:tcW w:w="1795" w:type="dxa"/>
            <w:vAlign w:val="center"/>
          </w:tcPr>
          <w:p w:rsidR="00547662" w:rsidRPr="002F23C6" w:rsidRDefault="00547662" w:rsidP="00460696">
            <w:pPr>
              <w:spacing w:before="100" w:beforeAutospacing="1" w:line="210" w:lineRule="atLeast"/>
              <w:jc w:val="center"/>
              <w:rPr>
                <w:b/>
                <w:noProof/>
              </w:rPr>
            </w:pPr>
          </w:p>
        </w:tc>
        <w:tc>
          <w:tcPr>
            <w:tcW w:w="1788" w:type="dxa"/>
            <w:vAlign w:val="center"/>
          </w:tcPr>
          <w:p w:rsidR="00547662" w:rsidRPr="002F23C6" w:rsidRDefault="00547662" w:rsidP="00460696">
            <w:pPr>
              <w:spacing w:before="100" w:beforeAutospacing="1" w:line="210" w:lineRule="atLeast"/>
              <w:jc w:val="center"/>
              <w:rPr>
                <w:b/>
                <w:noProof/>
              </w:rPr>
            </w:pPr>
          </w:p>
        </w:tc>
        <w:tc>
          <w:tcPr>
            <w:tcW w:w="1783" w:type="dxa"/>
            <w:vAlign w:val="center"/>
          </w:tcPr>
          <w:p w:rsidR="00547662" w:rsidRPr="002F23C6" w:rsidRDefault="00547662" w:rsidP="00460696">
            <w:pPr>
              <w:spacing w:before="100" w:beforeAutospacing="1" w:line="210" w:lineRule="atLeast"/>
              <w:jc w:val="center"/>
              <w:rPr>
                <w:b/>
                <w:noProof/>
              </w:rPr>
            </w:pPr>
          </w:p>
        </w:tc>
        <w:tc>
          <w:tcPr>
            <w:tcW w:w="1757" w:type="dxa"/>
            <w:vAlign w:val="center"/>
          </w:tcPr>
          <w:p w:rsidR="00547662" w:rsidRPr="002F23C6" w:rsidRDefault="00547662" w:rsidP="00460696">
            <w:pPr>
              <w:spacing w:before="100" w:beforeAutospacing="1" w:line="210" w:lineRule="atLeast"/>
              <w:jc w:val="center"/>
              <w:rPr>
                <w:b/>
                <w:noProof/>
              </w:rPr>
            </w:pPr>
          </w:p>
        </w:tc>
      </w:tr>
      <w:tr w:rsidR="00547662" w:rsidRPr="002F23C6" w:rsidTr="00460696">
        <w:tc>
          <w:tcPr>
            <w:tcW w:w="1805" w:type="dxa"/>
          </w:tcPr>
          <w:p w:rsidR="00547662" w:rsidRPr="002F23C6" w:rsidRDefault="00547662" w:rsidP="00547662">
            <w:pPr>
              <w:spacing w:before="100" w:beforeAutospacing="1" w:line="210" w:lineRule="atLeast"/>
              <w:rPr>
                <w:noProof/>
              </w:rPr>
            </w:pPr>
            <w:r w:rsidRPr="002F23C6">
              <w:rPr>
                <w:noProof/>
              </w:rPr>
              <w:t>Вредност у динарима</w:t>
            </w:r>
          </w:p>
        </w:tc>
        <w:tc>
          <w:tcPr>
            <w:tcW w:w="1795" w:type="dxa"/>
            <w:vAlign w:val="center"/>
          </w:tcPr>
          <w:p w:rsidR="00547662" w:rsidRPr="002F23C6" w:rsidRDefault="00547662" w:rsidP="00460696">
            <w:pPr>
              <w:spacing w:before="100" w:beforeAutospacing="1" w:line="210" w:lineRule="atLeast"/>
              <w:jc w:val="center"/>
              <w:rPr>
                <w:b/>
                <w:noProof/>
              </w:rPr>
            </w:pPr>
          </w:p>
        </w:tc>
        <w:tc>
          <w:tcPr>
            <w:tcW w:w="1788" w:type="dxa"/>
            <w:vAlign w:val="center"/>
          </w:tcPr>
          <w:p w:rsidR="00547662" w:rsidRPr="002F23C6" w:rsidRDefault="00547662" w:rsidP="00460696">
            <w:pPr>
              <w:spacing w:before="100" w:beforeAutospacing="1" w:line="210" w:lineRule="atLeast"/>
              <w:jc w:val="center"/>
              <w:rPr>
                <w:b/>
                <w:noProof/>
              </w:rPr>
            </w:pPr>
          </w:p>
        </w:tc>
        <w:tc>
          <w:tcPr>
            <w:tcW w:w="1783" w:type="dxa"/>
            <w:vAlign w:val="center"/>
          </w:tcPr>
          <w:p w:rsidR="00547662" w:rsidRPr="002F23C6" w:rsidRDefault="00547662" w:rsidP="00460696">
            <w:pPr>
              <w:spacing w:before="100" w:beforeAutospacing="1" w:line="210" w:lineRule="atLeast"/>
              <w:jc w:val="center"/>
              <w:rPr>
                <w:b/>
                <w:noProof/>
              </w:rPr>
            </w:pPr>
          </w:p>
        </w:tc>
        <w:tc>
          <w:tcPr>
            <w:tcW w:w="1757" w:type="dxa"/>
            <w:vAlign w:val="center"/>
          </w:tcPr>
          <w:p w:rsidR="00547662" w:rsidRPr="002F23C6" w:rsidRDefault="00547662" w:rsidP="00460696">
            <w:pPr>
              <w:spacing w:before="100" w:beforeAutospacing="1" w:line="210" w:lineRule="atLeast"/>
              <w:jc w:val="center"/>
              <w:rPr>
                <w:b/>
                <w:noProof/>
              </w:rPr>
            </w:pPr>
          </w:p>
        </w:tc>
      </w:tr>
      <w:tr w:rsidR="00547662" w:rsidRPr="002F23C6" w:rsidTr="00460696">
        <w:tc>
          <w:tcPr>
            <w:tcW w:w="8928" w:type="dxa"/>
            <w:gridSpan w:val="5"/>
          </w:tcPr>
          <w:p w:rsidR="00547662" w:rsidRPr="002F23C6" w:rsidRDefault="00547662" w:rsidP="00547662">
            <w:pPr>
              <w:spacing w:before="100" w:beforeAutospacing="1" w:line="210" w:lineRule="atLeast"/>
              <w:jc w:val="center"/>
              <w:rPr>
                <w:b/>
                <w:noProof/>
              </w:rPr>
            </w:pPr>
            <w:r w:rsidRPr="002F23C6">
              <w:rPr>
                <w:b/>
                <w:noProof/>
              </w:rPr>
              <w:t>Трошкови прибављања средства обезбеђења (уколико постоји)</w:t>
            </w:r>
          </w:p>
        </w:tc>
      </w:tr>
      <w:tr w:rsidR="00547662" w:rsidRPr="002F23C6" w:rsidTr="00460696">
        <w:tc>
          <w:tcPr>
            <w:tcW w:w="1805" w:type="dxa"/>
          </w:tcPr>
          <w:p w:rsidR="00547662" w:rsidRPr="002F23C6" w:rsidRDefault="00547662" w:rsidP="00547662">
            <w:pPr>
              <w:spacing w:before="100" w:beforeAutospacing="1" w:line="210" w:lineRule="atLeast"/>
              <w:jc w:val="both"/>
              <w:rPr>
                <w:noProof/>
              </w:rPr>
            </w:pPr>
            <w:r w:rsidRPr="002F23C6">
              <w:rPr>
                <w:noProof/>
              </w:rPr>
              <w:t>Назив трошка</w:t>
            </w:r>
          </w:p>
        </w:tc>
        <w:tc>
          <w:tcPr>
            <w:tcW w:w="1795" w:type="dxa"/>
            <w:vAlign w:val="center"/>
          </w:tcPr>
          <w:p w:rsidR="00547662" w:rsidRPr="002F23C6" w:rsidRDefault="00547662" w:rsidP="00460696">
            <w:pPr>
              <w:spacing w:before="100" w:beforeAutospacing="1" w:line="210" w:lineRule="atLeast"/>
              <w:jc w:val="center"/>
              <w:rPr>
                <w:noProof/>
              </w:rPr>
            </w:pPr>
          </w:p>
        </w:tc>
        <w:tc>
          <w:tcPr>
            <w:tcW w:w="1788" w:type="dxa"/>
            <w:vAlign w:val="center"/>
          </w:tcPr>
          <w:p w:rsidR="00547662" w:rsidRPr="002F23C6" w:rsidRDefault="00547662" w:rsidP="00460696">
            <w:pPr>
              <w:spacing w:before="100" w:beforeAutospacing="1" w:line="210" w:lineRule="atLeast"/>
              <w:jc w:val="center"/>
              <w:rPr>
                <w:noProof/>
              </w:rPr>
            </w:pPr>
          </w:p>
        </w:tc>
        <w:tc>
          <w:tcPr>
            <w:tcW w:w="1783" w:type="dxa"/>
            <w:vAlign w:val="center"/>
          </w:tcPr>
          <w:p w:rsidR="00547662" w:rsidRPr="002F23C6" w:rsidRDefault="00547662" w:rsidP="00460696">
            <w:pPr>
              <w:spacing w:before="100" w:beforeAutospacing="1" w:line="210" w:lineRule="atLeast"/>
              <w:jc w:val="center"/>
              <w:rPr>
                <w:noProof/>
              </w:rPr>
            </w:pPr>
          </w:p>
        </w:tc>
        <w:tc>
          <w:tcPr>
            <w:tcW w:w="1757" w:type="dxa"/>
            <w:vAlign w:val="center"/>
          </w:tcPr>
          <w:p w:rsidR="00547662" w:rsidRPr="002F23C6" w:rsidRDefault="00547662" w:rsidP="00460696">
            <w:pPr>
              <w:spacing w:before="100" w:beforeAutospacing="1" w:line="210" w:lineRule="atLeast"/>
              <w:jc w:val="center"/>
              <w:rPr>
                <w:noProof/>
              </w:rPr>
            </w:pPr>
          </w:p>
        </w:tc>
      </w:tr>
      <w:tr w:rsidR="00547662" w:rsidRPr="002F23C6" w:rsidTr="00460696">
        <w:tc>
          <w:tcPr>
            <w:tcW w:w="1805" w:type="dxa"/>
          </w:tcPr>
          <w:p w:rsidR="00547662" w:rsidRPr="002F23C6" w:rsidRDefault="00547662" w:rsidP="00547662">
            <w:pPr>
              <w:spacing w:before="100" w:beforeAutospacing="1" w:line="210" w:lineRule="atLeast"/>
              <w:rPr>
                <w:noProof/>
              </w:rPr>
            </w:pPr>
            <w:r w:rsidRPr="002F23C6">
              <w:rPr>
                <w:noProof/>
              </w:rPr>
              <w:t>Вредност у динарима</w:t>
            </w:r>
          </w:p>
        </w:tc>
        <w:tc>
          <w:tcPr>
            <w:tcW w:w="1795" w:type="dxa"/>
            <w:vAlign w:val="center"/>
          </w:tcPr>
          <w:p w:rsidR="00547662" w:rsidRPr="002F23C6" w:rsidRDefault="00547662" w:rsidP="00460696">
            <w:pPr>
              <w:spacing w:before="100" w:beforeAutospacing="1" w:line="210" w:lineRule="atLeast"/>
              <w:jc w:val="center"/>
              <w:rPr>
                <w:noProof/>
              </w:rPr>
            </w:pPr>
          </w:p>
        </w:tc>
        <w:tc>
          <w:tcPr>
            <w:tcW w:w="1788" w:type="dxa"/>
            <w:vAlign w:val="center"/>
          </w:tcPr>
          <w:p w:rsidR="00547662" w:rsidRPr="002F23C6" w:rsidRDefault="00547662" w:rsidP="00460696">
            <w:pPr>
              <w:spacing w:before="100" w:beforeAutospacing="1" w:line="210" w:lineRule="atLeast"/>
              <w:jc w:val="center"/>
              <w:rPr>
                <w:noProof/>
              </w:rPr>
            </w:pPr>
          </w:p>
        </w:tc>
        <w:tc>
          <w:tcPr>
            <w:tcW w:w="1783" w:type="dxa"/>
            <w:vAlign w:val="center"/>
          </w:tcPr>
          <w:p w:rsidR="00547662" w:rsidRPr="002F23C6" w:rsidRDefault="00547662" w:rsidP="00460696">
            <w:pPr>
              <w:spacing w:before="100" w:beforeAutospacing="1" w:line="210" w:lineRule="atLeast"/>
              <w:jc w:val="center"/>
              <w:rPr>
                <w:noProof/>
              </w:rPr>
            </w:pPr>
          </w:p>
        </w:tc>
        <w:tc>
          <w:tcPr>
            <w:tcW w:w="1757" w:type="dxa"/>
            <w:vAlign w:val="center"/>
          </w:tcPr>
          <w:p w:rsidR="00547662" w:rsidRPr="002F23C6" w:rsidRDefault="00547662" w:rsidP="00460696">
            <w:pPr>
              <w:spacing w:before="100" w:beforeAutospacing="1" w:line="210" w:lineRule="atLeast"/>
              <w:jc w:val="center"/>
              <w:rPr>
                <w:noProof/>
              </w:rPr>
            </w:pPr>
          </w:p>
        </w:tc>
      </w:tr>
    </w:tbl>
    <w:p w:rsidR="00547662" w:rsidRPr="002F23C6" w:rsidRDefault="00547662" w:rsidP="00547662">
      <w:pPr>
        <w:spacing w:before="100" w:beforeAutospacing="1" w:line="210" w:lineRule="atLeast"/>
        <w:jc w:val="both"/>
        <w:rPr>
          <w:noProof/>
        </w:rPr>
      </w:pPr>
    </w:p>
    <w:p w:rsidR="00547662" w:rsidRPr="002F23C6" w:rsidRDefault="00547662" w:rsidP="00547662">
      <w:pPr>
        <w:spacing w:before="100" w:beforeAutospacing="1" w:line="210" w:lineRule="atLeast"/>
        <w:jc w:val="both"/>
        <w:rPr>
          <w:noProof/>
        </w:rPr>
      </w:pPr>
    </w:p>
    <w:p w:rsidR="00547662" w:rsidRPr="002F23C6" w:rsidRDefault="00547662" w:rsidP="00547662">
      <w:pPr>
        <w:spacing w:before="100" w:beforeAutospacing="1" w:line="210" w:lineRule="atLeast"/>
        <w:jc w:val="both"/>
        <w:rPr>
          <w:noProof/>
        </w:rPr>
      </w:pPr>
      <w:r w:rsidRPr="002F23C6">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47662" w:rsidRPr="002F23C6" w:rsidRDefault="00547662" w:rsidP="00547662">
      <w:pPr>
        <w:spacing w:before="100" w:beforeAutospacing="1" w:line="210" w:lineRule="atLeast"/>
        <w:jc w:val="both"/>
        <w:rPr>
          <w:noProof/>
        </w:rPr>
      </w:pPr>
      <w:r w:rsidRPr="002F23C6">
        <w:rPr>
          <w:noProof/>
        </w:rPr>
        <w:t>Трошкове припреме и подношења понуде сноси искључиво понуђач и не може тражити од наручиоца накнаду трошкова.</w:t>
      </w:r>
    </w:p>
    <w:p w:rsidR="00547662" w:rsidRPr="002F23C6" w:rsidRDefault="00547662" w:rsidP="00547662">
      <w:pPr>
        <w:spacing w:before="100" w:beforeAutospacing="1" w:line="210" w:lineRule="atLeast"/>
        <w:jc w:val="both"/>
        <w:rPr>
          <w:noProof/>
        </w:rPr>
      </w:pPr>
      <w:r w:rsidRPr="002F23C6">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F23C6" w:rsidTr="00547662">
        <w:tc>
          <w:tcPr>
            <w:tcW w:w="3182" w:type="dxa"/>
            <w:tcBorders>
              <w:bottom w:val="single" w:sz="4" w:space="0" w:color="auto"/>
            </w:tcBorders>
          </w:tcPr>
          <w:p w:rsidR="00547662" w:rsidRPr="002F23C6" w:rsidRDefault="00547662" w:rsidP="00547662">
            <w:pPr>
              <w:jc w:val="center"/>
              <w:rPr>
                <w:noProof/>
                <w:highlight w:val="yellow"/>
              </w:rPr>
            </w:pPr>
          </w:p>
        </w:tc>
        <w:tc>
          <w:tcPr>
            <w:tcW w:w="2708" w:type="dxa"/>
          </w:tcPr>
          <w:p w:rsidR="00547662" w:rsidRPr="002F23C6" w:rsidRDefault="00547662" w:rsidP="00547662">
            <w:pPr>
              <w:rPr>
                <w:noProof/>
                <w:highlight w:val="yellow"/>
              </w:rPr>
            </w:pPr>
          </w:p>
        </w:tc>
        <w:tc>
          <w:tcPr>
            <w:tcW w:w="3290" w:type="dxa"/>
            <w:tcBorders>
              <w:bottom w:val="single" w:sz="4" w:space="0" w:color="auto"/>
            </w:tcBorders>
          </w:tcPr>
          <w:p w:rsidR="00547662" w:rsidRPr="002F23C6" w:rsidRDefault="00547662" w:rsidP="00547662">
            <w:pPr>
              <w:rPr>
                <w:noProof/>
                <w:highlight w:val="yellow"/>
              </w:rPr>
            </w:pPr>
          </w:p>
        </w:tc>
      </w:tr>
      <w:tr w:rsidR="00547662" w:rsidRPr="002F23C6" w:rsidTr="00547662">
        <w:tc>
          <w:tcPr>
            <w:tcW w:w="3182" w:type="dxa"/>
            <w:tcBorders>
              <w:top w:val="single" w:sz="4" w:space="0" w:color="auto"/>
            </w:tcBorders>
          </w:tcPr>
          <w:p w:rsidR="00547662" w:rsidRPr="002F23C6" w:rsidRDefault="00547662" w:rsidP="00547662">
            <w:pPr>
              <w:jc w:val="center"/>
              <w:rPr>
                <w:noProof/>
                <w:highlight w:val="yellow"/>
              </w:rPr>
            </w:pPr>
            <w:r w:rsidRPr="002F23C6">
              <w:rPr>
                <w:noProof/>
              </w:rPr>
              <w:t>НАЗИВ ПОНУЂАЧА</w:t>
            </w:r>
          </w:p>
        </w:tc>
        <w:tc>
          <w:tcPr>
            <w:tcW w:w="2708" w:type="dxa"/>
          </w:tcPr>
          <w:p w:rsidR="00547662" w:rsidRPr="002F23C6" w:rsidRDefault="00547662" w:rsidP="00547662">
            <w:pPr>
              <w:jc w:val="center"/>
              <w:rPr>
                <w:noProof/>
              </w:rPr>
            </w:pPr>
            <w:r w:rsidRPr="002F23C6">
              <w:rPr>
                <w:noProof/>
              </w:rPr>
              <w:t>М.П.</w:t>
            </w:r>
          </w:p>
        </w:tc>
        <w:tc>
          <w:tcPr>
            <w:tcW w:w="3290" w:type="dxa"/>
            <w:tcBorders>
              <w:top w:val="single" w:sz="4" w:space="0" w:color="auto"/>
            </w:tcBorders>
          </w:tcPr>
          <w:p w:rsidR="00547662" w:rsidRPr="002F23C6" w:rsidRDefault="00547662" w:rsidP="00547662">
            <w:pPr>
              <w:jc w:val="center"/>
              <w:rPr>
                <w:noProof/>
                <w:highlight w:val="yellow"/>
              </w:rPr>
            </w:pPr>
            <w:r w:rsidRPr="002F23C6">
              <w:rPr>
                <w:noProof/>
              </w:rPr>
              <w:t>ПОТПИС ПОНУЂАЧА</w:t>
            </w:r>
          </w:p>
        </w:tc>
      </w:tr>
    </w:tbl>
    <w:p w:rsidR="00F26BCB" w:rsidRPr="002F23C6" w:rsidRDefault="00F26BCB" w:rsidP="00805F8C">
      <w:pPr>
        <w:tabs>
          <w:tab w:val="left" w:pos="0"/>
          <w:tab w:val="left" w:pos="6028"/>
        </w:tabs>
        <w:autoSpaceDE w:val="0"/>
        <w:rPr>
          <w:bCs/>
          <w:iCs/>
        </w:rPr>
      </w:pPr>
    </w:p>
    <w:p w:rsidR="0072089F" w:rsidRPr="002F23C6" w:rsidRDefault="0072089F" w:rsidP="0072339B">
      <w:pPr>
        <w:framePr w:w="8805" w:wrap="auto" w:hAnchor="text" w:x="1530"/>
        <w:tabs>
          <w:tab w:val="left" w:pos="90"/>
        </w:tabs>
        <w:jc w:val="both"/>
        <w:rPr>
          <w:noProof/>
        </w:rPr>
        <w:sectPr w:rsidR="0072089F" w:rsidRPr="002F23C6" w:rsidSect="007B268F">
          <w:footerReference w:type="default" r:id="rId19"/>
          <w:pgSz w:w="11906" w:h="16838" w:code="9"/>
          <w:pgMar w:top="993" w:right="1416" w:bottom="1134" w:left="1440" w:header="709" w:footer="709" w:gutter="0"/>
          <w:cols w:space="708"/>
          <w:docGrid w:linePitch="360"/>
        </w:sectPr>
      </w:pPr>
    </w:p>
    <w:p w:rsidR="00E81596" w:rsidRPr="002F23C6" w:rsidRDefault="006256A2" w:rsidP="00FF5B5D">
      <w:pPr>
        <w:pStyle w:val="Heading2"/>
        <w:numPr>
          <w:ilvl w:val="0"/>
          <w:numId w:val="35"/>
        </w:numPr>
        <w:rPr>
          <w:noProof/>
        </w:rPr>
      </w:pPr>
      <w:bookmarkStart w:id="83" w:name="_Toc364158553"/>
      <w:bookmarkStart w:id="84" w:name="_Toc395526481"/>
      <w:bookmarkStart w:id="85" w:name="_Toc477351252"/>
      <w:r w:rsidRPr="002F23C6">
        <w:rPr>
          <w:noProof/>
        </w:rPr>
        <w:lastRenderedPageBreak/>
        <w:t xml:space="preserve"> </w:t>
      </w:r>
      <w:r w:rsidR="006B2DF3" w:rsidRPr="002F23C6">
        <w:rPr>
          <w:noProof/>
        </w:rPr>
        <w:t>ОБРАЗАЦ ПОНУДЕ</w:t>
      </w:r>
      <w:bookmarkEnd w:id="83"/>
      <w:bookmarkEnd w:id="84"/>
      <w:bookmarkEnd w:id="85"/>
    </w:p>
    <w:p w:rsidR="003E7C67" w:rsidRPr="003E7C67" w:rsidRDefault="003E7C67" w:rsidP="003E7C67">
      <w:pPr>
        <w:pStyle w:val="Footer"/>
        <w:tabs>
          <w:tab w:val="left" w:pos="14002"/>
        </w:tabs>
        <w:ind w:left="-851" w:firstLine="851"/>
        <w:rPr>
          <w:b/>
          <w:noProof/>
        </w:rPr>
      </w:pPr>
      <w:r>
        <w:rPr>
          <w:b/>
          <w:noProof/>
        </w:rPr>
        <w:t>Понуда број ______</w:t>
      </w:r>
      <w:r w:rsidR="00593283" w:rsidRPr="002F23C6">
        <w:rPr>
          <w:b/>
          <w:noProof/>
        </w:rPr>
        <w:t xml:space="preserve"> - </w:t>
      </w:r>
      <w:r w:rsidR="0022275D" w:rsidRPr="003E7C67">
        <w:rPr>
          <w:b/>
          <w:noProof/>
        </w:rPr>
        <w:t xml:space="preserve">Набавка </w:t>
      </w:r>
      <w:r w:rsidR="0022275D" w:rsidRPr="003E7C67">
        <w:rPr>
          <w:b/>
          <w:noProof/>
          <w:lang w:val="sr-Cyrl-RS"/>
        </w:rPr>
        <w:t>не</w:t>
      </w:r>
      <w:r w:rsidR="0022275D" w:rsidRPr="003E7C67">
        <w:rPr>
          <w:b/>
          <w:noProof/>
        </w:rPr>
        <w:t xml:space="preserve">регистрованих лекова </w:t>
      </w:r>
      <w:r w:rsidR="0022275D" w:rsidRPr="003E7C67">
        <w:rPr>
          <w:b/>
          <w:noProof/>
          <w:lang w:val="sr-Cyrl-RS"/>
        </w:rPr>
        <w:t>са Д</w:t>
      </w:r>
      <w:r w:rsidR="0022275D" w:rsidRPr="003E7C67">
        <w:rPr>
          <w:b/>
          <w:noProof/>
        </w:rPr>
        <w:t xml:space="preserve"> Листе лекова </w:t>
      </w:r>
      <w:r w:rsidR="0022275D" w:rsidRPr="003E7C67">
        <w:rPr>
          <w:b/>
        </w:rPr>
        <w:t xml:space="preserve">за потребе </w:t>
      </w:r>
      <w:r w:rsidRPr="003E7C67">
        <w:rPr>
          <w:b/>
        </w:rPr>
        <w:t>Клиничког центра Војводине</w:t>
      </w:r>
      <w:r w:rsidRPr="003E7C67">
        <w:rPr>
          <w:b/>
          <w:noProof/>
        </w:rPr>
        <w:t xml:space="preserve"> - ЈН </w:t>
      </w:r>
      <w:r w:rsidRPr="003E7C67">
        <w:rPr>
          <w:b/>
          <w:noProof/>
          <w:lang w:val="sr-Cyrl-RS"/>
        </w:rPr>
        <w:t>1</w:t>
      </w:r>
      <w:r w:rsidRPr="003E7C67">
        <w:rPr>
          <w:b/>
          <w:noProof/>
          <w:lang w:val="sr-Latn-RS"/>
        </w:rPr>
        <w:t>16</w:t>
      </w:r>
      <w:r w:rsidRPr="003E7C67">
        <w:rPr>
          <w:b/>
          <w:noProof/>
        </w:rPr>
        <w:t>-19-О</w:t>
      </w:r>
    </w:p>
    <w:p w:rsidR="0022275D" w:rsidRDefault="0022275D" w:rsidP="0022275D">
      <w:pPr>
        <w:pStyle w:val="Footer"/>
        <w:rPr>
          <w:b/>
        </w:rPr>
      </w:pPr>
    </w:p>
    <w:p w:rsidR="00A21033" w:rsidRPr="002F23C6" w:rsidRDefault="00A21033" w:rsidP="00A21033">
      <w:pPr>
        <w:pStyle w:val="BodyText"/>
        <w:jc w:val="left"/>
        <w:rPr>
          <w:noProof/>
          <w:sz w:val="22"/>
          <w:szCs w:val="22"/>
        </w:rPr>
      </w:pPr>
      <w:r w:rsidRPr="002F23C6">
        <w:rPr>
          <w:noProof/>
          <w:sz w:val="22"/>
          <w:szCs w:val="22"/>
        </w:rPr>
        <w:t xml:space="preserve">Понуђач:________________________________________                   </w:t>
      </w:r>
      <w:r w:rsidR="00B04D40">
        <w:rPr>
          <w:noProof/>
          <w:sz w:val="22"/>
          <w:szCs w:val="22"/>
        </w:rPr>
        <w:tab/>
      </w:r>
      <w:r w:rsidR="00B04D40">
        <w:rPr>
          <w:noProof/>
          <w:sz w:val="22"/>
          <w:szCs w:val="22"/>
        </w:rPr>
        <w:tab/>
      </w:r>
      <w:r w:rsidR="00B04D40">
        <w:rPr>
          <w:noProof/>
          <w:sz w:val="22"/>
          <w:szCs w:val="22"/>
        </w:rPr>
        <w:tab/>
      </w:r>
      <w:r w:rsidRPr="002F23C6">
        <w:rPr>
          <w:noProof/>
          <w:sz w:val="22"/>
          <w:szCs w:val="22"/>
        </w:rPr>
        <w:t>Матични број:________________________________</w:t>
      </w:r>
    </w:p>
    <w:p w:rsidR="00E256B4" w:rsidRDefault="00E256B4" w:rsidP="00A21033">
      <w:pPr>
        <w:pStyle w:val="BodyText"/>
        <w:jc w:val="left"/>
        <w:rPr>
          <w:noProof/>
          <w:sz w:val="22"/>
          <w:szCs w:val="22"/>
          <w:lang w:val="sr-Cyrl-RS"/>
        </w:rPr>
      </w:pPr>
    </w:p>
    <w:p w:rsidR="00A21033" w:rsidRPr="002F23C6" w:rsidRDefault="00A21033" w:rsidP="00A21033">
      <w:pPr>
        <w:pStyle w:val="BodyText"/>
        <w:jc w:val="left"/>
        <w:rPr>
          <w:noProof/>
          <w:sz w:val="22"/>
          <w:szCs w:val="22"/>
        </w:rPr>
      </w:pPr>
      <w:r w:rsidRPr="002F23C6">
        <w:rPr>
          <w:noProof/>
          <w:sz w:val="22"/>
          <w:szCs w:val="22"/>
        </w:rPr>
        <w:t xml:space="preserve">Адреса, град, општина:____________________________                   </w:t>
      </w:r>
      <w:r w:rsidR="00B04D40">
        <w:rPr>
          <w:noProof/>
          <w:sz w:val="22"/>
          <w:szCs w:val="22"/>
        </w:rPr>
        <w:tab/>
      </w:r>
      <w:r w:rsidR="00B04D40">
        <w:rPr>
          <w:noProof/>
          <w:sz w:val="22"/>
          <w:szCs w:val="22"/>
        </w:rPr>
        <w:tab/>
      </w:r>
      <w:r w:rsidR="00B04D40">
        <w:rPr>
          <w:noProof/>
          <w:sz w:val="22"/>
          <w:szCs w:val="22"/>
        </w:rPr>
        <w:tab/>
      </w:r>
      <w:r w:rsidRPr="002F23C6">
        <w:rPr>
          <w:noProof/>
          <w:sz w:val="22"/>
          <w:szCs w:val="22"/>
        </w:rPr>
        <w:t>Регистарски број:______________________________</w:t>
      </w:r>
    </w:p>
    <w:p w:rsidR="00E256B4" w:rsidRDefault="00E256B4" w:rsidP="00A21033">
      <w:pPr>
        <w:pStyle w:val="BodyText"/>
        <w:jc w:val="left"/>
        <w:rPr>
          <w:noProof/>
          <w:sz w:val="22"/>
          <w:szCs w:val="22"/>
          <w:lang w:val="sr-Cyrl-RS"/>
        </w:rPr>
      </w:pPr>
    </w:p>
    <w:p w:rsidR="00A21033" w:rsidRPr="002F23C6" w:rsidRDefault="00A21033" w:rsidP="00A21033">
      <w:pPr>
        <w:pStyle w:val="BodyText"/>
        <w:jc w:val="left"/>
        <w:rPr>
          <w:noProof/>
          <w:sz w:val="22"/>
          <w:szCs w:val="22"/>
        </w:rPr>
      </w:pPr>
      <w:r w:rsidRPr="002F23C6">
        <w:rPr>
          <w:noProof/>
          <w:sz w:val="22"/>
          <w:szCs w:val="22"/>
        </w:rPr>
        <w:t xml:space="preserve">Телефон:________________ Фах:____________________                  </w:t>
      </w:r>
      <w:r w:rsidR="00B04D40">
        <w:rPr>
          <w:noProof/>
          <w:sz w:val="22"/>
          <w:szCs w:val="22"/>
        </w:rPr>
        <w:tab/>
      </w:r>
      <w:r w:rsidR="00B04D40">
        <w:rPr>
          <w:noProof/>
          <w:sz w:val="22"/>
          <w:szCs w:val="22"/>
        </w:rPr>
        <w:tab/>
      </w:r>
      <w:r w:rsidR="00B04D40">
        <w:rPr>
          <w:noProof/>
          <w:sz w:val="22"/>
          <w:szCs w:val="22"/>
        </w:rPr>
        <w:tab/>
      </w:r>
      <w:r w:rsidRPr="002F23C6">
        <w:rPr>
          <w:noProof/>
          <w:sz w:val="22"/>
          <w:szCs w:val="22"/>
        </w:rPr>
        <w:t>Шифра делатности:____________________________</w:t>
      </w:r>
    </w:p>
    <w:p w:rsidR="00E256B4" w:rsidRDefault="00E256B4" w:rsidP="00A21033">
      <w:pPr>
        <w:pStyle w:val="BodyText"/>
        <w:jc w:val="left"/>
        <w:rPr>
          <w:noProof/>
          <w:sz w:val="22"/>
          <w:szCs w:val="22"/>
          <w:lang w:val="sr-Cyrl-RS"/>
        </w:rPr>
      </w:pPr>
    </w:p>
    <w:p w:rsidR="00A21033" w:rsidRPr="002F23C6" w:rsidRDefault="00A21033" w:rsidP="00A21033">
      <w:pPr>
        <w:pStyle w:val="BodyText"/>
        <w:jc w:val="left"/>
        <w:rPr>
          <w:noProof/>
          <w:sz w:val="22"/>
          <w:szCs w:val="22"/>
        </w:rPr>
      </w:pPr>
      <w:r w:rsidRPr="002F23C6">
        <w:rPr>
          <w:noProof/>
          <w:sz w:val="22"/>
          <w:szCs w:val="22"/>
        </w:rPr>
        <w:t xml:space="preserve">Е-маил:_________________________________________                    </w:t>
      </w:r>
      <w:r w:rsidR="00B04D40">
        <w:rPr>
          <w:noProof/>
          <w:sz w:val="22"/>
          <w:szCs w:val="22"/>
        </w:rPr>
        <w:tab/>
      </w:r>
      <w:r w:rsidR="00B04D40">
        <w:rPr>
          <w:noProof/>
          <w:sz w:val="22"/>
          <w:szCs w:val="22"/>
        </w:rPr>
        <w:tab/>
      </w:r>
      <w:r w:rsidR="00B04D40">
        <w:rPr>
          <w:noProof/>
          <w:sz w:val="22"/>
          <w:szCs w:val="22"/>
        </w:rPr>
        <w:tab/>
      </w:r>
      <w:r w:rsidRPr="002F23C6">
        <w:rPr>
          <w:noProof/>
          <w:sz w:val="22"/>
          <w:szCs w:val="22"/>
        </w:rPr>
        <w:t>Пиб:_________________________________________</w:t>
      </w:r>
    </w:p>
    <w:p w:rsidR="00E256B4" w:rsidRDefault="00E256B4" w:rsidP="00A21033">
      <w:pPr>
        <w:pStyle w:val="BodyText"/>
        <w:jc w:val="left"/>
        <w:rPr>
          <w:noProof/>
          <w:sz w:val="22"/>
          <w:szCs w:val="22"/>
          <w:lang w:val="sr-Cyrl-RS"/>
        </w:rPr>
      </w:pPr>
    </w:p>
    <w:p w:rsidR="00A21033" w:rsidRPr="002F23C6" w:rsidRDefault="00A21033" w:rsidP="00A21033">
      <w:pPr>
        <w:pStyle w:val="BodyText"/>
        <w:jc w:val="left"/>
        <w:rPr>
          <w:noProof/>
          <w:sz w:val="22"/>
          <w:szCs w:val="22"/>
        </w:rPr>
      </w:pPr>
      <w:r w:rsidRPr="002F23C6">
        <w:rPr>
          <w:noProof/>
          <w:sz w:val="22"/>
          <w:szCs w:val="22"/>
        </w:rPr>
        <w:t xml:space="preserve">Контакт особа:___________________________________                   </w:t>
      </w:r>
      <w:r w:rsidR="00B04D40">
        <w:rPr>
          <w:noProof/>
          <w:sz w:val="22"/>
          <w:szCs w:val="22"/>
        </w:rPr>
        <w:tab/>
      </w:r>
      <w:r w:rsidR="00B04D40">
        <w:rPr>
          <w:noProof/>
          <w:sz w:val="22"/>
          <w:szCs w:val="22"/>
        </w:rPr>
        <w:tab/>
      </w:r>
      <w:r w:rsidR="00B04D40">
        <w:rPr>
          <w:noProof/>
          <w:sz w:val="22"/>
          <w:szCs w:val="22"/>
        </w:rPr>
        <w:tab/>
      </w:r>
      <w:r w:rsidRPr="002F23C6">
        <w:rPr>
          <w:noProof/>
          <w:sz w:val="22"/>
          <w:szCs w:val="22"/>
        </w:rPr>
        <w:t>Жиро-рачун:__________________________________</w:t>
      </w:r>
    </w:p>
    <w:p w:rsidR="00E256B4" w:rsidRDefault="00E256B4" w:rsidP="00A21033">
      <w:pPr>
        <w:pStyle w:val="BodyText"/>
        <w:jc w:val="left"/>
        <w:rPr>
          <w:noProof/>
          <w:sz w:val="22"/>
          <w:szCs w:val="22"/>
          <w:lang w:val="sr-Cyrl-RS"/>
        </w:rPr>
      </w:pPr>
    </w:p>
    <w:p w:rsidR="00A21033" w:rsidRPr="002F23C6" w:rsidRDefault="00A21033" w:rsidP="00A21033">
      <w:pPr>
        <w:pStyle w:val="BodyText"/>
        <w:jc w:val="left"/>
        <w:rPr>
          <w:noProof/>
          <w:sz w:val="22"/>
          <w:szCs w:val="22"/>
        </w:rPr>
      </w:pPr>
      <w:r w:rsidRPr="002F23C6">
        <w:rPr>
          <w:noProof/>
          <w:sz w:val="22"/>
          <w:szCs w:val="22"/>
        </w:rPr>
        <w:t xml:space="preserve">Овлашћено лице:_________________________________                   </w:t>
      </w:r>
      <w:r w:rsidR="00B04D40">
        <w:rPr>
          <w:noProof/>
          <w:sz w:val="22"/>
          <w:szCs w:val="22"/>
        </w:rPr>
        <w:tab/>
      </w:r>
      <w:r w:rsidR="00B04D40">
        <w:rPr>
          <w:noProof/>
          <w:sz w:val="22"/>
          <w:szCs w:val="22"/>
        </w:rPr>
        <w:tab/>
      </w:r>
      <w:r w:rsidR="00B04D40">
        <w:rPr>
          <w:noProof/>
          <w:sz w:val="22"/>
          <w:szCs w:val="22"/>
        </w:rPr>
        <w:tab/>
      </w:r>
      <w:r w:rsidRPr="002F23C6">
        <w:rPr>
          <w:noProof/>
          <w:sz w:val="22"/>
          <w:szCs w:val="22"/>
        </w:rPr>
        <w:t>код Пословне банке:____________________________</w:t>
      </w:r>
    </w:p>
    <w:p w:rsidR="0067107D" w:rsidRDefault="0067107D" w:rsidP="00593283">
      <w:pPr>
        <w:pStyle w:val="BodyText"/>
        <w:ind w:hanging="284"/>
        <w:jc w:val="left"/>
        <w:rPr>
          <w:noProof/>
          <w:sz w:val="22"/>
          <w:szCs w:val="22"/>
        </w:rPr>
      </w:pPr>
    </w:p>
    <w:p w:rsidR="00B04D40" w:rsidRPr="002F23C6" w:rsidRDefault="00B04D40" w:rsidP="00593283">
      <w:pPr>
        <w:pStyle w:val="BodyText"/>
        <w:ind w:hanging="284"/>
        <w:jc w:val="left"/>
        <w:rPr>
          <w:noProof/>
          <w:sz w:val="22"/>
          <w:szCs w:val="22"/>
        </w:rPr>
      </w:pPr>
    </w:p>
    <w:tbl>
      <w:tblPr>
        <w:tblStyle w:val="TableGrid"/>
        <w:tblW w:w="15876" w:type="dxa"/>
        <w:tblInd w:w="-743" w:type="dxa"/>
        <w:tblBorders>
          <w:bottom w:val="none" w:sz="0" w:space="0" w:color="auto"/>
          <w:right w:val="none" w:sz="0" w:space="0" w:color="auto"/>
        </w:tblBorders>
        <w:tblLayout w:type="fixed"/>
        <w:tblLook w:val="04A0" w:firstRow="1" w:lastRow="0" w:firstColumn="1" w:lastColumn="0" w:noHBand="0" w:noVBand="1"/>
      </w:tblPr>
      <w:tblGrid>
        <w:gridCol w:w="709"/>
        <w:gridCol w:w="1418"/>
        <w:gridCol w:w="1559"/>
        <w:gridCol w:w="1560"/>
        <w:gridCol w:w="992"/>
        <w:gridCol w:w="850"/>
        <w:gridCol w:w="1134"/>
        <w:gridCol w:w="1560"/>
        <w:gridCol w:w="1417"/>
        <w:gridCol w:w="1276"/>
        <w:gridCol w:w="992"/>
        <w:gridCol w:w="1134"/>
        <w:gridCol w:w="1275"/>
      </w:tblGrid>
      <w:tr w:rsidR="004E396E" w:rsidRPr="002F23C6" w:rsidTr="007A712E">
        <w:trPr>
          <w:trHeight w:val="315"/>
        </w:trPr>
        <w:tc>
          <w:tcPr>
            <w:tcW w:w="15876" w:type="dxa"/>
            <w:gridSpan w:val="13"/>
            <w:tcBorders>
              <w:bottom w:val="single" w:sz="4" w:space="0" w:color="auto"/>
              <w:right w:val="single" w:sz="4" w:space="0" w:color="auto"/>
            </w:tcBorders>
            <w:vAlign w:val="center"/>
          </w:tcPr>
          <w:p w:rsidR="004E396E" w:rsidRPr="002F23C6" w:rsidRDefault="004E396E" w:rsidP="004E396E">
            <w:pPr>
              <w:jc w:val="center"/>
              <w:rPr>
                <w:b/>
                <w:noProof/>
              </w:rPr>
            </w:pPr>
            <w:r w:rsidRPr="002F23C6">
              <w:rPr>
                <w:b/>
                <w:noProof/>
              </w:rPr>
              <w:t>КЛИНИЧКИ ЦЕНТАР ВОЈВОДИНЕ</w:t>
            </w:r>
          </w:p>
        </w:tc>
      </w:tr>
      <w:tr w:rsidR="00A245F3" w:rsidRPr="002F23C6" w:rsidTr="007A712E">
        <w:trPr>
          <w:trHeight w:val="315"/>
        </w:trPr>
        <w:tc>
          <w:tcPr>
            <w:tcW w:w="15876" w:type="dxa"/>
            <w:gridSpan w:val="13"/>
            <w:tcBorders>
              <w:bottom w:val="single" w:sz="4" w:space="0" w:color="auto"/>
              <w:right w:val="single" w:sz="4" w:space="0" w:color="auto"/>
            </w:tcBorders>
            <w:vAlign w:val="center"/>
          </w:tcPr>
          <w:p w:rsidR="00A245F3" w:rsidRPr="002F23C6" w:rsidRDefault="003E7C67" w:rsidP="00F13CA1">
            <w:pPr>
              <w:jc w:val="both"/>
            </w:pPr>
            <w:r>
              <w:rPr>
                <w:b/>
                <w:noProof/>
                <w:lang w:val="sr-Cyrl-RS"/>
              </w:rPr>
              <w:t>Не</w:t>
            </w:r>
            <w:r w:rsidRPr="00D7354F">
              <w:rPr>
                <w:b/>
                <w:noProof/>
              </w:rPr>
              <w:t>регистр</w:t>
            </w:r>
            <w:r>
              <w:rPr>
                <w:b/>
                <w:noProof/>
              </w:rPr>
              <w:t>овани лекова</w:t>
            </w:r>
            <w:r>
              <w:rPr>
                <w:b/>
                <w:noProof/>
                <w:lang w:val="sr-Cyrl-RS"/>
              </w:rPr>
              <w:t>и</w:t>
            </w:r>
            <w:r>
              <w:rPr>
                <w:b/>
                <w:noProof/>
              </w:rPr>
              <w:t xml:space="preserve"> </w:t>
            </w:r>
            <w:r>
              <w:rPr>
                <w:b/>
                <w:noProof/>
                <w:lang w:val="sr-Cyrl-RS"/>
              </w:rPr>
              <w:t>са Д</w:t>
            </w:r>
            <w:r>
              <w:rPr>
                <w:b/>
                <w:noProof/>
              </w:rPr>
              <w:t xml:space="preserve"> Листе лекова </w:t>
            </w:r>
          </w:p>
        </w:tc>
      </w:tr>
      <w:tr w:rsidR="00711CF1" w:rsidRPr="002F23C6" w:rsidTr="00E256B4">
        <w:tc>
          <w:tcPr>
            <w:tcW w:w="709" w:type="dxa"/>
            <w:tcBorders>
              <w:bottom w:val="single" w:sz="4" w:space="0" w:color="auto"/>
            </w:tcBorders>
            <w:vAlign w:val="center"/>
          </w:tcPr>
          <w:p w:rsidR="004E396E" w:rsidRPr="00E0679A" w:rsidRDefault="004E396E" w:rsidP="004E396E">
            <w:pPr>
              <w:pStyle w:val="BodyText"/>
              <w:jc w:val="center"/>
              <w:rPr>
                <w:b/>
                <w:noProof/>
                <w:sz w:val="18"/>
                <w:szCs w:val="18"/>
                <w:lang w:val="sr-Cyrl-RS"/>
              </w:rPr>
            </w:pPr>
            <w:r w:rsidRPr="002F23C6">
              <w:rPr>
                <w:b/>
                <w:noProof/>
                <w:sz w:val="18"/>
                <w:szCs w:val="18"/>
              </w:rPr>
              <w:t>Редни број</w:t>
            </w:r>
            <w:r w:rsidR="00E0679A">
              <w:rPr>
                <w:b/>
                <w:noProof/>
                <w:sz w:val="18"/>
                <w:szCs w:val="18"/>
                <w:lang w:val="sr-Cyrl-RS"/>
              </w:rPr>
              <w:t xml:space="preserve"> партије</w:t>
            </w:r>
          </w:p>
        </w:tc>
        <w:tc>
          <w:tcPr>
            <w:tcW w:w="1418" w:type="dxa"/>
            <w:tcBorders>
              <w:bottom w:val="single" w:sz="4" w:space="0" w:color="auto"/>
            </w:tcBorders>
            <w:vAlign w:val="center"/>
          </w:tcPr>
          <w:p w:rsidR="004E396E" w:rsidRPr="002F23C6" w:rsidRDefault="00711CF1" w:rsidP="004E396E">
            <w:pPr>
              <w:pStyle w:val="BodyText"/>
              <w:jc w:val="center"/>
              <w:rPr>
                <w:b/>
                <w:noProof/>
                <w:sz w:val="18"/>
                <w:szCs w:val="18"/>
              </w:rPr>
            </w:pPr>
            <w:r w:rsidRPr="002F23C6">
              <w:rPr>
                <w:b/>
                <w:noProof/>
                <w:sz w:val="18"/>
                <w:szCs w:val="18"/>
              </w:rPr>
              <w:t>Предмет набавке</w:t>
            </w:r>
          </w:p>
        </w:tc>
        <w:tc>
          <w:tcPr>
            <w:tcW w:w="1559"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Фармацеутски облик</w:t>
            </w:r>
          </w:p>
        </w:tc>
        <w:tc>
          <w:tcPr>
            <w:tcW w:w="1560"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Јачина лека/</w:t>
            </w:r>
          </w:p>
          <w:p w:rsidR="004E396E" w:rsidRPr="00D0645F" w:rsidRDefault="00271D36" w:rsidP="004E396E">
            <w:pPr>
              <w:pStyle w:val="BodyText"/>
              <w:jc w:val="center"/>
              <w:rPr>
                <w:b/>
                <w:noProof/>
                <w:sz w:val="18"/>
                <w:szCs w:val="18"/>
                <w:lang w:val="sr-Cyrl-RS"/>
              </w:rPr>
            </w:pPr>
            <w:r>
              <w:rPr>
                <w:b/>
                <w:noProof/>
                <w:sz w:val="18"/>
                <w:szCs w:val="18"/>
                <w:lang w:val="sr-Cyrl-RS"/>
              </w:rPr>
              <w:t>к</w:t>
            </w:r>
            <w:r>
              <w:rPr>
                <w:b/>
                <w:noProof/>
                <w:sz w:val="18"/>
                <w:szCs w:val="18"/>
              </w:rPr>
              <w:t>онцентрац</w:t>
            </w:r>
            <w:r w:rsidR="00D0645F">
              <w:rPr>
                <w:b/>
                <w:noProof/>
                <w:sz w:val="18"/>
                <w:szCs w:val="18"/>
                <w:lang w:val="sr-Cyrl-RS"/>
              </w:rPr>
              <w:t>ија</w:t>
            </w:r>
          </w:p>
        </w:tc>
        <w:tc>
          <w:tcPr>
            <w:tcW w:w="992"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Јединица мере</w:t>
            </w:r>
          </w:p>
        </w:tc>
        <w:tc>
          <w:tcPr>
            <w:tcW w:w="850"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Количина</w:t>
            </w:r>
          </w:p>
        </w:tc>
        <w:tc>
          <w:tcPr>
            <w:tcW w:w="1134" w:type="dxa"/>
            <w:tcBorders>
              <w:bottom w:val="single" w:sz="4" w:space="0" w:color="auto"/>
            </w:tcBorders>
            <w:vAlign w:val="center"/>
          </w:tcPr>
          <w:p w:rsidR="00271D36" w:rsidRDefault="004E396E" w:rsidP="004E396E">
            <w:pPr>
              <w:pStyle w:val="BodyText"/>
              <w:jc w:val="center"/>
              <w:rPr>
                <w:b/>
                <w:noProof/>
                <w:sz w:val="18"/>
                <w:szCs w:val="18"/>
              </w:rPr>
            </w:pPr>
            <w:r w:rsidRPr="002F23C6">
              <w:rPr>
                <w:b/>
                <w:noProof/>
                <w:sz w:val="18"/>
                <w:szCs w:val="18"/>
              </w:rPr>
              <w:t xml:space="preserve">Јединична цена </w:t>
            </w:r>
          </w:p>
          <w:p w:rsidR="004E396E" w:rsidRPr="002F23C6" w:rsidRDefault="004E396E" w:rsidP="004E396E">
            <w:pPr>
              <w:pStyle w:val="BodyText"/>
              <w:jc w:val="center"/>
              <w:rPr>
                <w:b/>
                <w:noProof/>
                <w:sz w:val="18"/>
                <w:szCs w:val="18"/>
              </w:rPr>
            </w:pPr>
            <w:r w:rsidRPr="002F23C6">
              <w:rPr>
                <w:b/>
                <w:noProof/>
                <w:sz w:val="18"/>
                <w:szCs w:val="18"/>
              </w:rPr>
              <w:t>без ПДВ</w:t>
            </w:r>
          </w:p>
        </w:tc>
        <w:tc>
          <w:tcPr>
            <w:tcW w:w="1560" w:type="dxa"/>
            <w:tcBorders>
              <w:bottom w:val="single" w:sz="4" w:space="0" w:color="auto"/>
            </w:tcBorders>
            <w:vAlign w:val="center"/>
          </w:tcPr>
          <w:p w:rsidR="00271D36" w:rsidRDefault="004E396E" w:rsidP="004E396E">
            <w:pPr>
              <w:pStyle w:val="BodyText"/>
              <w:jc w:val="center"/>
              <w:rPr>
                <w:b/>
                <w:noProof/>
                <w:sz w:val="18"/>
                <w:szCs w:val="18"/>
              </w:rPr>
            </w:pPr>
            <w:r w:rsidRPr="002F23C6">
              <w:rPr>
                <w:b/>
                <w:noProof/>
                <w:sz w:val="18"/>
                <w:szCs w:val="18"/>
              </w:rPr>
              <w:t xml:space="preserve">Вредност </w:t>
            </w:r>
          </w:p>
          <w:p w:rsidR="004E396E" w:rsidRPr="002F23C6" w:rsidRDefault="004E396E" w:rsidP="00271D36">
            <w:pPr>
              <w:pStyle w:val="BodyText"/>
              <w:jc w:val="center"/>
              <w:rPr>
                <w:b/>
                <w:noProof/>
                <w:sz w:val="18"/>
                <w:szCs w:val="18"/>
              </w:rPr>
            </w:pPr>
            <w:r w:rsidRPr="002F23C6">
              <w:rPr>
                <w:b/>
                <w:noProof/>
                <w:sz w:val="18"/>
                <w:szCs w:val="18"/>
              </w:rPr>
              <w:t>без</w:t>
            </w:r>
            <w:r w:rsidR="00271D36">
              <w:rPr>
                <w:b/>
                <w:noProof/>
                <w:sz w:val="18"/>
                <w:szCs w:val="18"/>
              </w:rPr>
              <w:t xml:space="preserve"> </w:t>
            </w:r>
            <w:r w:rsidR="00D80B3D" w:rsidRPr="002F23C6">
              <w:rPr>
                <w:b/>
                <w:noProof/>
                <w:sz w:val="18"/>
                <w:szCs w:val="18"/>
              </w:rPr>
              <w:t>ПДВ</w:t>
            </w:r>
          </w:p>
        </w:tc>
        <w:tc>
          <w:tcPr>
            <w:tcW w:w="1417"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Заштићени назив понуђеног добра</w:t>
            </w:r>
          </w:p>
        </w:tc>
        <w:tc>
          <w:tcPr>
            <w:tcW w:w="1276" w:type="dxa"/>
            <w:tcBorders>
              <w:bottom w:val="single" w:sz="4" w:space="0" w:color="auto"/>
            </w:tcBorders>
            <w:vAlign w:val="center"/>
          </w:tcPr>
          <w:p w:rsidR="004E396E" w:rsidRPr="002F23C6" w:rsidRDefault="004E396E" w:rsidP="004E396E">
            <w:pPr>
              <w:pStyle w:val="BodyText"/>
              <w:jc w:val="center"/>
              <w:rPr>
                <w:b/>
                <w:noProof/>
                <w:sz w:val="18"/>
                <w:szCs w:val="18"/>
              </w:rPr>
            </w:pPr>
            <w:r w:rsidRPr="002F23C6">
              <w:rPr>
                <w:b/>
                <w:noProof/>
                <w:sz w:val="18"/>
                <w:szCs w:val="18"/>
              </w:rPr>
              <w:t>Произвођач</w:t>
            </w:r>
          </w:p>
        </w:tc>
        <w:tc>
          <w:tcPr>
            <w:tcW w:w="992" w:type="dxa"/>
            <w:tcBorders>
              <w:bottom w:val="single" w:sz="4" w:space="0" w:color="auto"/>
            </w:tcBorders>
            <w:vAlign w:val="center"/>
          </w:tcPr>
          <w:p w:rsidR="004E396E" w:rsidRPr="002F23C6" w:rsidRDefault="004E396E" w:rsidP="004E396E">
            <w:pPr>
              <w:jc w:val="center"/>
              <w:rPr>
                <w:b/>
                <w:sz w:val="18"/>
                <w:szCs w:val="18"/>
              </w:rPr>
            </w:pPr>
            <w:r w:rsidRPr="002F23C6">
              <w:rPr>
                <w:b/>
                <w:sz w:val="18"/>
                <w:szCs w:val="18"/>
              </w:rPr>
              <w:t>Земља порекла</w:t>
            </w:r>
          </w:p>
        </w:tc>
        <w:tc>
          <w:tcPr>
            <w:tcW w:w="1134" w:type="dxa"/>
            <w:tcBorders>
              <w:bottom w:val="single" w:sz="4" w:space="0" w:color="auto"/>
              <w:right w:val="single" w:sz="4" w:space="0" w:color="auto"/>
            </w:tcBorders>
            <w:vAlign w:val="center"/>
          </w:tcPr>
          <w:p w:rsidR="004E396E" w:rsidRPr="002F23C6" w:rsidRDefault="004E396E" w:rsidP="004E396E">
            <w:pPr>
              <w:jc w:val="center"/>
              <w:rPr>
                <w:b/>
                <w:sz w:val="18"/>
                <w:szCs w:val="18"/>
              </w:rPr>
            </w:pPr>
            <w:r w:rsidRPr="002F23C6">
              <w:rPr>
                <w:b/>
                <w:sz w:val="18"/>
                <w:szCs w:val="18"/>
              </w:rPr>
              <w:t>Уверење о кваитету/</w:t>
            </w:r>
            <w:r w:rsidR="007A712E" w:rsidRPr="002F23C6">
              <w:rPr>
                <w:b/>
                <w:sz w:val="18"/>
                <w:szCs w:val="18"/>
              </w:rPr>
              <w:t xml:space="preserve"> </w:t>
            </w:r>
            <w:r w:rsidRPr="002F23C6">
              <w:rPr>
                <w:b/>
                <w:sz w:val="18"/>
                <w:szCs w:val="18"/>
              </w:rPr>
              <w:t>атест</w:t>
            </w:r>
          </w:p>
        </w:tc>
        <w:tc>
          <w:tcPr>
            <w:tcW w:w="1275" w:type="dxa"/>
            <w:tcBorders>
              <w:bottom w:val="single" w:sz="4" w:space="0" w:color="auto"/>
              <w:right w:val="single" w:sz="4" w:space="0" w:color="auto"/>
            </w:tcBorders>
            <w:vAlign w:val="center"/>
          </w:tcPr>
          <w:p w:rsidR="004E396E" w:rsidRPr="002F23C6" w:rsidRDefault="004E396E" w:rsidP="004E396E">
            <w:pPr>
              <w:pStyle w:val="BodyText"/>
              <w:jc w:val="center"/>
              <w:rPr>
                <w:b/>
                <w:noProof/>
                <w:sz w:val="18"/>
                <w:szCs w:val="18"/>
              </w:rPr>
            </w:pPr>
            <w:r w:rsidRPr="002F23C6">
              <w:rPr>
                <w:b/>
                <w:sz w:val="18"/>
                <w:szCs w:val="18"/>
              </w:rPr>
              <w:t>Одобрење за употребу од надлежне установе</w:t>
            </w:r>
          </w:p>
        </w:tc>
      </w:tr>
      <w:tr w:rsidR="00711CF1" w:rsidRPr="002F23C6" w:rsidTr="00E256B4">
        <w:tc>
          <w:tcPr>
            <w:tcW w:w="709" w:type="dxa"/>
            <w:tcBorders>
              <w:bottom w:val="single" w:sz="4" w:space="0" w:color="auto"/>
            </w:tcBorders>
            <w:vAlign w:val="center"/>
          </w:tcPr>
          <w:p w:rsidR="004E396E" w:rsidRPr="002F23C6" w:rsidRDefault="004E396E" w:rsidP="004E396E">
            <w:pPr>
              <w:pStyle w:val="BodyText"/>
              <w:jc w:val="center"/>
              <w:rPr>
                <w:b/>
                <w:noProof/>
                <w:szCs w:val="24"/>
              </w:rPr>
            </w:pPr>
            <w:r w:rsidRPr="002F23C6">
              <w:rPr>
                <w:b/>
                <w:noProof/>
                <w:szCs w:val="24"/>
              </w:rPr>
              <w:t>I</w:t>
            </w:r>
          </w:p>
        </w:tc>
        <w:tc>
          <w:tcPr>
            <w:tcW w:w="1418" w:type="dxa"/>
            <w:tcBorders>
              <w:bottom w:val="single" w:sz="4" w:space="0" w:color="auto"/>
            </w:tcBorders>
            <w:vAlign w:val="center"/>
          </w:tcPr>
          <w:p w:rsidR="004E396E" w:rsidRPr="002F23C6" w:rsidRDefault="004E396E" w:rsidP="004E396E">
            <w:pPr>
              <w:pStyle w:val="BodyText"/>
              <w:jc w:val="center"/>
              <w:rPr>
                <w:noProof/>
                <w:szCs w:val="24"/>
              </w:rPr>
            </w:pPr>
            <w:r w:rsidRPr="002F23C6">
              <w:rPr>
                <w:noProof/>
                <w:szCs w:val="24"/>
              </w:rPr>
              <w:t>2</w:t>
            </w:r>
          </w:p>
        </w:tc>
        <w:tc>
          <w:tcPr>
            <w:tcW w:w="1559" w:type="dxa"/>
            <w:tcBorders>
              <w:bottom w:val="single" w:sz="4" w:space="0" w:color="auto"/>
            </w:tcBorders>
          </w:tcPr>
          <w:p w:rsidR="004E396E" w:rsidRPr="002F23C6" w:rsidRDefault="004E396E" w:rsidP="004E396E">
            <w:pPr>
              <w:pStyle w:val="BodyText"/>
              <w:jc w:val="center"/>
              <w:rPr>
                <w:noProof/>
                <w:szCs w:val="24"/>
              </w:rPr>
            </w:pPr>
            <w:r w:rsidRPr="002F23C6">
              <w:rPr>
                <w:noProof/>
                <w:szCs w:val="24"/>
              </w:rPr>
              <w:t>3</w:t>
            </w:r>
          </w:p>
        </w:tc>
        <w:tc>
          <w:tcPr>
            <w:tcW w:w="1560" w:type="dxa"/>
            <w:tcBorders>
              <w:bottom w:val="single" w:sz="4" w:space="0" w:color="auto"/>
            </w:tcBorders>
          </w:tcPr>
          <w:p w:rsidR="004E396E" w:rsidRPr="002F23C6" w:rsidRDefault="004E396E" w:rsidP="004E396E">
            <w:pPr>
              <w:pStyle w:val="BodyText"/>
              <w:jc w:val="center"/>
              <w:rPr>
                <w:noProof/>
                <w:szCs w:val="24"/>
              </w:rPr>
            </w:pPr>
            <w:r w:rsidRPr="002F23C6">
              <w:rPr>
                <w:noProof/>
                <w:szCs w:val="24"/>
              </w:rPr>
              <w:t>4</w:t>
            </w:r>
          </w:p>
        </w:tc>
        <w:tc>
          <w:tcPr>
            <w:tcW w:w="992" w:type="dxa"/>
            <w:tcBorders>
              <w:bottom w:val="single" w:sz="4" w:space="0" w:color="auto"/>
            </w:tcBorders>
            <w:vAlign w:val="center"/>
          </w:tcPr>
          <w:p w:rsidR="004E396E" w:rsidRPr="002F23C6" w:rsidRDefault="004E396E" w:rsidP="004E396E">
            <w:pPr>
              <w:pStyle w:val="BodyText"/>
              <w:jc w:val="center"/>
              <w:rPr>
                <w:noProof/>
                <w:szCs w:val="24"/>
              </w:rPr>
            </w:pPr>
            <w:r w:rsidRPr="002F23C6">
              <w:rPr>
                <w:noProof/>
                <w:szCs w:val="24"/>
              </w:rPr>
              <w:t>5</w:t>
            </w:r>
          </w:p>
        </w:tc>
        <w:tc>
          <w:tcPr>
            <w:tcW w:w="850" w:type="dxa"/>
            <w:tcBorders>
              <w:bottom w:val="single" w:sz="4" w:space="0" w:color="auto"/>
            </w:tcBorders>
            <w:vAlign w:val="center"/>
          </w:tcPr>
          <w:p w:rsidR="004E396E" w:rsidRPr="002F23C6" w:rsidRDefault="004E396E" w:rsidP="004E396E">
            <w:pPr>
              <w:pStyle w:val="BodyText"/>
              <w:jc w:val="center"/>
              <w:rPr>
                <w:noProof/>
                <w:szCs w:val="24"/>
              </w:rPr>
            </w:pPr>
            <w:r w:rsidRPr="002F23C6">
              <w:rPr>
                <w:noProof/>
                <w:szCs w:val="24"/>
              </w:rPr>
              <w:t>6</w:t>
            </w:r>
          </w:p>
        </w:tc>
        <w:tc>
          <w:tcPr>
            <w:tcW w:w="1134" w:type="dxa"/>
            <w:tcBorders>
              <w:bottom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7</w:t>
            </w:r>
          </w:p>
        </w:tc>
        <w:tc>
          <w:tcPr>
            <w:tcW w:w="1560" w:type="dxa"/>
            <w:tcBorders>
              <w:bottom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8</w:t>
            </w:r>
          </w:p>
        </w:tc>
        <w:tc>
          <w:tcPr>
            <w:tcW w:w="1417" w:type="dxa"/>
            <w:tcBorders>
              <w:bottom w:val="single" w:sz="4" w:space="0" w:color="auto"/>
            </w:tcBorders>
          </w:tcPr>
          <w:p w:rsidR="004E396E" w:rsidRPr="002F23C6" w:rsidRDefault="00D612D9" w:rsidP="004E396E">
            <w:pPr>
              <w:pStyle w:val="BodyText"/>
              <w:jc w:val="center"/>
              <w:rPr>
                <w:noProof/>
                <w:sz w:val="20"/>
                <w:szCs w:val="22"/>
              </w:rPr>
            </w:pPr>
            <w:r w:rsidRPr="002F23C6">
              <w:rPr>
                <w:noProof/>
                <w:sz w:val="20"/>
                <w:szCs w:val="22"/>
              </w:rPr>
              <w:t>9</w:t>
            </w:r>
          </w:p>
        </w:tc>
        <w:tc>
          <w:tcPr>
            <w:tcW w:w="1276" w:type="dxa"/>
            <w:tcBorders>
              <w:bottom w:val="single" w:sz="4" w:space="0" w:color="auto"/>
            </w:tcBorders>
            <w:vAlign w:val="center"/>
          </w:tcPr>
          <w:p w:rsidR="004E396E" w:rsidRPr="002F23C6" w:rsidRDefault="00171E05" w:rsidP="004E396E">
            <w:pPr>
              <w:pStyle w:val="BodyText"/>
              <w:jc w:val="center"/>
              <w:rPr>
                <w:noProof/>
                <w:sz w:val="20"/>
                <w:szCs w:val="22"/>
              </w:rPr>
            </w:pPr>
            <w:r w:rsidRPr="002F23C6">
              <w:rPr>
                <w:noProof/>
                <w:sz w:val="20"/>
                <w:szCs w:val="22"/>
              </w:rPr>
              <w:t>10</w:t>
            </w:r>
          </w:p>
        </w:tc>
        <w:tc>
          <w:tcPr>
            <w:tcW w:w="992" w:type="dxa"/>
            <w:tcBorders>
              <w:bottom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1</w:t>
            </w:r>
            <w:r w:rsidR="00171E05" w:rsidRPr="002F23C6">
              <w:rPr>
                <w:noProof/>
                <w:sz w:val="20"/>
                <w:szCs w:val="22"/>
              </w:rPr>
              <w:t>1</w:t>
            </w:r>
          </w:p>
        </w:tc>
        <w:tc>
          <w:tcPr>
            <w:tcW w:w="1134"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1</w:t>
            </w:r>
            <w:r w:rsidR="00171E05" w:rsidRPr="002F23C6">
              <w:rPr>
                <w:noProof/>
                <w:sz w:val="20"/>
                <w:szCs w:val="22"/>
              </w:rPr>
              <w:t>2</w:t>
            </w:r>
          </w:p>
        </w:tc>
        <w:tc>
          <w:tcPr>
            <w:tcW w:w="1275"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r w:rsidRPr="002F23C6">
              <w:rPr>
                <w:noProof/>
                <w:sz w:val="20"/>
                <w:szCs w:val="22"/>
              </w:rPr>
              <w:t>1</w:t>
            </w:r>
            <w:r w:rsidR="00171E05" w:rsidRPr="002F23C6">
              <w:rPr>
                <w:noProof/>
                <w:sz w:val="20"/>
                <w:szCs w:val="22"/>
              </w:rPr>
              <w:t>3</w:t>
            </w:r>
          </w:p>
        </w:tc>
      </w:tr>
      <w:tr w:rsidR="00F13CA1" w:rsidRPr="00F13CA1" w:rsidTr="00E256B4">
        <w:trPr>
          <w:trHeight w:val="321"/>
        </w:trPr>
        <w:tc>
          <w:tcPr>
            <w:tcW w:w="709" w:type="dxa"/>
            <w:tcBorders>
              <w:bottom w:val="single" w:sz="4" w:space="0" w:color="auto"/>
            </w:tcBorders>
            <w:vAlign w:val="center"/>
          </w:tcPr>
          <w:p w:rsidR="00F13CA1" w:rsidRPr="002F23C6" w:rsidRDefault="00F13CA1" w:rsidP="00E0679A">
            <w:pPr>
              <w:jc w:val="center"/>
            </w:pPr>
            <w:r w:rsidRPr="002F23C6">
              <w:t>1.</w:t>
            </w:r>
          </w:p>
        </w:tc>
        <w:tc>
          <w:tcPr>
            <w:tcW w:w="1418" w:type="dxa"/>
            <w:tcBorders>
              <w:top w:val="nil"/>
              <w:left w:val="nil"/>
              <w:bottom w:val="single" w:sz="4" w:space="0" w:color="auto"/>
              <w:right w:val="nil"/>
            </w:tcBorders>
            <w:shd w:val="clear" w:color="auto" w:fill="auto"/>
            <w:vAlign w:val="center"/>
          </w:tcPr>
          <w:p w:rsidR="00F13CA1" w:rsidRPr="00E256B4" w:rsidRDefault="00F13CA1">
            <w:pPr>
              <w:jc w:val="center"/>
              <w:rPr>
                <w:sz w:val="22"/>
                <w:szCs w:val="22"/>
              </w:rPr>
            </w:pPr>
            <w:r w:rsidRPr="00E256B4">
              <w:rPr>
                <w:sz w:val="22"/>
                <w:szCs w:val="22"/>
              </w:rPr>
              <w:t>melphalan</w:t>
            </w:r>
          </w:p>
        </w:tc>
        <w:tc>
          <w:tcPr>
            <w:tcW w:w="1559" w:type="dxa"/>
            <w:tcBorders>
              <w:bottom w:val="single" w:sz="4" w:space="0" w:color="auto"/>
            </w:tcBorders>
            <w:vAlign w:val="center"/>
          </w:tcPr>
          <w:p w:rsidR="00F13CA1" w:rsidRPr="00E256B4" w:rsidRDefault="00F13CA1">
            <w:pPr>
              <w:jc w:val="center"/>
              <w:rPr>
                <w:noProof/>
                <w:color w:val="000000"/>
                <w:sz w:val="22"/>
                <w:szCs w:val="22"/>
                <w:lang w:val="sr-Cyrl-CS"/>
              </w:rPr>
            </w:pPr>
            <w:r w:rsidRPr="00E256B4">
              <w:rPr>
                <w:noProof/>
                <w:color w:val="000000"/>
                <w:sz w:val="22"/>
                <w:szCs w:val="22"/>
                <w:lang w:val="sr-Cyrl-CS"/>
              </w:rPr>
              <w:t>таблета</w:t>
            </w:r>
          </w:p>
        </w:tc>
        <w:tc>
          <w:tcPr>
            <w:tcW w:w="1560" w:type="dxa"/>
            <w:tcBorders>
              <w:bottom w:val="single" w:sz="4" w:space="0" w:color="auto"/>
            </w:tcBorders>
            <w:vAlign w:val="center"/>
          </w:tcPr>
          <w:p w:rsidR="00F13CA1" w:rsidRPr="00E256B4" w:rsidRDefault="00F13CA1">
            <w:pPr>
              <w:jc w:val="center"/>
              <w:rPr>
                <w:color w:val="000000"/>
                <w:sz w:val="22"/>
                <w:szCs w:val="22"/>
              </w:rPr>
            </w:pPr>
            <w:r w:rsidRPr="00E256B4">
              <w:rPr>
                <w:color w:val="000000"/>
                <w:sz w:val="22"/>
                <w:szCs w:val="22"/>
              </w:rPr>
              <w:t>2</w:t>
            </w:r>
            <w:r w:rsidR="009A143E">
              <w:rPr>
                <w:color w:val="000000"/>
                <w:sz w:val="22"/>
                <w:szCs w:val="22"/>
                <w:lang w:val="sr-Cyrl-RS"/>
              </w:rPr>
              <w:t xml:space="preserve"> </w:t>
            </w:r>
            <w:bookmarkStart w:id="86" w:name="_GoBack"/>
            <w:bookmarkEnd w:id="86"/>
            <w:r w:rsidRPr="00E256B4">
              <w:rPr>
                <w:color w:val="000000"/>
                <w:sz w:val="22"/>
                <w:szCs w:val="22"/>
              </w:rPr>
              <w:t>mg</w:t>
            </w:r>
          </w:p>
        </w:tc>
        <w:tc>
          <w:tcPr>
            <w:tcW w:w="992" w:type="dxa"/>
            <w:tcBorders>
              <w:bottom w:val="single" w:sz="4" w:space="0" w:color="auto"/>
            </w:tcBorders>
            <w:shd w:val="clear" w:color="auto" w:fill="auto"/>
            <w:vAlign w:val="center"/>
          </w:tcPr>
          <w:p w:rsidR="00F13CA1" w:rsidRPr="00E256B4" w:rsidRDefault="00F13CA1">
            <w:pPr>
              <w:jc w:val="center"/>
              <w:rPr>
                <w:noProof/>
                <w:color w:val="000000"/>
                <w:sz w:val="22"/>
                <w:szCs w:val="22"/>
                <w:lang w:val="sr-Cyrl-CS"/>
              </w:rPr>
            </w:pPr>
            <w:r w:rsidRPr="00E256B4">
              <w:rPr>
                <w:noProof/>
                <w:color w:val="000000"/>
                <w:sz w:val="22"/>
                <w:szCs w:val="22"/>
                <w:lang w:val="sr-Cyrl-CS"/>
              </w:rPr>
              <w:t>таблета</w:t>
            </w:r>
          </w:p>
        </w:tc>
        <w:tc>
          <w:tcPr>
            <w:tcW w:w="850" w:type="dxa"/>
            <w:tcBorders>
              <w:bottom w:val="single" w:sz="4" w:space="0" w:color="auto"/>
            </w:tcBorders>
            <w:shd w:val="clear" w:color="auto" w:fill="auto"/>
            <w:vAlign w:val="center"/>
          </w:tcPr>
          <w:p w:rsidR="00F13CA1" w:rsidRPr="00E256B4" w:rsidRDefault="00F13CA1">
            <w:pPr>
              <w:jc w:val="center"/>
              <w:rPr>
                <w:noProof/>
                <w:color w:val="000000"/>
                <w:sz w:val="22"/>
                <w:szCs w:val="22"/>
                <w:lang w:val="sr-Cyrl-CS"/>
              </w:rPr>
            </w:pPr>
            <w:r w:rsidRPr="00E256B4">
              <w:rPr>
                <w:noProof/>
                <w:color w:val="000000"/>
                <w:sz w:val="22"/>
                <w:szCs w:val="22"/>
                <w:lang w:val="sr-Cyrl-CS"/>
              </w:rPr>
              <w:t>375</w:t>
            </w:r>
          </w:p>
        </w:tc>
        <w:tc>
          <w:tcPr>
            <w:tcW w:w="1134" w:type="dxa"/>
            <w:tcBorders>
              <w:bottom w:val="single" w:sz="4" w:space="0" w:color="auto"/>
            </w:tcBorders>
            <w:vAlign w:val="center"/>
          </w:tcPr>
          <w:p w:rsidR="00F13CA1" w:rsidRPr="00F13CA1" w:rsidRDefault="00F13CA1" w:rsidP="00E0679A">
            <w:pPr>
              <w:pStyle w:val="BodyText"/>
              <w:jc w:val="center"/>
              <w:rPr>
                <w:noProof/>
                <w:sz w:val="20"/>
                <w:lang w:val="sr-Cyrl-CS"/>
              </w:rPr>
            </w:pPr>
          </w:p>
        </w:tc>
        <w:tc>
          <w:tcPr>
            <w:tcW w:w="1560" w:type="dxa"/>
            <w:tcBorders>
              <w:bottom w:val="single" w:sz="4" w:space="0" w:color="auto"/>
            </w:tcBorders>
            <w:vAlign w:val="center"/>
          </w:tcPr>
          <w:p w:rsidR="00F13CA1" w:rsidRPr="00F13CA1" w:rsidRDefault="00F13CA1" w:rsidP="00E0679A">
            <w:pPr>
              <w:pStyle w:val="BodyText"/>
              <w:jc w:val="center"/>
              <w:rPr>
                <w:noProof/>
                <w:sz w:val="20"/>
                <w:lang w:val="sr-Cyrl-CS"/>
              </w:rPr>
            </w:pPr>
          </w:p>
        </w:tc>
        <w:tc>
          <w:tcPr>
            <w:tcW w:w="1417" w:type="dxa"/>
            <w:tcBorders>
              <w:bottom w:val="single" w:sz="4" w:space="0" w:color="auto"/>
            </w:tcBorders>
            <w:vAlign w:val="center"/>
          </w:tcPr>
          <w:p w:rsidR="00F13CA1" w:rsidRPr="00F13CA1" w:rsidRDefault="00F13CA1" w:rsidP="00E0679A">
            <w:pPr>
              <w:pStyle w:val="BodyText"/>
              <w:jc w:val="center"/>
              <w:rPr>
                <w:noProof/>
                <w:sz w:val="20"/>
                <w:lang w:val="sr-Cyrl-CS"/>
              </w:rPr>
            </w:pPr>
          </w:p>
        </w:tc>
        <w:tc>
          <w:tcPr>
            <w:tcW w:w="1276" w:type="dxa"/>
            <w:tcBorders>
              <w:bottom w:val="single" w:sz="4" w:space="0" w:color="auto"/>
            </w:tcBorders>
            <w:vAlign w:val="center"/>
          </w:tcPr>
          <w:p w:rsidR="00F13CA1" w:rsidRPr="00F13CA1" w:rsidRDefault="00F13CA1" w:rsidP="00E0679A">
            <w:pPr>
              <w:pStyle w:val="BodyText"/>
              <w:jc w:val="center"/>
              <w:rPr>
                <w:noProof/>
                <w:sz w:val="20"/>
                <w:lang w:val="sr-Cyrl-CS"/>
              </w:rPr>
            </w:pPr>
          </w:p>
        </w:tc>
        <w:tc>
          <w:tcPr>
            <w:tcW w:w="992" w:type="dxa"/>
            <w:tcBorders>
              <w:bottom w:val="single" w:sz="4" w:space="0" w:color="auto"/>
            </w:tcBorders>
            <w:vAlign w:val="center"/>
          </w:tcPr>
          <w:p w:rsidR="00F13CA1" w:rsidRPr="00F13CA1" w:rsidRDefault="00F13CA1" w:rsidP="00E0679A">
            <w:pPr>
              <w:pStyle w:val="BodyText"/>
              <w:jc w:val="center"/>
              <w:rPr>
                <w:noProof/>
                <w:sz w:val="20"/>
                <w:lang w:val="sr-Cyrl-CS"/>
              </w:rPr>
            </w:pPr>
          </w:p>
        </w:tc>
        <w:tc>
          <w:tcPr>
            <w:tcW w:w="1134" w:type="dxa"/>
            <w:tcBorders>
              <w:bottom w:val="single" w:sz="4" w:space="0" w:color="auto"/>
              <w:right w:val="single" w:sz="4" w:space="0" w:color="auto"/>
            </w:tcBorders>
            <w:vAlign w:val="center"/>
          </w:tcPr>
          <w:p w:rsidR="00F13CA1" w:rsidRPr="00F13CA1" w:rsidRDefault="00F13CA1" w:rsidP="00E0679A">
            <w:pPr>
              <w:jc w:val="center"/>
              <w:rPr>
                <w:b/>
                <w:bCs/>
                <w:noProof/>
                <w:color w:val="000000"/>
                <w:sz w:val="20"/>
                <w:szCs w:val="20"/>
                <w:lang w:val="sr-Cyrl-CS"/>
              </w:rPr>
            </w:pPr>
          </w:p>
        </w:tc>
        <w:tc>
          <w:tcPr>
            <w:tcW w:w="1275" w:type="dxa"/>
            <w:tcBorders>
              <w:bottom w:val="single" w:sz="4" w:space="0" w:color="auto"/>
              <w:right w:val="single" w:sz="4" w:space="0" w:color="auto"/>
            </w:tcBorders>
            <w:vAlign w:val="center"/>
          </w:tcPr>
          <w:p w:rsidR="00F13CA1" w:rsidRPr="00F13CA1" w:rsidRDefault="00F13CA1" w:rsidP="00E0679A">
            <w:pPr>
              <w:pStyle w:val="BodyText"/>
              <w:jc w:val="center"/>
              <w:rPr>
                <w:noProof/>
                <w:sz w:val="20"/>
                <w:lang w:val="sr-Cyrl-CS"/>
              </w:rPr>
            </w:pPr>
          </w:p>
        </w:tc>
      </w:tr>
      <w:tr w:rsidR="00F13CA1" w:rsidRPr="00F13CA1" w:rsidTr="00E256B4">
        <w:trPr>
          <w:trHeight w:val="128"/>
        </w:trPr>
        <w:tc>
          <w:tcPr>
            <w:tcW w:w="709" w:type="dxa"/>
            <w:tcBorders>
              <w:bottom w:val="single" w:sz="4" w:space="0" w:color="auto"/>
            </w:tcBorders>
            <w:vAlign w:val="center"/>
          </w:tcPr>
          <w:p w:rsidR="00F13CA1" w:rsidRPr="00F13CA1" w:rsidRDefault="00F13CA1" w:rsidP="00E0679A">
            <w:pPr>
              <w:jc w:val="center"/>
              <w:rPr>
                <w:noProof/>
                <w:lang w:val="sr-Cyrl-CS"/>
              </w:rPr>
            </w:pPr>
            <w:r w:rsidRPr="00F13CA1">
              <w:rPr>
                <w:noProof/>
                <w:lang w:val="sr-Cyrl-CS"/>
              </w:rPr>
              <w:t>2.</w:t>
            </w:r>
          </w:p>
        </w:tc>
        <w:tc>
          <w:tcPr>
            <w:tcW w:w="1418" w:type="dxa"/>
            <w:tcBorders>
              <w:top w:val="nil"/>
              <w:left w:val="nil"/>
              <w:bottom w:val="single" w:sz="4" w:space="0" w:color="auto"/>
              <w:right w:val="nil"/>
            </w:tcBorders>
            <w:shd w:val="clear" w:color="auto" w:fill="auto"/>
            <w:vAlign w:val="center"/>
          </w:tcPr>
          <w:p w:rsidR="00F13CA1" w:rsidRPr="00E256B4" w:rsidRDefault="00F13CA1">
            <w:pPr>
              <w:jc w:val="center"/>
              <w:rPr>
                <w:color w:val="000000"/>
                <w:sz w:val="22"/>
                <w:szCs w:val="22"/>
              </w:rPr>
            </w:pPr>
            <w:r w:rsidRPr="00E256B4">
              <w:rPr>
                <w:color w:val="000000"/>
                <w:sz w:val="22"/>
                <w:szCs w:val="22"/>
              </w:rPr>
              <w:t>karmustin</w:t>
            </w:r>
          </w:p>
        </w:tc>
        <w:tc>
          <w:tcPr>
            <w:tcW w:w="1559" w:type="dxa"/>
            <w:tcBorders>
              <w:bottom w:val="single" w:sz="4" w:space="0" w:color="auto"/>
            </w:tcBorders>
            <w:vAlign w:val="center"/>
          </w:tcPr>
          <w:p w:rsidR="00F13CA1" w:rsidRPr="00E256B4" w:rsidRDefault="00F13CA1">
            <w:pPr>
              <w:jc w:val="center"/>
              <w:rPr>
                <w:noProof/>
                <w:color w:val="000000"/>
                <w:sz w:val="22"/>
                <w:szCs w:val="22"/>
                <w:lang w:val="sr-Cyrl-CS"/>
              </w:rPr>
            </w:pPr>
            <w:r w:rsidRPr="00E256B4">
              <w:rPr>
                <w:noProof/>
                <w:color w:val="000000"/>
                <w:sz w:val="22"/>
                <w:szCs w:val="22"/>
                <w:lang w:val="sr-Cyrl-CS"/>
              </w:rPr>
              <w:t>ињекција</w:t>
            </w:r>
          </w:p>
        </w:tc>
        <w:tc>
          <w:tcPr>
            <w:tcW w:w="1560" w:type="dxa"/>
            <w:tcBorders>
              <w:bottom w:val="single" w:sz="4" w:space="0" w:color="auto"/>
            </w:tcBorders>
            <w:vAlign w:val="center"/>
          </w:tcPr>
          <w:p w:rsidR="00F13CA1" w:rsidRPr="00E256B4" w:rsidRDefault="00F13CA1">
            <w:pPr>
              <w:jc w:val="center"/>
              <w:rPr>
                <w:color w:val="000000"/>
                <w:sz w:val="22"/>
                <w:szCs w:val="22"/>
              </w:rPr>
            </w:pPr>
            <w:r w:rsidRPr="00E256B4">
              <w:rPr>
                <w:color w:val="000000"/>
                <w:sz w:val="22"/>
                <w:szCs w:val="22"/>
              </w:rPr>
              <w:t>100 mg</w:t>
            </w:r>
          </w:p>
        </w:tc>
        <w:tc>
          <w:tcPr>
            <w:tcW w:w="992" w:type="dxa"/>
            <w:tcBorders>
              <w:bottom w:val="single" w:sz="4" w:space="0" w:color="auto"/>
            </w:tcBorders>
            <w:shd w:val="clear" w:color="auto" w:fill="auto"/>
            <w:vAlign w:val="center"/>
          </w:tcPr>
          <w:p w:rsidR="00F13CA1" w:rsidRPr="00E256B4" w:rsidRDefault="00F13CA1">
            <w:pPr>
              <w:jc w:val="center"/>
              <w:rPr>
                <w:noProof/>
                <w:color w:val="000000"/>
                <w:sz w:val="22"/>
                <w:szCs w:val="22"/>
                <w:lang w:val="sr-Cyrl-CS"/>
              </w:rPr>
            </w:pPr>
            <w:r w:rsidRPr="00E256B4">
              <w:rPr>
                <w:noProof/>
                <w:color w:val="000000"/>
                <w:sz w:val="22"/>
                <w:szCs w:val="22"/>
                <w:lang w:val="sr-Cyrl-CS"/>
              </w:rPr>
              <w:t>ампула</w:t>
            </w:r>
          </w:p>
        </w:tc>
        <w:tc>
          <w:tcPr>
            <w:tcW w:w="850" w:type="dxa"/>
            <w:tcBorders>
              <w:bottom w:val="single" w:sz="4" w:space="0" w:color="auto"/>
            </w:tcBorders>
            <w:shd w:val="clear" w:color="auto" w:fill="auto"/>
            <w:vAlign w:val="center"/>
          </w:tcPr>
          <w:p w:rsidR="00F13CA1" w:rsidRPr="00E256B4" w:rsidRDefault="00F13CA1">
            <w:pPr>
              <w:jc w:val="center"/>
              <w:rPr>
                <w:noProof/>
                <w:color w:val="000000"/>
                <w:sz w:val="22"/>
                <w:szCs w:val="22"/>
                <w:lang w:val="sr-Cyrl-CS"/>
              </w:rPr>
            </w:pPr>
            <w:r w:rsidRPr="00E256B4">
              <w:rPr>
                <w:noProof/>
                <w:color w:val="000000"/>
                <w:sz w:val="22"/>
                <w:szCs w:val="22"/>
                <w:lang w:val="sr-Cyrl-CS"/>
              </w:rPr>
              <w:t>50</w:t>
            </w:r>
          </w:p>
        </w:tc>
        <w:tc>
          <w:tcPr>
            <w:tcW w:w="1134" w:type="dxa"/>
            <w:tcBorders>
              <w:bottom w:val="single" w:sz="4" w:space="0" w:color="auto"/>
            </w:tcBorders>
            <w:vAlign w:val="center"/>
          </w:tcPr>
          <w:p w:rsidR="00F13CA1" w:rsidRPr="00F13CA1" w:rsidRDefault="00F13CA1" w:rsidP="00E0679A">
            <w:pPr>
              <w:pStyle w:val="BodyText"/>
              <w:jc w:val="center"/>
              <w:rPr>
                <w:noProof/>
                <w:sz w:val="20"/>
                <w:lang w:val="sr-Cyrl-CS"/>
              </w:rPr>
            </w:pPr>
          </w:p>
        </w:tc>
        <w:tc>
          <w:tcPr>
            <w:tcW w:w="1560" w:type="dxa"/>
            <w:tcBorders>
              <w:bottom w:val="single" w:sz="4" w:space="0" w:color="auto"/>
            </w:tcBorders>
            <w:vAlign w:val="center"/>
          </w:tcPr>
          <w:p w:rsidR="00F13CA1" w:rsidRPr="00F13CA1" w:rsidRDefault="00F13CA1" w:rsidP="00E0679A">
            <w:pPr>
              <w:pStyle w:val="BodyText"/>
              <w:jc w:val="center"/>
              <w:rPr>
                <w:noProof/>
                <w:sz w:val="20"/>
                <w:lang w:val="sr-Cyrl-CS"/>
              </w:rPr>
            </w:pPr>
          </w:p>
        </w:tc>
        <w:tc>
          <w:tcPr>
            <w:tcW w:w="1417" w:type="dxa"/>
            <w:tcBorders>
              <w:bottom w:val="single" w:sz="4" w:space="0" w:color="auto"/>
            </w:tcBorders>
            <w:vAlign w:val="center"/>
          </w:tcPr>
          <w:p w:rsidR="00F13CA1" w:rsidRPr="00F13CA1" w:rsidRDefault="00F13CA1" w:rsidP="00E0679A">
            <w:pPr>
              <w:pStyle w:val="BodyText"/>
              <w:jc w:val="center"/>
              <w:rPr>
                <w:noProof/>
                <w:sz w:val="20"/>
                <w:lang w:val="sr-Cyrl-CS"/>
              </w:rPr>
            </w:pPr>
          </w:p>
        </w:tc>
        <w:tc>
          <w:tcPr>
            <w:tcW w:w="1276" w:type="dxa"/>
            <w:tcBorders>
              <w:bottom w:val="single" w:sz="4" w:space="0" w:color="auto"/>
            </w:tcBorders>
            <w:vAlign w:val="center"/>
          </w:tcPr>
          <w:p w:rsidR="00F13CA1" w:rsidRPr="00F13CA1" w:rsidRDefault="00F13CA1" w:rsidP="00E0679A">
            <w:pPr>
              <w:pStyle w:val="BodyText"/>
              <w:jc w:val="center"/>
              <w:rPr>
                <w:noProof/>
                <w:sz w:val="20"/>
                <w:lang w:val="sr-Cyrl-CS"/>
              </w:rPr>
            </w:pPr>
          </w:p>
        </w:tc>
        <w:tc>
          <w:tcPr>
            <w:tcW w:w="992" w:type="dxa"/>
            <w:tcBorders>
              <w:bottom w:val="single" w:sz="4" w:space="0" w:color="auto"/>
            </w:tcBorders>
            <w:vAlign w:val="center"/>
          </w:tcPr>
          <w:p w:rsidR="00F13CA1" w:rsidRPr="00F13CA1" w:rsidRDefault="00F13CA1" w:rsidP="00E0679A">
            <w:pPr>
              <w:pStyle w:val="BodyText"/>
              <w:jc w:val="center"/>
              <w:rPr>
                <w:noProof/>
                <w:sz w:val="20"/>
                <w:lang w:val="sr-Cyrl-CS"/>
              </w:rPr>
            </w:pPr>
          </w:p>
        </w:tc>
        <w:tc>
          <w:tcPr>
            <w:tcW w:w="1134" w:type="dxa"/>
            <w:tcBorders>
              <w:bottom w:val="single" w:sz="4" w:space="0" w:color="auto"/>
              <w:right w:val="single" w:sz="4" w:space="0" w:color="auto"/>
            </w:tcBorders>
            <w:vAlign w:val="center"/>
          </w:tcPr>
          <w:p w:rsidR="00F13CA1" w:rsidRPr="00F13CA1" w:rsidRDefault="00F13CA1" w:rsidP="00E0679A">
            <w:pPr>
              <w:jc w:val="center"/>
              <w:rPr>
                <w:b/>
                <w:bCs/>
                <w:noProof/>
                <w:color w:val="000000"/>
                <w:sz w:val="20"/>
                <w:szCs w:val="20"/>
                <w:lang w:val="sr-Cyrl-CS"/>
              </w:rPr>
            </w:pPr>
          </w:p>
        </w:tc>
        <w:tc>
          <w:tcPr>
            <w:tcW w:w="1275" w:type="dxa"/>
            <w:tcBorders>
              <w:bottom w:val="single" w:sz="4" w:space="0" w:color="auto"/>
              <w:right w:val="single" w:sz="4" w:space="0" w:color="auto"/>
            </w:tcBorders>
            <w:vAlign w:val="center"/>
          </w:tcPr>
          <w:p w:rsidR="00F13CA1" w:rsidRPr="00F13CA1" w:rsidRDefault="00F13CA1" w:rsidP="00E0679A">
            <w:pPr>
              <w:pStyle w:val="BodyText"/>
              <w:jc w:val="center"/>
              <w:rPr>
                <w:noProof/>
                <w:sz w:val="20"/>
                <w:lang w:val="sr-Cyrl-CS"/>
              </w:rPr>
            </w:pPr>
          </w:p>
        </w:tc>
      </w:tr>
      <w:tr w:rsidR="00F13CA1" w:rsidRPr="002F23C6" w:rsidTr="00E256B4">
        <w:trPr>
          <w:trHeight w:val="273"/>
        </w:trPr>
        <w:tc>
          <w:tcPr>
            <w:tcW w:w="709" w:type="dxa"/>
            <w:tcBorders>
              <w:bottom w:val="single" w:sz="4" w:space="0" w:color="auto"/>
            </w:tcBorders>
            <w:vAlign w:val="center"/>
          </w:tcPr>
          <w:p w:rsidR="00F13CA1" w:rsidRPr="00F13CA1" w:rsidRDefault="00F13CA1" w:rsidP="00E0679A">
            <w:pPr>
              <w:jc w:val="center"/>
              <w:rPr>
                <w:noProof/>
                <w:lang w:val="sr-Cyrl-CS"/>
              </w:rPr>
            </w:pPr>
            <w:r w:rsidRPr="00F13CA1">
              <w:rPr>
                <w:noProof/>
                <w:lang w:val="sr-Cyrl-CS"/>
              </w:rPr>
              <w:t>3.</w:t>
            </w:r>
          </w:p>
        </w:tc>
        <w:tc>
          <w:tcPr>
            <w:tcW w:w="1418" w:type="dxa"/>
            <w:tcBorders>
              <w:top w:val="nil"/>
              <w:left w:val="nil"/>
              <w:bottom w:val="single" w:sz="4" w:space="0" w:color="auto"/>
              <w:right w:val="nil"/>
            </w:tcBorders>
            <w:shd w:val="clear" w:color="auto" w:fill="auto"/>
            <w:vAlign w:val="center"/>
          </w:tcPr>
          <w:p w:rsidR="00F13CA1" w:rsidRPr="00E256B4" w:rsidRDefault="00F13CA1">
            <w:pPr>
              <w:jc w:val="center"/>
              <w:rPr>
                <w:color w:val="000000"/>
                <w:sz w:val="22"/>
                <w:szCs w:val="22"/>
              </w:rPr>
            </w:pPr>
            <w:r w:rsidRPr="00E256B4">
              <w:rPr>
                <w:color w:val="000000"/>
                <w:sz w:val="22"/>
                <w:szCs w:val="22"/>
              </w:rPr>
              <w:t>thalidomide</w:t>
            </w:r>
          </w:p>
        </w:tc>
        <w:tc>
          <w:tcPr>
            <w:tcW w:w="1559" w:type="dxa"/>
            <w:tcBorders>
              <w:bottom w:val="single" w:sz="4" w:space="0" w:color="auto"/>
            </w:tcBorders>
            <w:vAlign w:val="center"/>
          </w:tcPr>
          <w:p w:rsidR="00F13CA1" w:rsidRPr="00E256B4" w:rsidRDefault="00F13CA1">
            <w:pPr>
              <w:jc w:val="center"/>
              <w:rPr>
                <w:noProof/>
                <w:color w:val="000000"/>
                <w:sz w:val="22"/>
                <w:szCs w:val="22"/>
                <w:lang w:val="sr-Cyrl-CS"/>
              </w:rPr>
            </w:pPr>
            <w:r w:rsidRPr="00E256B4">
              <w:rPr>
                <w:noProof/>
                <w:color w:val="000000"/>
                <w:sz w:val="22"/>
                <w:szCs w:val="22"/>
                <w:lang w:val="sr-Cyrl-CS"/>
              </w:rPr>
              <w:t>таблета</w:t>
            </w:r>
          </w:p>
        </w:tc>
        <w:tc>
          <w:tcPr>
            <w:tcW w:w="1560" w:type="dxa"/>
            <w:tcBorders>
              <w:bottom w:val="single" w:sz="4" w:space="0" w:color="auto"/>
            </w:tcBorders>
            <w:vAlign w:val="center"/>
          </w:tcPr>
          <w:p w:rsidR="00F13CA1" w:rsidRPr="00E256B4" w:rsidRDefault="00F13CA1">
            <w:pPr>
              <w:jc w:val="center"/>
              <w:rPr>
                <w:color w:val="000000"/>
                <w:sz w:val="22"/>
                <w:szCs w:val="22"/>
              </w:rPr>
            </w:pPr>
            <w:r w:rsidRPr="00E256B4">
              <w:rPr>
                <w:color w:val="000000"/>
                <w:sz w:val="22"/>
                <w:szCs w:val="22"/>
              </w:rPr>
              <w:t>100</w:t>
            </w:r>
            <w:r w:rsidR="009A143E">
              <w:rPr>
                <w:color w:val="000000"/>
                <w:sz w:val="22"/>
                <w:szCs w:val="22"/>
                <w:lang w:val="sr-Cyrl-RS"/>
              </w:rPr>
              <w:t xml:space="preserve"> </w:t>
            </w:r>
            <w:r w:rsidRPr="00E256B4">
              <w:rPr>
                <w:color w:val="000000"/>
                <w:sz w:val="22"/>
                <w:szCs w:val="22"/>
              </w:rPr>
              <w:t>mg</w:t>
            </w:r>
          </w:p>
        </w:tc>
        <w:tc>
          <w:tcPr>
            <w:tcW w:w="992" w:type="dxa"/>
            <w:tcBorders>
              <w:bottom w:val="single" w:sz="4" w:space="0" w:color="auto"/>
            </w:tcBorders>
            <w:shd w:val="clear" w:color="auto" w:fill="auto"/>
            <w:vAlign w:val="center"/>
          </w:tcPr>
          <w:p w:rsidR="00F13CA1" w:rsidRPr="00E256B4" w:rsidRDefault="00F13CA1">
            <w:pPr>
              <w:jc w:val="center"/>
              <w:rPr>
                <w:noProof/>
                <w:color w:val="000000"/>
                <w:sz w:val="22"/>
                <w:szCs w:val="22"/>
                <w:lang w:val="sr-Cyrl-CS"/>
              </w:rPr>
            </w:pPr>
            <w:r w:rsidRPr="00E256B4">
              <w:rPr>
                <w:noProof/>
                <w:color w:val="000000"/>
                <w:sz w:val="22"/>
                <w:szCs w:val="22"/>
                <w:lang w:val="sr-Cyrl-CS"/>
              </w:rPr>
              <w:t>таблета</w:t>
            </w:r>
          </w:p>
        </w:tc>
        <w:tc>
          <w:tcPr>
            <w:tcW w:w="850" w:type="dxa"/>
            <w:tcBorders>
              <w:bottom w:val="single" w:sz="4" w:space="0" w:color="auto"/>
            </w:tcBorders>
            <w:shd w:val="clear" w:color="auto" w:fill="auto"/>
            <w:vAlign w:val="center"/>
          </w:tcPr>
          <w:p w:rsidR="00F13CA1" w:rsidRPr="00E256B4" w:rsidRDefault="00F13CA1">
            <w:pPr>
              <w:jc w:val="center"/>
              <w:rPr>
                <w:color w:val="000000"/>
                <w:sz w:val="22"/>
                <w:szCs w:val="22"/>
              </w:rPr>
            </w:pPr>
            <w:r w:rsidRPr="00E256B4">
              <w:rPr>
                <w:color w:val="000000"/>
                <w:sz w:val="22"/>
                <w:szCs w:val="22"/>
              </w:rPr>
              <w:t>300</w:t>
            </w:r>
          </w:p>
        </w:tc>
        <w:tc>
          <w:tcPr>
            <w:tcW w:w="1134" w:type="dxa"/>
            <w:tcBorders>
              <w:bottom w:val="single" w:sz="4" w:space="0" w:color="auto"/>
            </w:tcBorders>
            <w:vAlign w:val="center"/>
          </w:tcPr>
          <w:p w:rsidR="00F13CA1" w:rsidRPr="002F23C6" w:rsidRDefault="00F13CA1" w:rsidP="00E0679A">
            <w:pPr>
              <w:pStyle w:val="BodyText"/>
              <w:jc w:val="center"/>
              <w:rPr>
                <w:noProof/>
                <w:sz w:val="20"/>
              </w:rPr>
            </w:pPr>
          </w:p>
        </w:tc>
        <w:tc>
          <w:tcPr>
            <w:tcW w:w="1560" w:type="dxa"/>
            <w:tcBorders>
              <w:bottom w:val="single" w:sz="4" w:space="0" w:color="auto"/>
            </w:tcBorders>
            <w:vAlign w:val="center"/>
          </w:tcPr>
          <w:p w:rsidR="00F13CA1" w:rsidRPr="002F23C6" w:rsidRDefault="00F13CA1" w:rsidP="00E0679A">
            <w:pPr>
              <w:pStyle w:val="BodyText"/>
              <w:jc w:val="center"/>
              <w:rPr>
                <w:noProof/>
                <w:sz w:val="20"/>
              </w:rPr>
            </w:pPr>
          </w:p>
        </w:tc>
        <w:tc>
          <w:tcPr>
            <w:tcW w:w="1417" w:type="dxa"/>
            <w:tcBorders>
              <w:bottom w:val="single" w:sz="4" w:space="0" w:color="auto"/>
            </w:tcBorders>
            <w:vAlign w:val="center"/>
          </w:tcPr>
          <w:p w:rsidR="00F13CA1" w:rsidRPr="002F23C6" w:rsidRDefault="00F13CA1" w:rsidP="00E0679A">
            <w:pPr>
              <w:pStyle w:val="BodyText"/>
              <w:jc w:val="center"/>
              <w:rPr>
                <w:noProof/>
                <w:sz w:val="20"/>
              </w:rPr>
            </w:pPr>
          </w:p>
        </w:tc>
        <w:tc>
          <w:tcPr>
            <w:tcW w:w="1276" w:type="dxa"/>
            <w:tcBorders>
              <w:bottom w:val="single" w:sz="4" w:space="0" w:color="auto"/>
            </w:tcBorders>
            <w:vAlign w:val="center"/>
          </w:tcPr>
          <w:p w:rsidR="00F13CA1" w:rsidRPr="002F23C6" w:rsidRDefault="00F13CA1" w:rsidP="00E0679A">
            <w:pPr>
              <w:pStyle w:val="BodyText"/>
              <w:jc w:val="center"/>
              <w:rPr>
                <w:noProof/>
                <w:sz w:val="20"/>
              </w:rPr>
            </w:pPr>
          </w:p>
        </w:tc>
        <w:tc>
          <w:tcPr>
            <w:tcW w:w="992" w:type="dxa"/>
            <w:tcBorders>
              <w:bottom w:val="single" w:sz="4" w:space="0" w:color="auto"/>
            </w:tcBorders>
            <w:vAlign w:val="center"/>
          </w:tcPr>
          <w:p w:rsidR="00F13CA1" w:rsidRPr="002F23C6" w:rsidRDefault="00F13CA1" w:rsidP="00E0679A">
            <w:pPr>
              <w:pStyle w:val="BodyText"/>
              <w:jc w:val="center"/>
              <w:rPr>
                <w:noProof/>
                <w:sz w:val="20"/>
              </w:rPr>
            </w:pPr>
          </w:p>
        </w:tc>
        <w:tc>
          <w:tcPr>
            <w:tcW w:w="1134" w:type="dxa"/>
            <w:tcBorders>
              <w:bottom w:val="single" w:sz="4" w:space="0" w:color="auto"/>
              <w:right w:val="single" w:sz="4" w:space="0" w:color="auto"/>
            </w:tcBorders>
            <w:vAlign w:val="center"/>
          </w:tcPr>
          <w:p w:rsidR="00F13CA1" w:rsidRPr="002F23C6" w:rsidRDefault="00F13CA1" w:rsidP="00E0679A">
            <w:pPr>
              <w:jc w:val="center"/>
              <w:rPr>
                <w:b/>
                <w:bCs/>
                <w:noProof/>
                <w:color w:val="000000"/>
                <w:sz w:val="20"/>
                <w:szCs w:val="20"/>
              </w:rPr>
            </w:pPr>
          </w:p>
        </w:tc>
        <w:tc>
          <w:tcPr>
            <w:tcW w:w="1275" w:type="dxa"/>
            <w:tcBorders>
              <w:bottom w:val="single" w:sz="4" w:space="0" w:color="auto"/>
              <w:right w:val="single" w:sz="4" w:space="0" w:color="auto"/>
            </w:tcBorders>
            <w:vAlign w:val="center"/>
          </w:tcPr>
          <w:p w:rsidR="00F13CA1" w:rsidRPr="002F23C6" w:rsidRDefault="00F13CA1" w:rsidP="00E0679A">
            <w:pPr>
              <w:pStyle w:val="BodyText"/>
              <w:jc w:val="center"/>
              <w:rPr>
                <w:noProof/>
                <w:sz w:val="20"/>
              </w:rPr>
            </w:pPr>
          </w:p>
        </w:tc>
      </w:tr>
      <w:tr w:rsidR="004E396E" w:rsidRPr="002F23C6" w:rsidTr="00E256B4">
        <w:trPr>
          <w:gridAfter w:val="5"/>
          <w:wAfter w:w="6094" w:type="dxa"/>
          <w:trHeight w:val="420"/>
        </w:trPr>
        <w:tc>
          <w:tcPr>
            <w:tcW w:w="709" w:type="dxa"/>
            <w:tcBorders>
              <w:top w:val="single" w:sz="4" w:space="0" w:color="auto"/>
            </w:tcBorders>
            <w:vAlign w:val="center"/>
          </w:tcPr>
          <w:p w:rsidR="004E396E" w:rsidRPr="002F23C6" w:rsidRDefault="004E396E" w:rsidP="004E396E">
            <w:pPr>
              <w:pStyle w:val="BodyText"/>
              <w:jc w:val="center"/>
              <w:rPr>
                <w:b/>
                <w:noProof/>
                <w:sz w:val="20"/>
              </w:rPr>
            </w:pPr>
            <w:r w:rsidRPr="002F23C6">
              <w:rPr>
                <w:b/>
                <w:noProof/>
                <w:sz w:val="20"/>
              </w:rPr>
              <w:t>II</w:t>
            </w:r>
          </w:p>
        </w:tc>
        <w:tc>
          <w:tcPr>
            <w:tcW w:w="7513" w:type="dxa"/>
            <w:gridSpan w:val="6"/>
            <w:tcBorders>
              <w:top w:val="single" w:sz="4" w:space="0" w:color="auto"/>
            </w:tcBorders>
            <w:vAlign w:val="center"/>
          </w:tcPr>
          <w:p w:rsidR="004E396E" w:rsidRPr="002F23C6" w:rsidRDefault="004E396E" w:rsidP="004E396E">
            <w:pPr>
              <w:pStyle w:val="BodyText"/>
              <w:jc w:val="right"/>
              <w:rPr>
                <w:b/>
                <w:noProof/>
                <w:szCs w:val="24"/>
              </w:rPr>
            </w:pPr>
            <w:r w:rsidRPr="002F23C6">
              <w:rPr>
                <w:b/>
                <w:noProof/>
                <w:szCs w:val="24"/>
              </w:rPr>
              <w:t>Укупна цена понуде без ПДВ:</w:t>
            </w:r>
          </w:p>
        </w:tc>
        <w:tc>
          <w:tcPr>
            <w:tcW w:w="1560" w:type="dxa"/>
            <w:tcBorders>
              <w:top w:val="single" w:sz="4" w:space="0" w:color="auto"/>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p>
        </w:tc>
      </w:tr>
      <w:tr w:rsidR="004E396E" w:rsidRPr="002F23C6" w:rsidTr="00E256B4">
        <w:trPr>
          <w:gridAfter w:val="5"/>
          <w:wAfter w:w="6094" w:type="dxa"/>
          <w:trHeight w:val="412"/>
        </w:trPr>
        <w:tc>
          <w:tcPr>
            <w:tcW w:w="709" w:type="dxa"/>
            <w:tcBorders>
              <w:bottom w:val="single" w:sz="4" w:space="0" w:color="auto"/>
            </w:tcBorders>
            <w:vAlign w:val="center"/>
          </w:tcPr>
          <w:p w:rsidR="004E396E" w:rsidRPr="002F23C6" w:rsidRDefault="004E396E" w:rsidP="004E396E">
            <w:pPr>
              <w:pStyle w:val="BodyText"/>
              <w:jc w:val="center"/>
              <w:rPr>
                <w:b/>
                <w:noProof/>
                <w:sz w:val="20"/>
              </w:rPr>
            </w:pPr>
            <w:r w:rsidRPr="002F23C6">
              <w:rPr>
                <w:b/>
                <w:noProof/>
                <w:sz w:val="20"/>
              </w:rPr>
              <w:t>III</w:t>
            </w:r>
          </w:p>
        </w:tc>
        <w:tc>
          <w:tcPr>
            <w:tcW w:w="7513" w:type="dxa"/>
            <w:gridSpan w:val="6"/>
            <w:tcBorders>
              <w:bottom w:val="single" w:sz="4" w:space="0" w:color="auto"/>
            </w:tcBorders>
            <w:vAlign w:val="center"/>
          </w:tcPr>
          <w:p w:rsidR="004E396E" w:rsidRPr="002F23C6" w:rsidRDefault="004E396E" w:rsidP="004E396E">
            <w:pPr>
              <w:pStyle w:val="BodyText"/>
              <w:jc w:val="right"/>
              <w:rPr>
                <w:b/>
                <w:noProof/>
                <w:szCs w:val="24"/>
              </w:rPr>
            </w:pPr>
            <w:r w:rsidRPr="002F23C6">
              <w:rPr>
                <w:b/>
                <w:noProof/>
                <w:szCs w:val="24"/>
              </w:rPr>
              <w:t>ПДВ:</w:t>
            </w:r>
          </w:p>
        </w:tc>
        <w:tc>
          <w:tcPr>
            <w:tcW w:w="1560"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p>
        </w:tc>
      </w:tr>
      <w:tr w:rsidR="004E396E" w:rsidRPr="002F23C6" w:rsidTr="00E256B4">
        <w:trPr>
          <w:gridAfter w:val="5"/>
          <w:wAfter w:w="6094" w:type="dxa"/>
          <w:trHeight w:val="419"/>
        </w:trPr>
        <w:tc>
          <w:tcPr>
            <w:tcW w:w="709" w:type="dxa"/>
            <w:tcBorders>
              <w:bottom w:val="single" w:sz="4" w:space="0" w:color="auto"/>
            </w:tcBorders>
            <w:vAlign w:val="center"/>
          </w:tcPr>
          <w:p w:rsidR="004E396E" w:rsidRPr="002F23C6" w:rsidRDefault="004E396E" w:rsidP="004E396E">
            <w:pPr>
              <w:pStyle w:val="BodyText"/>
              <w:jc w:val="center"/>
              <w:rPr>
                <w:b/>
                <w:noProof/>
                <w:sz w:val="20"/>
              </w:rPr>
            </w:pPr>
            <w:r w:rsidRPr="002F23C6">
              <w:rPr>
                <w:b/>
                <w:noProof/>
                <w:sz w:val="20"/>
              </w:rPr>
              <w:t>IV</w:t>
            </w:r>
          </w:p>
        </w:tc>
        <w:tc>
          <w:tcPr>
            <w:tcW w:w="7513" w:type="dxa"/>
            <w:gridSpan w:val="6"/>
            <w:tcBorders>
              <w:bottom w:val="single" w:sz="4" w:space="0" w:color="auto"/>
            </w:tcBorders>
            <w:vAlign w:val="center"/>
          </w:tcPr>
          <w:p w:rsidR="004E396E" w:rsidRPr="002F23C6" w:rsidRDefault="004E396E" w:rsidP="004E396E">
            <w:pPr>
              <w:pStyle w:val="BodyText"/>
              <w:jc w:val="right"/>
              <w:rPr>
                <w:b/>
                <w:noProof/>
                <w:szCs w:val="24"/>
              </w:rPr>
            </w:pPr>
            <w:r w:rsidRPr="002F23C6">
              <w:rPr>
                <w:b/>
                <w:noProof/>
                <w:szCs w:val="24"/>
              </w:rPr>
              <w:t>Укупна цена понуде са ПДВ:</w:t>
            </w:r>
          </w:p>
        </w:tc>
        <w:tc>
          <w:tcPr>
            <w:tcW w:w="1560" w:type="dxa"/>
            <w:tcBorders>
              <w:bottom w:val="single" w:sz="4" w:space="0" w:color="auto"/>
              <w:right w:val="single" w:sz="4" w:space="0" w:color="auto"/>
            </w:tcBorders>
            <w:vAlign w:val="center"/>
          </w:tcPr>
          <w:p w:rsidR="004E396E" w:rsidRPr="002F23C6" w:rsidRDefault="004E396E" w:rsidP="004E396E">
            <w:pPr>
              <w:pStyle w:val="BodyText"/>
              <w:jc w:val="center"/>
              <w:rPr>
                <w:noProof/>
                <w:sz w:val="20"/>
                <w:szCs w:val="22"/>
              </w:rPr>
            </w:pPr>
          </w:p>
        </w:tc>
      </w:tr>
    </w:tbl>
    <w:p w:rsidR="001E42CD" w:rsidRDefault="001E42CD" w:rsidP="00A21033">
      <w:pPr>
        <w:pStyle w:val="BodyText"/>
        <w:rPr>
          <w:b/>
          <w:noProof/>
          <w:sz w:val="22"/>
          <w:szCs w:val="22"/>
          <w:lang w:val="sr-Cyrl-RS"/>
        </w:rPr>
      </w:pPr>
    </w:p>
    <w:p w:rsidR="00E256B4" w:rsidRDefault="00E256B4" w:rsidP="00F13CA1">
      <w:pPr>
        <w:pStyle w:val="BodyText"/>
        <w:ind w:left="-851" w:right="-1024"/>
        <w:rPr>
          <w:b/>
          <w:noProof/>
          <w:szCs w:val="24"/>
          <w:lang w:val="sr-Cyrl-RS"/>
        </w:rPr>
      </w:pPr>
    </w:p>
    <w:p w:rsidR="00E256B4" w:rsidRDefault="00E256B4" w:rsidP="00F13CA1">
      <w:pPr>
        <w:pStyle w:val="BodyText"/>
        <w:ind w:left="-851" w:right="-1024"/>
        <w:rPr>
          <w:b/>
          <w:noProof/>
          <w:szCs w:val="24"/>
          <w:lang w:val="sr-Cyrl-RS"/>
        </w:rPr>
      </w:pPr>
    </w:p>
    <w:p w:rsidR="00E256B4" w:rsidRDefault="00E256B4" w:rsidP="00F13CA1">
      <w:pPr>
        <w:pStyle w:val="BodyText"/>
        <w:ind w:left="-851" w:right="-1024"/>
        <w:rPr>
          <w:b/>
          <w:noProof/>
          <w:szCs w:val="24"/>
          <w:lang w:val="sr-Cyrl-RS"/>
        </w:rPr>
      </w:pPr>
    </w:p>
    <w:p w:rsidR="00E256B4" w:rsidRDefault="00E256B4" w:rsidP="00F13CA1">
      <w:pPr>
        <w:pStyle w:val="BodyText"/>
        <w:ind w:left="-851" w:right="-1024"/>
        <w:rPr>
          <w:b/>
          <w:noProof/>
          <w:szCs w:val="24"/>
          <w:lang w:val="sr-Cyrl-RS"/>
        </w:rPr>
      </w:pPr>
    </w:p>
    <w:p w:rsidR="00E256B4" w:rsidRDefault="00E256B4" w:rsidP="00F13CA1">
      <w:pPr>
        <w:pStyle w:val="BodyText"/>
        <w:ind w:left="-851" w:right="-1024"/>
        <w:rPr>
          <w:b/>
          <w:noProof/>
          <w:szCs w:val="24"/>
          <w:lang w:val="sr-Cyrl-RS"/>
        </w:rPr>
      </w:pPr>
    </w:p>
    <w:p w:rsidR="00E256B4" w:rsidRDefault="00E256B4" w:rsidP="00F13CA1">
      <w:pPr>
        <w:pStyle w:val="BodyText"/>
        <w:ind w:left="-851" w:right="-1024"/>
        <w:rPr>
          <w:b/>
          <w:noProof/>
          <w:szCs w:val="24"/>
          <w:lang w:val="sr-Cyrl-RS"/>
        </w:rPr>
      </w:pPr>
    </w:p>
    <w:p w:rsidR="00E256B4" w:rsidRDefault="00E256B4" w:rsidP="00F13CA1">
      <w:pPr>
        <w:pStyle w:val="BodyText"/>
        <w:ind w:left="-851" w:right="-1024"/>
        <w:rPr>
          <w:b/>
          <w:noProof/>
          <w:szCs w:val="24"/>
          <w:lang w:val="sr-Cyrl-RS"/>
        </w:rPr>
      </w:pPr>
    </w:p>
    <w:p w:rsidR="00E256B4" w:rsidRDefault="00E256B4" w:rsidP="00F13CA1">
      <w:pPr>
        <w:pStyle w:val="BodyText"/>
        <w:ind w:left="-851" w:right="-1024"/>
        <w:rPr>
          <w:b/>
          <w:noProof/>
          <w:szCs w:val="24"/>
          <w:lang w:val="sr-Cyrl-RS"/>
        </w:rPr>
      </w:pPr>
    </w:p>
    <w:p w:rsidR="00E256B4" w:rsidRDefault="00E256B4" w:rsidP="00E256B4">
      <w:pPr>
        <w:pStyle w:val="BodyText"/>
        <w:rPr>
          <w:b/>
          <w:noProof/>
          <w:szCs w:val="24"/>
          <w:lang w:val="sr-Cyrl-RS"/>
        </w:rPr>
      </w:pPr>
    </w:p>
    <w:p w:rsidR="00E256B4" w:rsidRDefault="00E256B4" w:rsidP="00E256B4">
      <w:pPr>
        <w:pStyle w:val="BodyText"/>
        <w:ind w:left="-851"/>
        <w:rPr>
          <w:noProof/>
          <w:szCs w:val="24"/>
        </w:rPr>
      </w:pPr>
      <w:r w:rsidRPr="00DE0EA0">
        <w:rPr>
          <w:b/>
          <w:noProof/>
        </w:rPr>
        <w:t>Понуда број</w:t>
      </w:r>
      <w:r>
        <w:rPr>
          <w:b/>
          <w:noProof/>
        </w:rPr>
        <w:t xml:space="preserve"> </w:t>
      </w:r>
      <w:r w:rsidRPr="00DE0EA0">
        <w:rPr>
          <w:b/>
          <w:noProof/>
        </w:rPr>
        <w:t>_______</w:t>
      </w:r>
      <w:r>
        <w:rPr>
          <w:b/>
          <w:noProof/>
        </w:rPr>
        <w:t xml:space="preserve"> , страна бр.2.</w:t>
      </w:r>
    </w:p>
    <w:p w:rsidR="00E256B4" w:rsidRDefault="00E256B4" w:rsidP="00E256B4">
      <w:pPr>
        <w:pStyle w:val="BodyText"/>
        <w:ind w:left="-851" w:right="-1024"/>
        <w:rPr>
          <w:b/>
          <w:noProof/>
          <w:szCs w:val="24"/>
          <w:lang w:val="sr-Cyrl-RS"/>
        </w:rPr>
      </w:pPr>
    </w:p>
    <w:p w:rsidR="00F13CA1" w:rsidRPr="00F13CA1" w:rsidRDefault="00F13CA1" w:rsidP="00F13CA1">
      <w:pPr>
        <w:pStyle w:val="BodyText"/>
        <w:ind w:left="-851" w:right="-1024"/>
        <w:rPr>
          <w:noProof/>
          <w:szCs w:val="24"/>
        </w:rPr>
      </w:pPr>
      <w:r w:rsidRPr="00F13CA1">
        <w:rPr>
          <w:b/>
          <w:noProof/>
          <w:szCs w:val="24"/>
        </w:rPr>
        <w:t>Напомена:</w:t>
      </w:r>
      <w:r w:rsidRPr="00F13CA1">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F13CA1" w:rsidRPr="00F13CA1" w:rsidRDefault="00F13CA1" w:rsidP="00F13CA1">
      <w:pPr>
        <w:pStyle w:val="BodyText"/>
        <w:ind w:left="-851" w:firstLine="851"/>
        <w:rPr>
          <w:noProof/>
          <w:szCs w:val="24"/>
        </w:rPr>
      </w:pPr>
    </w:p>
    <w:p w:rsidR="00F13CA1" w:rsidRPr="000019B4" w:rsidRDefault="00F13CA1" w:rsidP="00F13CA1">
      <w:pPr>
        <w:pStyle w:val="BodyText"/>
        <w:ind w:left="-851" w:firstLine="851"/>
        <w:rPr>
          <w:noProof/>
          <w:szCs w:val="24"/>
        </w:rPr>
      </w:pPr>
      <w:r w:rsidRPr="000019B4">
        <w:rPr>
          <w:noProof/>
          <w:szCs w:val="24"/>
        </w:rPr>
        <w:t>Обавезе из своје понуде ћу извршити (заокружити начин како ће се обавезе из понуде извршити):</w:t>
      </w:r>
    </w:p>
    <w:p w:rsidR="00F13CA1" w:rsidRPr="000019B4" w:rsidRDefault="00F13CA1" w:rsidP="00F13CA1">
      <w:pPr>
        <w:pStyle w:val="BodyText"/>
        <w:numPr>
          <w:ilvl w:val="0"/>
          <w:numId w:val="9"/>
        </w:numPr>
        <w:ind w:left="-851" w:firstLine="851"/>
        <w:rPr>
          <w:noProof/>
          <w:szCs w:val="24"/>
        </w:rPr>
      </w:pPr>
      <w:r w:rsidRPr="000019B4">
        <w:rPr>
          <w:noProof/>
          <w:szCs w:val="24"/>
        </w:rPr>
        <w:t>Самостално</w:t>
      </w:r>
    </w:p>
    <w:p w:rsidR="00F13CA1" w:rsidRPr="000019B4" w:rsidRDefault="00F13CA1" w:rsidP="00F13CA1">
      <w:pPr>
        <w:pStyle w:val="BodyText"/>
        <w:numPr>
          <w:ilvl w:val="0"/>
          <w:numId w:val="9"/>
        </w:numPr>
        <w:ind w:left="-851" w:firstLine="851"/>
        <w:rPr>
          <w:noProof/>
          <w:szCs w:val="24"/>
        </w:rPr>
      </w:pPr>
      <w:r w:rsidRPr="000019B4">
        <w:rPr>
          <w:noProof/>
          <w:szCs w:val="24"/>
        </w:rPr>
        <w:t>Заједничка понуда (навести ко су учесници у заједничкој понуди):_______________________________________</w:t>
      </w:r>
    </w:p>
    <w:p w:rsidR="00F13CA1" w:rsidRPr="000019B4" w:rsidRDefault="00F13CA1" w:rsidP="00F13CA1">
      <w:pPr>
        <w:pStyle w:val="BodyText"/>
        <w:numPr>
          <w:ilvl w:val="0"/>
          <w:numId w:val="9"/>
        </w:numPr>
        <w:ind w:left="-851" w:firstLine="851"/>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F13CA1" w:rsidRPr="000019B4" w:rsidRDefault="00F13CA1" w:rsidP="00F13CA1">
      <w:pPr>
        <w:pStyle w:val="BodyText"/>
        <w:rPr>
          <w:noProof/>
          <w:szCs w:val="24"/>
          <w:lang w:val="sr-Cyrl-CS"/>
        </w:rPr>
      </w:pPr>
    </w:p>
    <w:p w:rsidR="00F13CA1" w:rsidRDefault="00F13CA1" w:rsidP="00F13CA1">
      <w:pPr>
        <w:pStyle w:val="BodyText"/>
        <w:rPr>
          <w:noProof/>
          <w:szCs w:val="24"/>
        </w:rPr>
      </w:pPr>
    </w:p>
    <w:p w:rsidR="00F13CA1" w:rsidRPr="00201CF9" w:rsidRDefault="00F13CA1" w:rsidP="00F13CA1">
      <w:pPr>
        <w:pStyle w:val="BodyText"/>
        <w:rPr>
          <w:noProof/>
          <w:szCs w:val="24"/>
        </w:rPr>
      </w:pPr>
    </w:p>
    <w:p w:rsidR="00F13CA1" w:rsidRDefault="00F13CA1" w:rsidP="00F13CA1">
      <w:pPr>
        <w:pStyle w:val="BodyText"/>
        <w:rPr>
          <w:noProof/>
          <w:szCs w:val="24"/>
        </w:rPr>
      </w:pPr>
      <w:r w:rsidRPr="000019B4">
        <w:rPr>
          <w:noProof/>
          <w:szCs w:val="24"/>
        </w:rPr>
        <w:t xml:space="preserve">Рок испоруке:____________________________                                   </w:t>
      </w:r>
      <w:r>
        <w:rPr>
          <w:noProof/>
          <w:szCs w:val="24"/>
        </w:rPr>
        <w:t xml:space="preserve">     </w:t>
      </w:r>
      <w:r w:rsidRPr="000019B4">
        <w:rPr>
          <w:noProof/>
          <w:szCs w:val="24"/>
        </w:rPr>
        <w:t xml:space="preserve">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F13CA1" w:rsidRPr="000019B4" w:rsidRDefault="00F13CA1" w:rsidP="00F13CA1">
      <w:pPr>
        <w:pStyle w:val="BodyText"/>
        <w:rPr>
          <w:noProof/>
          <w:szCs w:val="24"/>
        </w:rPr>
      </w:pPr>
    </w:p>
    <w:p w:rsidR="00F13CA1" w:rsidRDefault="00F13CA1" w:rsidP="00F13CA1">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F13CA1" w:rsidRPr="000019B4" w:rsidRDefault="00F13CA1" w:rsidP="00F13CA1">
      <w:pPr>
        <w:pStyle w:val="BodyText"/>
        <w:rPr>
          <w:noProof/>
          <w:szCs w:val="24"/>
        </w:rPr>
      </w:pPr>
    </w:p>
    <w:p w:rsidR="00F13CA1" w:rsidRDefault="00F13CA1" w:rsidP="00F13CA1">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F13CA1" w:rsidRPr="000019B4" w:rsidRDefault="00F13CA1" w:rsidP="00F13CA1">
      <w:pPr>
        <w:pStyle w:val="BodyText"/>
        <w:rPr>
          <w:noProof/>
          <w:szCs w:val="24"/>
        </w:rPr>
      </w:pPr>
    </w:p>
    <w:p w:rsidR="00F13CA1" w:rsidRDefault="00F13CA1" w:rsidP="00F13CA1">
      <w:pPr>
        <w:pStyle w:val="BodyText"/>
        <w:rPr>
          <w:noProof/>
          <w:szCs w:val="24"/>
        </w:rPr>
      </w:pPr>
      <w:r w:rsidRPr="000019B4">
        <w:rPr>
          <w:noProof/>
          <w:szCs w:val="24"/>
        </w:rPr>
        <w:t>Друго: __________________________________</w:t>
      </w:r>
    </w:p>
    <w:p w:rsidR="00F13CA1" w:rsidRDefault="00F13CA1" w:rsidP="00F13CA1">
      <w:pPr>
        <w:pStyle w:val="BodyText"/>
        <w:rPr>
          <w:noProof/>
          <w:szCs w:val="24"/>
        </w:rPr>
      </w:pPr>
    </w:p>
    <w:p w:rsidR="00F13CA1" w:rsidRDefault="00F13CA1" w:rsidP="00F13CA1">
      <w:pPr>
        <w:pStyle w:val="BodyText"/>
        <w:rPr>
          <w:noProof/>
          <w:szCs w:val="24"/>
        </w:rPr>
      </w:pPr>
    </w:p>
    <w:p w:rsidR="00F13CA1" w:rsidRDefault="00F13CA1" w:rsidP="00F13CA1">
      <w:pPr>
        <w:pStyle w:val="BodyText"/>
        <w:rPr>
          <w:noProof/>
          <w:szCs w:val="24"/>
        </w:rPr>
      </w:pPr>
    </w:p>
    <w:p w:rsidR="00F13CA1" w:rsidRDefault="00F13CA1" w:rsidP="00F13CA1">
      <w:pPr>
        <w:pStyle w:val="BodyText"/>
        <w:rPr>
          <w:noProof/>
          <w:szCs w:val="24"/>
        </w:rPr>
      </w:pPr>
    </w:p>
    <w:p w:rsidR="00F13CA1" w:rsidRDefault="00F13CA1" w:rsidP="00F13CA1">
      <w:pPr>
        <w:pStyle w:val="BodyText"/>
        <w:rPr>
          <w:noProof/>
          <w:szCs w:val="24"/>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Default="00E0679A" w:rsidP="00A245F3">
      <w:pPr>
        <w:pStyle w:val="BodyText"/>
        <w:rPr>
          <w:noProof/>
          <w:sz w:val="22"/>
          <w:szCs w:val="22"/>
        </w:rPr>
      </w:pPr>
    </w:p>
    <w:p w:rsidR="00E0679A" w:rsidRPr="007B268F" w:rsidRDefault="00E0679A" w:rsidP="00A245F3">
      <w:pPr>
        <w:pStyle w:val="BodyText"/>
        <w:rPr>
          <w:noProof/>
          <w:sz w:val="22"/>
          <w:szCs w:val="22"/>
          <w:lang w:val="sr-Cyrl-RS"/>
        </w:rPr>
      </w:pPr>
    </w:p>
    <w:p w:rsidR="00E0679A" w:rsidRPr="002F23C6" w:rsidRDefault="00E0679A" w:rsidP="00A245F3">
      <w:pPr>
        <w:pStyle w:val="BodyText"/>
        <w:rPr>
          <w:noProof/>
          <w:sz w:val="22"/>
          <w:szCs w:val="22"/>
        </w:rPr>
      </w:pPr>
    </w:p>
    <w:p w:rsidR="00BA491C" w:rsidRPr="002F23C6" w:rsidRDefault="00BA491C" w:rsidP="0049725B">
      <w:pPr>
        <w:rPr>
          <w:noProof/>
          <w:sz w:val="22"/>
          <w:szCs w:val="22"/>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F23C6" w:rsidTr="007A4B1A">
        <w:trPr>
          <w:jc w:val="center"/>
        </w:trPr>
        <w:tc>
          <w:tcPr>
            <w:tcW w:w="12312" w:type="dxa"/>
            <w:gridSpan w:val="6"/>
          </w:tcPr>
          <w:p w:rsidR="00AB39E7" w:rsidRPr="002F23C6" w:rsidRDefault="006256A2" w:rsidP="00FF5B5D">
            <w:pPr>
              <w:pStyle w:val="Heading2"/>
              <w:numPr>
                <w:ilvl w:val="0"/>
                <w:numId w:val="35"/>
              </w:numPr>
              <w:rPr>
                <w:noProof/>
              </w:rPr>
            </w:pPr>
            <w:r w:rsidRPr="002F23C6">
              <w:rPr>
                <w:noProof/>
              </w:rPr>
              <w:t xml:space="preserve"> </w:t>
            </w:r>
            <w:r w:rsidR="00AB39E7" w:rsidRPr="002F23C6">
              <w:rPr>
                <w:noProof/>
              </w:rPr>
              <w:br w:type="page"/>
            </w:r>
            <w:bookmarkStart w:id="87" w:name="_Toc364158554"/>
            <w:bookmarkStart w:id="88" w:name="_Toc477351253"/>
            <w:r w:rsidR="00AB39E7" w:rsidRPr="002F23C6">
              <w:rPr>
                <w:noProof/>
              </w:rPr>
              <w:t>ОПШТИ ПОДАЦИ О ПОНУЂАЧУ ИЗ ГРУПЕ ПОНУЂАЧА</w:t>
            </w:r>
            <w:bookmarkEnd w:id="87"/>
            <w:bookmarkEnd w:id="88"/>
          </w:p>
        </w:tc>
      </w:tr>
      <w:tr w:rsidR="00AB39E7" w:rsidRPr="002F23C6" w:rsidTr="007A4B1A">
        <w:trPr>
          <w:jc w:val="center"/>
        </w:trPr>
        <w:tc>
          <w:tcPr>
            <w:tcW w:w="690" w:type="dxa"/>
            <w:vAlign w:val="center"/>
          </w:tcPr>
          <w:p w:rsidR="00AB39E7" w:rsidRPr="002F23C6" w:rsidRDefault="00AB39E7" w:rsidP="00B819C7">
            <w:pPr>
              <w:jc w:val="center"/>
              <w:rPr>
                <w:b/>
                <w:noProof/>
                <w:sz w:val="20"/>
                <w:szCs w:val="20"/>
              </w:rPr>
            </w:pPr>
            <w:r w:rsidRPr="002F23C6">
              <w:rPr>
                <w:b/>
                <w:noProof/>
                <w:sz w:val="20"/>
                <w:szCs w:val="20"/>
              </w:rPr>
              <w:t>Р.бр</w:t>
            </w:r>
            <w:r w:rsidR="00E13123" w:rsidRPr="002F23C6">
              <w:rPr>
                <w:b/>
                <w:noProof/>
                <w:sz w:val="20"/>
                <w:szCs w:val="20"/>
              </w:rPr>
              <w:t>.</w:t>
            </w:r>
          </w:p>
        </w:tc>
        <w:tc>
          <w:tcPr>
            <w:tcW w:w="3324" w:type="dxa"/>
            <w:vAlign w:val="center"/>
          </w:tcPr>
          <w:p w:rsidR="00AB39E7" w:rsidRPr="002F23C6" w:rsidRDefault="00AB39E7" w:rsidP="00B819C7">
            <w:pPr>
              <w:jc w:val="center"/>
              <w:rPr>
                <w:b/>
                <w:noProof/>
                <w:sz w:val="20"/>
                <w:szCs w:val="20"/>
              </w:rPr>
            </w:pPr>
            <w:r w:rsidRPr="002F23C6">
              <w:rPr>
                <w:b/>
                <w:noProof/>
                <w:sz w:val="20"/>
                <w:szCs w:val="20"/>
              </w:rPr>
              <w:t>Пословно име или скраћени назив из одговарајућег регистра</w:t>
            </w:r>
          </w:p>
        </w:tc>
        <w:tc>
          <w:tcPr>
            <w:tcW w:w="2270" w:type="dxa"/>
            <w:vAlign w:val="center"/>
          </w:tcPr>
          <w:p w:rsidR="00AB39E7" w:rsidRPr="002F23C6" w:rsidRDefault="00AB39E7" w:rsidP="00B819C7">
            <w:pPr>
              <w:jc w:val="center"/>
              <w:rPr>
                <w:b/>
                <w:noProof/>
                <w:sz w:val="20"/>
                <w:szCs w:val="20"/>
              </w:rPr>
            </w:pPr>
            <w:r w:rsidRPr="002F23C6">
              <w:rPr>
                <w:b/>
                <w:noProof/>
                <w:sz w:val="20"/>
                <w:szCs w:val="20"/>
              </w:rPr>
              <w:t>Адреса седишта</w:t>
            </w:r>
          </w:p>
        </w:tc>
        <w:tc>
          <w:tcPr>
            <w:tcW w:w="1697" w:type="dxa"/>
            <w:vAlign w:val="center"/>
          </w:tcPr>
          <w:p w:rsidR="00AB39E7" w:rsidRPr="002F23C6" w:rsidRDefault="00AB39E7" w:rsidP="00B819C7">
            <w:pPr>
              <w:jc w:val="center"/>
              <w:rPr>
                <w:b/>
                <w:noProof/>
                <w:sz w:val="20"/>
                <w:szCs w:val="20"/>
              </w:rPr>
            </w:pPr>
            <w:r w:rsidRPr="002F23C6">
              <w:rPr>
                <w:b/>
                <w:noProof/>
                <w:sz w:val="20"/>
                <w:szCs w:val="20"/>
              </w:rPr>
              <w:t>Матични број</w:t>
            </w:r>
          </w:p>
        </w:tc>
        <w:tc>
          <w:tcPr>
            <w:tcW w:w="2284" w:type="dxa"/>
            <w:vAlign w:val="center"/>
          </w:tcPr>
          <w:p w:rsidR="00AB39E7" w:rsidRPr="002F23C6" w:rsidRDefault="00AB39E7" w:rsidP="00B819C7">
            <w:pPr>
              <w:jc w:val="center"/>
              <w:rPr>
                <w:b/>
                <w:noProof/>
                <w:sz w:val="20"/>
                <w:szCs w:val="20"/>
              </w:rPr>
            </w:pPr>
            <w:r w:rsidRPr="002F23C6">
              <w:rPr>
                <w:b/>
                <w:noProof/>
                <w:sz w:val="20"/>
                <w:szCs w:val="20"/>
              </w:rPr>
              <w:t>Порески идентификациони број</w:t>
            </w:r>
          </w:p>
        </w:tc>
        <w:tc>
          <w:tcPr>
            <w:tcW w:w="2047" w:type="dxa"/>
            <w:vAlign w:val="center"/>
          </w:tcPr>
          <w:p w:rsidR="00AB39E7" w:rsidRPr="002F23C6" w:rsidRDefault="00AB39E7" w:rsidP="00B819C7">
            <w:pPr>
              <w:jc w:val="center"/>
              <w:rPr>
                <w:b/>
                <w:noProof/>
                <w:sz w:val="20"/>
                <w:szCs w:val="20"/>
              </w:rPr>
            </w:pPr>
            <w:r w:rsidRPr="002F23C6">
              <w:rPr>
                <w:b/>
                <w:noProof/>
                <w:sz w:val="20"/>
                <w:szCs w:val="20"/>
              </w:rPr>
              <w:t>Име особе за контакт</w:t>
            </w: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1</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2</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3</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4</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5</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6</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7</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8</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9</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B819C7">
            <w:pPr>
              <w:jc w:val="center"/>
              <w:rPr>
                <w:b/>
                <w:noProof/>
              </w:rPr>
            </w:pPr>
            <w:r w:rsidRPr="002F23C6">
              <w:rPr>
                <w:b/>
                <w:noProof/>
              </w:rPr>
              <w:t>10</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bl>
    <w:p w:rsidR="005B6871" w:rsidRPr="002F23C6" w:rsidRDefault="005B6871" w:rsidP="00AB39E7">
      <w:pPr>
        <w:rPr>
          <w:noProof/>
        </w:rPr>
      </w:pPr>
    </w:p>
    <w:p w:rsidR="00E13123" w:rsidRPr="002F23C6" w:rsidRDefault="00E13123" w:rsidP="00AB39E7">
      <w:pPr>
        <w:rPr>
          <w:noProof/>
        </w:rPr>
      </w:pPr>
    </w:p>
    <w:p w:rsidR="00AB39E7" w:rsidRPr="002F23C6" w:rsidRDefault="00AB39E7" w:rsidP="007A4B1A">
      <w:pPr>
        <w:ind w:firstLine="720"/>
        <w:rPr>
          <w:b/>
          <w:noProof/>
        </w:rPr>
      </w:pPr>
      <w:r w:rsidRPr="002F23C6">
        <w:rPr>
          <w:b/>
          <w:noProof/>
        </w:rPr>
        <w:t>НАПОМЕНЕ:</w:t>
      </w:r>
    </w:p>
    <w:p w:rsidR="00AB39E7" w:rsidRPr="002F23C6" w:rsidRDefault="00AB39E7" w:rsidP="007A4B1A">
      <w:pPr>
        <w:ind w:firstLine="720"/>
        <w:rPr>
          <w:noProof/>
        </w:rPr>
      </w:pPr>
      <w:r w:rsidRPr="002F23C6">
        <w:rPr>
          <w:noProof/>
        </w:rPr>
        <w:t xml:space="preserve">Понуђач доставља уколико је у Обрасцу понуде заокружио </w:t>
      </w:r>
      <w:r w:rsidRPr="002F23C6">
        <w:rPr>
          <w:b/>
          <w:noProof/>
        </w:rPr>
        <w:t>“ДА”.</w:t>
      </w:r>
    </w:p>
    <w:p w:rsidR="00AB39E7" w:rsidRPr="002F23C6" w:rsidRDefault="00AB39E7" w:rsidP="007A4B1A">
      <w:pPr>
        <w:ind w:firstLine="720"/>
        <w:rPr>
          <w:noProof/>
        </w:rPr>
      </w:pPr>
      <w:r w:rsidRPr="002F23C6">
        <w:rPr>
          <w:noProof/>
        </w:rPr>
        <w:t>Образац копирати, уколико има више понуђача</w:t>
      </w:r>
      <w:r w:rsidR="005B6871" w:rsidRPr="002F23C6">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F23C6" w:rsidTr="00C74F94">
        <w:tc>
          <w:tcPr>
            <w:tcW w:w="3182" w:type="dxa"/>
            <w:tcBorders>
              <w:bottom w:val="single" w:sz="4" w:space="0" w:color="auto"/>
            </w:tcBorders>
          </w:tcPr>
          <w:p w:rsidR="00E75DCB" w:rsidRPr="002F23C6" w:rsidRDefault="00E75DCB" w:rsidP="00C74F94">
            <w:pPr>
              <w:jc w:val="center"/>
              <w:rPr>
                <w:noProof/>
                <w:highlight w:val="yellow"/>
              </w:rPr>
            </w:pPr>
          </w:p>
        </w:tc>
        <w:tc>
          <w:tcPr>
            <w:tcW w:w="2708" w:type="dxa"/>
          </w:tcPr>
          <w:p w:rsidR="00E75DCB" w:rsidRPr="002F23C6" w:rsidRDefault="00E75DCB" w:rsidP="00C74F94">
            <w:pPr>
              <w:rPr>
                <w:noProof/>
                <w:highlight w:val="yellow"/>
              </w:rPr>
            </w:pPr>
          </w:p>
        </w:tc>
        <w:tc>
          <w:tcPr>
            <w:tcW w:w="3290" w:type="dxa"/>
            <w:tcBorders>
              <w:bottom w:val="single" w:sz="4" w:space="0" w:color="auto"/>
            </w:tcBorders>
          </w:tcPr>
          <w:p w:rsidR="00E75DCB" w:rsidRPr="002F23C6" w:rsidRDefault="00E75DCB" w:rsidP="00C74F94">
            <w:pPr>
              <w:rPr>
                <w:noProof/>
                <w:highlight w:val="yellow"/>
              </w:rPr>
            </w:pPr>
          </w:p>
        </w:tc>
      </w:tr>
      <w:tr w:rsidR="00E75DCB" w:rsidRPr="002F23C6" w:rsidTr="00C74F94">
        <w:tc>
          <w:tcPr>
            <w:tcW w:w="3182" w:type="dxa"/>
            <w:tcBorders>
              <w:top w:val="single" w:sz="4" w:space="0" w:color="auto"/>
            </w:tcBorders>
          </w:tcPr>
          <w:p w:rsidR="00E75DCB" w:rsidRPr="002F23C6" w:rsidRDefault="00E75DCB" w:rsidP="00C74F94">
            <w:pPr>
              <w:jc w:val="center"/>
              <w:rPr>
                <w:noProof/>
                <w:highlight w:val="yellow"/>
              </w:rPr>
            </w:pPr>
            <w:r w:rsidRPr="002F23C6">
              <w:rPr>
                <w:noProof/>
              </w:rPr>
              <w:t>НАЗИВ ПОНУЂАЧА</w:t>
            </w:r>
          </w:p>
        </w:tc>
        <w:tc>
          <w:tcPr>
            <w:tcW w:w="2708" w:type="dxa"/>
          </w:tcPr>
          <w:p w:rsidR="00E75DCB" w:rsidRPr="002F23C6" w:rsidRDefault="00E75DCB" w:rsidP="00C74F94">
            <w:pPr>
              <w:jc w:val="center"/>
              <w:rPr>
                <w:noProof/>
              </w:rPr>
            </w:pPr>
            <w:r w:rsidRPr="002F23C6">
              <w:rPr>
                <w:noProof/>
              </w:rPr>
              <w:t>М.П.</w:t>
            </w:r>
          </w:p>
        </w:tc>
        <w:tc>
          <w:tcPr>
            <w:tcW w:w="3290" w:type="dxa"/>
            <w:tcBorders>
              <w:top w:val="single" w:sz="4" w:space="0" w:color="auto"/>
            </w:tcBorders>
          </w:tcPr>
          <w:p w:rsidR="00E75DCB" w:rsidRPr="002F23C6" w:rsidRDefault="00E75DCB" w:rsidP="00C74F94">
            <w:pPr>
              <w:jc w:val="center"/>
              <w:rPr>
                <w:noProof/>
                <w:highlight w:val="yellow"/>
              </w:rPr>
            </w:pPr>
            <w:r w:rsidRPr="002F23C6">
              <w:rPr>
                <w:noProof/>
              </w:rPr>
              <w:t>ПОТПИС ПОНУЂАЧА</w:t>
            </w:r>
          </w:p>
        </w:tc>
      </w:tr>
    </w:tbl>
    <w:p w:rsidR="00AB39E7" w:rsidRPr="002F23C6" w:rsidRDefault="00AB39E7" w:rsidP="00AB39E7">
      <w:pPr>
        <w:rPr>
          <w:b/>
          <w:noProof/>
        </w:rPr>
      </w:pPr>
      <w:r w:rsidRPr="002F23C6">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F23C6" w:rsidTr="007A4B1A">
        <w:trPr>
          <w:jc w:val="center"/>
        </w:trPr>
        <w:tc>
          <w:tcPr>
            <w:tcW w:w="12312" w:type="dxa"/>
            <w:gridSpan w:val="6"/>
          </w:tcPr>
          <w:p w:rsidR="00AB39E7" w:rsidRPr="002F23C6" w:rsidRDefault="00AB39E7" w:rsidP="00FF5B5D">
            <w:pPr>
              <w:pStyle w:val="Heading2"/>
              <w:numPr>
                <w:ilvl w:val="0"/>
                <w:numId w:val="35"/>
              </w:numPr>
              <w:rPr>
                <w:noProof/>
              </w:rPr>
            </w:pPr>
            <w:r w:rsidRPr="002F23C6">
              <w:rPr>
                <w:noProof/>
              </w:rPr>
              <w:lastRenderedPageBreak/>
              <w:br w:type="page"/>
            </w:r>
            <w:bookmarkStart w:id="89" w:name="_Toc364158555"/>
            <w:bookmarkStart w:id="90" w:name="_Toc477351254"/>
            <w:r w:rsidR="006256A2" w:rsidRPr="002F23C6">
              <w:rPr>
                <w:noProof/>
              </w:rPr>
              <w:t xml:space="preserve"> </w:t>
            </w:r>
            <w:r w:rsidRPr="002F23C6">
              <w:rPr>
                <w:noProof/>
              </w:rPr>
              <w:t>ОПШТИ ПОДАЦИ О ПОДИЗВОЂАЧИМА</w:t>
            </w:r>
            <w:bookmarkEnd w:id="89"/>
            <w:bookmarkEnd w:id="90"/>
          </w:p>
        </w:tc>
      </w:tr>
      <w:tr w:rsidR="00AB39E7" w:rsidRPr="002F23C6" w:rsidTr="007A4B1A">
        <w:trPr>
          <w:jc w:val="center"/>
        </w:trPr>
        <w:tc>
          <w:tcPr>
            <w:tcW w:w="690" w:type="dxa"/>
            <w:vAlign w:val="center"/>
          </w:tcPr>
          <w:p w:rsidR="00AB39E7" w:rsidRPr="002F23C6" w:rsidRDefault="00AB39E7" w:rsidP="00B819C7">
            <w:pPr>
              <w:jc w:val="center"/>
              <w:rPr>
                <w:noProof/>
                <w:sz w:val="20"/>
                <w:szCs w:val="20"/>
              </w:rPr>
            </w:pPr>
            <w:r w:rsidRPr="002F23C6">
              <w:rPr>
                <w:noProof/>
                <w:sz w:val="20"/>
                <w:szCs w:val="20"/>
              </w:rPr>
              <w:t>Р.бр</w:t>
            </w:r>
            <w:r w:rsidR="00E13123" w:rsidRPr="002F23C6">
              <w:rPr>
                <w:noProof/>
                <w:sz w:val="20"/>
                <w:szCs w:val="20"/>
              </w:rPr>
              <w:t>.</w:t>
            </w:r>
          </w:p>
        </w:tc>
        <w:tc>
          <w:tcPr>
            <w:tcW w:w="3324" w:type="dxa"/>
            <w:vAlign w:val="center"/>
          </w:tcPr>
          <w:p w:rsidR="00AB39E7" w:rsidRPr="002F23C6" w:rsidRDefault="00AB39E7" w:rsidP="00B819C7">
            <w:pPr>
              <w:jc w:val="center"/>
              <w:rPr>
                <w:noProof/>
                <w:sz w:val="20"/>
                <w:szCs w:val="20"/>
              </w:rPr>
            </w:pPr>
            <w:r w:rsidRPr="002F23C6">
              <w:rPr>
                <w:noProof/>
                <w:sz w:val="20"/>
                <w:szCs w:val="20"/>
              </w:rPr>
              <w:t>Пословно име или скраћени назив из одговарајућег регистра</w:t>
            </w:r>
          </w:p>
        </w:tc>
        <w:tc>
          <w:tcPr>
            <w:tcW w:w="2270" w:type="dxa"/>
            <w:vAlign w:val="center"/>
          </w:tcPr>
          <w:p w:rsidR="00AB39E7" w:rsidRPr="002F23C6" w:rsidRDefault="00AB39E7" w:rsidP="00B819C7">
            <w:pPr>
              <w:jc w:val="center"/>
              <w:rPr>
                <w:noProof/>
                <w:sz w:val="20"/>
                <w:szCs w:val="20"/>
              </w:rPr>
            </w:pPr>
            <w:r w:rsidRPr="002F23C6">
              <w:rPr>
                <w:noProof/>
                <w:sz w:val="20"/>
                <w:szCs w:val="20"/>
              </w:rPr>
              <w:t>Адреса седишта</w:t>
            </w:r>
          </w:p>
        </w:tc>
        <w:tc>
          <w:tcPr>
            <w:tcW w:w="1697" w:type="dxa"/>
            <w:vAlign w:val="center"/>
          </w:tcPr>
          <w:p w:rsidR="00AB39E7" w:rsidRPr="002F23C6" w:rsidRDefault="00AB39E7" w:rsidP="00B819C7">
            <w:pPr>
              <w:jc w:val="center"/>
              <w:rPr>
                <w:noProof/>
                <w:sz w:val="20"/>
                <w:szCs w:val="20"/>
              </w:rPr>
            </w:pPr>
            <w:r w:rsidRPr="002F23C6">
              <w:rPr>
                <w:noProof/>
                <w:sz w:val="20"/>
                <w:szCs w:val="20"/>
              </w:rPr>
              <w:t>Матични број</w:t>
            </w:r>
          </w:p>
        </w:tc>
        <w:tc>
          <w:tcPr>
            <w:tcW w:w="2284" w:type="dxa"/>
            <w:vAlign w:val="center"/>
          </w:tcPr>
          <w:p w:rsidR="00AB39E7" w:rsidRPr="002F23C6" w:rsidRDefault="00AB39E7" w:rsidP="00B819C7">
            <w:pPr>
              <w:jc w:val="center"/>
              <w:rPr>
                <w:noProof/>
                <w:sz w:val="20"/>
                <w:szCs w:val="20"/>
              </w:rPr>
            </w:pPr>
            <w:r w:rsidRPr="002F23C6">
              <w:rPr>
                <w:noProof/>
                <w:sz w:val="20"/>
                <w:szCs w:val="20"/>
              </w:rPr>
              <w:t>Порески идентификациони број</w:t>
            </w:r>
          </w:p>
        </w:tc>
        <w:tc>
          <w:tcPr>
            <w:tcW w:w="2047" w:type="dxa"/>
            <w:vAlign w:val="center"/>
          </w:tcPr>
          <w:p w:rsidR="00AB39E7" w:rsidRPr="002F23C6" w:rsidRDefault="00AB39E7" w:rsidP="00B819C7">
            <w:pPr>
              <w:jc w:val="center"/>
              <w:rPr>
                <w:noProof/>
                <w:sz w:val="20"/>
                <w:szCs w:val="20"/>
              </w:rPr>
            </w:pPr>
            <w:r w:rsidRPr="002F23C6">
              <w:rPr>
                <w:noProof/>
                <w:sz w:val="20"/>
                <w:szCs w:val="20"/>
              </w:rPr>
              <w:t>Име особе за контакт</w:t>
            </w: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1</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2</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3</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4</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5</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6</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7</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8</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9</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r w:rsidR="00AB39E7" w:rsidRPr="002F23C6" w:rsidTr="007A4B1A">
        <w:trPr>
          <w:jc w:val="center"/>
        </w:trPr>
        <w:tc>
          <w:tcPr>
            <w:tcW w:w="690" w:type="dxa"/>
          </w:tcPr>
          <w:p w:rsidR="00AB39E7" w:rsidRPr="002F23C6" w:rsidRDefault="00AB39E7" w:rsidP="00E13123">
            <w:pPr>
              <w:jc w:val="center"/>
              <w:rPr>
                <w:b/>
                <w:noProof/>
              </w:rPr>
            </w:pPr>
            <w:r w:rsidRPr="002F23C6">
              <w:rPr>
                <w:b/>
                <w:noProof/>
              </w:rPr>
              <w:t>10</w:t>
            </w:r>
          </w:p>
        </w:tc>
        <w:tc>
          <w:tcPr>
            <w:tcW w:w="3324" w:type="dxa"/>
          </w:tcPr>
          <w:p w:rsidR="00AB39E7" w:rsidRPr="002F23C6" w:rsidRDefault="00AB39E7" w:rsidP="00B819C7">
            <w:pPr>
              <w:rPr>
                <w:b/>
                <w:noProof/>
              </w:rPr>
            </w:pPr>
          </w:p>
        </w:tc>
        <w:tc>
          <w:tcPr>
            <w:tcW w:w="2270" w:type="dxa"/>
          </w:tcPr>
          <w:p w:rsidR="00AB39E7" w:rsidRPr="002F23C6" w:rsidRDefault="00AB39E7" w:rsidP="00B819C7">
            <w:pPr>
              <w:rPr>
                <w:b/>
                <w:noProof/>
              </w:rPr>
            </w:pPr>
          </w:p>
        </w:tc>
        <w:tc>
          <w:tcPr>
            <w:tcW w:w="1697" w:type="dxa"/>
          </w:tcPr>
          <w:p w:rsidR="00AB39E7" w:rsidRPr="002F23C6" w:rsidRDefault="00AB39E7" w:rsidP="00B819C7">
            <w:pPr>
              <w:rPr>
                <w:b/>
                <w:noProof/>
              </w:rPr>
            </w:pPr>
          </w:p>
        </w:tc>
        <w:tc>
          <w:tcPr>
            <w:tcW w:w="2284" w:type="dxa"/>
          </w:tcPr>
          <w:p w:rsidR="00AB39E7" w:rsidRPr="002F23C6" w:rsidRDefault="00AB39E7" w:rsidP="00B819C7">
            <w:pPr>
              <w:rPr>
                <w:b/>
                <w:noProof/>
              </w:rPr>
            </w:pPr>
          </w:p>
        </w:tc>
        <w:tc>
          <w:tcPr>
            <w:tcW w:w="2047" w:type="dxa"/>
          </w:tcPr>
          <w:p w:rsidR="00AB39E7" w:rsidRPr="002F23C6" w:rsidRDefault="00AB39E7" w:rsidP="00B819C7">
            <w:pPr>
              <w:rPr>
                <w:b/>
                <w:noProof/>
              </w:rPr>
            </w:pPr>
          </w:p>
        </w:tc>
      </w:tr>
    </w:tbl>
    <w:p w:rsidR="00AB39E7" w:rsidRPr="002F23C6" w:rsidRDefault="00AB39E7" w:rsidP="00AB39E7">
      <w:pPr>
        <w:rPr>
          <w:b/>
          <w:noProof/>
        </w:rPr>
      </w:pPr>
    </w:p>
    <w:p w:rsidR="00AB39E7" w:rsidRPr="002F23C6" w:rsidRDefault="00AB39E7" w:rsidP="00AB39E7">
      <w:pPr>
        <w:rPr>
          <w:b/>
          <w:noProof/>
        </w:rPr>
      </w:pPr>
    </w:p>
    <w:p w:rsidR="00AB39E7" w:rsidRPr="002F23C6" w:rsidRDefault="00AB39E7" w:rsidP="007A4B1A">
      <w:pPr>
        <w:ind w:firstLine="720"/>
        <w:rPr>
          <w:b/>
          <w:noProof/>
        </w:rPr>
      </w:pPr>
      <w:r w:rsidRPr="002F23C6">
        <w:rPr>
          <w:noProof/>
        </w:rPr>
        <w:t>Уколико уговор између наручиоца и понуђача буде закључен</w:t>
      </w:r>
      <w:r w:rsidR="00E13123" w:rsidRPr="002F23C6">
        <w:rPr>
          <w:noProof/>
        </w:rPr>
        <w:t xml:space="preserve">, </w:t>
      </w:r>
      <w:r w:rsidRPr="002F23C6">
        <w:rPr>
          <w:noProof/>
        </w:rPr>
        <w:t>подизвођач ће бити наведен у уговору.</w:t>
      </w:r>
    </w:p>
    <w:p w:rsidR="00AB39E7" w:rsidRPr="002F23C6" w:rsidRDefault="00AB39E7" w:rsidP="00AB39E7">
      <w:pPr>
        <w:rPr>
          <w:b/>
          <w:noProof/>
        </w:rPr>
      </w:pPr>
    </w:p>
    <w:p w:rsidR="00AB39E7" w:rsidRPr="002F23C6" w:rsidRDefault="00AB39E7" w:rsidP="007A4B1A">
      <w:pPr>
        <w:ind w:firstLine="720"/>
        <w:rPr>
          <w:b/>
          <w:noProof/>
        </w:rPr>
      </w:pPr>
      <w:r w:rsidRPr="002F23C6">
        <w:rPr>
          <w:b/>
          <w:noProof/>
        </w:rPr>
        <w:t>НАПОМЕНЕ:</w:t>
      </w:r>
    </w:p>
    <w:p w:rsidR="00AB39E7" w:rsidRPr="002F23C6" w:rsidRDefault="00AB39E7" w:rsidP="007A4B1A">
      <w:pPr>
        <w:ind w:firstLine="720"/>
        <w:rPr>
          <w:noProof/>
        </w:rPr>
      </w:pPr>
      <w:r w:rsidRPr="002F23C6">
        <w:rPr>
          <w:noProof/>
        </w:rPr>
        <w:t xml:space="preserve">Понуђач доставља уколико је у Обрасцу понуде заокружио </w:t>
      </w:r>
      <w:r w:rsidRPr="002F23C6">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2F23C6" w:rsidTr="00B819C7">
        <w:tc>
          <w:tcPr>
            <w:tcW w:w="3182" w:type="dxa"/>
            <w:tcBorders>
              <w:bottom w:val="single" w:sz="4" w:space="0" w:color="auto"/>
            </w:tcBorders>
          </w:tcPr>
          <w:p w:rsidR="00AB39E7" w:rsidRPr="002F23C6" w:rsidRDefault="00AB39E7" w:rsidP="00B819C7">
            <w:pPr>
              <w:jc w:val="center"/>
              <w:rPr>
                <w:noProof/>
                <w:highlight w:val="yellow"/>
              </w:rPr>
            </w:pPr>
          </w:p>
        </w:tc>
        <w:tc>
          <w:tcPr>
            <w:tcW w:w="2708" w:type="dxa"/>
          </w:tcPr>
          <w:p w:rsidR="00AB39E7" w:rsidRPr="002F23C6" w:rsidRDefault="00AB39E7" w:rsidP="00B819C7">
            <w:pPr>
              <w:rPr>
                <w:noProof/>
                <w:highlight w:val="yellow"/>
              </w:rPr>
            </w:pPr>
          </w:p>
        </w:tc>
        <w:tc>
          <w:tcPr>
            <w:tcW w:w="3290" w:type="dxa"/>
            <w:tcBorders>
              <w:bottom w:val="single" w:sz="4" w:space="0" w:color="auto"/>
            </w:tcBorders>
          </w:tcPr>
          <w:p w:rsidR="00AB39E7" w:rsidRPr="002F23C6" w:rsidRDefault="00AB39E7" w:rsidP="00B819C7">
            <w:pPr>
              <w:rPr>
                <w:noProof/>
                <w:highlight w:val="yellow"/>
              </w:rPr>
            </w:pPr>
          </w:p>
        </w:tc>
      </w:tr>
      <w:tr w:rsidR="00AB39E7" w:rsidRPr="002F23C6" w:rsidTr="00B819C7">
        <w:tc>
          <w:tcPr>
            <w:tcW w:w="3182" w:type="dxa"/>
            <w:tcBorders>
              <w:top w:val="single" w:sz="4" w:space="0" w:color="auto"/>
            </w:tcBorders>
          </w:tcPr>
          <w:p w:rsidR="00AB39E7" w:rsidRPr="002F23C6" w:rsidRDefault="00AB39E7" w:rsidP="00B819C7">
            <w:pPr>
              <w:jc w:val="center"/>
              <w:rPr>
                <w:noProof/>
                <w:highlight w:val="yellow"/>
              </w:rPr>
            </w:pPr>
            <w:r w:rsidRPr="002F23C6">
              <w:rPr>
                <w:noProof/>
              </w:rPr>
              <w:t>НАЗИВ ПОНУЂАЧА</w:t>
            </w:r>
          </w:p>
        </w:tc>
        <w:tc>
          <w:tcPr>
            <w:tcW w:w="2708" w:type="dxa"/>
          </w:tcPr>
          <w:p w:rsidR="00AB39E7" w:rsidRPr="002F23C6" w:rsidRDefault="00AB39E7" w:rsidP="00B819C7">
            <w:pPr>
              <w:jc w:val="center"/>
              <w:rPr>
                <w:noProof/>
              </w:rPr>
            </w:pPr>
            <w:r w:rsidRPr="002F23C6">
              <w:rPr>
                <w:noProof/>
              </w:rPr>
              <w:t>М.П.</w:t>
            </w:r>
          </w:p>
        </w:tc>
        <w:tc>
          <w:tcPr>
            <w:tcW w:w="3290" w:type="dxa"/>
            <w:tcBorders>
              <w:top w:val="single" w:sz="4" w:space="0" w:color="auto"/>
            </w:tcBorders>
          </w:tcPr>
          <w:p w:rsidR="00AB39E7" w:rsidRPr="002F23C6" w:rsidRDefault="00AB39E7" w:rsidP="00B819C7">
            <w:pPr>
              <w:jc w:val="center"/>
              <w:rPr>
                <w:noProof/>
              </w:rPr>
            </w:pPr>
            <w:r w:rsidRPr="002F23C6">
              <w:rPr>
                <w:noProof/>
              </w:rPr>
              <w:t>ПОТПИС ПОНУЂАЧА</w:t>
            </w: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rPr>
            </w:pPr>
          </w:p>
          <w:p w:rsidR="001C26D1" w:rsidRPr="002F23C6" w:rsidRDefault="001C26D1" w:rsidP="00B819C7">
            <w:pPr>
              <w:jc w:val="center"/>
              <w:rPr>
                <w:noProof/>
                <w:highlight w:val="yellow"/>
              </w:rPr>
            </w:pPr>
          </w:p>
        </w:tc>
      </w:tr>
    </w:tbl>
    <w:p w:rsidR="001C26D1" w:rsidRPr="002F23C6" w:rsidRDefault="00AB39E7" w:rsidP="007A4B1A">
      <w:pPr>
        <w:ind w:firstLine="720"/>
        <w:rPr>
          <w:noProof/>
        </w:rPr>
      </w:pPr>
      <w:r w:rsidRPr="002F23C6">
        <w:rPr>
          <w:noProof/>
        </w:rPr>
        <w:t>Образац копирати, уколико има више подизвођача.</w:t>
      </w:r>
    </w:p>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1C26D1" w:rsidRPr="002F23C6" w:rsidRDefault="001C26D1" w:rsidP="001C26D1"/>
    <w:p w:rsidR="00AB39E7" w:rsidRPr="002F23C6" w:rsidRDefault="00AB39E7" w:rsidP="001C26D1"/>
    <w:p w:rsidR="001C26D1" w:rsidRPr="002F23C6" w:rsidRDefault="001C26D1" w:rsidP="001C26D1">
      <w:pPr>
        <w:sectPr w:rsidR="001C26D1" w:rsidRPr="002F23C6" w:rsidSect="00B535EF">
          <w:headerReference w:type="even" r:id="rId20"/>
          <w:headerReference w:type="default" r:id="rId21"/>
          <w:footerReference w:type="even" r:id="rId22"/>
          <w:footerReference w:type="default" r:id="rId23"/>
          <w:headerReference w:type="first" r:id="rId24"/>
          <w:footerReference w:type="first" r:id="rId25"/>
          <w:pgSz w:w="16838" w:h="11906" w:orient="landscape"/>
          <w:pgMar w:top="284" w:right="1418" w:bottom="1418" w:left="1418" w:header="709" w:footer="709" w:gutter="0"/>
          <w:cols w:space="708"/>
          <w:docGrid w:linePitch="360"/>
        </w:sectPr>
      </w:pPr>
    </w:p>
    <w:p w:rsidR="0080020D" w:rsidRPr="002F23C6" w:rsidRDefault="0080020D" w:rsidP="0049725B">
      <w:pPr>
        <w:ind w:right="-64"/>
        <w:jc w:val="both"/>
      </w:pPr>
    </w:p>
    <w:p w:rsidR="0080020D" w:rsidRPr="002F23C6" w:rsidRDefault="0080020D" w:rsidP="0049725B">
      <w:pPr>
        <w:ind w:right="-64"/>
        <w:jc w:val="both"/>
      </w:pPr>
    </w:p>
    <w:p w:rsidR="0080020D" w:rsidRPr="002F23C6" w:rsidRDefault="0080020D" w:rsidP="0049725B">
      <w:pPr>
        <w:ind w:right="-64"/>
        <w:jc w:val="both"/>
      </w:pPr>
    </w:p>
    <w:p w:rsidR="0049725B" w:rsidRPr="002F23C6" w:rsidRDefault="0049725B" w:rsidP="00271D36">
      <w:pPr>
        <w:ind w:right="-64" w:firstLine="720"/>
        <w:jc w:val="both"/>
      </w:pPr>
      <w:r w:rsidRPr="002F23C6">
        <w:t xml:space="preserve">На основу Закона о меници и тачке 1, 2. </w:t>
      </w:r>
      <w:proofErr w:type="gramStart"/>
      <w:r w:rsidRPr="002F23C6">
        <w:t>и</w:t>
      </w:r>
      <w:proofErr w:type="gramEnd"/>
      <w:r w:rsidRPr="002F23C6">
        <w:t xml:space="preserve"> 6. Одлуке о облику, садржини и начину коришћења јединствених инструмената платног промета, </w:t>
      </w:r>
    </w:p>
    <w:p w:rsidR="0049725B" w:rsidRPr="002F23C6" w:rsidRDefault="0049725B" w:rsidP="0049725B">
      <w:pPr>
        <w:ind w:right="-64"/>
        <w:rPr>
          <w:sz w:val="10"/>
          <w:szCs w:val="10"/>
        </w:rPr>
      </w:pPr>
    </w:p>
    <w:p w:rsidR="0049725B" w:rsidRPr="002F23C6" w:rsidRDefault="0049725B" w:rsidP="0049725B">
      <w:pPr>
        <w:ind w:right="-64"/>
        <w:rPr>
          <w:sz w:val="16"/>
          <w:szCs w:val="16"/>
        </w:rPr>
      </w:pPr>
    </w:p>
    <w:tbl>
      <w:tblPr>
        <w:tblW w:w="0" w:type="auto"/>
        <w:tblLook w:val="01E0" w:firstRow="1" w:lastRow="1" w:firstColumn="1" w:lastColumn="1" w:noHBand="0" w:noVBand="0"/>
      </w:tblPr>
      <w:tblGrid>
        <w:gridCol w:w="1471"/>
        <w:gridCol w:w="7771"/>
      </w:tblGrid>
      <w:tr w:rsidR="0049725B" w:rsidRPr="002F23C6" w:rsidTr="0049725B">
        <w:tc>
          <w:tcPr>
            <w:tcW w:w="1548" w:type="dxa"/>
            <w:shd w:val="clear" w:color="auto" w:fill="auto"/>
          </w:tcPr>
          <w:p w:rsidR="0049725B" w:rsidRPr="002F23C6" w:rsidRDefault="0049725B" w:rsidP="0049725B">
            <w:pPr>
              <w:ind w:right="-64"/>
              <w:rPr>
                <w:b/>
                <w:sz w:val="20"/>
                <w:szCs w:val="20"/>
              </w:rPr>
            </w:pPr>
            <w:r w:rsidRPr="002F23C6">
              <w:rPr>
                <w:b/>
                <w:sz w:val="20"/>
                <w:szCs w:val="20"/>
              </w:rPr>
              <w:t>ДУЖНИК:</w:t>
            </w:r>
          </w:p>
        </w:tc>
        <w:tc>
          <w:tcPr>
            <w:tcW w:w="8100" w:type="dxa"/>
            <w:shd w:val="clear" w:color="auto" w:fill="auto"/>
          </w:tcPr>
          <w:p w:rsidR="0049725B" w:rsidRPr="002F23C6" w:rsidRDefault="0049725B" w:rsidP="0049725B">
            <w:pPr>
              <w:ind w:right="-64"/>
              <w:rPr>
                <w:b/>
                <w:sz w:val="22"/>
                <w:szCs w:val="22"/>
              </w:rPr>
            </w:pPr>
            <w:r w:rsidRPr="002F23C6">
              <w:rPr>
                <w:b/>
                <w:sz w:val="22"/>
                <w:szCs w:val="22"/>
              </w:rPr>
              <w:t>Пун назив и седиште:_________________________________________________</w:t>
            </w:r>
          </w:p>
          <w:p w:rsidR="0049725B" w:rsidRPr="002F23C6" w:rsidRDefault="0049725B" w:rsidP="0049725B">
            <w:pPr>
              <w:ind w:right="-64"/>
              <w:rPr>
                <w:b/>
                <w:sz w:val="22"/>
                <w:szCs w:val="22"/>
              </w:rPr>
            </w:pPr>
            <w:r w:rsidRPr="002F23C6">
              <w:rPr>
                <w:b/>
                <w:sz w:val="22"/>
                <w:szCs w:val="22"/>
              </w:rPr>
              <w:t>ПИБ: ________________________ Матични број: _________________________</w:t>
            </w:r>
          </w:p>
          <w:p w:rsidR="0049725B" w:rsidRPr="002F23C6" w:rsidRDefault="0049725B" w:rsidP="0049725B">
            <w:pPr>
              <w:ind w:right="-64"/>
              <w:rPr>
                <w:b/>
                <w:sz w:val="22"/>
                <w:szCs w:val="22"/>
              </w:rPr>
            </w:pPr>
            <w:r w:rsidRPr="002F23C6">
              <w:rPr>
                <w:b/>
                <w:sz w:val="22"/>
                <w:szCs w:val="22"/>
              </w:rPr>
              <w:t>Текући рачун: _______________________________________________________</w:t>
            </w:r>
          </w:p>
          <w:p w:rsidR="0049725B" w:rsidRPr="002F23C6" w:rsidRDefault="0049725B" w:rsidP="0049725B">
            <w:pPr>
              <w:ind w:right="-64"/>
              <w:rPr>
                <w:b/>
                <w:sz w:val="22"/>
                <w:szCs w:val="22"/>
              </w:rPr>
            </w:pPr>
            <w:r w:rsidRPr="002F23C6">
              <w:rPr>
                <w:b/>
                <w:sz w:val="22"/>
                <w:szCs w:val="22"/>
              </w:rPr>
              <w:t>код: ___________________________________________________ (назив банке)</w:t>
            </w:r>
          </w:p>
          <w:p w:rsidR="0049725B" w:rsidRPr="002F23C6" w:rsidRDefault="0049725B" w:rsidP="0049725B">
            <w:pPr>
              <w:ind w:right="-64"/>
              <w:rPr>
                <w:b/>
                <w:sz w:val="10"/>
                <w:szCs w:val="10"/>
              </w:rPr>
            </w:pPr>
          </w:p>
        </w:tc>
      </w:tr>
      <w:tr w:rsidR="0049725B" w:rsidRPr="002F23C6" w:rsidTr="0049725B">
        <w:tc>
          <w:tcPr>
            <w:tcW w:w="9648" w:type="dxa"/>
            <w:gridSpan w:val="2"/>
            <w:shd w:val="clear" w:color="auto" w:fill="auto"/>
          </w:tcPr>
          <w:p w:rsidR="0049725B" w:rsidRPr="002F23C6" w:rsidRDefault="0049725B" w:rsidP="0049725B">
            <w:pPr>
              <w:ind w:right="-64"/>
              <w:jc w:val="center"/>
              <w:rPr>
                <w:b/>
                <w:sz w:val="8"/>
                <w:szCs w:val="8"/>
              </w:rPr>
            </w:pPr>
          </w:p>
          <w:p w:rsidR="0049725B" w:rsidRPr="002F23C6" w:rsidRDefault="0049725B" w:rsidP="0049725B">
            <w:pPr>
              <w:ind w:right="-64"/>
              <w:jc w:val="center"/>
              <w:rPr>
                <w:b/>
              </w:rPr>
            </w:pPr>
            <w:r w:rsidRPr="002F23C6">
              <w:rPr>
                <w:b/>
              </w:rPr>
              <w:t>И з д а ј е</w:t>
            </w:r>
          </w:p>
        </w:tc>
      </w:tr>
    </w:tbl>
    <w:p w:rsidR="0049725B" w:rsidRPr="002F23C6" w:rsidRDefault="0049725B" w:rsidP="0049725B">
      <w:pPr>
        <w:ind w:right="-64"/>
        <w:rPr>
          <w:b/>
          <w:sz w:val="16"/>
          <w:szCs w:val="16"/>
        </w:rPr>
      </w:pPr>
    </w:p>
    <w:p w:rsidR="0049725B" w:rsidRPr="002F23C6" w:rsidRDefault="0049725B" w:rsidP="0049725B">
      <w:pPr>
        <w:ind w:right="-64"/>
        <w:rPr>
          <w:b/>
          <w:sz w:val="10"/>
          <w:szCs w:val="10"/>
        </w:rPr>
      </w:pPr>
    </w:p>
    <w:p w:rsidR="0049725B" w:rsidRPr="002F23C6" w:rsidRDefault="0049725B" w:rsidP="0049725B">
      <w:pPr>
        <w:ind w:right="-64"/>
        <w:jc w:val="center"/>
        <w:rPr>
          <w:b/>
          <w:sz w:val="28"/>
          <w:szCs w:val="28"/>
        </w:rPr>
      </w:pPr>
      <w:r w:rsidRPr="002F23C6">
        <w:rPr>
          <w:b/>
          <w:sz w:val="28"/>
          <w:szCs w:val="28"/>
        </w:rPr>
        <w:t>МЕНИЧНО ПИСМО – ОВЛАШЋЕЊЕ</w:t>
      </w:r>
    </w:p>
    <w:p w:rsidR="0049725B" w:rsidRPr="002F23C6" w:rsidRDefault="0049725B" w:rsidP="0049725B">
      <w:pPr>
        <w:ind w:right="-64"/>
        <w:jc w:val="center"/>
        <w:rPr>
          <w:b/>
          <w:sz w:val="20"/>
          <w:szCs w:val="20"/>
        </w:rPr>
      </w:pPr>
      <w:r w:rsidRPr="002F23C6">
        <w:rPr>
          <w:b/>
          <w:sz w:val="20"/>
          <w:szCs w:val="20"/>
        </w:rPr>
        <w:t>ЗА КОРИСНИКА БЛАНКО СОЛО МЕНИЦЕ</w:t>
      </w:r>
    </w:p>
    <w:p w:rsidR="0049725B" w:rsidRPr="002F23C6" w:rsidRDefault="0049725B" w:rsidP="0049725B">
      <w:pPr>
        <w:ind w:right="-64"/>
        <w:rPr>
          <w:b/>
          <w:sz w:val="22"/>
          <w:szCs w:val="22"/>
        </w:rPr>
      </w:pPr>
    </w:p>
    <w:tbl>
      <w:tblPr>
        <w:tblW w:w="0" w:type="auto"/>
        <w:tblLook w:val="01E0" w:firstRow="1" w:lastRow="1" w:firstColumn="1" w:lastColumn="1" w:noHBand="0" w:noVBand="0"/>
      </w:tblPr>
      <w:tblGrid>
        <w:gridCol w:w="1539"/>
        <w:gridCol w:w="7703"/>
      </w:tblGrid>
      <w:tr w:rsidR="0049725B" w:rsidRPr="002F23C6" w:rsidTr="0049725B">
        <w:tc>
          <w:tcPr>
            <w:tcW w:w="1548" w:type="dxa"/>
            <w:shd w:val="clear" w:color="auto" w:fill="auto"/>
          </w:tcPr>
          <w:p w:rsidR="0049725B" w:rsidRPr="002F23C6" w:rsidRDefault="0049725B" w:rsidP="0049725B">
            <w:pPr>
              <w:ind w:right="-64"/>
              <w:rPr>
                <w:b/>
                <w:sz w:val="20"/>
                <w:szCs w:val="20"/>
              </w:rPr>
            </w:pPr>
            <w:r w:rsidRPr="002F23C6">
              <w:rPr>
                <w:b/>
                <w:sz w:val="20"/>
                <w:szCs w:val="20"/>
              </w:rPr>
              <w:t>КОРИСНИК:</w:t>
            </w:r>
          </w:p>
          <w:p w:rsidR="0049725B" w:rsidRPr="002F23C6" w:rsidRDefault="0049725B" w:rsidP="0049725B">
            <w:pPr>
              <w:ind w:right="-64"/>
              <w:rPr>
                <w:b/>
                <w:sz w:val="20"/>
                <w:szCs w:val="20"/>
              </w:rPr>
            </w:pPr>
            <w:r w:rsidRPr="002F23C6">
              <w:rPr>
                <w:b/>
                <w:sz w:val="20"/>
                <w:szCs w:val="20"/>
              </w:rPr>
              <w:t>(поверилац)</w:t>
            </w:r>
          </w:p>
        </w:tc>
        <w:tc>
          <w:tcPr>
            <w:tcW w:w="8100" w:type="dxa"/>
            <w:shd w:val="clear" w:color="auto" w:fill="auto"/>
          </w:tcPr>
          <w:p w:rsidR="0049725B" w:rsidRPr="002F23C6" w:rsidRDefault="0049725B" w:rsidP="0049725B">
            <w:pPr>
              <w:ind w:right="-64"/>
              <w:jc w:val="both"/>
              <w:rPr>
                <w:sz w:val="22"/>
                <w:szCs w:val="22"/>
              </w:rPr>
            </w:pPr>
            <w:r w:rsidRPr="002F23C6">
              <w:rPr>
                <w:b/>
                <w:sz w:val="22"/>
                <w:szCs w:val="22"/>
              </w:rPr>
              <w:t>Пун назив и седиште:</w:t>
            </w:r>
            <w:r w:rsidRPr="002F23C6">
              <w:t xml:space="preserve"> </w:t>
            </w:r>
            <w:r w:rsidRPr="002F23C6">
              <w:rPr>
                <w:sz w:val="22"/>
                <w:szCs w:val="22"/>
              </w:rPr>
              <w:t xml:space="preserve">КЛИНИЧКИ ЦЕНТАР ВОЈВОДИНЕ, </w:t>
            </w:r>
          </w:p>
          <w:p w:rsidR="0049725B" w:rsidRPr="002F23C6" w:rsidRDefault="0049725B" w:rsidP="0049725B">
            <w:pPr>
              <w:ind w:right="-64"/>
              <w:jc w:val="both"/>
              <w:rPr>
                <w:sz w:val="22"/>
                <w:szCs w:val="22"/>
              </w:rPr>
            </w:pPr>
            <w:proofErr w:type="gramStart"/>
            <w:r w:rsidRPr="002F23C6">
              <w:rPr>
                <w:sz w:val="22"/>
                <w:szCs w:val="22"/>
              </w:rPr>
              <w:t>ул</w:t>
            </w:r>
            <w:proofErr w:type="gramEnd"/>
            <w:r w:rsidRPr="002F23C6">
              <w:rPr>
                <w:sz w:val="22"/>
                <w:szCs w:val="22"/>
              </w:rPr>
              <w:t>. Хајдук Вељкова бр. 1, Нови Сад</w:t>
            </w:r>
          </w:p>
          <w:p w:rsidR="0049725B" w:rsidRPr="002F23C6" w:rsidRDefault="0049725B" w:rsidP="0049725B">
            <w:pPr>
              <w:ind w:right="-64"/>
              <w:jc w:val="both"/>
              <w:rPr>
                <w:b/>
                <w:sz w:val="22"/>
                <w:szCs w:val="22"/>
              </w:rPr>
            </w:pPr>
            <w:r w:rsidRPr="002F23C6">
              <w:rPr>
                <w:b/>
                <w:sz w:val="22"/>
                <w:szCs w:val="22"/>
              </w:rPr>
              <w:t xml:space="preserve">ПИБ: </w:t>
            </w:r>
            <w:r w:rsidRPr="002F23C6">
              <w:rPr>
                <w:sz w:val="22"/>
                <w:szCs w:val="22"/>
              </w:rPr>
              <w:t>101696893</w:t>
            </w:r>
            <w:r w:rsidRPr="002F23C6">
              <w:rPr>
                <w:b/>
                <w:sz w:val="22"/>
                <w:szCs w:val="22"/>
              </w:rPr>
              <w:t xml:space="preserve"> Матични број:</w:t>
            </w:r>
            <w:r w:rsidRPr="002F23C6">
              <w:t xml:space="preserve"> </w:t>
            </w:r>
            <w:r w:rsidRPr="002F23C6">
              <w:rPr>
                <w:sz w:val="22"/>
                <w:szCs w:val="22"/>
              </w:rPr>
              <w:t>08664161</w:t>
            </w:r>
          </w:p>
          <w:p w:rsidR="0049725B" w:rsidRPr="002F23C6" w:rsidRDefault="0049725B" w:rsidP="0049725B">
            <w:pPr>
              <w:ind w:right="-64"/>
              <w:jc w:val="both"/>
              <w:rPr>
                <w:b/>
                <w:sz w:val="10"/>
                <w:szCs w:val="10"/>
              </w:rPr>
            </w:pPr>
            <w:r w:rsidRPr="002F23C6">
              <w:rPr>
                <w:b/>
                <w:sz w:val="22"/>
                <w:szCs w:val="22"/>
              </w:rPr>
              <w:t xml:space="preserve">Текући рачун: </w:t>
            </w:r>
            <w:r w:rsidRPr="002F23C6">
              <w:rPr>
                <w:sz w:val="22"/>
                <w:szCs w:val="22"/>
              </w:rPr>
              <w:t>840-577661-50,</w:t>
            </w:r>
            <w:r w:rsidRPr="002F23C6">
              <w:rPr>
                <w:b/>
                <w:sz w:val="22"/>
                <w:szCs w:val="22"/>
              </w:rPr>
              <w:t xml:space="preserve"> код: </w:t>
            </w:r>
            <w:r w:rsidRPr="002F23C6">
              <w:rPr>
                <w:sz w:val="22"/>
                <w:szCs w:val="22"/>
              </w:rPr>
              <w:t>Управа за трезор РС, Мин. финансија</w:t>
            </w:r>
          </w:p>
        </w:tc>
      </w:tr>
    </w:tbl>
    <w:p w:rsidR="0049725B" w:rsidRPr="002F23C6" w:rsidRDefault="0049725B" w:rsidP="0049725B">
      <w:pPr>
        <w:ind w:right="-64"/>
        <w:rPr>
          <w:b/>
          <w:sz w:val="10"/>
          <w:szCs w:val="10"/>
        </w:rPr>
      </w:pPr>
    </w:p>
    <w:p w:rsidR="0049725B" w:rsidRPr="002F23C6" w:rsidRDefault="0049725B" w:rsidP="0049725B">
      <w:pPr>
        <w:ind w:right="-64"/>
        <w:jc w:val="both"/>
        <w:rPr>
          <w:sz w:val="22"/>
          <w:szCs w:val="22"/>
        </w:rPr>
      </w:pPr>
    </w:p>
    <w:p w:rsidR="007860EC" w:rsidRPr="002F23C6" w:rsidRDefault="0049725B" w:rsidP="007860EC">
      <w:pPr>
        <w:ind w:firstLine="720"/>
        <w:jc w:val="both"/>
      </w:pPr>
      <w:r w:rsidRPr="002F23C6">
        <w:t>Менични дужник предаје Меничном повериоцу потписану и оверену бланко соло меницу сериј</w:t>
      </w:r>
      <w:r w:rsidR="00FD729C" w:rsidRPr="002F23C6">
        <w:t>ског броја __________</w:t>
      </w:r>
      <w:r w:rsidR="001E42CD">
        <w:rPr>
          <w:lang w:val="sr-Cyrl-RS"/>
        </w:rPr>
        <w:t>_________</w:t>
      </w:r>
      <w:r w:rsidR="00FD729C" w:rsidRPr="002F23C6">
        <w:t>_____</w:t>
      </w:r>
      <w:r w:rsidRPr="002F23C6">
        <w:t xml:space="preserve"> као средство финансијског обезбеђења </w:t>
      </w:r>
      <w:r w:rsidRPr="002F23C6">
        <w:rPr>
          <w:b/>
        </w:rPr>
        <w:t xml:space="preserve">за добро извршење посла </w:t>
      </w:r>
      <w:r w:rsidRPr="002F23C6">
        <w:t xml:space="preserve">у вредности од </w:t>
      </w:r>
      <w:r w:rsidRPr="002F23C6">
        <w:rPr>
          <w:b/>
        </w:rPr>
        <w:t xml:space="preserve">10% без ПДВ, </w:t>
      </w:r>
      <w:r w:rsidRPr="002F23C6">
        <w:t>и овлашћује Меничног повериоца да предату меницу може попунити и наплатити до максималног износа од ___________________ динара (словима ______________</w:t>
      </w:r>
      <w:r w:rsidR="006256A2" w:rsidRPr="002F23C6">
        <w:t>_______</w:t>
      </w:r>
      <w:r w:rsidRPr="002F23C6">
        <w:t xml:space="preserve">___________ динара), по уговору о јавној набавци број </w:t>
      </w:r>
      <w:r w:rsidR="00F13CA1">
        <w:rPr>
          <w:b/>
          <w:lang w:val="sr-Cyrl-RS"/>
        </w:rPr>
        <w:t>116</w:t>
      </w:r>
      <w:r w:rsidR="00354761" w:rsidRPr="002F23C6">
        <w:rPr>
          <w:b/>
        </w:rPr>
        <w:t>-</w:t>
      </w:r>
      <w:r w:rsidR="00E56239">
        <w:rPr>
          <w:b/>
        </w:rPr>
        <w:t>19</w:t>
      </w:r>
      <w:r w:rsidR="00354761" w:rsidRPr="002F23C6">
        <w:rPr>
          <w:b/>
        </w:rPr>
        <w:t>-О</w:t>
      </w:r>
      <w:r w:rsidRPr="002F23C6">
        <w:t xml:space="preserve"> - </w:t>
      </w:r>
      <w:r w:rsidR="00F13CA1" w:rsidRPr="00D7354F">
        <w:rPr>
          <w:b/>
          <w:noProof/>
        </w:rPr>
        <w:t xml:space="preserve">Набавка </w:t>
      </w:r>
      <w:r w:rsidR="00F13CA1">
        <w:rPr>
          <w:b/>
          <w:noProof/>
          <w:lang w:val="sr-Cyrl-RS"/>
        </w:rPr>
        <w:t>не</w:t>
      </w:r>
      <w:r w:rsidR="00F13CA1" w:rsidRPr="00D7354F">
        <w:rPr>
          <w:b/>
          <w:noProof/>
        </w:rPr>
        <w:t>регистр</w:t>
      </w:r>
      <w:r w:rsidR="00F13CA1">
        <w:rPr>
          <w:b/>
          <w:noProof/>
        </w:rPr>
        <w:t xml:space="preserve">ованих лекова </w:t>
      </w:r>
      <w:r w:rsidR="00F13CA1">
        <w:rPr>
          <w:b/>
          <w:noProof/>
          <w:lang w:val="sr-Cyrl-RS"/>
        </w:rPr>
        <w:t>са Д</w:t>
      </w:r>
      <w:r w:rsidR="00F13CA1">
        <w:rPr>
          <w:b/>
          <w:noProof/>
        </w:rPr>
        <w:t xml:space="preserve"> Листе лекова </w:t>
      </w:r>
      <w:r w:rsidR="00F13CA1">
        <w:rPr>
          <w:b/>
        </w:rPr>
        <w:t xml:space="preserve">за потребе </w:t>
      </w:r>
      <w:r w:rsidR="00F13CA1" w:rsidRPr="004E6C4F">
        <w:rPr>
          <w:b/>
        </w:rPr>
        <w:t>К</w:t>
      </w:r>
      <w:r w:rsidR="00F13CA1">
        <w:rPr>
          <w:b/>
        </w:rPr>
        <w:t>линичког центра Војводине</w:t>
      </w:r>
      <w:r w:rsidR="00FD729C" w:rsidRPr="002F23C6">
        <w:t>,</w:t>
      </w:r>
      <w:r w:rsidR="00E0679A">
        <w:rPr>
          <w:lang w:val="sr-Cyrl-RS"/>
        </w:rPr>
        <w:t xml:space="preserve"> </w:t>
      </w:r>
      <w:r w:rsidR="00E0679A" w:rsidRPr="003020D3">
        <w:rPr>
          <w:b/>
          <w:i/>
          <w:lang w:val="sr-Cyrl-RS"/>
        </w:rPr>
        <w:t>за партиј</w:t>
      </w:r>
      <w:r w:rsidR="00B04D40">
        <w:rPr>
          <w:b/>
          <w:i/>
          <w:lang w:val="sr-Cyrl-RS"/>
        </w:rPr>
        <w:t>у/</w:t>
      </w:r>
      <w:r w:rsidR="00E0679A" w:rsidRPr="003020D3">
        <w:rPr>
          <w:b/>
          <w:i/>
          <w:lang w:val="sr-Cyrl-RS"/>
        </w:rPr>
        <w:t>е бр</w:t>
      </w:r>
      <w:r w:rsidR="00F13CA1">
        <w:rPr>
          <w:b/>
          <w:i/>
          <w:lang w:val="sr-Cyrl-RS"/>
        </w:rPr>
        <w:t>.</w:t>
      </w:r>
      <w:r w:rsidR="00E0679A">
        <w:rPr>
          <w:lang w:val="sr-Cyrl-RS"/>
        </w:rPr>
        <w:t>________</w:t>
      </w:r>
      <w:r w:rsidR="00FD729C" w:rsidRPr="002F23C6">
        <w:t xml:space="preserve"> </w:t>
      </w:r>
      <w:r w:rsidR="007860EC" w:rsidRPr="002F23C6">
        <w:t>уколико као дужник не изврши уговорене обавезе у предвиђеном року.</w:t>
      </w:r>
    </w:p>
    <w:p w:rsidR="0049725B" w:rsidRPr="002F23C6" w:rsidRDefault="0049725B" w:rsidP="007860EC">
      <w:pPr>
        <w:ind w:firstLine="720"/>
        <w:jc w:val="both"/>
      </w:pPr>
      <w:r w:rsidRPr="002F23C6">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AF27C6" w:rsidRPr="002F23C6" w:rsidRDefault="00AF27C6" w:rsidP="0049725B">
      <w:pPr>
        <w:ind w:firstLine="720"/>
        <w:jc w:val="both"/>
      </w:pPr>
    </w:p>
    <w:p w:rsidR="0049725B" w:rsidRPr="002F23C6" w:rsidRDefault="0049725B" w:rsidP="0049725B">
      <w:pPr>
        <w:ind w:firstLine="720"/>
        <w:jc w:val="both"/>
      </w:pPr>
      <w:r w:rsidRPr="002F23C6">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F27C6" w:rsidRPr="002F23C6" w:rsidRDefault="00AF27C6" w:rsidP="0049725B">
      <w:pPr>
        <w:ind w:firstLine="720"/>
        <w:jc w:val="both"/>
      </w:pPr>
    </w:p>
    <w:p w:rsidR="0049725B" w:rsidRPr="002F23C6" w:rsidRDefault="0049725B" w:rsidP="0049725B">
      <w:pPr>
        <w:ind w:firstLine="720"/>
        <w:jc w:val="both"/>
      </w:pPr>
      <w:r w:rsidRPr="002F23C6">
        <w:t>Дужник се одриче права на повлачење овог овлашћења, на стављање приговора на задужење и на сторнирање задужења по овом основу за наплату.</w:t>
      </w:r>
    </w:p>
    <w:p w:rsidR="0049725B" w:rsidRPr="002F23C6" w:rsidRDefault="0049725B" w:rsidP="0049725B">
      <w:pPr>
        <w:ind w:right="-64"/>
        <w:jc w:val="both"/>
        <w:rPr>
          <w:color w:val="FF0000"/>
          <w:sz w:val="16"/>
          <w:szCs w:val="16"/>
        </w:rPr>
      </w:pPr>
    </w:p>
    <w:p w:rsidR="00AF27C6" w:rsidRPr="002F23C6" w:rsidRDefault="00AF27C6" w:rsidP="0049725B">
      <w:pPr>
        <w:ind w:right="-64"/>
        <w:jc w:val="both"/>
        <w:rPr>
          <w:color w:val="FF0000"/>
          <w:sz w:val="16"/>
          <w:szCs w:val="16"/>
        </w:rPr>
      </w:pPr>
    </w:p>
    <w:p w:rsidR="0049725B" w:rsidRPr="002F23C6" w:rsidRDefault="0049725B" w:rsidP="0049725B">
      <w:pPr>
        <w:ind w:right="-64"/>
        <w:jc w:val="both"/>
        <w:rPr>
          <w:b/>
          <w:sz w:val="22"/>
          <w:szCs w:val="22"/>
        </w:rPr>
      </w:pPr>
      <w:r w:rsidRPr="002F23C6">
        <w:rPr>
          <w:b/>
          <w:sz w:val="22"/>
          <w:szCs w:val="22"/>
        </w:rPr>
        <w:t>Прилог:</w:t>
      </w:r>
      <w:r w:rsidRPr="002F23C6">
        <w:rPr>
          <w:sz w:val="22"/>
          <w:szCs w:val="22"/>
        </w:rPr>
        <w:t xml:space="preserve"> </w:t>
      </w:r>
      <w:r w:rsidRPr="002F23C6">
        <w:rPr>
          <w:b/>
          <w:sz w:val="22"/>
          <w:szCs w:val="22"/>
        </w:rPr>
        <w:t xml:space="preserve">- меница серијски број </w:t>
      </w:r>
      <w:r w:rsidRPr="002F23C6">
        <w:rPr>
          <w:sz w:val="22"/>
          <w:szCs w:val="22"/>
        </w:rPr>
        <w:t>_____________________</w:t>
      </w:r>
    </w:p>
    <w:p w:rsidR="0049725B" w:rsidRPr="002F23C6" w:rsidRDefault="0049725B" w:rsidP="0049725B">
      <w:pPr>
        <w:ind w:right="-64"/>
        <w:jc w:val="both"/>
        <w:rPr>
          <w:b/>
          <w:sz w:val="22"/>
          <w:szCs w:val="22"/>
        </w:rPr>
      </w:pPr>
      <w:r w:rsidRPr="002F23C6">
        <w:rPr>
          <w:b/>
          <w:sz w:val="22"/>
          <w:szCs w:val="22"/>
        </w:rPr>
        <w:t xml:space="preserve">              </w:t>
      </w:r>
      <w:r w:rsidR="008D5DAE" w:rsidRPr="002F23C6">
        <w:rPr>
          <w:b/>
          <w:sz w:val="22"/>
          <w:szCs w:val="22"/>
        </w:rPr>
        <w:t xml:space="preserve">  </w:t>
      </w:r>
      <w:r w:rsidRPr="002F23C6">
        <w:rPr>
          <w:b/>
          <w:sz w:val="22"/>
          <w:szCs w:val="22"/>
        </w:rPr>
        <w:t xml:space="preserve">- </w:t>
      </w:r>
      <w:proofErr w:type="gramStart"/>
      <w:r w:rsidRPr="002F23C6">
        <w:rPr>
          <w:b/>
          <w:sz w:val="22"/>
          <w:szCs w:val="22"/>
        </w:rPr>
        <w:t>картон</w:t>
      </w:r>
      <w:proofErr w:type="gramEnd"/>
      <w:r w:rsidRPr="002F23C6">
        <w:rPr>
          <w:b/>
          <w:sz w:val="22"/>
          <w:szCs w:val="22"/>
        </w:rPr>
        <w:t xml:space="preserve"> депонованих потписа</w:t>
      </w:r>
    </w:p>
    <w:p w:rsidR="0049725B" w:rsidRPr="002F23C6" w:rsidRDefault="0049725B" w:rsidP="0049725B">
      <w:pPr>
        <w:ind w:right="-64"/>
        <w:jc w:val="both"/>
        <w:rPr>
          <w:b/>
          <w:sz w:val="22"/>
          <w:szCs w:val="22"/>
        </w:rPr>
      </w:pPr>
      <w:r w:rsidRPr="002F23C6">
        <w:rPr>
          <w:b/>
          <w:sz w:val="22"/>
          <w:szCs w:val="22"/>
        </w:rPr>
        <w:t xml:space="preserve">             </w:t>
      </w:r>
      <w:r w:rsidR="008D5DAE" w:rsidRPr="002F23C6">
        <w:rPr>
          <w:b/>
          <w:sz w:val="22"/>
          <w:szCs w:val="22"/>
        </w:rPr>
        <w:t xml:space="preserve">  </w:t>
      </w:r>
      <w:r w:rsidRPr="002F23C6">
        <w:rPr>
          <w:b/>
          <w:sz w:val="22"/>
          <w:szCs w:val="22"/>
        </w:rPr>
        <w:t xml:space="preserve"> - </w:t>
      </w:r>
      <w:proofErr w:type="gramStart"/>
      <w:r w:rsidRPr="002F23C6">
        <w:rPr>
          <w:b/>
          <w:sz w:val="22"/>
          <w:szCs w:val="22"/>
        </w:rPr>
        <w:t>оверени</w:t>
      </w:r>
      <w:proofErr w:type="gramEnd"/>
      <w:r w:rsidRPr="002F23C6">
        <w:rPr>
          <w:b/>
          <w:sz w:val="22"/>
          <w:szCs w:val="22"/>
        </w:rPr>
        <w:t xml:space="preserve"> потиси лица овлашћених за заступање</w:t>
      </w:r>
    </w:p>
    <w:p w:rsidR="0049725B" w:rsidRPr="002F23C6" w:rsidRDefault="0049725B" w:rsidP="0049725B">
      <w:pPr>
        <w:ind w:right="-64"/>
        <w:jc w:val="both"/>
        <w:rPr>
          <w:b/>
          <w:sz w:val="22"/>
          <w:szCs w:val="22"/>
        </w:rPr>
      </w:pPr>
      <w:r w:rsidRPr="002F23C6">
        <w:rPr>
          <w:b/>
          <w:sz w:val="22"/>
          <w:szCs w:val="22"/>
        </w:rPr>
        <w:t xml:space="preserve">              </w:t>
      </w:r>
      <w:r w:rsidR="008D5DAE" w:rsidRPr="002F23C6">
        <w:rPr>
          <w:b/>
          <w:sz w:val="22"/>
          <w:szCs w:val="22"/>
        </w:rPr>
        <w:t xml:space="preserve">  </w:t>
      </w:r>
      <w:r w:rsidRPr="002F23C6">
        <w:rPr>
          <w:b/>
          <w:sz w:val="22"/>
          <w:szCs w:val="22"/>
        </w:rPr>
        <w:t xml:space="preserve">- </w:t>
      </w:r>
      <w:proofErr w:type="gramStart"/>
      <w:r w:rsidRPr="002F23C6">
        <w:rPr>
          <w:b/>
          <w:sz w:val="22"/>
          <w:szCs w:val="22"/>
        </w:rPr>
        <w:t>захтев</w:t>
      </w:r>
      <w:proofErr w:type="gramEnd"/>
      <w:r w:rsidRPr="002F23C6">
        <w:rPr>
          <w:b/>
          <w:sz w:val="22"/>
          <w:szCs w:val="22"/>
        </w:rPr>
        <w:t xml:space="preserve">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49725B" w:rsidRPr="002F23C6" w:rsidTr="0049725B">
        <w:tc>
          <w:tcPr>
            <w:tcW w:w="4417" w:type="dxa"/>
            <w:shd w:val="clear" w:color="auto" w:fill="auto"/>
          </w:tcPr>
          <w:p w:rsidR="0049725B" w:rsidRPr="002F23C6" w:rsidRDefault="0049725B" w:rsidP="0049725B">
            <w:pPr>
              <w:tabs>
                <w:tab w:val="left" w:pos="3465"/>
              </w:tabs>
              <w:ind w:right="-64"/>
              <w:jc w:val="both"/>
              <w:rPr>
                <w:b/>
                <w:sz w:val="22"/>
                <w:szCs w:val="22"/>
              </w:rPr>
            </w:pPr>
          </w:p>
        </w:tc>
        <w:tc>
          <w:tcPr>
            <w:tcW w:w="766" w:type="dxa"/>
            <w:shd w:val="clear" w:color="auto" w:fill="auto"/>
          </w:tcPr>
          <w:p w:rsidR="0049725B" w:rsidRPr="002F23C6" w:rsidRDefault="0049725B" w:rsidP="0049725B">
            <w:pPr>
              <w:ind w:right="-64"/>
              <w:jc w:val="both"/>
              <w:rPr>
                <w:b/>
                <w:sz w:val="22"/>
                <w:szCs w:val="22"/>
              </w:rPr>
            </w:pPr>
          </w:p>
        </w:tc>
        <w:tc>
          <w:tcPr>
            <w:tcW w:w="3870" w:type="dxa"/>
            <w:shd w:val="clear" w:color="auto" w:fill="auto"/>
          </w:tcPr>
          <w:p w:rsidR="0049725B" w:rsidRPr="002F23C6" w:rsidRDefault="0049725B" w:rsidP="0049725B">
            <w:pPr>
              <w:ind w:right="-64"/>
              <w:jc w:val="center"/>
              <w:rPr>
                <w:b/>
                <w:sz w:val="22"/>
                <w:szCs w:val="22"/>
              </w:rPr>
            </w:pPr>
          </w:p>
        </w:tc>
      </w:tr>
      <w:tr w:rsidR="0049725B" w:rsidRPr="002F23C6" w:rsidTr="0049725B">
        <w:trPr>
          <w:trHeight w:val="212"/>
        </w:trPr>
        <w:tc>
          <w:tcPr>
            <w:tcW w:w="4417" w:type="dxa"/>
            <w:shd w:val="clear" w:color="auto" w:fill="auto"/>
          </w:tcPr>
          <w:p w:rsidR="0049725B" w:rsidRPr="002F23C6" w:rsidRDefault="0049725B" w:rsidP="0049725B">
            <w:pPr>
              <w:ind w:right="-64"/>
              <w:jc w:val="center"/>
              <w:rPr>
                <w:b/>
                <w:sz w:val="22"/>
                <w:szCs w:val="22"/>
              </w:rPr>
            </w:pPr>
            <w:r w:rsidRPr="002F23C6">
              <w:rPr>
                <w:b/>
                <w:sz w:val="22"/>
                <w:szCs w:val="22"/>
              </w:rPr>
              <w:t>Место и датум издавања Овлашћења:</w:t>
            </w:r>
          </w:p>
        </w:tc>
        <w:tc>
          <w:tcPr>
            <w:tcW w:w="766" w:type="dxa"/>
            <w:shd w:val="clear" w:color="auto" w:fill="auto"/>
          </w:tcPr>
          <w:p w:rsidR="0049725B" w:rsidRPr="002F23C6" w:rsidRDefault="0049725B" w:rsidP="0049725B">
            <w:pPr>
              <w:ind w:right="-64"/>
              <w:jc w:val="both"/>
              <w:rPr>
                <w:b/>
                <w:sz w:val="22"/>
                <w:szCs w:val="22"/>
              </w:rPr>
            </w:pPr>
          </w:p>
        </w:tc>
        <w:tc>
          <w:tcPr>
            <w:tcW w:w="3870" w:type="dxa"/>
            <w:shd w:val="clear" w:color="auto" w:fill="auto"/>
          </w:tcPr>
          <w:p w:rsidR="0049725B" w:rsidRPr="002F23C6" w:rsidRDefault="0049725B" w:rsidP="0049725B">
            <w:pPr>
              <w:ind w:left="-198" w:right="-64"/>
              <w:rPr>
                <w:b/>
                <w:sz w:val="22"/>
                <w:szCs w:val="22"/>
              </w:rPr>
            </w:pPr>
          </w:p>
        </w:tc>
      </w:tr>
      <w:tr w:rsidR="0049725B" w:rsidRPr="002F23C6" w:rsidTr="0049725B">
        <w:tc>
          <w:tcPr>
            <w:tcW w:w="4417" w:type="dxa"/>
            <w:tcBorders>
              <w:bottom w:val="single" w:sz="4" w:space="0" w:color="auto"/>
            </w:tcBorders>
            <w:shd w:val="clear" w:color="auto" w:fill="auto"/>
          </w:tcPr>
          <w:p w:rsidR="0049725B" w:rsidRPr="002F23C6" w:rsidRDefault="0049725B" w:rsidP="0049725B">
            <w:pPr>
              <w:ind w:right="-64"/>
              <w:rPr>
                <w:sz w:val="22"/>
                <w:szCs w:val="22"/>
              </w:rPr>
            </w:pPr>
          </w:p>
        </w:tc>
        <w:tc>
          <w:tcPr>
            <w:tcW w:w="766" w:type="dxa"/>
            <w:shd w:val="clear" w:color="auto" w:fill="auto"/>
          </w:tcPr>
          <w:p w:rsidR="0049725B" w:rsidRPr="002F23C6" w:rsidRDefault="0049725B" w:rsidP="0049725B">
            <w:pPr>
              <w:ind w:right="-64"/>
              <w:jc w:val="both"/>
              <w:rPr>
                <w:b/>
                <w:sz w:val="22"/>
                <w:szCs w:val="22"/>
              </w:rPr>
            </w:pPr>
          </w:p>
        </w:tc>
        <w:tc>
          <w:tcPr>
            <w:tcW w:w="3870" w:type="dxa"/>
            <w:shd w:val="clear" w:color="auto" w:fill="auto"/>
          </w:tcPr>
          <w:p w:rsidR="0049725B" w:rsidRPr="002F23C6" w:rsidRDefault="0049725B" w:rsidP="0049725B">
            <w:pPr>
              <w:ind w:left="-198" w:right="-64"/>
              <w:rPr>
                <w:b/>
                <w:sz w:val="22"/>
                <w:szCs w:val="22"/>
              </w:rPr>
            </w:pPr>
            <w:r w:rsidRPr="002F23C6">
              <w:rPr>
                <w:b/>
                <w:sz w:val="22"/>
                <w:szCs w:val="22"/>
              </w:rPr>
              <w:t xml:space="preserve">   ДУЖНИК – ИЗДАВАЛАЦ МЕНИЦЕ</w:t>
            </w:r>
          </w:p>
        </w:tc>
      </w:tr>
      <w:tr w:rsidR="0049725B" w:rsidRPr="002F23C6" w:rsidTr="0049725B">
        <w:tc>
          <w:tcPr>
            <w:tcW w:w="4417" w:type="dxa"/>
            <w:tcBorders>
              <w:top w:val="single" w:sz="4" w:space="0" w:color="auto"/>
            </w:tcBorders>
            <w:shd w:val="clear" w:color="auto" w:fill="auto"/>
          </w:tcPr>
          <w:p w:rsidR="0049725B" w:rsidRPr="002F23C6" w:rsidRDefault="0049725B" w:rsidP="0049725B">
            <w:pPr>
              <w:ind w:right="-64"/>
              <w:jc w:val="both"/>
              <w:rPr>
                <w:b/>
                <w:sz w:val="22"/>
                <w:szCs w:val="22"/>
              </w:rPr>
            </w:pPr>
          </w:p>
        </w:tc>
        <w:tc>
          <w:tcPr>
            <w:tcW w:w="766" w:type="dxa"/>
            <w:shd w:val="clear" w:color="auto" w:fill="auto"/>
          </w:tcPr>
          <w:p w:rsidR="0049725B" w:rsidRPr="002F23C6" w:rsidRDefault="0049725B" w:rsidP="0049725B">
            <w:pPr>
              <w:ind w:right="-64"/>
              <w:jc w:val="right"/>
              <w:rPr>
                <w:sz w:val="22"/>
                <w:szCs w:val="22"/>
              </w:rPr>
            </w:pPr>
          </w:p>
          <w:p w:rsidR="0049725B" w:rsidRPr="002F23C6" w:rsidRDefault="0049725B" w:rsidP="0049725B">
            <w:pPr>
              <w:ind w:right="-64"/>
              <w:rPr>
                <w:sz w:val="22"/>
                <w:szCs w:val="22"/>
              </w:rPr>
            </w:pPr>
            <w:r w:rsidRPr="002F23C6">
              <w:rPr>
                <w:sz w:val="22"/>
                <w:szCs w:val="22"/>
              </w:rPr>
              <w:t>МП</w:t>
            </w:r>
          </w:p>
        </w:tc>
        <w:tc>
          <w:tcPr>
            <w:tcW w:w="3870" w:type="dxa"/>
            <w:tcBorders>
              <w:bottom w:val="single" w:sz="4" w:space="0" w:color="auto"/>
            </w:tcBorders>
            <w:shd w:val="clear" w:color="auto" w:fill="auto"/>
          </w:tcPr>
          <w:p w:rsidR="0049725B" w:rsidRPr="002F23C6" w:rsidRDefault="0049725B" w:rsidP="0049725B">
            <w:pPr>
              <w:ind w:left="-198" w:right="-64"/>
              <w:jc w:val="center"/>
              <w:rPr>
                <w:b/>
                <w:sz w:val="22"/>
                <w:szCs w:val="22"/>
              </w:rPr>
            </w:pPr>
          </w:p>
        </w:tc>
      </w:tr>
      <w:tr w:rsidR="0049725B" w:rsidRPr="002F23C6" w:rsidTr="0049725B">
        <w:tc>
          <w:tcPr>
            <w:tcW w:w="4417" w:type="dxa"/>
            <w:shd w:val="clear" w:color="auto" w:fill="auto"/>
          </w:tcPr>
          <w:p w:rsidR="0049725B" w:rsidRPr="002F23C6" w:rsidRDefault="0049725B" w:rsidP="0049725B">
            <w:pPr>
              <w:ind w:right="-64"/>
              <w:jc w:val="both"/>
              <w:rPr>
                <w:b/>
                <w:sz w:val="22"/>
                <w:szCs w:val="22"/>
              </w:rPr>
            </w:pPr>
          </w:p>
        </w:tc>
        <w:tc>
          <w:tcPr>
            <w:tcW w:w="766" w:type="dxa"/>
            <w:shd w:val="clear" w:color="auto" w:fill="auto"/>
          </w:tcPr>
          <w:p w:rsidR="0049725B" w:rsidRPr="002F23C6" w:rsidRDefault="0049725B" w:rsidP="0049725B">
            <w:pPr>
              <w:ind w:right="-64"/>
              <w:jc w:val="both"/>
              <w:rPr>
                <w:b/>
                <w:sz w:val="22"/>
                <w:szCs w:val="22"/>
              </w:rPr>
            </w:pPr>
          </w:p>
        </w:tc>
        <w:tc>
          <w:tcPr>
            <w:tcW w:w="3870" w:type="dxa"/>
            <w:tcBorders>
              <w:top w:val="single" w:sz="4" w:space="0" w:color="auto"/>
            </w:tcBorders>
            <w:shd w:val="clear" w:color="auto" w:fill="auto"/>
          </w:tcPr>
          <w:p w:rsidR="0049725B" w:rsidRPr="002F23C6" w:rsidRDefault="0049725B" w:rsidP="0049725B">
            <w:pPr>
              <w:ind w:right="-64"/>
              <w:jc w:val="center"/>
              <w:rPr>
                <w:sz w:val="22"/>
                <w:szCs w:val="22"/>
              </w:rPr>
            </w:pPr>
            <w:r w:rsidRPr="002F23C6">
              <w:rPr>
                <w:sz w:val="22"/>
                <w:szCs w:val="22"/>
              </w:rPr>
              <w:t>Потпис овлашћеног лица</w:t>
            </w:r>
          </w:p>
        </w:tc>
      </w:tr>
    </w:tbl>
    <w:p w:rsidR="0049725B" w:rsidRPr="002F23C6" w:rsidRDefault="0049725B" w:rsidP="0049725B">
      <w:pPr>
        <w:ind w:right="-64"/>
        <w:rPr>
          <w:noProof/>
        </w:rPr>
      </w:pPr>
    </w:p>
    <w:p w:rsidR="00162182" w:rsidRPr="002F23C6" w:rsidRDefault="00162182" w:rsidP="001C26D1">
      <w:pPr>
        <w:ind w:right="-427"/>
      </w:pPr>
    </w:p>
    <w:sectPr w:rsidR="00162182" w:rsidRPr="002F23C6" w:rsidSect="00FD729C">
      <w:pgSz w:w="11906" w:h="16838" w:code="9"/>
      <w:pgMar w:top="630" w:right="1440" w:bottom="1440" w:left="144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CA" w:rsidRDefault="008340CA">
      <w:r>
        <w:separator/>
      </w:r>
    </w:p>
  </w:endnote>
  <w:endnote w:type="continuationSeparator" w:id="0">
    <w:p w:rsidR="008340CA" w:rsidRDefault="0083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CA" w:rsidRPr="00B04D40" w:rsidRDefault="009A143E" w:rsidP="006256A2">
    <w:pPr>
      <w:pStyle w:val="Footer"/>
      <w:jc w:val="right"/>
      <w:rPr>
        <w:lang w:val="sr-Cyrl-RS"/>
      </w:rPr>
    </w:pPr>
    <w:sdt>
      <w:sdtPr>
        <w:id w:val="14183555"/>
        <w:docPartObj>
          <w:docPartGallery w:val="Page Numbers (Bottom of Page)"/>
          <w:docPartUnique/>
        </w:docPartObj>
      </w:sdtPr>
      <w:sdtEndPr>
        <w:rPr>
          <w:noProof/>
        </w:rPr>
      </w:sdtEndPr>
      <w:sdtContent>
        <w:r w:rsidR="008340CA">
          <w:rPr>
            <w:lang w:val="sr-Cyrl-CS"/>
          </w:rPr>
          <w:t xml:space="preserve">Страна </w:t>
        </w:r>
        <w:r w:rsidR="008340CA">
          <w:fldChar w:fldCharType="begin"/>
        </w:r>
        <w:r w:rsidR="008340CA">
          <w:instrText xml:space="preserve"> PAGE   \* MERGEFORMAT </w:instrText>
        </w:r>
        <w:r w:rsidR="008340CA">
          <w:fldChar w:fldCharType="separate"/>
        </w:r>
        <w:r>
          <w:rPr>
            <w:noProof/>
          </w:rPr>
          <w:t>27</w:t>
        </w:r>
        <w:r w:rsidR="008340CA">
          <w:rPr>
            <w:noProof/>
          </w:rPr>
          <w:fldChar w:fldCharType="end"/>
        </w:r>
        <w:r w:rsidR="008340CA">
          <w:rPr>
            <w:noProof/>
            <w:lang w:val="sr-Cyrl-CS"/>
          </w:rPr>
          <w:t>/</w:t>
        </w:r>
        <w:r w:rsidR="008340CA">
          <w:rPr>
            <w:noProof/>
          </w:rPr>
          <w:t>3</w:t>
        </w:r>
      </w:sdtContent>
    </w:sdt>
    <w:r w:rsidR="00B04D40">
      <w:rPr>
        <w:noProof/>
        <w:lang w:val="sr-Cyrl-RS"/>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CA" w:rsidRDefault="008340C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40CA" w:rsidRDefault="008340C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CA" w:rsidRPr="0080020D" w:rsidRDefault="008340CA" w:rsidP="006256A2">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143E">
          <w:rPr>
            <w:noProof/>
          </w:rPr>
          <w:t>32</w:t>
        </w:r>
        <w:r>
          <w:rPr>
            <w:noProof/>
          </w:rPr>
          <w:fldChar w:fldCharType="end"/>
        </w:r>
        <w:r>
          <w:rPr>
            <w:noProof/>
          </w:rPr>
          <w:t>/3</w:t>
        </w:r>
        <w:r w:rsidR="00B04D40">
          <w:rPr>
            <w:noProof/>
            <w:lang w:val="sr-Cyrl-RS"/>
          </w:rPr>
          <w:t>2</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CA" w:rsidRDefault="00834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CA" w:rsidRDefault="008340CA">
      <w:r>
        <w:separator/>
      </w:r>
    </w:p>
  </w:footnote>
  <w:footnote w:type="continuationSeparator" w:id="0">
    <w:p w:rsidR="008340CA" w:rsidRDefault="00834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CA" w:rsidRDefault="008340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CA" w:rsidRPr="00884492" w:rsidRDefault="008340C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CA" w:rsidRDefault="00834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C44182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7B02717"/>
    <w:multiLevelType w:val="hybridMultilevel"/>
    <w:tmpl w:val="53680F42"/>
    <w:lvl w:ilvl="0" w:tplc="C9CC27E2">
      <w:start w:val="1"/>
      <w:numFmt w:val="decimal"/>
      <w:lvlText w:val="%1."/>
      <w:lvlJc w:val="left"/>
      <w:pPr>
        <w:ind w:left="600" w:hanging="36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2CE1F5D"/>
    <w:multiLevelType w:val="hybridMultilevel"/>
    <w:tmpl w:val="4EC2FA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nsid w:val="43543E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0"/>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
  </w:num>
  <w:num w:numId="7">
    <w:abstractNumId w:val="19"/>
  </w:num>
  <w:num w:numId="8">
    <w:abstractNumId w:val="37"/>
  </w:num>
  <w:num w:numId="9">
    <w:abstractNumId w:val="41"/>
  </w:num>
  <w:num w:numId="10">
    <w:abstractNumId w:val="10"/>
  </w:num>
  <w:num w:numId="11">
    <w:abstractNumId w:val="31"/>
  </w:num>
  <w:num w:numId="12">
    <w:abstractNumId w:val="34"/>
  </w:num>
  <w:num w:numId="13">
    <w:abstractNumId w:val="28"/>
  </w:num>
  <w:num w:numId="14">
    <w:abstractNumId w:val="21"/>
  </w:num>
  <w:num w:numId="15">
    <w:abstractNumId w:val="32"/>
  </w:num>
  <w:num w:numId="16">
    <w:abstractNumId w:val="12"/>
  </w:num>
  <w:num w:numId="17">
    <w:abstractNumId w:val="5"/>
  </w:num>
  <w:num w:numId="18">
    <w:abstractNumId w:val="39"/>
  </w:num>
  <w:num w:numId="19">
    <w:abstractNumId w:val="6"/>
  </w:num>
  <w:num w:numId="20">
    <w:abstractNumId w:val="42"/>
  </w:num>
  <w:num w:numId="21">
    <w:abstractNumId w:val="44"/>
  </w:num>
  <w:num w:numId="22">
    <w:abstractNumId w:val="36"/>
  </w:num>
  <w:num w:numId="23">
    <w:abstractNumId w:val="17"/>
  </w:num>
  <w:num w:numId="24">
    <w:abstractNumId w:val="27"/>
  </w:num>
  <w:num w:numId="25">
    <w:abstractNumId w:val="11"/>
  </w:num>
  <w:num w:numId="26">
    <w:abstractNumId w:val="38"/>
  </w:num>
  <w:num w:numId="27">
    <w:abstractNumId w:val="25"/>
  </w:num>
  <w:num w:numId="28">
    <w:abstractNumId w:val="24"/>
  </w:num>
  <w:num w:numId="29">
    <w:abstractNumId w:val="18"/>
  </w:num>
  <w:num w:numId="30">
    <w:abstractNumId w:val="16"/>
  </w:num>
  <w:num w:numId="31">
    <w:abstractNumId w:val="43"/>
  </w:num>
  <w:num w:numId="32">
    <w:abstractNumId w:val="22"/>
  </w:num>
  <w:num w:numId="33">
    <w:abstractNumId w:val="13"/>
  </w:num>
  <w:num w:numId="34">
    <w:abstractNumId w:val="33"/>
  </w:num>
  <w:num w:numId="35">
    <w:abstractNumId w:val="4"/>
  </w:num>
  <w:num w:numId="36">
    <w:abstractNumId w:val="30"/>
  </w:num>
  <w:num w:numId="37">
    <w:abstractNumId w:val="15"/>
  </w:num>
  <w:num w:numId="38">
    <w:abstractNumId w:val="23"/>
  </w:num>
  <w:num w:numId="39">
    <w:abstractNumId w:val="29"/>
  </w:num>
  <w:num w:numId="40">
    <w:abstractNumId w:val="14"/>
  </w:num>
  <w:num w:numId="41">
    <w:abstractNumId w:val="8"/>
  </w:num>
  <w:num w:numId="42">
    <w:abstractNumId w:val="26"/>
  </w:num>
  <w:num w:numId="4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5532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6BF"/>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0A6"/>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4D1B"/>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05"/>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690"/>
    <w:rsid w:val="001E1F79"/>
    <w:rsid w:val="001E1FCE"/>
    <w:rsid w:val="001E28C1"/>
    <w:rsid w:val="001E42CD"/>
    <w:rsid w:val="001E49EF"/>
    <w:rsid w:val="001E7DCC"/>
    <w:rsid w:val="001F30AB"/>
    <w:rsid w:val="001F36B3"/>
    <w:rsid w:val="001F36C6"/>
    <w:rsid w:val="001F38E1"/>
    <w:rsid w:val="001F4662"/>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75D"/>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56A85"/>
    <w:rsid w:val="00260308"/>
    <w:rsid w:val="00261E2F"/>
    <w:rsid w:val="002634C5"/>
    <w:rsid w:val="00265535"/>
    <w:rsid w:val="00266B05"/>
    <w:rsid w:val="00271D36"/>
    <w:rsid w:val="00272362"/>
    <w:rsid w:val="002723D2"/>
    <w:rsid w:val="0027365F"/>
    <w:rsid w:val="00273E9B"/>
    <w:rsid w:val="002748EE"/>
    <w:rsid w:val="00277B34"/>
    <w:rsid w:val="002830AC"/>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3CB"/>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6DD"/>
    <w:rsid w:val="002E1A62"/>
    <w:rsid w:val="002E2AB1"/>
    <w:rsid w:val="002E33F9"/>
    <w:rsid w:val="002E476E"/>
    <w:rsid w:val="002E7E9E"/>
    <w:rsid w:val="002F0935"/>
    <w:rsid w:val="002F0B09"/>
    <w:rsid w:val="002F1535"/>
    <w:rsid w:val="002F23C6"/>
    <w:rsid w:val="002F36AC"/>
    <w:rsid w:val="002F3C2B"/>
    <w:rsid w:val="002F3DB1"/>
    <w:rsid w:val="002F4F2A"/>
    <w:rsid w:val="002F53AC"/>
    <w:rsid w:val="002F5806"/>
    <w:rsid w:val="002F5E99"/>
    <w:rsid w:val="002F614A"/>
    <w:rsid w:val="00300AAD"/>
    <w:rsid w:val="00301804"/>
    <w:rsid w:val="003020D3"/>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365F8"/>
    <w:rsid w:val="0034066E"/>
    <w:rsid w:val="00341488"/>
    <w:rsid w:val="00343F79"/>
    <w:rsid w:val="00344FFC"/>
    <w:rsid w:val="00345F39"/>
    <w:rsid w:val="00346AD8"/>
    <w:rsid w:val="003479D9"/>
    <w:rsid w:val="00347E35"/>
    <w:rsid w:val="003519EB"/>
    <w:rsid w:val="00352BD8"/>
    <w:rsid w:val="003543C7"/>
    <w:rsid w:val="00354761"/>
    <w:rsid w:val="00360C44"/>
    <w:rsid w:val="003619CC"/>
    <w:rsid w:val="00361A55"/>
    <w:rsid w:val="003656E4"/>
    <w:rsid w:val="0036575E"/>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DEA"/>
    <w:rsid w:val="003A13AC"/>
    <w:rsid w:val="003A2832"/>
    <w:rsid w:val="003A4D18"/>
    <w:rsid w:val="003A5A82"/>
    <w:rsid w:val="003A79FB"/>
    <w:rsid w:val="003A7CE9"/>
    <w:rsid w:val="003B04D0"/>
    <w:rsid w:val="003B2201"/>
    <w:rsid w:val="003B3390"/>
    <w:rsid w:val="003B5315"/>
    <w:rsid w:val="003B5E0B"/>
    <w:rsid w:val="003B753F"/>
    <w:rsid w:val="003C02BE"/>
    <w:rsid w:val="003C0FB4"/>
    <w:rsid w:val="003C1C11"/>
    <w:rsid w:val="003C3100"/>
    <w:rsid w:val="003C33A3"/>
    <w:rsid w:val="003C401C"/>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E7C67"/>
    <w:rsid w:val="003F0696"/>
    <w:rsid w:val="003F2517"/>
    <w:rsid w:val="003F2866"/>
    <w:rsid w:val="003F2F0C"/>
    <w:rsid w:val="003F3084"/>
    <w:rsid w:val="003F376B"/>
    <w:rsid w:val="003F4D38"/>
    <w:rsid w:val="003F5A22"/>
    <w:rsid w:val="003F6A90"/>
    <w:rsid w:val="003F6BB6"/>
    <w:rsid w:val="00400B38"/>
    <w:rsid w:val="00401A5E"/>
    <w:rsid w:val="00401EC6"/>
    <w:rsid w:val="0040399B"/>
    <w:rsid w:val="00404727"/>
    <w:rsid w:val="00404E7D"/>
    <w:rsid w:val="00405755"/>
    <w:rsid w:val="0040644B"/>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1ED1"/>
    <w:rsid w:val="00444D7B"/>
    <w:rsid w:val="00445FF7"/>
    <w:rsid w:val="00450CB5"/>
    <w:rsid w:val="0045110F"/>
    <w:rsid w:val="00451395"/>
    <w:rsid w:val="00454C6D"/>
    <w:rsid w:val="004563BF"/>
    <w:rsid w:val="00456711"/>
    <w:rsid w:val="00457FF5"/>
    <w:rsid w:val="004605A5"/>
    <w:rsid w:val="00460696"/>
    <w:rsid w:val="00461559"/>
    <w:rsid w:val="00461CE9"/>
    <w:rsid w:val="004635BA"/>
    <w:rsid w:val="00464EB7"/>
    <w:rsid w:val="00466D2B"/>
    <w:rsid w:val="00466DD6"/>
    <w:rsid w:val="00466DF7"/>
    <w:rsid w:val="0046703F"/>
    <w:rsid w:val="004672A7"/>
    <w:rsid w:val="00467AB2"/>
    <w:rsid w:val="004701C5"/>
    <w:rsid w:val="00470A0E"/>
    <w:rsid w:val="004717C0"/>
    <w:rsid w:val="00472399"/>
    <w:rsid w:val="00473263"/>
    <w:rsid w:val="00473E75"/>
    <w:rsid w:val="004827E5"/>
    <w:rsid w:val="00483032"/>
    <w:rsid w:val="00483907"/>
    <w:rsid w:val="00483971"/>
    <w:rsid w:val="004850B7"/>
    <w:rsid w:val="00485912"/>
    <w:rsid w:val="00486AB7"/>
    <w:rsid w:val="00486E66"/>
    <w:rsid w:val="00487D93"/>
    <w:rsid w:val="00491AA7"/>
    <w:rsid w:val="00491F92"/>
    <w:rsid w:val="00492099"/>
    <w:rsid w:val="004920AC"/>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0A94"/>
    <w:rsid w:val="004C1CBB"/>
    <w:rsid w:val="004C1DE3"/>
    <w:rsid w:val="004C2CAE"/>
    <w:rsid w:val="004C2EFF"/>
    <w:rsid w:val="004C36D3"/>
    <w:rsid w:val="004D134C"/>
    <w:rsid w:val="004D15BB"/>
    <w:rsid w:val="004D2C08"/>
    <w:rsid w:val="004D2E66"/>
    <w:rsid w:val="004D69F5"/>
    <w:rsid w:val="004D750D"/>
    <w:rsid w:val="004E247C"/>
    <w:rsid w:val="004E396E"/>
    <w:rsid w:val="004E6C40"/>
    <w:rsid w:val="004E782E"/>
    <w:rsid w:val="004F1942"/>
    <w:rsid w:val="004F2BAB"/>
    <w:rsid w:val="004F3EAD"/>
    <w:rsid w:val="004F53D1"/>
    <w:rsid w:val="004F5744"/>
    <w:rsid w:val="00501266"/>
    <w:rsid w:val="00501316"/>
    <w:rsid w:val="00501E47"/>
    <w:rsid w:val="005028FC"/>
    <w:rsid w:val="00503BF3"/>
    <w:rsid w:val="005040D9"/>
    <w:rsid w:val="0050659A"/>
    <w:rsid w:val="00507218"/>
    <w:rsid w:val="0050791B"/>
    <w:rsid w:val="00510C50"/>
    <w:rsid w:val="00512D43"/>
    <w:rsid w:val="005131AC"/>
    <w:rsid w:val="00513460"/>
    <w:rsid w:val="005145FA"/>
    <w:rsid w:val="00516496"/>
    <w:rsid w:val="0051665F"/>
    <w:rsid w:val="00516C70"/>
    <w:rsid w:val="00521274"/>
    <w:rsid w:val="005275B3"/>
    <w:rsid w:val="005311A2"/>
    <w:rsid w:val="00531A8A"/>
    <w:rsid w:val="0053310E"/>
    <w:rsid w:val="005333F4"/>
    <w:rsid w:val="0053521B"/>
    <w:rsid w:val="00536884"/>
    <w:rsid w:val="00536E27"/>
    <w:rsid w:val="0053716E"/>
    <w:rsid w:val="00540E37"/>
    <w:rsid w:val="00541692"/>
    <w:rsid w:val="0054387A"/>
    <w:rsid w:val="00543ACE"/>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283"/>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A6FF4"/>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722"/>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5A46"/>
    <w:rsid w:val="006163ED"/>
    <w:rsid w:val="0061743F"/>
    <w:rsid w:val="006175EF"/>
    <w:rsid w:val="00620CDB"/>
    <w:rsid w:val="0062102B"/>
    <w:rsid w:val="00622112"/>
    <w:rsid w:val="006222A6"/>
    <w:rsid w:val="00622C23"/>
    <w:rsid w:val="006247F3"/>
    <w:rsid w:val="006256A2"/>
    <w:rsid w:val="00626D96"/>
    <w:rsid w:val="00631512"/>
    <w:rsid w:val="006326A1"/>
    <w:rsid w:val="00633103"/>
    <w:rsid w:val="00635601"/>
    <w:rsid w:val="006368C2"/>
    <w:rsid w:val="00636BFF"/>
    <w:rsid w:val="0063713D"/>
    <w:rsid w:val="0063783E"/>
    <w:rsid w:val="006418E3"/>
    <w:rsid w:val="00641993"/>
    <w:rsid w:val="00642221"/>
    <w:rsid w:val="00642962"/>
    <w:rsid w:val="00643747"/>
    <w:rsid w:val="00643869"/>
    <w:rsid w:val="00646779"/>
    <w:rsid w:val="00647639"/>
    <w:rsid w:val="00650A31"/>
    <w:rsid w:val="006535CB"/>
    <w:rsid w:val="00654440"/>
    <w:rsid w:val="00654500"/>
    <w:rsid w:val="0065471E"/>
    <w:rsid w:val="0065599B"/>
    <w:rsid w:val="006559D3"/>
    <w:rsid w:val="0065758C"/>
    <w:rsid w:val="00657C83"/>
    <w:rsid w:val="00657D54"/>
    <w:rsid w:val="0066183C"/>
    <w:rsid w:val="00662891"/>
    <w:rsid w:val="00662999"/>
    <w:rsid w:val="00662C02"/>
    <w:rsid w:val="00665BC6"/>
    <w:rsid w:val="006665AC"/>
    <w:rsid w:val="0067107D"/>
    <w:rsid w:val="00671ED8"/>
    <w:rsid w:val="00672DE3"/>
    <w:rsid w:val="0067470E"/>
    <w:rsid w:val="00675222"/>
    <w:rsid w:val="006765C9"/>
    <w:rsid w:val="00677495"/>
    <w:rsid w:val="0068219F"/>
    <w:rsid w:val="00682A48"/>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7DE"/>
    <w:rsid w:val="006D0924"/>
    <w:rsid w:val="006D242F"/>
    <w:rsid w:val="006D29F2"/>
    <w:rsid w:val="006D3148"/>
    <w:rsid w:val="006D3C9B"/>
    <w:rsid w:val="006D4D34"/>
    <w:rsid w:val="006D4FF8"/>
    <w:rsid w:val="006D646F"/>
    <w:rsid w:val="006D68E2"/>
    <w:rsid w:val="006D7665"/>
    <w:rsid w:val="006E1EEC"/>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1CF1"/>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FDE"/>
    <w:rsid w:val="0074239F"/>
    <w:rsid w:val="00742528"/>
    <w:rsid w:val="00744253"/>
    <w:rsid w:val="007442CB"/>
    <w:rsid w:val="0074791B"/>
    <w:rsid w:val="00752577"/>
    <w:rsid w:val="00755882"/>
    <w:rsid w:val="00755AF5"/>
    <w:rsid w:val="007564D0"/>
    <w:rsid w:val="0075669F"/>
    <w:rsid w:val="0075716B"/>
    <w:rsid w:val="007603C1"/>
    <w:rsid w:val="007606F1"/>
    <w:rsid w:val="00760C93"/>
    <w:rsid w:val="0076121F"/>
    <w:rsid w:val="00761EB2"/>
    <w:rsid w:val="00761F79"/>
    <w:rsid w:val="00762DD5"/>
    <w:rsid w:val="00762EFC"/>
    <w:rsid w:val="0076337F"/>
    <w:rsid w:val="00765E76"/>
    <w:rsid w:val="00766385"/>
    <w:rsid w:val="00766BE2"/>
    <w:rsid w:val="00767449"/>
    <w:rsid w:val="00767F7F"/>
    <w:rsid w:val="00771C28"/>
    <w:rsid w:val="00772600"/>
    <w:rsid w:val="00772BCC"/>
    <w:rsid w:val="0077365A"/>
    <w:rsid w:val="00774993"/>
    <w:rsid w:val="00774EBA"/>
    <w:rsid w:val="007771EC"/>
    <w:rsid w:val="00777B8D"/>
    <w:rsid w:val="00780D54"/>
    <w:rsid w:val="00781967"/>
    <w:rsid w:val="007826EE"/>
    <w:rsid w:val="007860EC"/>
    <w:rsid w:val="00786CEA"/>
    <w:rsid w:val="007902CD"/>
    <w:rsid w:val="00791685"/>
    <w:rsid w:val="007918D5"/>
    <w:rsid w:val="00794912"/>
    <w:rsid w:val="00796F48"/>
    <w:rsid w:val="00797B88"/>
    <w:rsid w:val="007A029A"/>
    <w:rsid w:val="007A1667"/>
    <w:rsid w:val="007A39D9"/>
    <w:rsid w:val="007A4B1A"/>
    <w:rsid w:val="007A50D5"/>
    <w:rsid w:val="007A712E"/>
    <w:rsid w:val="007B0302"/>
    <w:rsid w:val="007B0459"/>
    <w:rsid w:val="007B0529"/>
    <w:rsid w:val="007B247F"/>
    <w:rsid w:val="007B268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49F"/>
    <w:rsid w:val="007E15DB"/>
    <w:rsid w:val="007E1CDC"/>
    <w:rsid w:val="007E23B2"/>
    <w:rsid w:val="007E4953"/>
    <w:rsid w:val="007E5CC1"/>
    <w:rsid w:val="007E6CDD"/>
    <w:rsid w:val="007E79FF"/>
    <w:rsid w:val="007F01FF"/>
    <w:rsid w:val="007F34E2"/>
    <w:rsid w:val="007F5CFC"/>
    <w:rsid w:val="007F73D6"/>
    <w:rsid w:val="007F760E"/>
    <w:rsid w:val="0080020D"/>
    <w:rsid w:val="0080058B"/>
    <w:rsid w:val="0080075F"/>
    <w:rsid w:val="00800816"/>
    <w:rsid w:val="008012AB"/>
    <w:rsid w:val="00801C84"/>
    <w:rsid w:val="008023DD"/>
    <w:rsid w:val="00802AF2"/>
    <w:rsid w:val="00803F70"/>
    <w:rsid w:val="00805831"/>
    <w:rsid w:val="00805F8C"/>
    <w:rsid w:val="00806C68"/>
    <w:rsid w:val="0081002F"/>
    <w:rsid w:val="00810754"/>
    <w:rsid w:val="00810F3C"/>
    <w:rsid w:val="00811464"/>
    <w:rsid w:val="00811981"/>
    <w:rsid w:val="00811B5D"/>
    <w:rsid w:val="008123EC"/>
    <w:rsid w:val="00812915"/>
    <w:rsid w:val="008129E6"/>
    <w:rsid w:val="00814F2C"/>
    <w:rsid w:val="0081520B"/>
    <w:rsid w:val="0081571D"/>
    <w:rsid w:val="00817C42"/>
    <w:rsid w:val="00823593"/>
    <w:rsid w:val="008239A0"/>
    <w:rsid w:val="00825A6A"/>
    <w:rsid w:val="0083132F"/>
    <w:rsid w:val="00831672"/>
    <w:rsid w:val="008328A8"/>
    <w:rsid w:val="008340CA"/>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5FB9"/>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5887"/>
    <w:rsid w:val="008A7590"/>
    <w:rsid w:val="008A7D29"/>
    <w:rsid w:val="008B2366"/>
    <w:rsid w:val="008B2367"/>
    <w:rsid w:val="008B380B"/>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F246D"/>
    <w:rsid w:val="008F2534"/>
    <w:rsid w:val="008F5396"/>
    <w:rsid w:val="008F5D92"/>
    <w:rsid w:val="008F6407"/>
    <w:rsid w:val="009003A8"/>
    <w:rsid w:val="009003B1"/>
    <w:rsid w:val="009010E4"/>
    <w:rsid w:val="00901E56"/>
    <w:rsid w:val="00902BCD"/>
    <w:rsid w:val="009041DC"/>
    <w:rsid w:val="00904C9B"/>
    <w:rsid w:val="00904DD1"/>
    <w:rsid w:val="009062CE"/>
    <w:rsid w:val="00907A07"/>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C5C"/>
    <w:rsid w:val="009328DA"/>
    <w:rsid w:val="00933C73"/>
    <w:rsid w:val="00934C15"/>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453"/>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143E"/>
    <w:rsid w:val="009A5352"/>
    <w:rsid w:val="009A688E"/>
    <w:rsid w:val="009A7057"/>
    <w:rsid w:val="009B0C6E"/>
    <w:rsid w:val="009B2375"/>
    <w:rsid w:val="009B2F6F"/>
    <w:rsid w:val="009B47AD"/>
    <w:rsid w:val="009B4AE2"/>
    <w:rsid w:val="009B4CA0"/>
    <w:rsid w:val="009B5D93"/>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16C7F"/>
    <w:rsid w:val="00A20671"/>
    <w:rsid w:val="00A21033"/>
    <w:rsid w:val="00A21E7C"/>
    <w:rsid w:val="00A227A0"/>
    <w:rsid w:val="00A23D98"/>
    <w:rsid w:val="00A23F31"/>
    <w:rsid w:val="00A242A2"/>
    <w:rsid w:val="00A245F3"/>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1F2E"/>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5E76"/>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27C6"/>
    <w:rsid w:val="00AF3F7E"/>
    <w:rsid w:val="00AF401A"/>
    <w:rsid w:val="00AF56EB"/>
    <w:rsid w:val="00AF5C0B"/>
    <w:rsid w:val="00AF6A54"/>
    <w:rsid w:val="00AF739E"/>
    <w:rsid w:val="00AF74F0"/>
    <w:rsid w:val="00AF7E70"/>
    <w:rsid w:val="00B001D7"/>
    <w:rsid w:val="00B03192"/>
    <w:rsid w:val="00B0340E"/>
    <w:rsid w:val="00B036D9"/>
    <w:rsid w:val="00B04D40"/>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0EA"/>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3967"/>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95C"/>
    <w:rsid w:val="00C60C9E"/>
    <w:rsid w:val="00C6187B"/>
    <w:rsid w:val="00C61E86"/>
    <w:rsid w:val="00C61F18"/>
    <w:rsid w:val="00C62675"/>
    <w:rsid w:val="00C66B8A"/>
    <w:rsid w:val="00C71082"/>
    <w:rsid w:val="00C72B0B"/>
    <w:rsid w:val="00C73C7F"/>
    <w:rsid w:val="00C74C5F"/>
    <w:rsid w:val="00C74F94"/>
    <w:rsid w:val="00C7579C"/>
    <w:rsid w:val="00C75834"/>
    <w:rsid w:val="00C767EE"/>
    <w:rsid w:val="00C768FC"/>
    <w:rsid w:val="00C80267"/>
    <w:rsid w:val="00C82A65"/>
    <w:rsid w:val="00C83E7E"/>
    <w:rsid w:val="00C85086"/>
    <w:rsid w:val="00C861A6"/>
    <w:rsid w:val="00C863A4"/>
    <w:rsid w:val="00C8651B"/>
    <w:rsid w:val="00C86D04"/>
    <w:rsid w:val="00C9313A"/>
    <w:rsid w:val="00C934EB"/>
    <w:rsid w:val="00C96438"/>
    <w:rsid w:val="00C972A2"/>
    <w:rsid w:val="00CA13D4"/>
    <w:rsid w:val="00CA2A42"/>
    <w:rsid w:val="00CA2AF2"/>
    <w:rsid w:val="00CA302A"/>
    <w:rsid w:val="00CA4621"/>
    <w:rsid w:val="00CA61FA"/>
    <w:rsid w:val="00CA682E"/>
    <w:rsid w:val="00CA7002"/>
    <w:rsid w:val="00CA70F8"/>
    <w:rsid w:val="00CB0A34"/>
    <w:rsid w:val="00CB103B"/>
    <w:rsid w:val="00CB26A0"/>
    <w:rsid w:val="00CB30C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0F72"/>
    <w:rsid w:val="00CF110C"/>
    <w:rsid w:val="00CF2211"/>
    <w:rsid w:val="00CF37F8"/>
    <w:rsid w:val="00CF512A"/>
    <w:rsid w:val="00CF61CF"/>
    <w:rsid w:val="00CF76E4"/>
    <w:rsid w:val="00CF7754"/>
    <w:rsid w:val="00CF7AEA"/>
    <w:rsid w:val="00D0292B"/>
    <w:rsid w:val="00D038A4"/>
    <w:rsid w:val="00D040B6"/>
    <w:rsid w:val="00D045A4"/>
    <w:rsid w:val="00D05D26"/>
    <w:rsid w:val="00D0645F"/>
    <w:rsid w:val="00D06D82"/>
    <w:rsid w:val="00D13883"/>
    <w:rsid w:val="00D1450A"/>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37750"/>
    <w:rsid w:val="00D4174B"/>
    <w:rsid w:val="00D42217"/>
    <w:rsid w:val="00D42BBA"/>
    <w:rsid w:val="00D43274"/>
    <w:rsid w:val="00D45C42"/>
    <w:rsid w:val="00D47345"/>
    <w:rsid w:val="00D500A4"/>
    <w:rsid w:val="00D5097B"/>
    <w:rsid w:val="00D514D0"/>
    <w:rsid w:val="00D51945"/>
    <w:rsid w:val="00D51BC1"/>
    <w:rsid w:val="00D51E52"/>
    <w:rsid w:val="00D52A97"/>
    <w:rsid w:val="00D54E90"/>
    <w:rsid w:val="00D5505E"/>
    <w:rsid w:val="00D55D9A"/>
    <w:rsid w:val="00D57020"/>
    <w:rsid w:val="00D574CB"/>
    <w:rsid w:val="00D577F8"/>
    <w:rsid w:val="00D612D9"/>
    <w:rsid w:val="00D61F3A"/>
    <w:rsid w:val="00D63BB9"/>
    <w:rsid w:val="00D63D21"/>
    <w:rsid w:val="00D652D6"/>
    <w:rsid w:val="00D66658"/>
    <w:rsid w:val="00D70543"/>
    <w:rsid w:val="00D74A97"/>
    <w:rsid w:val="00D764AC"/>
    <w:rsid w:val="00D766FD"/>
    <w:rsid w:val="00D76B68"/>
    <w:rsid w:val="00D76DA2"/>
    <w:rsid w:val="00D80B3D"/>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4B3F"/>
    <w:rsid w:val="00DB5CFE"/>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1702"/>
    <w:rsid w:val="00E028DD"/>
    <w:rsid w:val="00E030C1"/>
    <w:rsid w:val="00E05F02"/>
    <w:rsid w:val="00E06584"/>
    <w:rsid w:val="00E0679A"/>
    <w:rsid w:val="00E06BB2"/>
    <w:rsid w:val="00E10035"/>
    <w:rsid w:val="00E105BF"/>
    <w:rsid w:val="00E1229F"/>
    <w:rsid w:val="00E127E8"/>
    <w:rsid w:val="00E12D79"/>
    <w:rsid w:val="00E13123"/>
    <w:rsid w:val="00E14877"/>
    <w:rsid w:val="00E15650"/>
    <w:rsid w:val="00E15E89"/>
    <w:rsid w:val="00E161CE"/>
    <w:rsid w:val="00E16AB1"/>
    <w:rsid w:val="00E20CCB"/>
    <w:rsid w:val="00E22841"/>
    <w:rsid w:val="00E23933"/>
    <w:rsid w:val="00E256B4"/>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1CF9"/>
    <w:rsid w:val="00E52D7A"/>
    <w:rsid w:val="00E53C22"/>
    <w:rsid w:val="00E5579E"/>
    <w:rsid w:val="00E5619D"/>
    <w:rsid w:val="00E56239"/>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B6E45"/>
    <w:rsid w:val="00EC0BDC"/>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4C4D"/>
    <w:rsid w:val="00EF5517"/>
    <w:rsid w:val="00EF6B58"/>
    <w:rsid w:val="00EF6B5E"/>
    <w:rsid w:val="00EF7607"/>
    <w:rsid w:val="00EF7FE9"/>
    <w:rsid w:val="00F00EAD"/>
    <w:rsid w:val="00F0124D"/>
    <w:rsid w:val="00F0178C"/>
    <w:rsid w:val="00F0345C"/>
    <w:rsid w:val="00F039FC"/>
    <w:rsid w:val="00F0579E"/>
    <w:rsid w:val="00F0595D"/>
    <w:rsid w:val="00F068A2"/>
    <w:rsid w:val="00F1008E"/>
    <w:rsid w:val="00F10EFC"/>
    <w:rsid w:val="00F111F8"/>
    <w:rsid w:val="00F12A33"/>
    <w:rsid w:val="00F137B6"/>
    <w:rsid w:val="00F13CA1"/>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4A19"/>
    <w:rsid w:val="00F557B9"/>
    <w:rsid w:val="00F57AAA"/>
    <w:rsid w:val="00F60786"/>
    <w:rsid w:val="00F6082C"/>
    <w:rsid w:val="00F61090"/>
    <w:rsid w:val="00F6167C"/>
    <w:rsid w:val="00F619B1"/>
    <w:rsid w:val="00F62DDF"/>
    <w:rsid w:val="00F63CFB"/>
    <w:rsid w:val="00F63ECB"/>
    <w:rsid w:val="00F650D4"/>
    <w:rsid w:val="00F6628B"/>
    <w:rsid w:val="00F67BDA"/>
    <w:rsid w:val="00F733FB"/>
    <w:rsid w:val="00F76A10"/>
    <w:rsid w:val="00F77D8E"/>
    <w:rsid w:val="00F80EF4"/>
    <w:rsid w:val="00F81467"/>
    <w:rsid w:val="00F83E2A"/>
    <w:rsid w:val="00F85070"/>
    <w:rsid w:val="00F857A8"/>
    <w:rsid w:val="00F8691F"/>
    <w:rsid w:val="00F87167"/>
    <w:rsid w:val="00F871E6"/>
    <w:rsid w:val="00F92122"/>
    <w:rsid w:val="00F924C1"/>
    <w:rsid w:val="00F9313D"/>
    <w:rsid w:val="00F93B41"/>
    <w:rsid w:val="00F9482B"/>
    <w:rsid w:val="00F95644"/>
    <w:rsid w:val="00F96112"/>
    <w:rsid w:val="00F9661F"/>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D501F"/>
    <w:rsid w:val="00FD729C"/>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8043332">
      <w:bodyDiv w:val="1"/>
      <w:marLeft w:val="0"/>
      <w:marRight w:val="0"/>
      <w:marTop w:val="0"/>
      <w:marBottom w:val="0"/>
      <w:divBdr>
        <w:top w:val="none" w:sz="0" w:space="0" w:color="auto"/>
        <w:left w:val="none" w:sz="0" w:space="0" w:color="auto"/>
        <w:bottom w:val="none" w:sz="0" w:space="0" w:color="auto"/>
        <w:right w:val="none" w:sz="0" w:space="0" w:color="auto"/>
      </w:divBdr>
    </w:div>
    <w:div w:id="98451768">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3145713">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18005980">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38476179">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846842">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71821051">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778629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29722334">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786942">
      <w:bodyDiv w:val="1"/>
      <w:marLeft w:val="0"/>
      <w:marRight w:val="0"/>
      <w:marTop w:val="0"/>
      <w:marBottom w:val="0"/>
      <w:divBdr>
        <w:top w:val="none" w:sz="0" w:space="0" w:color="auto"/>
        <w:left w:val="none" w:sz="0" w:space="0" w:color="auto"/>
        <w:bottom w:val="none" w:sz="0" w:space="0" w:color="auto"/>
        <w:right w:val="none" w:sz="0" w:space="0" w:color="auto"/>
      </w:divBdr>
    </w:div>
    <w:div w:id="1176574103">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27854440">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46247746">
      <w:bodyDiv w:val="1"/>
      <w:marLeft w:val="0"/>
      <w:marRight w:val="0"/>
      <w:marTop w:val="0"/>
      <w:marBottom w:val="0"/>
      <w:divBdr>
        <w:top w:val="none" w:sz="0" w:space="0" w:color="auto"/>
        <w:left w:val="none" w:sz="0" w:space="0" w:color="auto"/>
        <w:bottom w:val="none" w:sz="0" w:space="0" w:color="auto"/>
        <w:right w:val="none" w:sz="0" w:space="0" w:color="auto"/>
      </w:divBdr>
    </w:div>
    <w:div w:id="135110709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491529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711576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15034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384223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05961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5171">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0685-A330-4F7C-BE93-6E9063E2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32</Pages>
  <Words>8497</Words>
  <Characters>51205</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59583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274</cp:revision>
  <cp:lastPrinted>2016-02-18T14:04:00Z</cp:lastPrinted>
  <dcterms:created xsi:type="dcterms:W3CDTF">2015-09-03T07:54:00Z</dcterms:created>
  <dcterms:modified xsi:type="dcterms:W3CDTF">2019-05-10T11:38:00Z</dcterms:modified>
</cp:coreProperties>
</file>