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20207626"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bookmarkStart w:id="2" w:name="_Toc7097054"/>
            <w:r w:rsidRPr="002F23C6">
              <w:rPr>
                <w:sz w:val="28"/>
                <w:szCs w:val="28"/>
              </w:rPr>
              <w:t>КЛИНИЧКИ ЦЕНТАР ВОЈВОДИНЕ</w:t>
            </w:r>
            <w:bookmarkEnd w:id="0"/>
            <w:bookmarkEnd w:id="1"/>
            <w:bookmarkEnd w:id="2"/>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E760C6"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2D5B2C" w:rsidRPr="00001CE7" w:rsidRDefault="00412C70" w:rsidP="00BB3BE1">
      <w:pPr>
        <w:rPr>
          <w:noProof/>
          <w:color w:val="FF0000"/>
          <w:sz w:val="20"/>
          <w:szCs w:val="20"/>
        </w:rPr>
      </w:pPr>
      <w:r w:rsidRPr="00001CE7">
        <w:rPr>
          <w:noProof/>
          <w:sz w:val="20"/>
          <w:szCs w:val="20"/>
        </w:rPr>
        <w:t xml:space="preserve">Број:  </w:t>
      </w:r>
      <w:r w:rsidR="00EE7EA6" w:rsidRPr="00001CE7">
        <w:rPr>
          <w:noProof/>
          <w:sz w:val="20"/>
          <w:szCs w:val="20"/>
        </w:rPr>
        <w:t>1</w:t>
      </w:r>
      <w:r w:rsidR="002E35D8" w:rsidRPr="00001CE7">
        <w:rPr>
          <w:noProof/>
          <w:sz w:val="20"/>
          <w:szCs w:val="20"/>
        </w:rPr>
        <w:t>1</w:t>
      </w:r>
      <w:r w:rsidR="00F13194" w:rsidRPr="00001CE7">
        <w:rPr>
          <w:noProof/>
          <w:sz w:val="20"/>
          <w:szCs w:val="20"/>
        </w:rPr>
        <w:t>2</w:t>
      </w:r>
      <w:r w:rsidR="00EE7EA6" w:rsidRPr="00001CE7">
        <w:rPr>
          <w:noProof/>
          <w:sz w:val="20"/>
          <w:szCs w:val="20"/>
        </w:rPr>
        <w:t>-19</w:t>
      </w:r>
      <w:r w:rsidRPr="00001CE7">
        <w:rPr>
          <w:noProof/>
          <w:sz w:val="20"/>
          <w:szCs w:val="20"/>
        </w:rPr>
        <w:t>-О</w:t>
      </w:r>
      <w:r w:rsidR="00C73890" w:rsidRPr="00001CE7">
        <w:rPr>
          <w:noProof/>
          <w:sz w:val="20"/>
          <w:szCs w:val="20"/>
        </w:rPr>
        <w:t>/1</w:t>
      </w:r>
      <w:r w:rsidR="00C15A1C" w:rsidRPr="00001CE7">
        <w:rPr>
          <w:noProof/>
          <w:color w:val="FF0000"/>
          <w:sz w:val="20"/>
          <w:szCs w:val="20"/>
        </w:rPr>
        <w:t>-</w:t>
      </w:r>
      <w:r w:rsidR="00671C45" w:rsidRPr="00001CE7">
        <w:rPr>
          <w:noProof/>
          <w:color w:val="FF0000"/>
          <w:sz w:val="20"/>
          <w:szCs w:val="20"/>
        </w:rPr>
        <w:t>5</w:t>
      </w:r>
    </w:p>
    <w:p w:rsidR="00BB3BE1" w:rsidRPr="00001CE7" w:rsidRDefault="00BB3BE1" w:rsidP="00BB3BE1">
      <w:pPr>
        <w:rPr>
          <w:noProof/>
          <w:sz w:val="20"/>
          <w:szCs w:val="20"/>
        </w:rPr>
      </w:pPr>
    </w:p>
    <w:p w:rsidR="002D5B2C" w:rsidRPr="00001CE7" w:rsidRDefault="002D5B2C" w:rsidP="002D5B2C">
      <w:pPr>
        <w:pStyle w:val="Footer"/>
        <w:jc w:val="center"/>
        <w:rPr>
          <w:b/>
          <w:noProof/>
          <w:sz w:val="20"/>
          <w:szCs w:val="20"/>
        </w:rPr>
      </w:pPr>
      <w:r w:rsidRPr="00001CE7">
        <w:rPr>
          <w:b/>
          <w:noProof/>
          <w:sz w:val="20"/>
          <w:szCs w:val="20"/>
        </w:rPr>
        <w:t>КОНКУРСНА ДОКУМЕНТАЦИЈА</w:t>
      </w:r>
    </w:p>
    <w:p w:rsidR="005B4BDC" w:rsidRPr="00001CE7" w:rsidRDefault="005B4BDC" w:rsidP="002D5B2C">
      <w:pPr>
        <w:pStyle w:val="Footer"/>
        <w:jc w:val="center"/>
        <w:rPr>
          <w:b/>
          <w:noProof/>
          <w:sz w:val="20"/>
          <w:szCs w:val="20"/>
        </w:rPr>
      </w:pPr>
    </w:p>
    <w:p w:rsidR="002E35D8" w:rsidRPr="00001CE7" w:rsidRDefault="002E35D8" w:rsidP="00860BBB">
      <w:pPr>
        <w:pStyle w:val="Footer"/>
        <w:jc w:val="center"/>
        <w:rPr>
          <w:b/>
          <w:sz w:val="20"/>
          <w:szCs w:val="20"/>
          <w:lang w:val="sr-Cyrl-CS"/>
        </w:rPr>
      </w:pPr>
      <w:r w:rsidRPr="00001CE7">
        <w:rPr>
          <w:b/>
          <w:sz w:val="20"/>
          <w:szCs w:val="20"/>
          <w:lang w:val="sr-Cyrl-CS"/>
        </w:rPr>
        <w:t xml:space="preserve">Набавка </w:t>
      </w:r>
      <w:r w:rsidRPr="00001CE7">
        <w:rPr>
          <w:b/>
          <w:sz w:val="20"/>
          <w:szCs w:val="20"/>
        </w:rPr>
        <w:t>медицинске опреме</w:t>
      </w:r>
      <w:r w:rsidRPr="00001CE7">
        <w:rPr>
          <w:b/>
          <w:sz w:val="20"/>
          <w:szCs w:val="20"/>
          <w:lang w:val="sr-Cyrl-CS"/>
        </w:rPr>
        <w:t xml:space="preserve"> </w:t>
      </w:r>
      <w:r w:rsidR="00F13194" w:rsidRPr="00001CE7">
        <w:rPr>
          <w:b/>
          <w:sz w:val="20"/>
          <w:szCs w:val="20"/>
        </w:rPr>
        <w:t>I</w:t>
      </w:r>
      <w:r w:rsidRPr="00001CE7">
        <w:rPr>
          <w:b/>
          <w:sz w:val="20"/>
          <w:szCs w:val="20"/>
        </w:rPr>
        <w:t xml:space="preserve"> </w:t>
      </w:r>
      <w:r w:rsidRPr="00001CE7">
        <w:rPr>
          <w:b/>
          <w:sz w:val="20"/>
          <w:szCs w:val="20"/>
          <w:lang w:val="sr-Cyrl-CS"/>
        </w:rPr>
        <w:t xml:space="preserve">за потребе </w:t>
      </w:r>
    </w:p>
    <w:p w:rsidR="00860BBB" w:rsidRPr="00001CE7" w:rsidRDefault="002E35D8" w:rsidP="00860BBB">
      <w:pPr>
        <w:pStyle w:val="Footer"/>
        <w:jc w:val="center"/>
        <w:rPr>
          <w:b/>
          <w:sz w:val="20"/>
          <w:szCs w:val="20"/>
          <w:lang w:val="sr-Cyrl-CS"/>
        </w:rPr>
      </w:pPr>
      <w:r w:rsidRPr="00001CE7">
        <w:rPr>
          <w:b/>
          <w:sz w:val="20"/>
          <w:szCs w:val="20"/>
          <w:lang w:val="sr-Cyrl-CS"/>
        </w:rPr>
        <w:t>клиника Клиничког центра Војводине</w:t>
      </w:r>
    </w:p>
    <w:p w:rsidR="002E35D8" w:rsidRPr="00001CE7" w:rsidRDefault="00F1728A" w:rsidP="00F1728A">
      <w:pPr>
        <w:pStyle w:val="Footer"/>
        <w:tabs>
          <w:tab w:val="clear" w:pos="8640"/>
        </w:tabs>
        <w:rPr>
          <w:b/>
          <w:noProof/>
          <w:sz w:val="20"/>
          <w:szCs w:val="20"/>
        </w:rPr>
      </w:pPr>
      <w:r w:rsidRPr="00001CE7">
        <w:rPr>
          <w:b/>
          <w:noProof/>
          <w:sz w:val="20"/>
          <w:szCs w:val="20"/>
        </w:rPr>
        <w:tab/>
      </w:r>
      <w:r w:rsidRPr="00001CE7">
        <w:rPr>
          <w:b/>
          <w:noProof/>
          <w:sz w:val="20"/>
          <w:szCs w:val="20"/>
        </w:rPr>
        <w:tab/>
      </w:r>
    </w:p>
    <w:p w:rsidR="00007349" w:rsidRPr="00001CE7" w:rsidRDefault="00007349" w:rsidP="00007349">
      <w:pPr>
        <w:pStyle w:val="Footer"/>
        <w:tabs>
          <w:tab w:val="left" w:pos="720"/>
        </w:tabs>
        <w:jc w:val="center"/>
        <w:rPr>
          <w:b/>
          <w:noProof/>
          <w:color w:val="FF0000"/>
          <w:sz w:val="20"/>
          <w:szCs w:val="20"/>
        </w:rPr>
      </w:pPr>
      <w:r w:rsidRPr="00001CE7">
        <w:rPr>
          <w:b/>
          <w:noProof/>
          <w:color w:val="FF0000"/>
          <w:sz w:val="20"/>
          <w:szCs w:val="20"/>
        </w:rPr>
        <w:t>СВЕ ИЗМЕНЕ СУ ОБЕЛЕЖЕНЕ ЦРВЕНОМ БОЈОМ</w:t>
      </w:r>
    </w:p>
    <w:p w:rsidR="00007349" w:rsidRPr="0079119A" w:rsidRDefault="00007349" w:rsidP="00007349">
      <w:pPr>
        <w:pStyle w:val="Footer"/>
        <w:tabs>
          <w:tab w:val="left" w:pos="720"/>
        </w:tabs>
        <w:jc w:val="both"/>
        <w:rPr>
          <w:b/>
          <w:noProof/>
          <w:color w:val="FF0000"/>
          <w:sz w:val="20"/>
          <w:szCs w:val="20"/>
        </w:rPr>
      </w:pPr>
    </w:p>
    <w:p w:rsidR="00007349" w:rsidRPr="0046314E" w:rsidRDefault="00007349" w:rsidP="005F7281">
      <w:pPr>
        <w:pStyle w:val="Heading2"/>
        <w:numPr>
          <w:ilvl w:val="0"/>
          <w:numId w:val="38"/>
        </w:numPr>
        <w:jc w:val="both"/>
        <w:rPr>
          <w:i/>
          <w:noProof/>
          <w:color w:val="FF0000"/>
          <w:sz w:val="18"/>
          <w:szCs w:val="18"/>
        </w:rPr>
      </w:pPr>
      <w:r w:rsidRPr="0046314E">
        <w:rPr>
          <w:i/>
          <w:noProof/>
          <w:color w:val="FF0000"/>
          <w:sz w:val="18"/>
          <w:szCs w:val="18"/>
        </w:rPr>
        <w:t xml:space="preserve">Измена </w:t>
      </w:r>
      <w:r w:rsidR="005E0C4B" w:rsidRPr="0046314E">
        <w:rPr>
          <w:i/>
          <w:noProof/>
          <w:color w:val="FF0000"/>
          <w:sz w:val="18"/>
          <w:szCs w:val="18"/>
        </w:rPr>
        <w:t xml:space="preserve">конкурсне документације бр. 1 од дана 09.05.2019. године, </w:t>
      </w:r>
      <w:r w:rsidRPr="0046314E">
        <w:rPr>
          <w:i/>
          <w:noProof/>
          <w:color w:val="FF0000"/>
          <w:sz w:val="18"/>
          <w:szCs w:val="18"/>
        </w:rPr>
        <w:t xml:space="preserve">извршена </w:t>
      </w:r>
      <w:r w:rsidR="005E0C4B" w:rsidRPr="0046314E">
        <w:rPr>
          <w:i/>
          <w:noProof/>
          <w:color w:val="FF0000"/>
          <w:sz w:val="18"/>
          <w:szCs w:val="18"/>
        </w:rPr>
        <w:t xml:space="preserve">је </w:t>
      </w:r>
      <w:r w:rsidRPr="0046314E">
        <w:rPr>
          <w:i/>
          <w:noProof/>
          <w:color w:val="FF0000"/>
          <w:sz w:val="18"/>
          <w:szCs w:val="18"/>
        </w:rPr>
        <w:t xml:space="preserve">у </w:t>
      </w:r>
      <w:r w:rsidRPr="0046314E">
        <w:rPr>
          <w:i/>
          <w:color w:val="FF0000"/>
          <w:sz w:val="18"/>
          <w:szCs w:val="18"/>
        </w:rPr>
        <w:t xml:space="preserve">Поглављу бр. </w:t>
      </w:r>
      <w:r w:rsidR="00C15A1C" w:rsidRPr="0046314E">
        <w:rPr>
          <w:i/>
          <w:color w:val="FF0000"/>
          <w:sz w:val="18"/>
          <w:szCs w:val="18"/>
        </w:rPr>
        <w:t>3</w:t>
      </w:r>
      <w:r w:rsidRPr="0046314E">
        <w:rPr>
          <w:i/>
          <w:color w:val="FF0000"/>
          <w:sz w:val="18"/>
          <w:szCs w:val="18"/>
        </w:rPr>
        <w:t xml:space="preserve">. </w:t>
      </w:r>
      <w:r w:rsidR="00C15A1C" w:rsidRPr="0046314E">
        <w:rPr>
          <w:i/>
          <w:noProof/>
          <w:color w:val="FF0000"/>
          <w:sz w:val="18"/>
          <w:szCs w:val="18"/>
        </w:rPr>
        <w:t>ОПИС ПРЕДМЕТА ЈАВНЕ НАБАВКЕ</w:t>
      </w:r>
      <w:r w:rsidRPr="0046314E">
        <w:rPr>
          <w:bCs/>
          <w:i/>
          <w:iCs/>
          <w:color w:val="FF0000"/>
          <w:sz w:val="18"/>
          <w:szCs w:val="18"/>
        </w:rPr>
        <w:t xml:space="preserve">, у делу који се односи на </w:t>
      </w:r>
      <w:r w:rsidR="00C15A1C" w:rsidRPr="0046314E">
        <w:rPr>
          <w:i/>
          <w:color w:val="FF0000"/>
          <w:sz w:val="18"/>
          <w:szCs w:val="18"/>
        </w:rPr>
        <w:t>минималне техничке карактеристике које предметна опрема мора да задовољи,</w:t>
      </w:r>
      <w:r w:rsidR="00C15A1C" w:rsidRPr="0046314E">
        <w:rPr>
          <w:i/>
          <w:noProof/>
          <w:color w:val="FF0000"/>
          <w:sz w:val="18"/>
          <w:szCs w:val="18"/>
        </w:rPr>
        <w:t xml:space="preserve"> </w:t>
      </w:r>
      <w:r w:rsidR="00C15A1C" w:rsidRPr="0046314E">
        <w:rPr>
          <w:i/>
          <w:color w:val="FF0000"/>
          <w:sz w:val="18"/>
          <w:szCs w:val="18"/>
        </w:rPr>
        <w:t>у партији бр. 7 - П</w:t>
      </w:r>
      <w:r w:rsidR="00C15A1C" w:rsidRPr="0046314E">
        <w:rPr>
          <w:i/>
          <w:color w:val="FF0000"/>
          <w:sz w:val="18"/>
          <w:szCs w:val="18"/>
          <w:lang w:val="ru-RU"/>
        </w:rPr>
        <w:t>ортабилни ултразвучни апарат за Ургентни центар</w:t>
      </w:r>
      <w:r w:rsidR="00C15A1C" w:rsidRPr="0046314E">
        <w:rPr>
          <w:i/>
          <w:color w:val="FF0000"/>
          <w:sz w:val="18"/>
          <w:szCs w:val="18"/>
        </w:rPr>
        <w:t xml:space="preserve"> </w:t>
      </w:r>
      <w:r w:rsidR="00C15A1C" w:rsidRPr="0046314E">
        <w:rPr>
          <w:i/>
          <w:noProof/>
          <w:color w:val="FF0000"/>
          <w:sz w:val="18"/>
          <w:szCs w:val="18"/>
        </w:rPr>
        <w:t xml:space="preserve">на странама бр. </w:t>
      </w:r>
      <w:r w:rsidR="002F05B1">
        <w:rPr>
          <w:i/>
          <w:noProof/>
          <w:color w:val="FF0000"/>
          <w:sz w:val="18"/>
          <w:szCs w:val="18"/>
        </w:rPr>
        <w:t>22</w:t>
      </w:r>
      <w:r w:rsidRPr="0046314E">
        <w:rPr>
          <w:i/>
          <w:noProof/>
          <w:color w:val="FF0000"/>
          <w:sz w:val="18"/>
          <w:szCs w:val="18"/>
        </w:rPr>
        <w:t>/</w:t>
      </w:r>
      <w:r w:rsidR="002F05B1">
        <w:rPr>
          <w:i/>
          <w:noProof/>
          <w:color w:val="FF0000"/>
          <w:sz w:val="18"/>
          <w:szCs w:val="18"/>
        </w:rPr>
        <w:t>98-27/98</w:t>
      </w:r>
      <w:r w:rsidR="00C15A1C" w:rsidRPr="0046314E">
        <w:rPr>
          <w:i/>
          <w:noProof/>
          <w:color w:val="FF0000"/>
          <w:sz w:val="18"/>
          <w:szCs w:val="18"/>
        </w:rPr>
        <w:t>.</w:t>
      </w:r>
    </w:p>
    <w:p w:rsidR="00C25DEB" w:rsidRPr="0046314E" w:rsidRDefault="00C25DEB" w:rsidP="005F7281">
      <w:pPr>
        <w:pStyle w:val="ListParagraph"/>
        <w:numPr>
          <w:ilvl w:val="0"/>
          <w:numId w:val="38"/>
        </w:numPr>
        <w:jc w:val="both"/>
        <w:rPr>
          <w:b/>
          <w:i/>
          <w:noProof/>
          <w:color w:val="FF0000"/>
          <w:sz w:val="18"/>
          <w:szCs w:val="18"/>
        </w:rPr>
      </w:pPr>
      <w:r w:rsidRPr="0046314E">
        <w:rPr>
          <w:b/>
          <w:i/>
          <w:noProof/>
          <w:color w:val="FF0000"/>
          <w:sz w:val="18"/>
          <w:szCs w:val="18"/>
        </w:rPr>
        <w:t xml:space="preserve">Измена </w:t>
      </w:r>
      <w:r w:rsidR="005E0C4B" w:rsidRPr="0046314E">
        <w:rPr>
          <w:b/>
          <w:i/>
          <w:noProof/>
          <w:color w:val="FF0000"/>
          <w:sz w:val="18"/>
          <w:szCs w:val="18"/>
        </w:rPr>
        <w:t xml:space="preserve">конкурсне документације бр. 1 од дана 09.05.2019. године </w:t>
      </w:r>
      <w:r w:rsidRPr="0046314E">
        <w:rPr>
          <w:b/>
          <w:i/>
          <w:noProof/>
          <w:color w:val="FF0000"/>
          <w:sz w:val="18"/>
          <w:szCs w:val="18"/>
        </w:rPr>
        <w:t xml:space="preserve">извршена </w:t>
      </w:r>
      <w:r w:rsidR="005E0C4B" w:rsidRPr="0046314E">
        <w:rPr>
          <w:b/>
          <w:i/>
          <w:noProof/>
          <w:color w:val="FF0000"/>
          <w:sz w:val="18"/>
          <w:szCs w:val="18"/>
        </w:rPr>
        <w:t xml:space="preserve">је </w:t>
      </w:r>
      <w:r w:rsidRPr="0046314E">
        <w:rPr>
          <w:b/>
          <w:i/>
          <w:noProof/>
          <w:color w:val="FF0000"/>
          <w:sz w:val="18"/>
          <w:szCs w:val="18"/>
        </w:rPr>
        <w:t xml:space="preserve">у </w:t>
      </w:r>
      <w:r w:rsidRPr="0046314E">
        <w:rPr>
          <w:b/>
          <w:i/>
          <w:color w:val="FF0000"/>
          <w:sz w:val="18"/>
          <w:szCs w:val="18"/>
        </w:rPr>
        <w:t xml:space="preserve">Поглављу бр. 4. </w:t>
      </w:r>
      <w:r w:rsidR="005F7281" w:rsidRPr="0046314E">
        <w:rPr>
          <w:b/>
          <w:i/>
          <w:noProof/>
          <w:color w:val="FF0000"/>
          <w:sz w:val="18"/>
          <w:szCs w:val="18"/>
        </w:rPr>
        <w:t>УСЛОВИ ЗА УЧЕШЋЕ У ПОСТУПКУ ЈАВНЕ НАБАВКЕ ИЗ ЧЛ. 75. И 76. ЗАКОНА И УПУТСТВО КАКО СЕ ДОКАЗУЈЕ ИСПУЊЕНОСТ ТИХ УСЛОВА</w:t>
      </w:r>
      <w:r w:rsidRPr="0046314E">
        <w:rPr>
          <w:b/>
          <w:bCs/>
          <w:i/>
          <w:iCs/>
          <w:color w:val="FF0000"/>
          <w:sz w:val="18"/>
          <w:szCs w:val="18"/>
        </w:rPr>
        <w:t xml:space="preserve">, у </w:t>
      </w:r>
      <w:r w:rsidR="005F7281" w:rsidRPr="0046314E">
        <w:rPr>
          <w:b/>
          <w:bCs/>
          <w:i/>
          <w:iCs/>
          <w:color w:val="FF0000"/>
          <w:sz w:val="18"/>
          <w:szCs w:val="18"/>
        </w:rPr>
        <w:t xml:space="preserve">тачки бр. 4. </w:t>
      </w:r>
      <w:r w:rsidR="005F7281" w:rsidRPr="0046314E">
        <w:rPr>
          <w:b/>
          <w:i/>
          <w:noProof/>
          <w:color w:val="FF0000"/>
          <w:sz w:val="18"/>
          <w:szCs w:val="18"/>
        </w:rPr>
        <w:t xml:space="preserve">обавезних услова за учешће у поступку јавне набавке из члана 75. закона </w:t>
      </w:r>
      <w:r w:rsidR="002F05B1">
        <w:rPr>
          <w:b/>
          <w:i/>
          <w:noProof/>
          <w:color w:val="FF0000"/>
          <w:sz w:val="18"/>
          <w:szCs w:val="18"/>
        </w:rPr>
        <w:t>о јавним набавка на страни бр. 40</w:t>
      </w:r>
      <w:r w:rsidR="005F7281" w:rsidRPr="0046314E">
        <w:rPr>
          <w:b/>
          <w:i/>
          <w:noProof/>
          <w:color w:val="FF0000"/>
          <w:sz w:val="18"/>
          <w:szCs w:val="18"/>
        </w:rPr>
        <w:t>/</w:t>
      </w:r>
      <w:r w:rsidR="002F05B1">
        <w:rPr>
          <w:b/>
          <w:i/>
          <w:noProof/>
          <w:color w:val="FF0000"/>
          <w:sz w:val="18"/>
          <w:szCs w:val="18"/>
        </w:rPr>
        <w:t>98</w:t>
      </w:r>
      <w:r w:rsidR="005F7281" w:rsidRPr="0046314E">
        <w:rPr>
          <w:b/>
          <w:i/>
          <w:noProof/>
          <w:color w:val="FF0000"/>
          <w:sz w:val="18"/>
          <w:szCs w:val="18"/>
        </w:rPr>
        <w:t>.</w:t>
      </w:r>
    </w:p>
    <w:p w:rsidR="002D1534" w:rsidRPr="0046314E" w:rsidRDefault="002D1534" w:rsidP="002D1534">
      <w:pPr>
        <w:pStyle w:val="Heading2"/>
        <w:numPr>
          <w:ilvl w:val="0"/>
          <w:numId w:val="38"/>
        </w:numPr>
        <w:jc w:val="both"/>
        <w:rPr>
          <w:i/>
          <w:noProof/>
          <w:color w:val="FF0000"/>
          <w:sz w:val="18"/>
          <w:szCs w:val="18"/>
        </w:rPr>
      </w:pPr>
      <w:r w:rsidRPr="0046314E">
        <w:rPr>
          <w:i/>
          <w:noProof/>
          <w:color w:val="FF0000"/>
          <w:sz w:val="18"/>
          <w:szCs w:val="18"/>
        </w:rPr>
        <w:t>Измена конкурсне документације бр. 2</w:t>
      </w:r>
      <w:r w:rsidR="00375B1C" w:rsidRPr="0046314E">
        <w:rPr>
          <w:i/>
          <w:noProof/>
          <w:color w:val="FF0000"/>
          <w:sz w:val="18"/>
          <w:szCs w:val="18"/>
        </w:rPr>
        <w:t xml:space="preserve"> од дана 13.05.2019. године</w:t>
      </w:r>
      <w:r w:rsidRPr="0046314E">
        <w:rPr>
          <w:i/>
          <w:noProof/>
          <w:color w:val="FF0000"/>
          <w:sz w:val="18"/>
          <w:szCs w:val="18"/>
        </w:rPr>
        <w:t xml:space="preserve">, извршена је у </w:t>
      </w:r>
      <w:r w:rsidRPr="0046314E">
        <w:rPr>
          <w:i/>
          <w:color w:val="FF0000"/>
          <w:sz w:val="18"/>
          <w:szCs w:val="18"/>
        </w:rPr>
        <w:t xml:space="preserve">Поглављу бр. 3. </w:t>
      </w:r>
      <w:r w:rsidRPr="0046314E">
        <w:rPr>
          <w:i/>
          <w:noProof/>
          <w:color w:val="FF0000"/>
          <w:sz w:val="18"/>
          <w:szCs w:val="18"/>
        </w:rPr>
        <w:t>ОПИС ПРЕДМЕТА ЈАВНЕ НАБАВКЕ</w:t>
      </w:r>
      <w:r w:rsidRPr="0046314E">
        <w:rPr>
          <w:bCs/>
          <w:i/>
          <w:iCs/>
          <w:color w:val="FF0000"/>
          <w:sz w:val="18"/>
          <w:szCs w:val="18"/>
        </w:rPr>
        <w:t xml:space="preserve">, у делу који се односи на </w:t>
      </w:r>
      <w:r w:rsidRPr="0046314E">
        <w:rPr>
          <w:i/>
          <w:color w:val="FF0000"/>
          <w:sz w:val="18"/>
          <w:szCs w:val="18"/>
        </w:rPr>
        <w:t>минималне техничке карактеристике које предметна добра морају да задовоље,</w:t>
      </w:r>
      <w:r w:rsidRPr="0046314E">
        <w:rPr>
          <w:i/>
          <w:noProof/>
          <w:color w:val="FF0000"/>
          <w:sz w:val="18"/>
          <w:szCs w:val="18"/>
        </w:rPr>
        <w:t xml:space="preserve"> </w:t>
      </w:r>
      <w:r w:rsidRPr="0046314E">
        <w:rPr>
          <w:i/>
          <w:color w:val="FF0000"/>
          <w:sz w:val="18"/>
          <w:szCs w:val="18"/>
        </w:rPr>
        <w:t xml:space="preserve">у партији бр. 11 - Хирушки инструменти за мале интервенције за Службу операционих сала </w:t>
      </w:r>
      <w:r w:rsidRPr="0046314E">
        <w:rPr>
          <w:i/>
          <w:noProof/>
          <w:color w:val="FF0000"/>
          <w:sz w:val="18"/>
          <w:szCs w:val="18"/>
        </w:rPr>
        <w:t xml:space="preserve">на страни бр. </w:t>
      </w:r>
      <w:r w:rsidR="002F05B1">
        <w:rPr>
          <w:i/>
          <w:noProof/>
          <w:color w:val="FF0000"/>
          <w:sz w:val="18"/>
          <w:szCs w:val="18"/>
        </w:rPr>
        <w:t>35/98</w:t>
      </w:r>
      <w:r w:rsidRPr="0046314E">
        <w:rPr>
          <w:i/>
          <w:noProof/>
          <w:color w:val="FF0000"/>
          <w:sz w:val="18"/>
          <w:szCs w:val="18"/>
        </w:rPr>
        <w:t>.</w:t>
      </w:r>
    </w:p>
    <w:p w:rsidR="00007349" w:rsidRPr="0046314E" w:rsidRDefault="005E0C4B" w:rsidP="005E0C4B">
      <w:pPr>
        <w:pStyle w:val="Heading2"/>
        <w:numPr>
          <w:ilvl w:val="0"/>
          <w:numId w:val="38"/>
        </w:numPr>
        <w:jc w:val="both"/>
        <w:rPr>
          <w:i/>
          <w:color w:val="FF0000"/>
          <w:sz w:val="18"/>
          <w:szCs w:val="18"/>
        </w:rPr>
      </w:pPr>
      <w:r w:rsidRPr="0046314E">
        <w:rPr>
          <w:i/>
          <w:noProof/>
          <w:color w:val="FF0000"/>
          <w:sz w:val="18"/>
          <w:szCs w:val="18"/>
        </w:rPr>
        <w:t>Измена конкурсне документације бр. 2</w:t>
      </w:r>
      <w:r w:rsidR="00375B1C" w:rsidRPr="0046314E">
        <w:rPr>
          <w:i/>
          <w:noProof/>
          <w:color w:val="FF0000"/>
          <w:sz w:val="18"/>
          <w:szCs w:val="18"/>
        </w:rPr>
        <w:t xml:space="preserve"> од дана 13.05.2019. године</w:t>
      </w:r>
      <w:r w:rsidRPr="0046314E">
        <w:rPr>
          <w:i/>
          <w:noProof/>
          <w:color w:val="FF0000"/>
          <w:sz w:val="18"/>
          <w:szCs w:val="18"/>
        </w:rPr>
        <w:t xml:space="preserve"> је извршена у Поглављу бр. 5 - УПУТСТВО ПОНУЂАЧИМА КАКО ДА САЧИНЕ ПОНУДУ, у тачки бр. 12. </w:t>
      </w:r>
      <w:r w:rsidRPr="0046314E">
        <w:rPr>
          <w:i/>
          <w:iCs/>
          <w:color w:val="FF0000"/>
          <w:sz w:val="18"/>
          <w:szCs w:val="18"/>
        </w:rPr>
        <w:t>Подаци о врсти, садржини, начину подношења, висини и роковима обезбеђења испуњења обавеза понуђача</w:t>
      </w:r>
      <w:r w:rsidR="006157B6">
        <w:rPr>
          <w:i/>
          <w:noProof/>
          <w:color w:val="FF0000"/>
          <w:sz w:val="18"/>
          <w:szCs w:val="18"/>
        </w:rPr>
        <w:t xml:space="preserve"> на страни</w:t>
      </w:r>
      <w:r w:rsidRPr="0046314E">
        <w:rPr>
          <w:i/>
          <w:noProof/>
          <w:color w:val="FF0000"/>
          <w:sz w:val="18"/>
          <w:szCs w:val="18"/>
        </w:rPr>
        <w:t xml:space="preserve"> бр.</w:t>
      </w:r>
      <w:r w:rsidRPr="0046314E">
        <w:rPr>
          <w:i/>
          <w:color w:val="FF0000"/>
          <w:sz w:val="18"/>
          <w:szCs w:val="18"/>
        </w:rPr>
        <w:t xml:space="preserve"> </w:t>
      </w:r>
      <w:r w:rsidR="00CC5EB3">
        <w:rPr>
          <w:i/>
          <w:color w:val="FF0000"/>
          <w:sz w:val="18"/>
          <w:szCs w:val="18"/>
        </w:rPr>
        <w:t>49/98</w:t>
      </w:r>
      <w:r w:rsidR="00BB3BE1" w:rsidRPr="0046314E">
        <w:rPr>
          <w:i/>
          <w:color w:val="FF0000"/>
          <w:sz w:val="18"/>
          <w:szCs w:val="18"/>
        </w:rPr>
        <w:t>.</w:t>
      </w:r>
    </w:p>
    <w:p w:rsidR="00766089" w:rsidRPr="0046314E" w:rsidRDefault="00CA1974" w:rsidP="00766089">
      <w:pPr>
        <w:pStyle w:val="Heading2"/>
        <w:numPr>
          <w:ilvl w:val="0"/>
          <w:numId w:val="38"/>
        </w:numPr>
        <w:jc w:val="both"/>
        <w:rPr>
          <w:i/>
          <w:noProof/>
          <w:color w:val="FF0000"/>
          <w:sz w:val="18"/>
          <w:szCs w:val="18"/>
        </w:rPr>
      </w:pPr>
      <w:r w:rsidRPr="0046314E">
        <w:rPr>
          <w:i/>
          <w:noProof/>
          <w:color w:val="FF0000"/>
          <w:sz w:val="18"/>
          <w:szCs w:val="18"/>
        </w:rPr>
        <w:t xml:space="preserve">У циљу повећања конкуренције, </w:t>
      </w:r>
      <w:r w:rsidR="00671C45">
        <w:rPr>
          <w:i/>
          <w:noProof/>
          <w:color w:val="FF0000"/>
          <w:sz w:val="18"/>
          <w:szCs w:val="18"/>
        </w:rPr>
        <w:t>дана 17</w:t>
      </w:r>
      <w:r w:rsidR="003A031B">
        <w:rPr>
          <w:i/>
          <w:noProof/>
          <w:color w:val="FF0000"/>
          <w:sz w:val="18"/>
          <w:szCs w:val="18"/>
        </w:rPr>
        <w:t xml:space="preserve">.05.2019. године, </w:t>
      </w:r>
      <w:r w:rsidRPr="0046314E">
        <w:rPr>
          <w:i/>
          <w:noProof/>
          <w:color w:val="FF0000"/>
          <w:sz w:val="18"/>
          <w:szCs w:val="18"/>
        </w:rPr>
        <w:t>извршена је и</w:t>
      </w:r>
      <w:r w:rsidR="00766089" w:rsidRPr="0046314E">
        <w:rPr>
          <w:i/>
          <w:noProof/>
          <w:color w:val="FF0000"/>
          <w:sz w:val="18"/>
          <w:szCs w:val="18"/>
        </w:rPr>
        <w:t>змена конкурсне документације бр. 3</w:t>
      </w:r>
      <w:r w:rsidRPr="0046314E">
        <w:rPr>
          <w:i/>
          <w:noProof/>
          <w:color w:val="FF0000"/>
          <w:sz w:val="18"/>
          <w:szCs w:val="18"/>
        </w:rPr>
        <w:t>,</w:t>
      </w:r>
      <w:r w:rsidR="00766089" w:rsidRPr="0046314E">
        <w:rPr>
          <w:i/>
          <w:noProof/>
          <w:color w:val="FF0000"/>
          <w:sz w:val="18"/>
          <w:szCs w:val="18"/>
        </w:rPr>
        <w:t xml:space="preserve"> </w:t>
      </w:r>
      <w:r w:rsidRPr="0046314E">
        <w:rPr>
          <w:bCs/>
          <w:i/>
          <w:iCs/>
          <w:color w:val="FF0000"/>
          <w:sz w:val="18"/>
          <w:szCs w:val="18"/>
        </w:rPr>
        <w:t xml:space="preserve">односно партија бр. 4 - </w:t>
      </w:r>
      <w:r w:rsidRPr="0046314E">
        <w:rPr>
          <w:i/>
          <w:color w:val="FF0000"/>
          <w:sz w:val="18"/>
          <w:szCs w:val="18"/>
        </w:rPr>
        <w:t xml:space="preserve">Моторни систем за операциону салу на </w:t>
      </w:r>
      <w:r w:rsidRPr="0046314E">
        <w:rPr>
          <w:i/>
          <w:color w:val="FF0000"/>
          <w:sz w:val="18"/>
          <w:szCs w:val="18"/>
          <w:lang w:val="ru-RU"/>
        </w:rPr>
        <w:t>Клиници за ортопедску хирургију и трауматиологију</w:t>
      </w:r>
      <w:r w:rsidRPr="0046314E">
        <w:rPr>
          <w:bCs/>
          <w:i/>
          <w:iCs/>
          <w:color w:val="FF0000"/>
          <w:sz w:val="18"/>
          <w:szCs w:val="18"/>
        </w:rPr>
        <w:t xml:space="preserve"> је подељена на две нове партије, партију бр.  4А - </w:t>
      </w:r>
      <w:r w:rsidRPr="0046314E">
        <w:rPr>
          <w:i/>
          <w:color w:val="FF0000"/>
          <w:sz w:val="18"/>
          <w:szCs w:val="18"/>
        </w:rPr>
        <w:t xml:space="preserve">Моторни систем за операциону салу на </w:t>
      </w:r>
      <w:r w:rsidRPr="0046314E">
        <w:rPr>
          <w:i/>
          <w:color w:val="FF0000"/>
          <w:sz w:val="18"/>
          <w:szCs w:val="18"/>
          <w:lang w:val="ru-RU"/>
        </w:rPr>
        <w:t>Клиници за ортопедску хирургију и трауматиологију</w:t>
      </w:r>
      <w:r w:rsidRPr="0046314E">
        <w:rPr>
          <w:bCs/>
          <w:i/>
          <w:iCs/>
          <w:color w:val="FF0000"/>
          <w:sz w:val="18"/>
          <w:szCs w:val="18"/>
        </w:rPr>
        <w:t xml:space="preserve"> и партију бр. 4Б - </w:t>
      </w:r>
      <w:r w:rsidRPr="0046314E">
        <w:rPr>
          <w:i/>
          <w:color w:val="FF0000"/>
          <w:sz w:val="18"/>
          <w:szCs w:val="18"/>
        </w:rPr>
        <w:t xml:space="preserve">Моторни систем за операциону салу  </w:t>
      </w:r>
      <w:r w:rsidRPr="0046314E">
        <w:rPr>
          <w:i/>
          <w:color w:val="FF0000"/>
          <w:sz w:val="18"/>
          <w:szCs w:val="18"/>
          <w:lang w:val="ru-RU"/>
        </w:rPr>
        <w:t>Клини</w:t>
      </w:r>
      <w:r w:rsidRPr="0046314E">
        <w:rPr>
          <w:i/>
          <w:color w:val="FF0000"/>
          <w:sz w:val="18"/>
          <w:szCs w:val="18"/>
        </w:rPr>
        <w:t>ке</w:t>
      </w:r>
      <w:r w:rsidRPr="0046314E">
        <w:rPr>
          <w:i/>
          <w:color w:val="FF0000"/>
          <w:sz w:val="18"/>
          <w:szCs w:val="18"/>
          <w:lang w:val="ru-RU"/>
        </w:rPr>
        <w:t xml:space="preserve"> за ортопедску хирургију и трауматиологију</w:t>
      </w:r>
      <w:r w:rsidRPr="0046314E">
        <w:rPr>
          <w:i/>
          <w:color w:val="FF0000"/>
          <w:sz w:val="18"/>
          <w:szCs w:val="18"/>
        </w:rPr>
        <w:t xml:space="preserve"> у Ургентном центру, док су минималне техничке карактеристике остале исте. Наведена измена је довела до измена на следећим странама: </w:t>
      </w:r>
      <w:r w:rsidR="002271D9" w:rsidRPr="0046314E">
        <w:rPr>
          <w:i/>
          <w:noProof/>
          <w:color w:val="FF0000"/>
          <w:sz w:val="18"/>
          <w:szCs w:val="18"/>
        </w:rPr>
        <w:t>4</w:t>
      </w:r>
      <w:r w:rsidR="00766089" w:rsidRPr="0046314E">
        <w:rPr>
          <w:i/>
          <w:noProof/>
          <w:color w:val="FF0000"/>
          <w:sz w:val="18"/>
          <w:szCs w:val="18"/>
        </w:rPr>
        <w:t>/</w:t>
      </w:r>
      <w:r w:rsidR="00CC5EB3">
        <w:rPr>
          <w:i/>
          <w:noProof/>
          <w:color w:val="FF0000"/>
          <w:sz w:val="18"/>
          <w:szCs w:val="18"/>
        </w:rPr>
        <w:t>98, 13/98, 14/98, 15/98, 16/98, 77</w:t>
      </w:r>
      <w:r w:rsidR="00D360C7" w:rsidRPr="0046314E">
        <w:rPr>
          <w:i/>
          <w:noProof/>
          <w:color w:val="FF0000"/>
          <w:sz w:val="18"/>
          <w:szCs w:val="18"/>
        </w:rPr>
        <w:t>/9</w:t>
      </w:r>
      <w:r w:rsidR="00CC5EB3">
        <w:rPr>
          <w:i/>
          <w:noProof/>
          <w:color w:val="FF0000"/>
          <w:sz w:val="18"/>
          <w:szCs w:val="18"/>
        </w:rPr>
        <w:t>8, 78/98, 79/98 и 80</w:t>
      </w:r>
      <w:r w:rsidR="002271D9" w:rsidRPr="0046314E">
        <w:rPr>
          <w:i/>
          <w:noProof/>
          <w:color w:val="FF0000"/>
          <w:sz w:val="18"/>
          <w:szCs w:val="18"/>
        </w:rPr>
        <w:t>/9</w:t>
      </w:r>
      <w:r w:rsidR="00CC5EB3">
        <w:rPr>
          <w:i/>
          <w:noProof/>
          <w:color w:val="FF0000"/>
          <w:sz w:val="18"/>
          <w:szCs w:val="18"/>
        </w:rPr>
        <w:t>8</w:t>
      </w:r>
      <w:r w:rsidR="00766089" w:rsidRPr="0046314E">
        <w:rPr>
          <w:i/>
          <w:noProof/>
          <w:color w:val="FF0000"/>
          <w:sz w:val="18"/>
          <w:szCs w:val="18"/>
        </w:rPr>
        <w:t>.</w:t>
      </w:r>
    </w:p>
    <w:p w:rsidR="00D23219" w:rsidRPr="0046314E" w:rsidRDefault="00D23219" w:rsidP="00D23219">
      <w:pPr>
        <w:pStyle w:val="Heading2"/>
        <w:numPr>
          <w:ilvl w:val="0"/>
          <w:numId w:val="38"/>
        </w:numPr>
        <w:jc w:val="both"/>
        <w:rPr>
          <w:i/>
          <w:noProof/>
          <w:color w:val="FF0000"/>
          <w:sz w:val="18"/>
          <w:szCs w:val="18"/>
        </w:rPr>
      </w:pPr>
      <w:r w:rsidRPr="0046314E">
        <w:rPr>
          <w:i/>
          <w:noProof/>
          <w:color w:val="FF0000"/>
          <w:sz w:val="18"/>
          <w:szCs w:val="18"/>
        </w:rPr>
        <w:t xml:space="preserve">У циљу повећања конкуренције, </w:t>
      </w:r>
      <w:r w:rsidR="00671C45">
        <w:rPr>
          <w:i/>
          <w:noProof/>
          <w:color w:val="FF0000"/>
          <w:sz w:val="18"/>
          <w:szCs w:val="18"/>
        </w:rPr>
        <w:t>дана 17</w:t>
      </w:r>
      <w:r w:rsidR="003A031B">
        <w:rPr>
          <w:i/>
          <w:noProof/>
          <w:color w:val="FF0000"/>
          <w:sz w:val="18"/>
          <w:szCs w:val="18"/>
        </w:rPr>
        <w:t xml:space="preserve">.05.2019. године, </w:t>
      </w:r>
      <w:r w:rsidRPr="0046314E">
        <w:rPr>
          <w:i/>
          <w:noProof/>
          <w:color w:val="FF0000"/>
          <w:sz w:val="18"/>
          <w:szCs w:val="18"/>
        </w:rPr>
        <w:t xml:space="preserve">извршена је измена конкурсне документације бр. 3, </w:t>
      </w:r>
      <w:r w:rsidRPr="0046314E">
        <w:rPr>
          <w:bCs/>
          <w:i/>
          <w:iCs/>
          <w:color w:val="FF0000"/>
          <w:sz w:val="18"/>
          <w:szCs w:val="18"/>
        </w:rPr>
        <w:t xml:space="preserve">односно партија бр. 10 - </w:t>
      </w:r>
      <w:r w:rsidRPr="0046314E">
        <w:rPr>
          <w:i/>
          <w:color w:val="FF0000"/>
          <w:sz w:val="18"/>
          <w:szCs w:val="18"/>
        </w:rPr>
        <w:t>Аспиратори</w:t>
      </w:r>
      <w:r w:rsidRPr="0046314E">
        <w:rPr>
          <w:bCs/>
          <w:i/>
          <w:iCs/>
          <w:color w:val="FF0000"/>
          <w:sz w:val="18"/>
          <w:szCs w:val="18"/>
        </w:rPr>
        <w:t xml:space="preserve"> је подељена на две нове партије, партију бр.  10А - </w:t>
      </w:r>
      <w:r w:rsidRPr="0046314E">
        <w:rPr>
          <w:i/>
          <w:color w:val="FF0000"/>
          <w:sz w:val="18"/>
          <w:szCs w:val="18"/>
        </w:rPr>
        <w:t>Мобилни аспиратор</w:t>
      </w:r>
      <w:r w:rsidRPr="0046314E">
        <w:rPr>
          <w:bCs/>
          <w:i/>
          <w:iCs/>
          <w:color w:val="FF0000"/>
          <w:sz w:val="18"/>
          <w:szCs w:val="18"/>
        </w:rPr>
        <w:t xml:space="preserve"> и партију бр. 10Б - </w:t>
      </w:r>
      <w:r w:rsidRPr="0046314E">
        <w:rPr>
          <w:i/>
          <w:color w:val="FF0000"/>
          <w:sz w:val="18"/>
          <w:szCs w:val="18"/>
        </w:rPr>
        <w:t xml:space="preserve">Струјно/батеријски аспиратор, док су минималне техничке карактеристике остале исте. Наведена измена је довела до измена на следећим странама: </w:t>
      </w:r>
      <w:r w:rsidRPr="0046314E">
        <w:rPr>
          <w:i/>
          <w:noProof/>
          <w:color w:val="FF0000"/>
          <w:sz w:val="18"/>
          <w:szCs w:val="18"/>
        </w:rPr>
        <w:t>4/</w:t>
      </w:r>
      <w:r w:rsidR="00CC5EB3">
        <w:rPr>
          <w:i/>
          <w:noProof/>
          <w:color w:val="FF0000"/>
          <w:sz w:val="18"/>
          <w:szCs w:val="18"/>
        </w:rPr>
        <w:t>98, 32/98, 33/98, 34/98, 86/98, 87/98</w:t>
      </w:r>
      <w:r w:rsidRPr="0046314E">
        <w:rPr>
          <w:i/>
          <w:noProof/>
          <w:color w:val="FF0000"/>
          <w:sz w:val="18"/>
          <w:szCs w:val="18"/>
        </w:rPr>
        <w:t xml:space="preserve"> и</w:t>
      </w:r>
      <w:r w:rsidR="00CC5EB3">
        <w:rPr>
          <w:i/>
          <w:noProof/>
          <w:color w:val="FF0000"/>
          <w:sz w:val="18"/>
          <w:szCs w:val="18"/>
        </w:rPr>
        <w:t xml:space="preserve"> 88/98</w:t>
      </w:r>
      <w:r w:rsidRPr="0046314E">
        <w:rPr>
          <w:i/>
          <w:noProof/>
          <w:color w:val="FF0000"/>
          <w:sz w:val="18"/>
          <w:szCs w:val="18"/>
        </w:rPr>
        <w:t>.</w:t>
      </w:r>
    </w:p>
    <w:p w:rsidR="00BA5153" w:rsidRPr="0046314E" w:rsidRDefault="00BA5153" w:rsidP="0046314E">
      <w:pPr>
        <w:pStyle w:val="ListParagraph"/>
        <w:numPr>
          <w:ilvl w:val="0"/>
          <w:numId w:val="38"/>
        </w:numPr>
        <w:jc w:val="both"/>
        <w:rPr>
          <w:b/>
          <w:i/>
          <w:sz w:val="18"/>
          <w:szCs w:val="18"/>
        </w:rPr>
      </w:pPr>
      <w:r w:rsidRPr="0046314E">
        <w:rPr>
          <w:b/>
          <w:i/>
          <w:color w:val="FF0000"/>
          <w:sz w:val="18"/>
          <w:szCs w:val="18"/>
        </w:rPr>
        <w:t>Измена конкурсне документације бр. 3</w:t>
      </w:r>
      <w:r w:rsidR="00671C45">
        <w:rPr>
          <w:b/>
          <w:i/>
          <w:color w:val="FF0000"/>
          <w:sz w:val="18"/>
          <w:szCs w:val="18"/>
        </w:rPr>
        <w:t xml:space="preserve"> од дана 17</w:t>
      </w:r>
      <w:r w:rsidR="003A031B">
        <w:rPr>
          <w:b/>
          <w:i/>
          <w:color w:val="FF0000"/>
          <w:sz w:val="18"/>
          <w:szCs w:val="18"/>
        </w:rPr>
        <w:t>.05.2019. године,</w:t>
      </w:r>
      <w:r w:rsidRPr="0046314E">
        <w:rPr>
          <w:b/>
          <w:i/>
          <w:color w:val="FF0000"/>
          <w:sz w:val="18"/>
          <w:szCs w:val="18"/>
        </w:rPr>
        <w:t xml:space="preserve"> извршена</w:t>
      </w:r>
      <w:r w:rsidR="003A031B">
        <w:rPr>
          <w:b/>
          <w:i/>
          <w:color w:val="FF0000"/>
          <w:sz w:val="18"/>
          <w:szCs w:val="18"/>
        </w:rPr>
        <w:t xml:space="preserve"> је</w:t>
      </w:r>
      <w:r w:rsidRPr="0046314E">
        <w:rPr>
          <w:b/>
          <w:i/>
          <w:color w:val="FF0000"/>
          <w:sz w:val="18"/>
          <w:szCs w:val="18"/>
        </w:rPr>
        <w:t xml:space="preserve"> у </w:t>
      </w:r>
      <w:r w:rsidR="00512641" w:rsidRPr="0046314E">
        <w:rPr>
          <w:b/>
          <w:i/>
          <w:color w:val="FF0000"/>
          <w:sz w:val="18"/>
          <w:szCs w:val="18"/>
        </w:rPr>
        <w:t xml:space="preserve">погледу захтеваног средства финансијског обезбеђења, односно измена је извшена у </w:t>
      </w:r>
      <w:r w:rsidRPr="0046314E">
        <w:rPr>
          <w:b/>
          <w:i/>
          <w:noProof/>
          <w:color w:val="FF0000"/>
          <w:sz w:val="18"/>
          <w:szCs w:val="18"/>
        </w:rPr>
        <w:t xml:space="preserve">Поглављу бр. 5 - УПУТСТВО ПОНУЂАЧИМА КАКО ДА САЧИНЕ ПОНУДУ, у тачки бр. 12. </w:t>
      </w:r>
      <w:r w:rsidRPr="0046314E">
        <w:rPr>
          <w:b/>
          <w:i/>
          <w:iCs/>
          <w:color w:val="FF0000"/>
          <w:sz w:val="18"/>
          <w:szCs w:val="18"/>
        </w:rPr>
        <w:t>Подаци о врсти, садржини, начину подношења, висини и роковима обезбеђења испуњења обавеза понуђача</w:t>
      </w:r>
      <w:r w:rsidR="00CC5EB3">
        <w:rPr>
          <w:b/>
          <w:i/>
          <w:iCs/>
          <w:color w:val="FF0000"/>
          <w:sz w:val="18"/>
          <w:szCs w:val="18"/>
        </w:rPr>
        <w:t xml:space="preserve"> на страни бр. 50</w:t>
      </w:r>
      <w:r w:rsidR="00512641" w:rsidRPr="0046314E">
        <w:rPr>
          <w:b/>
          <w:i/>
          <w:iCs/>
          <w:color w:val="FF0000"/>
          <w:sz w:val="18"/>
          <w:szCs w:val="18"/>
        </w:rPr>
        <w:t>/9</w:t>
      </w:r>
      <w:r w:rsidR="00CC5EB3">
        <w:rPr>
          <w:b/>
          <w:i/>
          <w:iCs/>
          <w:color w:val="FF0000"/>
          <w:sz w:val="18"/>
          <w:szCs w:val="18"/>
        </w:rPr>
        <w:t>8</w:t>
      </w:r>
      <w:r w:rsidR="00512641" w:rsidRPr="0046314E">
        <w:rPr>
          <w:b/>
          <w:i/>
          <w:iCs/>
          <w:color w:val="FF0000"/>
          <w:sz w:val="18"/>
          <w:szCs w:val="18"/>
        </w:rPr>
        <w:t xml:space="preserve"> </w:t>
      </w:r>
      <w:r w:rsidRPr="0046314E">
        <w:rPr>
          <w:b/>
          <w:i/>
          <w:iCs/>
          <w:color w:val="FF0000"/>
          <w:sz w:val="18"/>
          <w:szCs w:val="18"/>
        </w:rPr>
        <w:t xml:space="preserve"> и у </w:t>
      </w:r>
      <w:r w:rsidR="00512641" w:rsidRPr="0046314E">
        <w:rPr>
          <w:b/>
          <w:i/>
          <w:noProof/>
          <w:color w:val="FF0000"/>
          <w:sz w:val="18"/>
          <w:szCs w:val="18"/>
        </w:rPr>
        <w:t>Поглављу бр. 6 – МОДЕЛ УГОВОРА, у члану 6. Средства обезбеђења на страни бр. 5</w:t>
      </w:r>
      <w:r w:rsidR="00CC5EB3">
        <w:rPr>
          <w:b/>
          <w:i/>
          <w:noProof/>
          <w:color w:val="FF0000"/>
          <w:sz w:val="18"/>
          <w:szCs w:val="18"/>
        </w:rPr>
        <w:t>8</w:t>
      </w:r>
      <w:r w:rsidR="00512641" w:rsidRPr="0046314E">
        <w:rPr>
          <w:b/>
          <w:i/>
          <w:noProof/>
          <w:color w:val="FF0000"/>
          <w:sz w:val="18"/>
          <w:szCs w:val="18"/>
        </w:rPr>
        <w:t>/9</w:t>
      </w:r>
      <w:r w:rsidR="00CC5EB3">
        <w:rPr>
          <w:b/>
          <w:i/>
          <w:noProof/>
          <w:color w:val="FF0000"/>
          <w:sz w:val="18"/>
          <w:szCs w:val="18"/>
        </w:rPr>
        <w:t>8 и 59/98</w:t>
      </w:r>
      <w:r w:rsidR="00512641" w:rsidRPr="0046314E">
        <w:rPr>
          <w:b/>
          <w:i/>
          <w:noProof/>
          <w:color w:val="FF0000"/>
          <w:sz w:val="18"/>
          <w:szCs w:val="18"/>
        </w:rPr>
        <w:t>.</w:t>
      </w:r>
    </w:p>
    <w:p w:rsidR="0046314E" w:rsidRPr="0046314E" w:rsidRDefault="0046314E" w:rsidP="0046314E">
      <w:pPr>
        <w:pStyle w:val="ListParagraph"/>
        <w:numPr>
          <w:ilvl w:val="0"/>
          <w:numId w:val="38"/>
        </w:numPr>
        <w:jc w:val="both"/>
        <w:rPr>
          <w:b/>
          <w:i/>
          <w:color w:val="FF0000"/>
          <w:sz w:val="18"/>
          <w:szCs w:val="18"/>
        </w:rPr>
      </w:pPr>
      <w:r w:rsidRPr="0046314E">
        <w:rPr>
          <w:b/>
          <w:i/>
          <w:color w:val="FF0000"/>
          <w:sz w:val="18"/>
          <w:szCs w:val="18"/>
        </w:rPr>
        <w:t>Измена конкурсне до</w:t>
      </w:r>
      <w:r>
        <w:rPr>
          <w:b/>
          <w:i/>
          <w:color w:val="FF0000"/>
          <w:sz w:val="18"/>
          <w:szCs w:val="18"/>
        </w:rPr>
        <w:t xml:space="preserve">кументације бр. 3 </w:t>
      </w:r>
      <w:r w:rsidR="003A031B">
        <w:rPr>
          <w:b/>
          <w:i/>
          <w:color w:val="FF0000"/>
          <w:sz w:val="18"/>
          <w:szCs w:val="18"/>
        </w:rPr>
        <w:t>од дана 20.05.2019. године,</w:t>
      </w:r>
      <w:r w:rsidR="003A031B" w:rsidRPr="0046314E">
        <w:rPr>
          <w:b/>
          <w:i/>
          <w:color w:val="FF0000"/>
          <w:sz w:val="18"/>
          <w:szCs w:val="18"/>
        </w:rPr>
        <w:t xml:space="preserve"> извршена</w:t>
      </w:r>
      <w:r w:rsidR="003A031B">
        <w:rPr>
          <w:b/>
          <w:i/>
          <w:color w:val="FF0000"/>
          <w:sz w:val="18"/>
          <w:szCs w:val="18"/>
        </w:rPr>
        <w:t xml:space="preserve"> </w:t>
      </w:r>
      <w:r>
        <w:rPr>
          <w:b/>
          <w:i/>
          <w:color w:val="FF0000"/>
          <w:sz w:val="18"/>
          <w:szCs w:val="18"/>
        </w:rPr>
        <w:t xml:space="preserve">у поглављу </w:t>
      </w:r>
      <w:r w:rsidRPr="0046314E">
        <w:rPr>
          <w:b/>
          <w:i/>
          <w:noProof/>
          <w:color w:val="FF0000"/>
          <w:sz w:val="18"/>
          <w:szCs w:val="18"/>
        </w:rPr>
        <w:t>бр. 5 - УПУТСТВО ПОНУЂАЧИМА КАКО ДА САЧИНЕ ПОНУДУ</w:t>
      </w:r>
      <w:r>
        <w:rPr>
          <w:b/>
          <w:i/>
          <w:noProof/>
          <w:color w:val="FF0000"/>
          <w:sz w:val="18"/>
          <w:szCs w:val="18"/>
        </w:rPr>
        <w:t xml:space="preserve">, у тачки бр. 9.3 - </w:t>
      </w:r>
      <w:r w:rsidRPr="003A031B">
        <w:rPr>
          <w:b/>
          <w:i/>
          <w:iCs/>
          <w:color w:val="FF0000"/>
          <w:sz w:val="18"/>
          <w:szCs w:val="18"/>
        </w:rPr>
        <w:t>Захтев у погледу рока (испоруке добара, извршења услуге, из</w:t>
      </w:r>
      <w:r w:rsidR="00CC5EB3">
        <w:rPr>
          <w:b/>
          <w:i/>
          <w:iCs/>
          <w:color w:val="FF0000"/>
          <w:sz w:val="18"/>
          <w:szCs w:val="18"/>
        </w:rPr>
        <w:t>вођења радова), на страни бр. 47/98</w:t>
      </w:r>
      <w:r w:rsidRPr="003A031B">
        <w:rPr>
          <w:b/>
          <w:i/>
          <w:iCs/>
          <w:color w:val="FF0000"/>
          <w:sz w:val="18"/>
          <w:szCs w:val="18"/>
        </w:rPr>
        <w:t>.</w:t>
      </w:r>
    </w:p>
    <w:p w:rsidR="0046314E" w:rsidRPr="006157B6" w:rsidRDefault="0046314E" w:rsidP="0046314E">
      <w:pPr>
        <w:pStyle w:val="ListParagraph"/>
        <w:numPr>
          <w:ilvl w:val="0"/>
          <w:numId w:val="38"/>
        </w:numPr>
        <w:jc w:val="both"/>
        <w:rPr>
          <w:b/>
          <w:i/>
          <w:color w:val="FF0000"/>
          <w:sz w:val="18"/>
          <w:szCs w:val="18"/>
        </w:rPr>
      </w:pPr>
      <w:r w:rsidRPr="0046314E">
        <w:rPr>
          <w:b/>
          <w:i/>
          <w:color w:val="FF0000"/>
          <w:sz w:val="18"/>
          <w:szCs w:val="18"/>
        </w:rPr>
        <w:t>Измена конкурсне до</w:t>
      </w:r>
      <w:r>
        <w:rPr>
          <w:b/>
          <w:i/>
          <w:color w:val="FF0000"/>
          <w:sz w:val="18"/>
          <w:szCs w:val="18"/>
        </w:rPr>
        <w:t xml:space="preserve">кументације бр. 3 </w:t>
      </w:r>
      <w:r w:rsidR="00671C45">
        <w:rPr>
          <w:b/>
          <w:i/>
          <w:color w:val="FF0000"/>
          <w:sz w:val="18"/>
          <w:szCs w:val="18"/>
        </w:rPr>
        <w:t>од дана 17</w:t>
      </w:r>
      <w:r w:rsidR="003A031B">
        <w:rPr>
          <w:b/>
          <w:i/>
          <w:color w:val="FF0000"/>
          <w:sz w:val="18"/>
          <w:szCs w:val="18"/>
        </w:rPr>
        <w:t>.05.2019. године,</w:t>
      </w:r>
      <w:r w:rsidR="003A031B" w:rsidRPr="0046314E">
        <w:rPr>
          <w:b/>
          <w:i/>
          <w:color w:val="FF0000"/>
          <w:sz w:val="18"/>
          <w:szCs w:val="18"/>
        </w:rPr>
        <w:t xml:space="preserve"> извршена</w:t>
      </w:r>
      <w:r w:rsidR="003A031B">
        <w:rPr>
          <w:b/>
          <w:i/>
          <w:color w:val="FF0000"/>
          <w:sz w:val="18"/>
          <w:szCs w:val="18"/>
        </w:rPr>
        <w:t xml:space="preserve"> </w:t>
      </w:r>
      <w:r>
        <w:rPr>
          <w:b/>
          <w:i/>
          <w:color w:val="FF0000"/>
          <w:sz w:val="18"/>
          <w:szCs w:val="18"/>
        </w:rPr>
        <w:t xml:space="preserve">у поглављу </w:t>
      </w:r>
      <w:r>
        <w:rPr>
          <w:b/>
          <w:i/>
          <w:noProof/>
          <w:color w:val="FF0000"/>
          <w:sz w:val="18"/>
          <w:szCs w:val="18"/>
        </w:rPr>
        <w:t xml:space="preserve">бр. 6 МОДЕЛ </w:t>
      </w:r>
      <w:r w:rsidR="00CC5EB3">
        <w:rPr>
          <w:b/>
          <w:i/>
          <w:noProof/>
          <w:color w:val="FF0000"/>
          <w:sz w:val="18"/>
          <w:szCs w:val="18"/>
        </w:rPr>
        <w:t>УГОВОРА, Члан 3 на страни бр. 57/98</w:t>
      </w:r>
    </w:p>
    <w:p w:rsidR="006157B6" w:rsidRDefault="006157B6" w:rsidP="0046314E">
      <w:pPr>
        <w:pStyle w:val="ListParagraph"/>
        <w:numPr>
          <w:ilvl w:val="0"/>
          <w:numId w:val="38"/>
        </w:numPr>
        <w:jc w:val="both"/>
        <w:rPr>
          <w:b/>
          <w:i/>
          <w:color w:val="FF0000"/>
          <w:sz w:val="18"/>
          <w:szCs w:val="18"/>
        </w:rPr>
      </w:pPr>
      <w:r w:rsidRPr="00F6657A">
        <w:rPr>
          <w:b/>
          <w:i/>
          <w:noProof/>
          <w:color w:val="FF0000"/>
          <w:sz w:val="18"/>
          <w:szCs w:val="18"/>
        </w:rPr>
        <w:t>Измена конкурсне документације</w:t>
      </w:r>
      <w:r w:rsidR="00CF66AC">
        <w:rPr>
          <w:b/>
          <w:i/>
          <w:noProof/>
          <w:color w:val="FF0000"/>
          <w:sz w:val="18"/>
          <w:szCs w:val="18"/>
        </w:rPr>
        <w:t xml:space="preserve"> бр. 4</w:t>
      </w:r>
      <w:r w:rsidRPr="00F6657A">
        <w:rPr>
          <w:b/>
          <w:i/>
          <w:noProof/>
          <w:color w:val="FF0000"/>
          <w:sz w:val="18"/>
          <w:szCs w:val="18"/>
        </w:rPr>
        <w:t xml:space="preserve"> </w:t>
      </w:r>
      <w:r w:rsidR="00671C45">
        <w:rPr>
          <w:b/>
          <w:i/>
          <w:color w:val="FF0000"/>
          <w:sz w:val="18"/>
          <w:szCs w:val="18"/>
        </w:rPr>
        <w:t>од дана 21.05.2019. године</w:t>
      </w:r>
      <w:r w:rsidR="00671C45" w:rsidRPr="00F6657A">
        <w:rPr>
          <w:b/>
          <w:i/>
          <w:noProof/>
          <w:color w:val="FF0000"/>
          <w:sz w:val="18"/>
          <w:szCs w:val="18"/>
        </w:rPr>
        <w:t xml:space="preserve"> </w:t>
      </w:r>
      <w:r w:rsidRPr="00F6657A">
        <w:rPr>
          <w:b/>
          <w:i/>
          <w:noProof/>
          <w:color w:val="FF0000"/>
          <w:sz w:val="18"/>
          <w:szCs w:val="18"/>
        </w:rPr>
        <w:t xml:space="preserve">је извршена у Поглављу бр. 5 - УПУТСТВО ПОНУЂАЧИМА КАКО ДА САЧИНЕ ПОНУДУ, у тачки бр. 9. </w:t>
      </w:r>
      <w:r w:rsidRPr="00F6657A">
        <w:rPr>
          <w:b/>
          <w:bCs/>
          <w:i/>
          <w:iCs/>
          <w:color w:val="FF0000"/>
          <w:sz w:val="18"/>
          <w:szCs w:val="18"/>
        </w:rPr>
        <w:t>НАЧИН И УСЛОВ</w:t>
      </w:r>
      <w:r w:rsidRPr="00F6657A">
        <w:rPr>
          <w:b/>
          <w:bCs/>
          <w:i/>
          <w:iCs/>
          <w:color w:val="FF0000"/>
          <w:sz w:val="18"/>
          <w:szCs w:val="18"/>
          <w:lang w:val="sr-Cyrl-CS"/>
        </w:rPr>
        <w:t>И</w:t>
      </w:r>
      <w:r w:rsidRPr="00F6657A">
        <w:rPr>
          <w:b/>
          <w:bCs/>
          <w:i/>
          <w:iCs/>
          <w:color w:val="FF0000"/>
          <w:sz w:val="18"/>
          <w:szCs w:val="18"/>
        </w:rPr>
        <w:t xml:space="preserve"> ПЛАЋАЊА, ГАРАНТНИ РОК, КАО И ДРУГЕ ОКОЛНОСТИ ОД КОЈИХ ЗАВИСИ ПРИХВАТЉИВОСТ ПОНУДЕ, подтачка 9.5. Други захтеви</w:t>
      </w:r>
      <w:r w:rsidR="00CD27F0">
        <w:rPr>
          <w:b/>
          <w:bCs/>
          <w:i/>
          <w:iCs/>
          <w:color w:val="FF0000"/>
          <w:sz w:val="18"/>
          <w:szCs w:val="18"/>
        </w:rPr>
        <w:t>, који се односе на партије бр. 5 и 13,</w:t>
      </w:r>
      <w:r w:rsidRPr="00F6657A">
        <w:rPr>
          <w:b/>
          <w:i/>
          <w:noProof/>
          <w:color w:val="FF0000"/>
          <w:sz w:val="18"/>
          <w:szCs w:val="18"/>
        </w:rPr>
        <w:t xml:space="preserve"> на страни бр.</w:t>
      </w:r>
      <w:r w:rsidR="00CC5EB3">
        <w:rPr>
          <w:b/>
          <w:i/>
          <w:color w:val="FF0000"/>
          <w:sz w:val="18"/>
          <w:szCs w:val="18"/>
        </w:rPr>
        <w:t xml:space="preserve"> 48/98</w:t>
      </w:r>
      <w:r w:rsidRPr="00F6657A">
        <w:rPr>
          <w:b/>
          <w:i/>
          <w:color w:val="FF0000"/>
          <w:sz w:val="18"/>
          <w:szCs w:val="18"/>
        </w:rPr>
        <w:t>.</w:t>
      </w:r>
    </w:p>
    <w:p w:rsidR="00001CE7" w:rsidRPr="00001CE7" w:rsidRDefault="00001CE7" w:rsidP="00001CE7">
      <w:pPr>
        <w:pStyle w:val="Heading2"/>
        <w:numPr>
          <w:ilvl w:val="0"/>
          <w:numId w:val="38"/>
        </w:numPr>
        <w:jc w:val="both"/>
        <w:rPr>
          <w:i/>
          <w:noProof/>
          <w:color w:val="FF0000"/>
          <w:sz w:val="18"/>
          <w:szCs w:val="18"/>
        </w:rPr>
      </w:pPr>
      <w:r w:rsidRPr="00001CE7">
        <w:rPr>
          <w:i/>
          <w:noProof/>
          <w:color w:val="FF0000"/>
          <w:sz w:val="18"/>
          <w:szCs w:val="18"/>
        </w:rPr>
        <w:t xml:space="preserve">Измена конкурсне документације бр. 5, извршена је у </w:t>
      </w:r>
      <w:r w:rsidRPr="00001CE7">
        <w:rPr>
          <w:i/>
          <w:color w:val="FF0000"/>
          <w:sz w:val="18"/>
          <w:szCs w:val="18"/>
        </w:rPr>
        <w:t xml:space="preserve">Поглављу бр. 3. </w:t>
      </w:r>
      <w:r w:rsidRPr="00001CE7">
        <w:rPr>
          <w:i/>
          <w:noProof/>
          <w:color w:val="FF0000"/>
          <w:sz w:val="18"/>
          <w:szCs w:val="18"/>
        </w:rPr>
        <w:t>ОПИС ПРЕДМЕТА ЈАВНЕ НАБАВКЕ</w:t>
      </w:r>
      <w:r w:rsidRPr="00001CE7">
        <w:rPr>
          <w:bCs/>
          <w:i/>
          <w:iCs/>
          <w:color w:val="FF0000"/>
          <w:sz w:val="18"/>
          <w:szCs w:val="18"/>
        </w:rPr>
        <w:t xml:space="preserve">, у делу који се односи на </w:t>
      </w:r>
      <w:r w:rsidRPr="00001CE7">
        <w:rPr>
          <w:i/>
          <w:color w:val="FF0000"/>
          <w:sz w:val="18"/>
          <w:szCs w:val="18"/>
        </w:rPr>
        <w:t>минималне техничке карактеристике које предметна опрема мора да задовољи,</w:t>
      </w:r>
      <w:r w:rsidRPr="00001CE7">
        <w:rPr>
          <w:i/>
          <w:noProof/>
          <w:color w:val="FF0000"/>
          <w:sz w:val="18"/>
          <w:szCs w:val="18"/>
        </w:rPr>
        <w:t xml:space="preserve"> </w:t>
      </w:r>
      <w:r w:rsidRPr="00001CE7">
        <w:rPr>
          <w:i/>
          <w:color w:val="FF0000"/>
          <w:sz w:val="18"/>
          <w:szCs w:val="18"/>
        </w:rPr>
        <w:t xml:space="preserve">у партији бр. 6 - </w:t>
      </w:r>
      <w:r w:rsidRPr="00001CE7">
        <w:rPr>
          <w:i/>
          <w:color w:val="FF0000"/>
          <w:sz w:val="18"/>
          <w:szCs w:val="18"/>
          <w:lang w:val="ru-RU"/>
        </w:rPr>
        <w:t>Операциони сто за Клинику за ортопедску хирургију и трауматиологију</w:t>
      </w:r>
      <w:r w:rsidRPr="00001CE7">
        <w:rPr>
          <w:i/>
          <w:noProof/>
          <w:color w:val="FF0000"/>
          <w:sz w:val="18"/>
          <w:szCs w:val="18"/>
        </w:rPr>
        <w:t xml:space="preserve"> на странама бр. </w:t>
      </w:r>
      <w:r>
        <w:rPr>
          <w:i/>
          <w:noProof/>
          <w:color w:val="FF0000"/>
          <w:sz w:val="18"/>
          <w:szCs w:val="18"/>
        </w:rPr>
        <w:t>18</w:t>
      </w:r>
      <w:r w:rsidRPr="00001CE7">
        <w:rPr>
          <w:i/>
          <w:noProof/>
          <w:color w:val="FF0000"/>
          <w:sz w:val="18"/>
          <w:szCs w:val="18"/>
        </w:rPr>
        <w:t>/</w:t>
      </w:r>
      <w:r>
        <w:rPr>
          <w:i/>
          <w:noProof/>
          <w:color w:val="FF0000"/>
          <w:sz w:val="18"/>
          <w:szCs w:val="18"/>
        </w:rPr>
        <w:t>98-22/98</w:t>
      </w:r>
      <w:r w:rsidRPr="00001CE7">
        <w:rPr>
          <w:i/>
          <w:noProof/>
          <w:color w:val="FF0000"/>
          <w:sz w:val="18"/>
          <w:szCs w:val="18"/>
        </w:rPr>
        <w:t xml:space="preserve"> и партији бр. 12 - </w:t>
      </w:r>
      <w:r w:rsidRPr="00001CE7">
        <w:rPr>
          <w:i/>
          <w:color w:val="FF0000"/>
          <w:sz w:val="18"/>
          <w:szCs w:val="18"/>
        </w:rPr>
        <w:t>Машине за прање и сушење хирушких инструмената за Службу операционих сала</w:t>
      </w:r>
      <w:r w:rsidRPr="00001CE7">
        <w:rPr>
          <w:i/>
          <w:noProof/>
          <w:color w:val="FF0000"/>
          <w:sz w:val="18"/>
          <w:szCs w:val="18"/>
        </w:rPr>
        <w:t xml:space="preserve"> на странама бр. </w:t>
      </w:r>
      <w:r>
        <w:rPr>
          <w:i/>
          <w:noProof/>
          <w:color w:val="FF0000"/>
          <w:sz w:val="18"/>
          <w:szCs w:val="18"/>
        </w:rPr>
        <w:t>35</w:t>
      </w:r>
      <w:r w:rsidRPr="00001CE7">
        <w:rPr>
          <w:i/>
          <w:noProof/>
          <w:color w:val="FF0000"/>
          <w:sz w:val="18"/>
          <w:szCs w:val="18"/>
        </w:rPr>
        <w:t>/</w:t>
      </w:r>
      <w:r>
        <w:rPr>
          <w:i/>
          <w:noProof/>
          <w:color w:val="FF0000"/>
          <w:sz w:val="18"/>
          <w:szCs w:val="18"/>
        </w:rPr>
        <w:t>98-36/98</w:t>
      </w:r>
      <w:r w:rsidRPr="00001CE7">
        <w:rPr>
          <w:i/>
          <w:noProof/>
          <w:color w:val="FF0000"/>
          <w:sz w:val="18"/>
          <w:szCs w:val="18"/>
        </w:rPr>
        <w:t>.</w:t>
      </w:r>
    </w:p>
    <w:p w:rsidR="00001CE7" w:rsidRPr="00F6657A" w:rsidRDefault="00001CE7" w:rsidP="00001CE7">
      <w:pPr>
        <w:pStyle w:val="ListParagraph"/>
        <w:ind w:left="1080"/>
        <w:jc w:val="both"/>
        <w:rPr>
          <w:b/>
          <w:i/>
          <w:color w:val="FF0000"/>
          <w:sz w:val="18"/>
          <w:szCs w:val="18"/>
        </w:rPr>
      </w:pPr>
    </w:p>
    <w:p w:rsidR="00734367" w:rsidRPr="00001CE7" w:rsidRDefault="00B84C11" w:rsidP="00734367">
      <w:pPr>
        <w:pStyle w:val="Footer"/>
        <w:jc w:val="center"/>
        <w:rPr>
          <w:b/>
          <w:noProof/>
          <w:sz w:val="20"/>
          <w:szCs w:val="20"/>
        </w:rPr>
      </w:pPr>
      <w:r w:rsidRPr="00001CE7">
        <w:rPr>
          <w:b/>
          <w:noProof/>
          <w:sz w:val="20"/>
          <w:szCs w:val="20"/>
        </w:rPr>
        <w:t>ОТВОРЕНИ ПОСТУПАК</w:t>
      </w:r>
    </w:p>
    <w:p w:rsidR="00CA1974" w:rsidRPr="00001CE7" w:rsidRDefault="00B84C11" w:rsidP="00001CE7">
      <w:pPr>
        <w:pStyle w:val="Footer"/>
        <w:jc w:val="center"/>
        <w:rPr>
          <w:noProof/>
          <w:sz w:val="20"/>
          <w:szCs w:val="20"/>
          <w:lang w:val="sr-Cyrl-CS"/>
        </w:rPr>
      </w:pPr>
      <w:r w:rsidRPr="00001CE7">
        <w:rPr>
          <w:b/>
          <w:noProof/>
          <w:sz w:val="20"/>
          <w:szCs w:val="20"/>
        </w:rPr>
        <w:t xml:space="preserve">БРОЈ </w:t>
      </w:r>
      <w:r w:rsidR="002E35D8" w:rsidRPr="00001CE7">
        <w:rPr>
          <w:b/>
          <w:noProof/>
          <w:sz w:val="20"/>
          <w:szCs w:val="20"/>
        </w:rPr>
        <w:t>1</w:t>
      </w:r>
      <w:r w:rsidR="00F13194" w:rsidRPr="00001CE7">
        <w:rPr>
          <w:b/>
          <w:noProof/>
          <w:sz w:val="20"/>
          <w:szCs w:val="20"/>
        </w:rPr>
        <w:t>12</w:t>
      </w:r>
      <w:r w:rsidR="00F1710F" w:rsidRPr="00001CE7">
        <w:rPr>
          <w:b/>
          <w:noProof/>
          <w:sz w:val="20"/>
          <w:szCs w:val="20"/>
        </w:rPr>
        <w:t>-1</w:t>
      </w:r>
      <w:r w:rsidR="00EF2D28" w:rsidRPr="00001CE7">
        <w:rPr>
          <w:b/>
          <w:noProof/>
          <w:sz w:val="20"/>
          <w:szCs w:val="20"/>
        </w:rPr>
        <w:t>9</w:t>
      </w:r>
      <w:r w:rsidR="002174BB" w:rsidRPr="00001CE7">
        <w:rPr>
          <w:b/>
          <w:noProof/>
          <w:sz w:val="20"/>
          <w:szCs w:val="20"/>
        </w:rPr>
        <w:t>-О</w:t>
      </w:r>
    </w:p>
    <w:p w:rsidR="002D5B2C" w:rsidRPr="00001CE7" w:rsidRDefault="002D5B2C" w:rsidP="00E45538">
      <w:pPr>
        <w:pStyle w:val="Footer"/>
        <w:tabs>
          <w:tab w:val="left" w:pos="720"/>
        </w:tabs>
        <w:jc w:val="center"/>
        <w:rPr>
          <w:b/>
          <w:noProof/>
          <w:sz w:val="20"/>
          <w:szCs w:val="20"/>
        </w:rPr>
      </w:pPr>
      <w:r w:rsidRPr="00001CE7">
        <w:rPr>
          <w:b/>
          <w:noProof/>
          <w:sz w:val="20"/>
          <w:szCs w:val="20"/>
        </w:rPr>
        <w:t>Нови Сад</w:t>
      </w:r>
      <w:r w:rsidR="00734367" w:rsidRPr="00001CE7">
        <w:rPr>
          <w:b/>
          <w:noProof/>
          <w:sz w:val="20"/>
          <w:szCs w:val="20"/>
        </w:rPr>
        <w:t>,</w:t>
      </w:r>
      <w:r w:rsidR="00B84C11" w:rsidRPr="00001CE7">
        <w:rPr>
          <w:b/>
          <w:noProof/>
          <w:sz w:val="20"/>
          <w:szCs w:val="20"/>
        </w:rPr>
        <w:t xml:space="preserve"> </w:t>
      </w:r>
      <w:r w:rsidR="0065616B" w:rsidRPr="00001CE7">
        <w:rPr>
          <w:b/>
          <w:noProof/>
          <w:sz w:val="20"/>
          <w:szCs w:val="20"/>
        </w:rPr>
        <w:t>мај</w:t>
      </w:r>
      <w:r w:rsidR="0025301F" w:rsidRPr="00001CE7">
        <w:rPr>
          <w:b/>
          <w:noProof/>
          <w:sz w:val="20"/>
          <w:szCs w:val="20"/>
        </w:rPr>
        <w:t xml:space="preserve"> </w:t>
      </w:r>
      <w:r w:rsidR="002174BB" w:rsidRPr="00001CE7">
        <w:rPr>
          <w:b/>
          <w:noProof/>
          <w:sz w:val="20"/>
          <w:szCs w:val="20"/>
        </w:rPr>
        <w:t>20</w:t>
      </w:r>
      <w:r w:rsidR="00F1710F" w:rsidRPr="00001CE7">
        <w:rPr>
          <w:b/>
          <w:noProof/>
          <w:sz w:val="20"/>
          <w:szCs w:val="20"/>
        </w:rPr>
        <w:t>1</w:t>
      </w:r>
      <w:r w:rsidR="00EF2D28" w:rsidRPr="00001CE7">
        <w:rPr>
          <w:b/>
          <w:noProof/>
          <w:sz w:val="20"/>
          <w:szCs w:val="20"/>
        </w:rPr>
        <w:t>9</w:t>
      </w:r>
      <w:r w:rsidRPr="00001CE7">
        <w:rPr>
          <w:b/>
          <w:noProof/>
          <w:sz w:val="20"/>
          <w:szCs w:val="20"/>
        </w:rPr>
        <w:t>.</w:t>
      </w:r>
      <w:r w:rsidR="00EF2D28" w:rsidRPr="00001CE7">
        <w:rPr>
          <w:b/>
          <w:noProof/>
          <w:sz w:val="20"/>
          <w:szCs w:val="20"/>
        </w:rPr>
        <w:t xml:space="preserve"> године</w:t>
      </w:r>
    </w:p>
    <w:p w:rsidR="009B7439" w:rsidRPr="00AE1407" w:rsidRDefault="00B60424" w:rsidP="009B7439">
      <w:pPr>
        <w:ind w:firstLine="720"/>
        <w:jc w:val="both"/>
        <w:rPr>
          <w:rFonts w:eastAsia="TimesNewRomanPSMT"/>
        </w:rPr>
      </w:pPr>
      <w:r>
        <w:rPr>
          <w:b/>
          <w:noProof/>
        </w:rPr>
        <w:br w:type="page"/>
      </w:r>
      <w:bookmarkStart w:id="3" w:name="_Toc354658137"/>
      <w:bookmarkStart w:id="4" w:name="_Toc354658270"/>
      <w:bookmarkStart w:id="5" w:name="_Toc354658304"/>
      <w:bookmarkStart w:id="6" w:name="_Toc354658398"/>
      <w:r w:rsidR="00E45538">
        <w:rPr>
          <w:b/>
          <w:noProof/>
          <w:lang w:val="sr-Cyrl-CS"/>
        </w:rPr>
        <w:lastRenderedPageBreak/>
        <w:t xml:space="preserve">        </w:t>
      </w:r>
      <w:r w:rsidR="00412C70" w:rsidRPr="00150683">
        <w:rPr>
          <w:rFonts w:eastAsia="TimesNewRomanPSMT"/>
        </w:rPr>
        <w:t>На основу Закона о јавним набавкама („Сл. гласник РС” бр. 124/2012,</w:t>
      </w:r>
      <w:r w:rsidR="00412C70">
        <w:rPr>
          <w:rFonts w:eastAsia="TimesNewRomanPSMT"/>
        </w:rPr>
        <w:t xml:space="preserve"> </w:t>
      </w:r>
      <w:r w:rsidR="00412C70">
        <w:rPr>
          <w:noProof/>
          <w:color w:val="000000" w:themeColor="text1"/>
        </w:rPr>
        <w:t>14/15 и 68/15</w:t>
      </w:r>
      <w:r w:rsidR="00412C70" w:rsidRPr="00150683">
        <w:rPr>
          <w:rFonts w:eastAsia="TimesNewRomanPSMT"/>
        </w:rPr>
        <w:t xml:space="preserve"> у даљем тексту: Закон), </w:t>
      </w:r>
      <w:r w:rsidR="00412C70">
        <w:rPr>
          <w:rFonts w:eastAsia="TimesNewRomanPSMT"/>
        </w:rPr>
        <w:t xml:space="preserve">и </w:t>
      </w:r>
      <w:r w:rsidR="00412C70"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0191F">
        <w:rPr>
          <w:rFonts w:eastAsia="TimesNewRomanPSMT"/>
        </w:rPr>
        <w:t>86</w:t>
      </w:r>
      <w:r w:rsidR="00412C70">
        <w:rPr>
          <w:rFonts w:eastAsia="TimesNewRomanPSMT"/>
        </w:rPr>
        <w:t>/</w:t>
      </w:r>
      <w:r w:rsidR="00412C70" w:rsidRPr="00150683">
        <w:rPr>
          <w:rFonts w:eastAsia="TimesNewRomanPSMT"/>
        </w:rPr>
        <w:t>1</w:t>
      </w:r>
      <w:r w:rsidR="00412C70">
        <w:rPr>
          <w:rFonts w:eastAsia="TimesNewRomanPSMT"/>
        </w:rPr>
        <w:t>5</w:t>
      </w:r>
      <w:r w:rsidR="00412C70" w:rsidRPr="00150683">
        <w:rPr>
          <w:rFonts w:eastAsia="TimesNewRomanPSMT"/>
        </w:rPr>
        <w:t xml:space="preserve">), </w:t>
      </w:r>
      <w:r w:rsidR="00412C70"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2E35D8">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EF2D28">
        <w:rPr>
          <w:b/>
          <w:noProof/>
        </w:rPr>
        <w:t>1</w:t>
      </w:r>
      <w:r w:rsidR="002E35D8">
        <w:rPr>
          <w:b/>
          <w:noProof/>
        </w:rPr>
        <w:t>1</w:t>
      </w:r>
      <w:r w:rsidR="00F13194">
        <w:rPr>
          <w:b/>
          <w:noProof/>
        </w:rPr>
        <w:t>2</w:t>
      </w:r>
      <w:r w:rsidR="00F1710F">
        <w:rPr>
          <w:b/>
          <w:noProof/>
          <w:lang w:val="sr-Cyrl-CS"/>
        </w:rPr>
        <w:t>-1</w:t>
      </w:r>
      <w:r w:rsidR="00EF2D28">
        <w:rPr>
          <w:b/>
          <w:noProof/>
          <w:lang w:val="sr-Cyrl-CS"/>
        </w:rPr>
        <w:t>9</w:t>
      </w:r>
      <w:r w:rsidR="0023541D">
        <w:rPr>
          <w:b/>
          <w:noProof/>
        </w:rPr>
        <w:t xml:space="preserve">-O </w:t>
      </w:r>
      <w:r w:rsidRPr="00E13123">
        <w:rPr>
          <w:b/>
          <w:noProof/>
        </w:rPr>
        <w:t xml:space="preserve">- </w:t>
      </w:r>
      <w:bookmarkEnd w:id="3"/>
      <w:bookmarkEnd w:id="4"/>
      <w:bookmarkEnd w:id="5"/>
      <w:bookmarkEnd w:id="6"/>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Војводине</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5C5C87" w:rsidRDefault="00E760C6">
          <w:pPr>
            <w:pStyle w:val="TOC1"/>
            <w:rPr>
              <w:rFonts w:asciiTheme="minorHAnsi" w:eastAsiaTheme="minorEastAsia" w:hAnsiTheme="minorHAnsi" w:cstheme="minorBidi"/>
              <w:sz w:val="22"/>
              <w:szCs w:val="22"/>
              <w:lang w:val="en-US"/>
            </w:rPr>
          </w:pPr>
          <w:r w:rsidRPr="00E760C6">
            <w:fldChar w:fldCharType="begin"/>
          </w:r>
          <w:r w:rsidR="009B75C5">
            <w:instrText xml:space="preserve"> TOC \o "1-3" \h \z \u </w:instrText>
          </w:r>
          <w:r w:rsidRPr="00E760C6">
            <w:fldChar w:fldCharType="separate"/>
          </w:r>
          <w:hyperlink w:anchor="_Toc7097054" w:history="1">
            <w:r w:rsidR="005C5C87" w:rsidRPr="00FF768F">
              <w:rPr>
                <w:rStyle w:val="Hyperlink"/>
              </w:rPr>
              <w:t>КЛИНИЧКИ ЦЕНТАР ВОЈВОДИНЕ</w:t>
            </w:r>
            <w:r w:rsidR="005C5C87">
              <w:rPr>
                <w:webHidden/>
              </w:rPr>
              <w:tab/>
            </w:r>
            <w:r>
              <w:rPr>
                <w:webHidden/>
              </w:rPr>
              <w:fldChar w:fldCharType="begin"/>
            </w:r>
            <w:r w:rsidR="005C5C87">
              <w:rPr>
                <w:webHidden/>
              </w:rPr>
              <w:instrText xml:space="preserve"> PAGEREF _Toc7097054 \h </w:instrText>
            </w:r>
            <w:r>
              <w:rPr>
                <w:webHidden/>
              </w:rPr>
            </w:r>
            <w:r>
              <w:rPr>
                <w:webHidden/>
              </w:rPr>
              <w:fldChar w:fldCharType="separate"/>
            </w:r>
            <w:r w:rsidR="006B0C0F">
              <w:rPr>
                <w:webHidden/>
              </w:rPr>
              <w:t>1</w:t>
            </w:r>
            <w:r>
              <w:rPr>
                <w:webHidden/>
              </w:rPr>
              <w:fldChar w:fldCharType="end"/>
            </w:r>
          </w:hyperlink>
        </w:p>
        <w:p w:rsidR="005C5C87" w:rsidRDefault="00E760C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5" w:history="1">
            <w:r w:rsidR="005C5C87" w:rsidRPr="00FF768F">
              <w:rPr>
                <w:rStyle w:val="Hyperlink"/>
                <w:noProof/>
              </w:rPr>
              <w:t>1.</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НАБАВЦИ</w:t>
            </w:r>
            <w:r w:rsidR="005C5C87">
              <w:rPr>
                <w:noProof/>
                <w:webHidden/>
              </w:rPr>
              <w:tab/>
            </w:r>
            <w:r>
              <w:rPr>
                <w:noProof/>
                <w:webHidden/>
              </w:rPr>
              <w:fldChar w:fldCharType="begin"/>
            </w:r>
            <w:r w:rsidR="005C5C87">
              <w:rPr>
                <w:noProof/>
                <w:webHidden/>
              </w:rPr>
              <w:instrText xml:space="preserve"> PAGEREF _Toc7097055 \h </w:instrText>
            </w:r>
            <w:r>
              <w:rPr>
                <w:noProof/>
                <w:webHidden/>
              </w:rPr>
            </w:r>
            <w:r>
              <w:rPr>
                <w:noProof/>
                <w:webHidden/>
              </w:rPr>
              <w:fldChar w:fldCharType="separate"/>
            </w:r>
            <w:r w:rsidR="006B0C0F">
              <w:rPr>
                <w:noProof/>
                <w:webHidden/>
              </w:rPr>
              <w:t>3</w:t>
            </w:r>
            <w:r>
              <w:rPr>
                <w:noProof/>
                <w:webHidden/>
              </w:rPr>
              <w:fldChar w:fldCharType="end"/>
            </w:r>
          </w:hyperlink>
        </w:p>
        <w:p w:rsidR="005C5C87" w:rsidRDefault="00E760C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6" w:history="1">
            <w:r w:rsidR="005C5C87" w:rsidRPr="00FF768F">
              <w:rPr>
                <w:rStyle w:val="Hyperlink"/>
                <w:noProof/>
                <w:lang w:val="sl-SI"/>
              </w:rPr>
              <w:t>2.</w:t>
            </w:r>
            <w:r w:rsidR="005C5C87">
              <w:rPr>
                <w:rFonts w:asciiTheme="minorHAnsi" w:eastAsiaTheme="minorEastAsia" w:hAnsiTheme="minorHAnsi" w:cstheme="minorBidi"/>
                <w:noProof/>
                <w:sz w:val="22"/>
                <w:szCs w:val="22"/>
                <w:lang w:val="en-US"/>
              </w:rPr>
              <w:tab/>
            </w:r>
            <w:r w:rsidR="005C5C87" w:rsidRPr="00FF768F">
              <w:rPr>
                <w:rStyle w:val="Hyperlink"/>
                <w:noProof/>
              </w:rPr>
              <w:t>ПОДАЦИ О ПРЕДМЕТУ ЈАВНЕ НАБАВКЕ</w:t>
            </w:r>
            <w:r w:rsidR="005C5C87">
              <w:rPr>
                <w:noProof/>
                <w:webHidden/>
              </w:rPr>
              <w:tab/>
            </w:r>
            <w:r>
              <w:rPr>
                <w:noProof/>
                <w:webHidden/>
              </w:rPr>
              <w:fldChar w:fldCharType="begin"/>
            </w:r>
            <w:r w:rsidR="005C5C87">
              <w:rPr>
                <w:noProof/>
                <w:webHidden/>
              </w:rPr>
              <w:instrText xml:space="preserve"> PAGEREF _Toc7097056 \h </w:instrText>
            </w:r>
            <w:r>
              <w:rPr>
                <w:noProof/>
                <w:webHidden/>
              </w:rPr>
            </w:r>
            <w:r>
              <w:rPr>
                <w:noProof/>
                <w:webHidden/>
              </w:rPr>
              <w:fldChar w:fldCharType="separate"/>
            </w:r>
            <w:r w:rsidR="006B0C0F">
              <w:rPr>
                <w:noProof/>
                <w:webHidden/>
              </w:rPr>
              <w:t>4</w:t>
            </w:r>
            <w:r>
              <w:rPr>
                <w:noProof/>
                <w:webHidden/>
              </w:rPr>
              <w:fldChar w:fldCharType="end"/>
            </w:r>
          </w:hyperlink>
        </w:p>
        <w:p w:rsidR="005C5C87" w:rsidRDefault="00E760C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7" w:history="1">
            <w:r w:rsidR="005C5C87" w:rsidRPr="00FF768F">
              <w:rPr>
                <w:rStyle w:val="Hyperlink"/>
                <w:noProof/>
              </w:rPr>
              <w:t>3.</w:t>
            </w:r>
            <w:r w:rsidR="005C5C87">
              <w:rPr>
                <w:rFonts w:asciiTheme="minorHAnsi" w:eastAsiaTheme="minorEastAsia" w:hAnsiTheme="minorHAnsi" w:cstheme="minorBidi"/>
                <w:noProof/>
                <w:sz w:val="22"/>
                <w:szCs w:val="22"/>
                <w:lang w:val="en-US"/>
              </w:rPr>
              <w:tab/>
            </w:r>
            <w:r w:rsidR="005C5C87" w:rsidRPr="00FF768F">
              <w:rPr>
                <w:rStyle w:val="Hyperlink"/>
                <w:noProof/>
              </w:rPr>
              <w:t>ОПИС ПРЕДМЕТА ЈАВНЕ НАБАВКЕ</w:t>
            </w:r>
            <w:r w:rsidR="005C5C87">
              <w:rPr>
                <w:noProof/>
                <w:webHidden/>
              </w:rPr>
              <w:tab/>
            </w:r>
            <w:r>
              <w:rPr>
                <w:noProof/>
                <w:webHidden/>
              </w:rPr>
              <w:fldChar w:fldCharType="begin"/>
            </w:r>
            <w:r w:rsidR="005C5C87">
              <w:rPr>
                <w:noProof/>
                <w:webHidden/>
              </w:rPr>
              <w:instrText xml:space="preserve"> PAGEREF _Toc7097057 \h </w:instrText>
            </w:r>
            <w:r>
              <w:rPr>
                <w:noProof/>
                <w:webHidden/>
              </w:rPr>
            </w:r>
            <w:r>
              <w:rPr>
                <w:noProof/>
                <w:webHidden/>
              </w:rPr>
              <w:fldChar w:fldCharType="separate"/>
            </w:r>
            <w:r w:rsidR="006B0C0F">
              <w:rPr>
                <w:noProof/>
                <w:webHidden/>
              </w:rPr>
              <w:t>5</w:t>
            </w:r>
            <w:r>
              <w:rPr>
                <w:noProof/>
                <w:webHidden/>
              </w:rPr>
              <w:fldChar w:fldCharType="end"/>
            </w:r>
          </w:hyperlink>
        </w:p>
        <w:p w:rsidR="005C5C87" w:rsidRDefault="00E760C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8" w:history="1">
            <w:r w:rsidR="005C5C87" w:rsidRPr="00FF768F">
              <w:rPr>
                <w:rStyle w:val="Hyperlink"/>
                <w:noProof/>
              </w:rPr>
              <w:t>4.</w:t>
            </w:r>
            <w:r w:rsidR="005C5C87">
              <w:rPr>
                <w:rFonts w:asciiTheme="minorHAnsi" w:eastAsiaTheme="minorEastAsia" w:hAnsiTheme="minorHAnsi" w:cstheme="minorBidi"/>
                <w:noProof/>
                <w:sz w:val="22"/>
                <w:szCs w:val="22"/>
                <w:lang w:val="en-US"/>
              </w:rPr>
              <w:tab/>
            </w:r>
            <w:r w:rsidR="005C5C87" w:rsidRPr="00FF768F">
              <w:rPr>
                <w:rStyle w:val="Hyperlink"/>
                <w:noProof/>
              </w:rPr>
              <w:t>УСЛОВИ ЗА УЧЕШЋЕ У ПОСТУПКУ ЈАВНЕ НАБАВКЕ ИЗ ЧЛ. 75. И 76. ЗАКОНА И УПУТСТВО КАКО СЕ ДОКАЗУЈЕ ИСПУЊЕНОСТ ТИХ УСЛОВА</w:t>
            </w:r>
            <w:r w:rsidR="005C5C87">
              <w:rPr>
                <w:noProof/>
                <w:webHidden/>
              </w:rPr>
              <w:tab/>
            </w:r>
            <w:r>
              <w:rPr>
                <w:noProof/>
                <w:webHidden/>
              </w:rPr>
              <w:fldChar w:fldCharType="begin"/>
            </w:r>
            <w:r w:rsidR="005C5C87">
              <w:rPr>
                <w:noProof/>
                <w:webHidden/>
              </w:rPr>
              <w:instrText xml:space="preserve"> PAGEREF _Toc7097058 \h </w:instrText>
            </w:r>
            <w:r>
              <w:rPr>
                <w:noProof/>
                <w:webHidden/>
              </w:rPr>
            </w:r>
            <w:r>
              <w:rPr>
                <w:noProof/>
                <w:webHidden/>
              </w:rPr>
              <w:fldChar w:fldCharType="separate"/>
            </w:r>
            <w:r w:rsidR="006B0C0F">
              <w:rPr>
                <w:noProof/>
                <w:webHidden/>
              </w:rPr>
              <w:t>39</w:t>
            </w:r>
            <w:r>
              <w:rPr>
                <w:noProof/>
                <w:webHidden/>
              </w:rPr>
              <w:fldChar w:fldCharType="end"/>
            </w:r>
          </w:hyperlink>
        </w:p>
        <w:p w:rsidR="005C5C87" w:rsidRDefault="00E760C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9" w:history="1">
            <w:r w:rsidR="005C5C87" w:rsidRPr="00FF768F">
              <w:rPr>
                <w:rStyle w:val="Hyperlink"/>
                <w:noProof/>
              </w:rPr>
              <w:t>5.</w:t>
            </w:r>
            <w:r w:rsidR="005C5C87">
              <w:rPr>
                <w:rFonts w:asciiTheme="minorHAnsi" w:eastAsiaTheme="minorEastAsia" w:hAnsiTheme="minorHAnsi" w:cstheme="minorBidi"/>
                <w:noProof/>
                <w:sz w:val="22"/>
                <w:szCs w:val="22"/>
                <w:lang w:val="en-US"/>
              </w:rPr>
              <w:tab/>
            </w:r>
            <w:r w:rsidR="005C5C87" w:rsidRPr="00FF768F">
              <w:rPr>
                <w:rStyle w:val="Hyperlink"/>
                <w:noProof/>
              </w:rPr>
              <w:t>УПУТСТВО ПОНУЂАЧИМА КАКО ДА САЧИНЕ ПОНУДУ</w:t>
            </w:r>
            <w:r w:rsidR="005C5C87">
              <w:rPr>
                <w:noProof/>
                <w:webHidden/>
              </w:rPr>
              <w:tab/>
            </w:r>
            <w:r>
              <w:rPr>
                <w:noProof/>
                <w:webHidden/>
              </w:rPr>
              <w:fldChar w:fldCharType="begin"/>
            </w:r>
            <w:r w:rsidR="005C5C87">
              <w:rPr>
                <w:noProof/>
                <w:webHidden/>
              </w:rPr>
              <w:instrText xml:space="preserve"> PAGEREF _Toc7097059 \h </w:instrText>
            </w:r>
            <w:r>
              <w:rPr>
                <w:noProof/>
                <w:webHidden/>
              </w:rPr>
            </w:r>
            <w:r>
              <w:rPr>
                <w:noProof/>
                <w:webHidden/>
              </w:rPr>
              <w:fldChar w:fldCharType="separate"/>
            </w:r>
            <w:r w:rsidR="006B0C0F">
              <w:rPr>
                <w:noProof/>
                <w:webHidden/>
              </w:rPr>
              <w:t>44</w:t>
            </w:r>
            <w:r>
              <w:rPr>
                <w:noProof/>
                <w:webHidden/>
              </w:rPr>
              <w:fldChar w:fldCharType="end"/>
            </w:r>
          </w:hyperlink>
        </w:p>
        <w:p w:rsidR="005C5C87" w:rsidRDefault="00E760C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60" w:history="1">
            <w:r w:rsidR="005C5C87" w:rsidRPr="00FF768F">
              <w:rPr>
                <w:rStyle w:val="Hyperlink"/>
                <w:noProof/>
              </w:rPr>
              <w:t>6.</w:t>
            </w:r>
            <w:r w:rsidR="005C5C87">
              <w:rPr>
                <w:rFonts w:asciiTheme="minorHAnsi" w:eastAsiaTheme="minorEastAsia" w:hAnsiTheme="minorHAnsi" w:cstheme="minorBidi"/>
                <w:noProof/>
                <w:sz w:val="22"/>
                <w:szCs w:val="22"/>
                <w:lang w:val="en-US"/>
              </w:rPr>
              <w:tab/>
            </w:r>
            <w:r w:rsidR="005C5C87" w:rsidRPr="00FF768F">
              <w:rPr>
                <w:rStyle w:val="Hyperlink"/>
                <w:noProof/>
              </w:rPr>
              <w:t>МОДЕЛ УГОВОРА</w:t>
            </w:r>
            <w:r w:rsidR="005C5C87">
              <w:rPr>
                <w:noProof/>
                <w:webHidden/>
              </w:rPr>
              <w:tab/>
            </w:r>
            <w:r>
              <w:rPr>
                <w:noProof/>
                <w:webHidden/>
              </w:rPr>
              <w:fldChar w:fldCharType="begin"/>
            </w:r>
            <w:r w:rsidR="005C5C87">
              <w:rPr>
                <w:noProof/>
                <w:webHidden/>
              </w:rPr>
              <w:instrText xml:space="preserve"> PAGEREF _Toc7097060 \h </w:instrText>
            </w:r>
            <w:r>
              <w:rPr>
                <w:noProof/>
                <w:webHidden/>
              </w:rPr>
            </w:r>
            <w:r>
              <w:rPr>
                <w:noProof/>
                <w:webHidden/>
              </w:rPr>
              <w:fldChar w:fldCharType="separate"/>
            </w:r>
            <w:r w:rsidR="006B0C0F">
              <w:rPr>
                <w:noProof/>
                <w:webHidden/>
              </w:rPr>
              <w:t>56</w:t>
            </w:r>
            <w:r>
              <w:rPr>
                <w:noProof/>
                <w:webHidden/>
              </w:rPr>
              <w:fldChar w:fldCharType="end"/>
            </w:r>
          </w:hyperlink>
        </w:p>
        <w:p w:rsidR="005C5C87" w:rsidRDefault="00E760C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4" w:history="1">
            <w:r w:rsidR="005C5C87" w:rsidRPr="00FF768F">
              <w:rPr>
                <w:rStyle w:val="Hyperlink"/>
                <w:noProof/>
              </w:rPr>
              <w:t>7.</w:t>
            </w:r>
            <w:r w:rsidR="005C5C87">
              <w:rPr>
                <w:rFonts w:asciiTheme="minorHAnsi" w:eastAsiaTheme="minorEastAsia" w:hAnsiTheme="minorHAnsi" w:cstheme="minorBidi"/>
                <w:noProof/>
                <w:sz w:val="22"/>
                <w:szCs w:val="22"/>
                <w:lang w:val="en-US"/>
              </w:rPr>
              <w:tab/>
            </w:r>
            <w:r w:rsidR="005C5C87" w:rsidRPr="00FF768F">
              <w:rPr>
                <w:rStyle w:val="Hyperlink"/>
                <w:noProof/>
              </w:rPr>
              <w:t>ИЗЈАВА О НЕЗАВИСНОЈ ПОНУДИ</w:t>
            </w:r>
            <w:r w:rsidR="005C5C87">
              <w:rPr>
                <w:noProof/>
                <w:webHidden/>
              </w:rPr>
              <w:tab/>
            </w:r>
            <w:r>
              <w:rPr>
                <w:noProof/>
                <w:webHidden/>
              </w:rPr>
              <w:fldChar w:fldCharType="begin"/>
            </w:r>
            <w:r w:rsidR="005C5C87">
              <w:rPr>
                <w:noProof/>
                <w:webHidden/>
              </w:rPr>
              <w:instrText xml:space="preserve"> PAGEREF _Toc7097084 \h </w:instrText>
            </w:r>
            <w:r>
              <w:rPr>
                <w:noProof/>
                <w:webHidden/>
              </w:rPr>
            </w:r>
            <w:r>
              <w:rPr>
                <w:noProof/>
                <w:webHidden/>
              </w:rPr>
              <w:fldChar w:fldCharType="separate"/>
            </w:r>
            <w:r w:rsidR="006B0C0F">
              <w:rPr>
                <w:noProof/>
                <w:webHidden/>
              </w:rPr>
              <w:t>63</w:t>
            </w:r>
            <w:r>
              <w:rPr>
                <w:noProof/>
                <w:webHidden/>
              </w:rPr>
              <w:fldChar w:fldCharType="end"/>
            </w:r>
          </w:hyperlink>
        </w:p>
        <w:p w:rsidR="005C5C87" w:rsidRDefault="00E760C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5" w:history="1">
            <w:r w:rsidR="005C5C87" w:rsidRPr="00FF768F">
              <w:rPr>
                <w:rStyle w:val="Hyperlink"/>
                <w:noProof/>
              </w:rPr>
              <w:t>8.</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ИЗЈАВЕ О ПОШТОВАЊУ ОБАВЕЗА</w:t>
            </w:r>
            <w:r w:rsidR="005C5C87">
              <w:rPr>
                <w:noProof/>
                <w:webHidden/>
              </w:rPr>
              <w:tab/>
            </w:r>
            <w:r>
              <w:rPr>
                <w:noProof/>
                <w:webHidden/>
              </w:rPr>
              <w:fldChar w:fldCharType="begin"/>
            </w:r>
            <w:r w:rsidR="005C5C87">
              <w:rPr>
                <w:noProof/>
                <w:webHidden/>
              </w:rPr>
              <w:instrText xml:space="preserve"> PAGEREF _Toc7097085 \h </w:instrText>
            </w:r>
            <w:r>
              <w:rPr>
                <w:noProof/>
                <w:webHidden/>
              </w:rPr>
            </w:r>
            <w:r>
              <w:rPr>
                <w:noProof/>
                <w:webHidden/>
              </w:rPr>
              <w:fldChar w:fldCharType="separate"/>
            </w:r>
            <w:r w:rsidR="006B0C0F">
              <w:rPr>
                <w:noProof/>
                <w:webHidden/>
              </w:rPr>
              <w:t>64</w:t>
            </w:r>
            <w:r>
              <w:rPr>
                <w:noProof/>
                <w:webHidden/>
              </w:rPr>
              <w:fldChar w:fldCharType="end"/>
            </w:r>
          </w:hyperlink>
        </w:p>
        <w:p w:rsidR="005C5C87" w:rsidRDefault="00E760C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6" w:history="1">
            <w:r w:rsidR="005C5C87" w:rsidRPr="00FF768F">
              <w:rPr>
                <w:rStyle w:val="Hyperlink"/>
                <w:noProof/>
              </w:rPr>
              <w:t>9.</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СТРУКТУРЕ ПОНУЂЕНЕ ЦЕНЕ</w:t>
            </w:r>
            <w:r w:rsidR="005C5C87">
              <w:rPr>
                <w:noProof/>
                <w:webHidden/>
              </w:rPr>
              <w:tab/>
            </w:r>
            <w:r>
              <w:rPr>
                <w:noProof/>
                <w:webHidden/>
              </w:rPr>
              <w:fldChar w:fldCharType="begin"/>
            </w:r>
            <w:r w:rsidR="005C5C87">
              <w:rPr>
                <w:noProof/>
                <w:webHidden/>
              </w:rPr>
              <w:instrText xml:space="preserve"> PAGEREF _Toc7097086 \h </w:instrText>
            </w:r>
            <w:r>
              <w:rPr>
                <w:noProof/>
                <w:webHidden/>
              </w:rPr>
            </w:r>
            <w:r>
              <w:rPr>
                <w:noProof/>
                <w:webHidden/>
              </w:rPr>
              <w:fldChar w:fldCharType="separate"/>
            </w:r>
            <w:r w:rsidR="006B0C0F">
              <w:rPr>
                <w:noProof/>
                <w:webHidden/>
              </w:rPr>
              <w:t>65</w:t>
            </w:r>
            <w:r>
              <w:rPr>
                <w:noProof/>
                <w:webHidden/>
              </w:rPr>
              <w:fldChar w:fldCharType="end"/>
            </w:r>
          </w:hyperlink>
        </w:p>
        <w:p w:rsidR="005C5C87" w:rsidRDefault="00E760C6">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7" w:history="1">
            <w:r w:rsidR="005C5C87" w:rsidRPr="00FF768F">
              <w:rPr>
                <w:rStyle w:val="Hyperlink"/>
                <w:noProof/>
              </w:rPr>
              <w:t>10.</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ТРОШКОВА ПРИПРЕМЕ ПОНУДЕ</w:t>
            </w:r>
            <w:r w:rsidR="005C5C87">
              <w:rPr>
                <w:noProof/>
                <w:webHidden/>
              </w:rPr>
              <w:tab/>
            </w:r>
            <w:r>
              <w:rPr>
                <w:noProof/>
                <w:webHidden/>
              </w:rPr>
              <w:fldChar w:fldCharType="begin"/>
            </w:r>
            <w:r w:rsidR="005C5C87">
              <w:rPr>
                <w:noProof/>
                <w:webHidden/>
              </w:rPr>
              <w:instrText xml:space="preserve"> PAGEREF _Toc7097087 \h </w:instrText>
            </w:r>
            <w:r>
              <w:rPr>
                <w:noProof/>
                <w:webHidden/>
              </w:rPr>
            </w:r>
            <w:r>
              <w:rPr>
                <w:noProof/>
                <w:webHidden/>
              </w:rPr>
              <w:fldChar w:fldCharType="separate"/>
            </w:r>
            <w:r w:rsidR="006B0C0F">
              <w:rPr>
                <w:noProof/>
                <w:webHidden/>
              </w:rPr>
              <w:t>66</w:t>
            </w:r>
            <w:r>
              <w:rPr>
                <w:noProof/>
                <w:webHidden/>
              </w:rPr>
              <w:fldChar w:fldCharType="end"/>
            </w:r>
          </w:hyperlink>
        </w:p>
        <w:p w:rsidR="005C5C87" w:rsidRDefault="00E760C6">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8" w:history="1">
            <w:r w:rsidR="005C5C87" w:rsidRPr="00FF768F">
              <w:rPr>
                <w:rStyle w:val="Hyperlink"/>
                <w:noProof/>
              </w:rPr>
              <w:t>11.</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ПОНУДЕ</w:t>
            </w:r>
            <w:r w:rsidR="005C5C87">
              <w:rPr>
                <w:noProof/>
                <w:webHidden/>
              </w:rPr>
              <w:tab/>
            </w:r>
            <w:r>
              <w:rPr>
                <w:noProof/>
                <w:webHidden/>
              </w:rPr>
              <w:fldChar w:fldCharType="begin"/>
            </w:r>
            <w:r w:rsidR="005C5C87">
              <w:rPr>
                <w:noProof/>
                <w:webHidden/>
              </w:rPr>
              <w:instrText xml:space="preserve"> PAGEREF _Toc7097088 \h </w:instrText>
            </w:r>
            <w:r>
              <w:rPr>
                <w:noProof/>
                <w:webHidden/>
              </w:rPr>
            </w:r>
            <w:r>
              <w:rPr>
                <w:noProof/>
                <w:webHidden/>
              </w:rPr>
              <w:fldChar w:fldCharType="separate"/>
            </w:r>
            <w:r w:rsidR="006B0C0F">
              <w:rPr>
                <w:noProof/>
                <w:webHidden/>
              </w:rPr>
              <w:t>67</w:t>
            </w:r>
            <w:r>
              <w:rPr>
                <w:noProof/>
                <w:webHidden/>
              </w:rPr>
              <w:fldChar w:fldCharType="end"/>
            </w:r>
          </w:hyperlink>
        </w:p>
        <w:p w:rsidR="005C5C87" w:rsidRDefault="00E760C6">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9" w:history="1">
            <w:r w:rsidR="005C5C87" w:rsidRPr="00FF768F">
              <w:rPr>
                <w:rStyle w:val="Hyperlink"/>
                <w:noProof/>
              </w:rPr>
              <w:t>12.</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ПОНУЂАЧУ ИЗ ГРУПЕ ПОНУЂАЧА</w:t>
            </w:r>
            <w:r w:rsidR="005C5C87">
              <w:rPr>
                <w:noProof/>
                <w:webHidden/>
              </w:rPr>
              <w:tab/>
            </w:r>
            <w:r>
              <w:rPr>
                <w:noProof/>
                <w:webHidden/>
              </w:rPr>
              <w:fldChar w:fldCharType="begin"/>
            </w:r>
            <w:r w:rsidR="005C5C87">
              <w:rPr>
                <w:noProof/>
                <w:webHidden/>
              </w:rPr>
              <w:instrText xml:space="preserve"> PAGEREF _Toc7097089 \h </w:instrText>
            </w:r>
            <w:r>
              <w:rPr>
                <w:noProof/>
                <w:webHidden/>
              </w:rPr>
            </w:r>
            <w:r>
              <w:rPr>
                <w:noProof/>
                <w:webHidden/>
              </w:rPr>
              <w:fldChar w:fldCharType="separate"/>
            </w:r>
            <w:r w:rsidR="006B0C0F">
              <w:rPr>
                <w:noProof/>
                <w:webHidden/>
              </w:rPr>
              <w:t>94</w:t>
            </w:r>
            <w:r>
              <w:rPr>
                <w:noProof/>
                <w:webHidden/>
              </w:rPr>
              <w:fldChar w:fldCharType="end"/>
            </w:r>
          </w:hyperlink>
        </w:p>
        <w:p w:rsidR="005C5C87" w:rsidRDefault="00E760C6">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90" w:history="1">
            <w:r w:rsidR="005C5C87" w:rsidRPr="00FF768F">
              <w:rPr>
                <w:rStyle w:val="Hyperlink"/>
                <w:noProof/>
              </w:rPr>
              <w:t>13.</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ПОДИЗВОЂАЧИМА</w:t>
            </w:r>
            <w:r w:rsidR="005C5C87">
              <w:rPr>
                <w:noProof/>
                <w:webHidden/>
              </w:rPr>
              <w:tab/>
            </w:r>
            <w:r>
              <w:rPr>
                <w:noProof/>
                <w:webHidden/>
              </w:rPr>
              <w:fldChar w:fldCharType="begin"/>
            </w:r>
            <w:r w:rsidR="005C5C87">
              <w:rPr>
                <w:noProof/>
                <w:webHidden/>
              </w:rPr>
              <w:instrText xml:space="preserve"> PAGEREF _Toc7097090 \h </w:instrText>
            </w:r>
            <w:r>
              <w:rPr>
                <w:noProof/>
                <w:webHidden/>
              </w:rPr>
            </w:r>
            <w:r>
              <w:rPr>
                <w:noProof/>
                <w:webHidden/>
              </w:rPr>
              <w:fldChar w:fldCharType="separate"/>
            </w:r>
            <w:r w:rsidR="006B0C0F">
              <w:rPr>
                <w:noProof/>
                <w:webHidden/>
              </w:rPr>
              <w:t>95</w:t>
            </w:r>
            <w:r>
              <w:rPr>
                <w:noProof/>
                <w:webHidden/>
              </w:rPr>
              <w:fldChar w:fldCharType="end"/>
            </w:r>
          </w:hyperlink>
        </w:p>
        <w:p w:rsidR="009B75C5" w:rsidRDefault="00E760C6">
          <w:r>
            <w:rPr>
              <w:b/>
              <w:bCs/>
              <w:noProof/>
            </w:rPr>
            <w:fldChar w:fldCharType="end"/>
          </w:r>
        </w:p>
      </w:sdtContent>
    </w:sdt>
    <w:p w:rsidR="006C3FC7" w:rsidRPr="00F404DA" w:rsidRDefault="002D5B2C" w:rsidP="00F404DA">
      <w:pPr>
        <w:pStyle w:val="Heading2"/>
        <w:jc w:val="left"/>
        <w:rPr>
          <w:noProof/>
        </w:rPr>
      </w:pPr>
      <w:r w:rsidRPr="002D5B2C">
        <w:rPr>
          <w:noProof/>
        </w:rPr>
        <w:br w:type="page"/>
      </w:r>
      <w:bookmarkStart w:id="7" w:name="_Toc354658139"/>
      <w:bookmarkStart w:id="8" w:name="_Toc354658271"/>
      <w:bookmarkStart w:id="9" w:name="_Toc354658305"/>
      <w:bookmarkStart w:id="10" w:name="_Toc354658399"/>
      <w:bookmarkStart w:id="11" w:name="_Toc364158541"/>
    </w:p>
    <w:p w:rsidR="002D5B2C" w:rsidRPr="002D5B2C" w:rsidRDefault="002D5B2C" w:rsidP="00E23F9F">
      <w:pPr>
        <w:pStyle w:val="Heading2"/>
        <w:numPr>
          <w:ilvl w:val="0"/>
          <w:numId w:val="4"/>
        </w:numPr>
        <w:rPr>
          <w:noProof/>
        </w:rPr>
      </w:pPr>
      <w:bookmarkStart w:id="12" w:name="_Toc7097055"/>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tblPr>
      <w:tblGrid>
        <w:gridCol w:w="4622"/>
        <w:gridCol w:w="4468"/>
      </w:tblGrid>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Наручилац</w:t>
            </w:r>
          </w:p>
        </w:tc>
        <w:tc>
          <w:tcPr>
            <w:tcW w:w="4468"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Врста поступка</w:t>
            </w:r>
          </w:p>
        </w:tc>
        <w:tc>
          <w:tcPr>
            <w:tcW w:w="4468"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r w:rsidR="00EF2D28">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Предмет јавне набавке</w:t>
            </w:r>
          </w:p>
        </w:tc>
        <w:tc>
          <w:tcPr>
            <w:tcW w:w="4468"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860BBB" w:rsidRDefault="00EF2D28" w:rsidP="002E35D8">
            <w:pPr>
              <w:pStyle w:val="Footer"/>
              <w:jc w:val="both"/>
              <w:rPr>
                <w:b/>
                <w:lang w:val="sr-Cyrl-CS"/>
              </w:rPr>
            </w:pPr>
            <w:r w:rsidRPr="00EF2D28">
              <w:t>Број и назив јавне набавке:</w:t>
            </w:r>
            <w:r>
              <w:rPr>
                <w:b/>
              </w:rPr>
              <w:t xml:space="preserve"> </w:t>
            </w:r>
            <w:r w:rsidR="00521985">
              <w:rPr>
                <w:b/>
              </w:rPr>
              <w:t>1</w:t>
            </w:r>
            <w:r w:rsidR="002E35D8">
              <w:rPr>
                <w:b/>
              </w:rPr>
              <w:t>1</w:t>
            </w:r>
            <w:r w:rsidR="00F13194">
              <w:rPr>
                <w:b/>
              </w:rPr>
              <w:t>2</w:t>
            </w:r>
            <w:r w:rsidR="00F1710F">
              <w:rPr>
                <w:b/>
                <w:lang w:val="sr-Cyrl-CS"/>
              </w:rPr>
              <w:t>-1</w:t>
            </w:r>
            <w:r w:rsidR="00521985">
              <w:rPr>
                <w:b/>
                <w:lang w:val="sr-Cyrl-CS"/>
              </w:rPr>
              <w:t>9</w:t>
            </w:r>
            <w:r w:rsidR="0023541D" w:rsidRPr="002174BB">
              <w:rPr>
                <w:b/>
              </w:rPr>
              <w:t>-O</w:t>
            </w:r>
            <w:r>
              <w:t xml:space="preserve"> - </w:t>
            </w:r>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860BBB">
              <w:rPr>
                <w:b/>
                <w:lang w:val="sr-Cyrl-CS"/>
              </w:rPr>
              <w:t>.</w:t>
            </w:r>
          </w:p>
        </w:tc>
      </w:tr>
      <w:tr w:rsidR="00564722" w:rsidRPr="002D5B2C" w:rsidTr="00EF2D28">
        <w:trPr>
          <w:jc w:val="center"/>
        </w:trPr>
        <w:tc>
          <w:tcPr>
            <w:tcW w:w="4622" w:type="dxa"/>
            <w:vAlign w:val="center"/>
          </w:tcPr>
          <w:p w:rsidR="00564722" w:rsidRPr="001366BB" w:rsidRDefault="00564722" w:rsidP="00EF2D28">
            <w:pPr>
              <w:rPr>
                <w:noProof/>
              </w:rPr>
            </w:pPr>
            <w:r w:rsidRPr="001366BB">
              <w:rPr>
                <w:b/>
                <w:bCs/>
                <w:lang w:val="sr-Cyrl-CS"/>
              </w:rPr>
              <w:t>Циљ поступка</w:t>
            </w:r>
          </w:p>
        </w:tc>
        <w:tc>
          <w:tcPr>
            <w:tcW w:w="4468"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EF2D28">
              <w:rPr>
                <w:lang w:val="sr-Cyrl-CS"/>
              </w:rPr>
              <w:t>.</w:t>
            </w:r>
          </w:p>
        </w:tc>
      </w:tr>
      <w:tr w:rsidR="00564722" w:rsidRPr="002D5B2C" w:rsidTr="00EF2D28">
        <w:trPr>
          <w:jc w:val="center"/>
        </w:trPr>
        <w:tc>
          <w:tcPr>
            <w:tcW w:w="4622"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468"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Контакт</w:t>
            </w:r>
          </w:p>
        </w:tc>
        <w:tc>
          <w:tcPr>
            <w:tcW w:w="4468" w:type="dxa"/>
            <w:vAlign w:val="center"/>
          </w:tcPr>
          <w:p w:rsidR="00564722" w:rsidRPr="002A6122" w:rsidRDefault="002E35D8" w:rsidP="00EF2D28">
            <w:pPr>
              <w:rPr>
                <w:noProof/>
              </w:rPr>
            </w:pPr>
            <w:r>
              <w:rPr>
                <w:noProof/>
              </w:rPr>
              <w:t>Одсек</w:t>
            </w:r>
            <w:r w:rsidR="00564722" w:rsidRPr="002A6122">
              <w:rPr>
                <w:noProof/>
              </w:rPr>
              <w:t xml:space="preserve"> за медицинске јавне набавке</w:t>
            </w:r>
          </w:p>
        </w:tc>
      </w:tr>
      <w:tr w:rsidR="00564722" w:rsidRPr="002D5B2C" w:rsidTr="00EF2D28">
        <w:trPr>
          <w:jc w:val="center"/>
        </w:trPr>
        <w:tc>
          <w:tcPr>
            <w:tcW w:w="4622"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3" w:name="_Toc364158542"/>
      <w:bookmarkStart w:id="14" w:name="_Toc7097056"/>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0191F" w:rsidRDefault="00B84C11" w:rsidP="002E35D8">
            <w:pPr>
              <w:pStyle w:val="Footer"/>
              <w:jc w:val="both"/>
              <w:rPr>
                <w:b/>
                <w:lang w:val="sr-Cyrl-CS"/>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734367" w:rsidRPr="001B2B46">
              <w:t xml:space="preserve"> </w:t>
            </w:r>
            <w:r w:rsidR="00521985">
              <w:rPr>
                <w:b/>
              </w:rPr>
              <w:t>1</w:t>
            </w:r>
            <w:r w:rsidR="002E35D8">
              <w:rPr>
                <w:b/>
              </w:rPr>
              <w:t>1</w:t>
            </w:r>
            <w:r w:rsidR="00F13194">
              <w:rPr>
                <w:b/>
              </w:rPr>
              <w:t>2</w:t>
            </w:r>
            <w:r w:rsidR="00885AB7">
              <w:rPr>
                <w:b/>
                <w:lang w:val="sr-Cyrl-CS"/>
              </w:rPr>
              <w:t>-1</w:t>
            </w:r>
            <w:r w:rsidR="00521985">
              <w:rPr>
                <w:b/>
                <w:lang w:val="sr-Cyrl-CS"/>
              </w:rPr>
              <w:t>9</w:t>
            </w:r>
            <w:r w:rsidR="0023541D" w:rsidRPr="002174BB">
              <w:rPr>
                <w:b/>
              </w:rPr>
              <w:t>-O</w:t>
            </w:r>
            <w:r w:rsidR="0023541D">
              <w:t xml:space="preserve"> </w:t>
            </w:r>
            <w:r w:rsidRPr="001B2B46">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860BBB">
              <w:rPr>
                <w:b/>
                <w:lang w:val="sr-Cyrl-CS"/>
              </w:rPr>
              <w:t>.</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F13194" w:rsidRDefault="00F13194" w:rsidP="00F13194">
            <w:r w:rsidRPr="000D38EB">
              <w:rPr>
                <w:lang w:val="sr-Cyrl-CS"/>
              </w:rPr>
              <w:t>33100000 – медицинска опрем</w:t>
            </w:r>
            <w:r>
              <w:rPr>
                <w:lang w:val="sr-Cyrl-CS"/>
              </w:rPr>
              <w:t>a</w:t>
            </w:r>
          </w:p>
          <w:p w:rsidR="00EE2539" w:rsidRPr="002E35D8" w:rsidRDefault="00F13194" w:rsidP="00F13194">
            <w:pPr>
              <w:rPr>
                <w:lang w:val="sr-Cyrl-CS"/>
              </w:rPr>
            </w:pPr>
            <w:r w:rsidRPr="00707F56">
              <w:rPr>
                <w:color w:val="000000"/>
                <w:shd w:val="clear" w:color="auto" w:fill="FFFFFF"/>
              </w:rPr>
              <w:t>33169000</w:t>
            </w:r>
            <w:r>
              <w:rPr>
                <w:color w:val="000000"/>
                <w:shd w:val="clear" w:color="auto" w:fill="FFFFFF"/>
              </w:rPr>
              <w:t xml:space="preserve"> – хируршки инструменти</w:t>
            </w:r>
          </w:p>
        </w:tc>
      </w:tr>
    </w:tbl>
    <w:p w:rsidR="006F21DB" w:rsidRDefault="006F21DB" w:rsidP="00B84C11">
      <w:pPr>
        <w:rPr>
          <w:b/>
          <w:noProof/>
          <w:lang w:val="sr-Cyrl-CS"/>
        </w:rPr>
      </w:pPr>
    </w:p>
    <w:p w:rsidR="00C17C5C" w:rsidRPr="00F13194" w:rsidRDefault="00C17C5C" w:rsidP="00B84C11">
      <w:pPr>
        <w:rPr>
          <w:b/>
          <w:noProof/>
        </w:rPr>
      </w:pPr>
    </w:p>
    <w:p w:rsidR="00695E3A" w:rsidRDefault="00EB23DB" w:rsidP="00695E3A">
      <w:pPr>
        <w:rPr>
          <w:b/>
          <w:noProof/>
        </w:rPr>
      </w:pPr>
      <w:r>
        <w:rPr>
          <w:b/>
          <w:noProof/>
        </w:rPr>
        <w:t>Предмет јавне набавке</w:t>
      </w:r>
      <w:r w:rsidR="00BE4DC6">
        <w:rPr>
          <w:b/>
          <w:noProof/>
        </w:rPr>
        <w:t xml:space="preserve"> </w:t>
      </w:r>
      <w:r w:rsidR="003954FF" w:rsidRPr="0060191F">
        <w:rPr>
          <w:b/>
          <w:noProof/>
        </w:rPr>
        <w:t>је</w:t>
      </w:r>
      <w:r w:rsidR="00BE4DC6">
        <w:rPr>
          <w:b/>
          <w:noProof/>
        </w:rPr>
        <w:t xml:space="preserve"> </w:t>
      </w:r>
      <w:r w:rsidR="0053716E">
        <w:rPr>
          <w:b/>
          <w:noProof/>
        </w:rPr>
        <w:t>обликован по партијам</w:t>
      </w:r>
      <w:r w:rsidR="003954FF">
        <w:rPr>
          <w:b/>
          <w:noProof/>
        </w:rPr>
        <w:t>а</w:t>
      </w:r>
      <w:r w:rsidR="00C17C5C">
        <w:rPr>
          <w:b/>
          <w:noProof/>
        </w:rPr>
        <w:t>.</w:t>
      </w:r>
    </w:p>
    <w:p w:rsidR="002E35D8" w:rsidRDefault="002E35D8" w:rsidP="00695E3A">
      <w:pPr>
        <w:rPr>
          <w:b/>
          <w:noProof/>
        </w:rPr>
      </w:pPr>
    </w:p>
    <w:tbl>
      <w:tblPr>
        <w:tblStyle w:val="TableGrid"/>
        <w:tblW w:w="9232" w:type="dxa"/>
        <w:tblInd w:w="-34" w:type="dxa"/>
        <w:tblLayout w:type="fixed"/>
        <w:tblLook w:val="04A0"/>
      </w:tblPr>
      <w:tblGrid>
        <w:gridCol w:w="1135"/>
        <w:gridCol w:w="8097"/>
      </w:tblGrid>
      <w:tr w:rsidR="002E35D8"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96790C">
            <w:pPr>
              <w:jc w:val="center"/>
              <w:rPr>
                <w:b/>
              </w:rPr>
            </w:pPr>
            <w:r w:rsidRPr="000D38EB">
              <w:rPr>
                <w:b/>
                <w:lang w:val="sr-Cyrl-CS"/>
              </w:rPr>
              <w:t>Редни број партије</w:t>
            </w:r>
          </w:p>
        </w:tc>
        <w:tc>
          <w:tcPr>
            <w:tcW w:w="8097"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96790C">
            <w:pPr>
              <w:jc w:val="center"/>
              <w:rPr>
                <w:b/>
              </w:rPr>
            </w:pPr>
            <w:r w:rsidRPr="000D38EB">
              <w:rPr>
                <w:b/>
              </w:rPr>
              <w:t>Назив партије</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9C2F8B" w:rsidRDefault="00F13194" w:rsidP="0096790C">
            <w:pPr>
              <w:jc w:val="center"/>
              <w:rPr>
                <w:noProof/>
              </w:rPr>
            </w:pPr>
            <w:r w:rsidRPr="009C2F8B">
              <w:rPr>
                <w:noProof/>
              </w:rPr>
              <w:t>1.</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tabs>
                <w:tab w:val="left" w:pos="1276"/>
              </w:tabs>
              <w:autoSpaceDE w:val="0"/>
              <w:autoSpaceDN w:val="0"/>
              <w:adjustRightInd w:val="0"/>
              <w:jc w:val="center"/>
            </w:pPr>
            <w:r>
              <w:rPr>
                <w:szCs w:val="22"/>
              </w:rPr>
              <w:t>Сет</w:t>
            </w:r>
            <w:r w:rsidRPr="00D75BF6">
              <w:rPr>
                <w:szCs w:val="22"/>
              </w:rPr>
              <w:t xml:space="preserve"> инструмената за проктологију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9C2F8B" w:rsidRDefault="00F13194" w:rsidP="0096790C">
            <w:pPr>
              <w:jc w:val="center"/>
              <w:rPr>
                <w:noProof/>
              </w:rPr>
            </w:pPr>
            <w:r w:rsidRPr="009C2F8B">
              <w:rPr>
                <w:noProof/>
              </w:rPr>
              <w:t>2.</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К</w:t>
            </w:r>
            <w:r w:rsidRPr="00D75BF6">
              <w:rPr>
                <w:szCs w:val="22"/>
              </w:rPr>
              <w:t>олоноскоп</w:t>
            </w:r>
            <w:r>
              <w:rPr>
                <w:szCs w:val="22"/>
              </w:rPr>
              <w:t xml:space="preserve"> и холедохоскоп</w:t>
            </w:r>
            <w:r w:rsidRPr="00D75BF6">
              <w:rPr>
                <w:szCs w:val="22"/>
              </w:rPr>
              <w:t xml:space="preserve"> са неопходним додацима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3.</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tabs>
                <w:tab w:val="left" w:pos="1407"/>
              </w:tabs>
              <w:autoSpaceDE w:val="0"/>
              <w:autoSpaceDN w:val="0"/>
              <w:adjustRightInd w:val="0"/>
              <w:jc w:val="center"/>
            </w:pPr>
            <w:r>
              <w:rPr>
                <w:szCs w:val="22"/>
              </w:rPr>
              <w:t>Болнички</w:t>
            </w:r>
            <w:r w:rsidRPr="00D75BF6">
              <w:rPr>
                <w:szCs w:val="22"/>
              </w:rPr>
              <w:t xml:space="preserve"> </w:t>
            </w:r>
            <w:r>
              <w:rPr>
                <w:szCs w:val="22"/>
              </w:rPr>
              <w:t>кревети са душецима, ноћни ормарићи, стречери, терапијска</w:t>
            </w:r>
            <w:r w:rsidRPr="00D75BF6">
              <w:rPr>
                <w:szCs w:val="22"/>
              </w:rPr>
              <w:t xml:space="preserve"> колица и колица за превијање за Клинику за абдоминалну и ендокрину хирургију</w:t>
            </w:r>
          </w:p>
        </w:tc>
      </w:tr>
      <w:tr w:rsidR="00C53911"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C53911" w:rsidRPr="00C53911" w:rsidRDefault="00C53911" w:rsidP="001C096C">
            <w:pPr>
              <w:jc w:val="center"/>
              <w:rPr>
                <w:b/>
                <w:strike/>
                <w:noProof/>
                <w:color w:val="FF0000"/>
              </w:rPr>
            </w:pPr>
            <w:r w:rsidRPr="00C53911">
              <w:rPr>
                <w:b/>
                <w:strike/>
                <w:noProof/>
                <w:color w:val="FF0000"/>
              </w:rPr>
              <w:t>4.</w:t>
            </w:r>
          </w:p>
        </w:tc>
        <w:tc>
          <w:tcPr>
            <w:tcW w:w="8097" w:type="dxa"/>
            <w:tcBorders>
              <w:top w:val="single" w:sz="4" w:space="0" w:color="auto"/>
              <w:left w:val="single" w:sz="4" w:space="0" w:color="auto"/>
              <w:bottom w:val="single" w:sz="4" w:space="0" w:color="auto"/>
              <w:right w:val="single" w:sz="4" w:space="0" w:color="auto"/>
            </w:tcBorders>
            <w:vAlign w:val="center"/>
          </w:tcPr>
          <w:p w:rsidR="00C53911" w:rsidRPr="00C53911" w:rsidRDefault="00C53911" w:rsidP="001C096C">
            <w:pPr>
              <w:autoSpaceDE w:val="0"/>
              <w:autoSpaceDN w:val="0"/>
              <w:adjustRightInd w:val="0"/>
              <w:jc w:val="center"/>
              <w:rPr>
                <w:b/>
                <w:strike/>
                <w:color w:val="FF0000"/>
              </w:rPr>
            </w:pPr>
            <w:r w:rsidRPr="00C53911">
              <w:rPr>
                <w:b/>
                <w:strike/>
                <w:color w:val="FF0000"/>
                <w:szCs w:val="22"/>
                <w:lang w:val="ru-RU"/>
              </w:rPr>
              <w:t>Моторни систем за операциону салу за Клинику за ортопедску хирургију и трауматиологију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3B2CBA" w:rsidRDefault="00F13194" w:rsidP="0096790C">
            <w:pPr>
              <w:jc w:val="center"/>
              <w:rPr>
                <w:b/>
                <w:noProof/>
                <w:color w:val="FF0000"/>
              </w:rPr>
            </w:pPr>
            <w:r w:rsidRPr="003B2CBA">
              <w:rPr>
                <w:b/>
                <w:noProof/>
                <w:color w:val="FF0000"/>
              </w:rPr>
              <w:t>4</w:t>
            </w:r>
            <w:r w:rsidR="003B2CBA" w:rsidRPr="003B2CBA">
              <w:rPr>
                <w:b/>
                <w:noProof/>
                <w:color w:val="FF0000"/>
              </w:rPr>
              <w:t>А</w:t>
            </w:r>
            <w:r w:rsidRPr="003B2CBA">
              <w:rPr>
                <w:b/>
                <w:noProof/>
                <w:color w:val="FF0000"/>
              </w:rPr>
              <w:t>.</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3B2CBA" w:rsidRDefault="003B2CBA" w:rsidP="0096790C">
            <w:pPr>
              <w:autoSpaceDE w:val="0"/>
              <w:autoSpaceDN w:val="0"/>
              <w:adjustRightInd w:val="0"/>
              <w:jc w:val="center"/>
              <w:rPr>
                <w:b/>
              </w:rPr>
            </w:pPr>
            <w:r w:rsidRPr="003B2CBA">
              <w:rPr>
                <w:b/>
                <w:color w:val="FF0000"/>
              </w:rPr>
              <w:t xml:space="preserve">Моторни систем за операциону салу на </w:t>
            </w:r>
            <w:r w:rsidRPr="003B2CBA">
              <w:rPr>
                <w:b/>
                <w:color w:val="FF0000"/>
                <w:lang w:val="ru-RU"/>
              </w:rPr>
              <w:t>Клиници за ортопедску хирургију и трауматиологију</w:t>
            </w:r>
          </w:p>
        </w:tc>
      </w:tr>
      <w:tr w:rsidR="003B2CBA"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3B2CBA" w:rsidRPr="003B2CBA" w:rsidRDefault="003B2CBA" w:rsidP="0096790C">
            <w:pPr>
              <w:jc w:val="center"/>
              <w:rPr>
                <w:b/>
                <w:noProof/>
                <w:color w:val="FF0000"/>
              </w:rPr>
            </w:pPr>
            <w:r w:rsidRPr="003B2CBA">
              <w:rPr>
                <w:b/>
                <w:noProof/>
                <w:color w:val="FF0000"/>
              </w:rPr>
              <w:t>4Б.</w:t>
            </w:r>
          </w:p>
        </w:tc>
        <w:tc>
          <w:tcPr>
            <w:tcW w:w="8097" w:type="dxa"/>
            <w:tcBorders>
              <w:top w:val="single" w:sz="4" w:space="0" w:color="auto"/>
              <w:left w:val="single" w:sz="4" w:space="0" w:color="auto"/>
              <w:bottom w:val="single" w:sz="4" w:space="0" w:color="auto"/>
              <w:right w:val="single" w:sz="4" w:space="0" w:color="auto"/>
            </w:tcBorders>
            <w:vAlign w:val="center"/>
          </w:tcPr>
          <w:p w:rsidR="003B2CBA" w:rsidRPr="003B2CBA" w:rsidRDefault="003B2CBA" w:rsidP="0096790C">
            <w:pPr>
              <w:autoSpaceDE w:val="0"/>
              <w:autoSpaceDN w:val="0"/>
              <w:adjustRightInd w:val="0"/>
              <w:jc w:val="center"/>
              <w:rPr>
                <w:b/>
                <w:szCs w:val="22"/>
                <w:lang w:val="ru-RU"/>
              </w:rPr>
            </w:pPr>
            <w:r w:rsidRPr="003B2CBA">
              <w:rPr>
                <w:b/>
                <w:color w:val="FF0000"/>
              </w:rPr>
              <w:t xml:space="preserve">Моторни систем за операциону салу  </w:t>
            </w:r>
            <w:r w:rsidRPr="003B2CBA">
              <w:rPr>
                <w:b/>
                <w:color w:val="FF0000"/>
                <w:lang w:val="ru-RU"/>
              </w:rPr>
              <w:t>Клини</w:t>
            </w:r>
            <w:r w:rsidRPr="003B2CBA">
              <w:rPr>
                <w:b/>
                <w:color w:val="FF0000"/>
              </w:rPr>
              <w:t>ке</w:t>
            </w:r>
            <w:r w:rsidRPr="003B2CBA">
              <w:rPr>
                <w:b/>
                <w:color w:val="FF0000"/>
                <w:lang w:val="ru-RU"/>
              </w:rPr>
              <w:t xml:space="preserve"> за ортопедску хирургију и трауматиологију</w:t>
            </w:r>
            <w:r w:rsidRPr="003B2CBA">
              <w:rPr>
                <w:b/>
                <w:color w:val="FF0000"/>
              </w:rPr>
              <w:t xml:space="preserve"> у Ургентном центру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5.</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Контејнери</w:t>
            </w:r>
            <w:r w:rsidRPr="00D75BF6">
              <w:rPr>
                <w:szCs w:val="22"/>
                <w:lang w:val="ru-RU"/>
              </w:rPr>
              <w:t xml:space="preserve"> за хирушке инструменте за Клинику за ортопедску хирургију и трауматиологију</w:t>
            </w:r>
          </w:p>
        </w:tc>
      </w:tr>
      <w:tr w:rsidR="00F13194" w:rsidRPr="000D38EB" w:rsidTr="0096790C">
        <w:trPr>
          <w:trHeight w:val="464"/>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6.</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Операциони сто</w:t>
            </w:r>
            <w:r w:rsidRPr="00D75BF6">
              <w:rPr>
                <w:szCs w:val="22"/>
                <w:lang w:val="ru-RU"/>
              </w:rPr>
              <w:t xml:space="preserve"> за Клинику за ортопедску хирургију и трауматиологију</w:t>
            </w:r>
          </w:p>
        </w:tc>
      </w:tr>
      <w:tr w:rsidR="00F13194" w:rsidRPr="000D38EB" w:rsidTr="0096790C">
        <w:trPr>
          <w:trHeight w:val="446"/>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7.</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t>П</w:t>
            </w:r>
            <w:r>
              <w:rPr>
                <w:szCs w:val="22"/>
                <w:lang w:val="ru-RU"/>
              </w:rPr>
              <w:t>ортабилни ултразвучни апарат</w:t>
            </w:r>
            <w:r w:rsidRPr="00D75BF6">
              <w:rPr>
                <w:szCs w:val="22"/>
                <w:lang w:val="ru-RU"/>
              </w:rPr>
              <w:t xml:space="preserve"> 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8.</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Мобилни РТГ апарат</w:t>
            </w:r>
            <w:r w:rsidRPr="00D75BF6">
              <w:rPr>
                <w:szCs w:val="22"/>
              </w:rPr>
              <w:t xml:space="preserve"> са Ц луком за графије и скопије </w:t>
            </w:r>
            <w:r w:rsidRPr="00D75BF6">
              <w:rPr>
                <w:szCs w:val="22"/>
                <w:lang w:val="ru-RU"/>
              </w:rPr>
              <w:t>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9.</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А</w:t>
            </w:r>
            <w:r w:rsidRPr="00D75BF6">
              <w:rPr>
                <w:szCs w:val="22"/>
                <w:lang w:val="ru-RU"/>
              </w:rPr>
              <w:t>спирационе пумпе за торокалну дренажу 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CF4453" w:rsidRDefault="00F13194" w:rsidP="0096790C">
            <w:pPr>
              <w:jc w:val="center"/>
              <w:rPr>
                <w:b/>
                <w:strike/>
                <w:noProof/>
                <w:color w:val="FF0000"/>
              </w:rPr>
            </w:pPr>
            <w:r w:rsidRPr="00CF4453">
              <w:rPr>
                <w:b/>
                <w:strike/>
                <w:noProof/>
                <w:color w:val="FF0000"/>
              </w:rPr>
              <w:t>10.</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CF4453" w:rsidRDefault="00F13194" w:rsidP="0096790C">
            <w:pPr>
              <w:autoSpaceDE w:val="0"/>
              <w:autoSpaceDN w:val="0"/>
              <w:adjustRightInd w:val="0"/>
              <w:jc w:val="center"/>
              <w:rPr>
                <w:b/>
                <w:strike/>
                <w:color w:val="FF0000"/>
              </w:rPr>
            </w:pPr>
            <w:r w:rsidRPr="00CF4453">
              <w:rPr>
                <w:b/>
                <w:strike/>
                <w:color w:val="FF0000"/>
              </w:rPr>
              <w:t>А</w:t>
            </w:r>
            <w:r w:rsidRPr="00CF4453">
              <w:rPr>
                <w:b/>
                <w:strike/>
                <w:color w:val="FF0000"/>
                <w:szCs w:val="22"/>
              </w:rPr>
              <w:t>спиратори</w:t>
            </w:r>
          </w:p>
        </w:tc>
      </w:tr>
      <w:tr w:rsidR="00CF4453"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CF4453" w:rsidRPr="00CF4453" w:rsidRDefault="00CF4453" w:rsidP="0096790C">
            <w:pPr>
              <w:jc w:val="center"/>
              <w:rPr>
                <w:b/>
                <w:noProof/>
                <w:color w:val="FF0000"/>
              </w:rPr>
            </w:pPr>
            <w:r w:rsidRPr="00CF4453">
              <w:rPr>
                <w:b/>
                <w:noProof/>
                <w:color w:val="FF0000"/>
              </w:rPr>
              <w:t>10А.</w:t>
            </w:r>
          </w:p>
        </w:tc>
        <w:tc>
          <w:tcPr>
            <w:tcW w:w="8097" w:type="dxa"/>
            <w:tcBorders>
              <w:top w:val="single" w:sz="4" w:space="0" w:color="auto"/>
              <w:left w:val="single" w:sz="4" w:space="0" w:color="auto"/>
              <w:bottom w:val="single" w:sz="4" w:space="0" w:color="auto"/>
              <w:right w:val="single" w:sz="4" w:space="0" w:color="auto"/>
            </w:tcBorders>
            <w:vAlign w:val="center"/>
          </w:tcPr>
          <w:p w:rsidR="00CF4453" w:rsidRPr="00CF4453" w:rsidRDefault="00CF4453" w:rsidP="0096790C">
            <w:pPr>
              <w:autoSpaceDE w:val="0"/>
              <w:autoSpaceDN w:val="0"/>
              <w:adjustRightInd w:val="0"/>
              <w:jc w:val="center"/>
              <w:rPr>
                <w:b/>
                <w:color w:val="FF0000"/>
              </w:rPr>
            </w:pPr>
            <w:r w:rsidRPr="00CF4453">
              <w:rPr>
                <w:b/>
                <w:color w:val="FF0000"/>
              </w:rPr>
              <w:t>Моби</w:t>
            </w:r>
            <w:r>
              <w:rPr>
                <w:b/>
                <w:color w:val="FF0000"/>
              </w:rPr>
              <w:t>л</w:t>
            </w:r>
            <w:r w:rsidRPr="00CF4453">
              <w:rPr>
                <w:b/>
                <w:color w:val="FF0000"/>
              </w:rPr>
              <w:t>ни аспиратор</w:t>
            </w:r>
          </w:p>
        </w:tc>
      </w:tr>
      <w:tr w:rsidR="00CF4453"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CF4453" w:rsidRPr="00CF4453" w:rsidRDefault="00CF4453" w:rsidP="0096790C">
            <w:pPr>
              <w:jc w:val="center"/>
              <w:rPr>
                <w:b/>
                <w:noProof/>
                <w:color w:val="FF0000"/>
              </w:rPr>
            </w:pPr>
            <w:r w:rsidRPr="00CF4453">
              <w:rPr>
                <w:b/>
                <w:noProof/>
                <w:color w:val="FF0000"/>
              </w:rPr>
              <w:t>10Б.</w:t>
            </w:r>
          </w:p>
        </w:tc>
        <w:tc>
          <w:tcPr>
            <w:tcW w:w="8097" w:type="dxa"/>
            <w:tcBorders>
              <w:top w:val="single" w:sz="4" w:space="0" w:color="auto"/>
              <w:left w:val="single" w:sz="4" w:space="0" w:color="auto"/>
              <w:bottom w:val="single" w:sz="4" w:space="0" w:color="auto"/>
              <w:right w:val="single" w:sz="4" w:space="0" w:color="auto"/>
            </w:tcBorders>
            <w:vAlign w:val="center"/>
          </w:tcPr>
          <w:p w:rsidR="00CF4453" w:rsidRPr="00CF4453" w:rsidRDefault="00CF4453" w:rsidP="0096790C">
            <w:pPr>
              <w:autoSpaceDE w:val="0"/>
              <w:autoSpaceDN w:val="0"/>
              <w:adjustRightInd w:val="0"/>
              <w:jc w:val="center"/>
              <w:rPr>
                <w:b/>
                <w:color w:val="FF0000"/>
              </w:rPr>
            </w:pPr>
            <w:r w:rsidRPr="00CF4453">
              <w:rPr>
                <w:b/>
                <w:color w:val="FF0000"/>
              </w:rPr>
              <w:t>Струјно/батеријски аспиратор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11.</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rPr>
                <w:sz w:val="18"/>
                <w:szCs w:val="18"/>
              </w:rPr>
            </w:pPr>
            <w:r>
              <w:rPr>
                <w:szCs w:val="22"/>
              </w:rPr>
              <w:t>Хирушки инструменти</w:t>
            </w:r>
            <w:r w:rsidRPr="00D75BF6">
              <w:rPr>
                <w:szCs w:val="22"/>
              </w:rPr>
              <w:t xml:space="preserve"> за мале интервенције за Службу операционих сала</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707F56" w:rsidRDefault="00F13194" w:rsidP="0096790C">
            <w:pPr>
              <w:jc w:val="center"/>
              <w:rPr>
                <w:noProof/>
              </w:rPr>
            </w:pPr>
            <w:r>
              <w:rPr>
                <w:noProof/>
              </w:rPr>
              <w:t>12.</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М</w:t>
            </w:r>
            <w:r w:rsidRPr="00D75BF6">
              <w:rPr>
                <w:szCs w:val="22"/>
              </w:rPr>
              <w:t>ашине за прање и сушење хирушких инструмената за Службу операционих сала</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707F56" w:rsidRDefault="00F13194" w:rsidP="0096790C">
            <w:pPr>
              <w:jc w:val="center"/>
              <w:rPr>
                <w:noProof/>
              </w:rPr>
            </w:pPr>
            <w:r>
              <w:rPr>
                <w:noProof/>
              </w:rPr>
              <w:t>13.</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Контејнери</w:t>
            </w:r>
            <w:r w:rsidRPr="00D75BF6">
              <w:rPr>
                <w:szCs w:val="22"/>
              </w:rPr>
              <w:t xml:space="preserve"> за хирушке инструменте за Службу операционих сала</w:t>
            </w:r>
          </w:p>
        </w:tc>
      </w:tr>
    </w:tbl>
    <w:p w:rsidR="002E35D8" w:rsidRPr="00695E3A" w:rsidRDefault="002E35D8" w:rsidP="00695E3A">
      <w:pPr>
        <w:rPr>
          <w:b/>
          <w:noProof/>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6E2A9B" w:rsidRPr="00A72354" w:rsidRDefault="006E2A9B" w:rsidP="00B84C11">
      <w:pPr>
        <w:rPr>
          <w:b/>
          <w:noProof/>
        </w:rPr>
      </w:pPr>
    </w:p>
    <w:p w:rsidR="00E43FAE" w:rsidRPr="006045B1" w:rsidRDefault="00E43FAE" w:rsidP="00E23F9F">
      <w:pPr>
        <w:pStyle w:val="Heading2"/>
        <w:numPr>
          <w:ilvl w:val="0"/>
          <w:numId w:val="4"/>
        </w:numPr>
        <w:rPr>
          <w:noProof/>
        </w:rPr>
      </w:pPr>
      <w:bookmarkStart w:id="16" w:name="_Toc7097057"/>
      <w:r w:rsidRPr="006045B1">
        <w:rPr>
          <w:noProof/>
        </w:rPr>
        <w:lastRenderedPageBreak/>
        <w:t>ОПИС ПРЕДМЕТА ЈАВНЕ НАБАВКЕ</w:t>
      </w:r>
      <w:bookmarkEnd w:id="15"/>
      <w:bookmarkEnd w:id="16"/>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rPr>
        <w:t>и</w:t>
      </w:r>
      <w:r w:rsidR="002E35D8" w:rsidRPr="00F518C5">
        <w:t xml:space="preserve"> су следеће:</w:t>
      </w:r>
    </w:p>
    <w:p w:rsidR="006257D2" w:rsidRPr="007B3496" w:rsidRDefault="006257D2" w:rsidP="00E43FAE">
      <w:pPr>
        <w:rPr>
          <w:bCs/>
          <w:iCs/>
        </w:rPr>
      </w:pPr>
    </w:p>
    <w:p w:rsidR="003B4D7B" w:rsidRPr="007B3496" w:rsidRDefault="003B4D7B" w:rsidP="003B4D7B">
      <w:pPr>
        <w:pBdr>
          <w:top w:val="single" w:sz="4" w:space="1" w:color="auto"/>
          <w:left w:val="single" w:sz="4" w:space="4" w:color="auto"/>
          <w:bottom w:val="single" w:sz="4" w:space="1" w:color="auto"/>
          <w:right w:val="single" w:sz="4" w:space="4" w:color="auto"/>
        </w:pBdr>
        <w:rPr>
          <w:b/>
          <w:bCs/>
          <w:iCs/>
        </w:rPr>
      </w:pPr>
      <w:r w:rsidRPr="007B3496">
        <w:rPr>
          <w:b/>
        </w:rPr>
        <w:t xml:space="preserve">ПАРТИЈА БР. 1 - </w:t>
      </w:r>
      <w:r w:rsidR="00F13194" w:rsidRPr="007B3496">
        <w:rPr>
          <w:b/>
        </w:rPr>
        <w:t>СЕТ ИНСТРУМЕНАТА ЗА ПРОКТОЛОГИЈУ ЗА КЛИНИКУ ЗА АБДОМИНАЛНУ И ЕНДОКРИНУ ХИРУРГИЈУ</w:t>
      </w:r>
    </w:p>
    <w:p w:rsidR="002E35D8" w:rsidRPr="007B3496" w:rsidRDefault="002E35D8" w:rsidP="00E43FAE">
      <w:pPr>
        <w:rPr>
          <w:bCs/>
          <w:iCs/>
        </w:rPr>
      </w:pPr>
    </w:p>
    <w:tbl>
      <w:tblPr>
        <w:tblW w:w="0" w:type="auto"/>
        <w:tblLayout w:type="fixed"/>
        <w:tblLook w:val="04A0"/>
      </w:tblPr>
      <w:tblGrid>
        <w:gridCol w:w="959"/>
        <w:gridCol w:w="4536"/>
        <w:gridCol w:w="1417"/>
        <w:gridCol w:w="2354"/>
      </w:tblGrid>
      <w:tr w:rsidR="00F13194" w:rsidRPr="007B3496" w:rsidTr="00F13194">
        <w:trPr>
          <w:trHeight w:val="620"/>
        </w:trPr>
        <w:tc>
          <w:tcPr>
            <w:tcW w:w="9266"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F13194" w:rsidRPr="007B3496" w:rsidRDefault="00F13194" w:rsidP="00F13194">
            <w:pPr>
              <w:shd w:val="clear" w:color="auto" w:fill="BFBFBF" w:themeFill="background1" w:themeFillShade="BF"/>
              <w:jc w:val="center"/>
              <w:rPr>
                <w:b/>
              </w:rPr>
            </w:pPr>
            <w:r w:rsidRPr="007B3496">
              <w:rPr>
                <w:b/>
              </w:rPr>
              <w:t>СЕТ ИНСТРУМЕНАТА ЗА ПРОКТОЛОГИЈУ ЗА КЛИНИКУ ЗА АБДОМИНАЛНУ И ЕНДОКРИНУ ХИРУРГИЈУ</w:t>
            </w:r>
          </w:p>
        </w:tc>
      </w:tr>
      <w:tr w:rsidR="00F13194" w:rsidRPr="007B3496" w:rsidTr="00F13194">
        <w:trPr>
          <w:trHeight w:val="953"/>
        </w:trPr>
        <w:tc>
          <w:tcPr>
            <w:tcW w:w="95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F13194" w:rsidRPr="007B3496" w:rsidRDefault="00F13194" w:rsidP="00F13194">
            <w:pPr>
              <w:spacing w:after="240"/>
              <w:jc w:val="center"/>
              <w:rPr>
                <w:b/>
                <w:bCs/>
                <w:color w:val="000000"/>
              </w:rPr>
            </w:pPr>
            <w:r w:rsidRPr="007B3496">
              <w:rPr>
                <w:b/>
                <w:bCs/>
                <w:color w:val="000000"/>
              </w:rPr>
              <w:t>Редни број</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13194" w:rsidRPr="007B3496" w:rsidRDefault="00F13194" w:rsidP="00F13194">
            <w:pPr>
              <w:jc w:val="center"/>
              <w:rPr>
                <w:b/>
              </w:rPr>
            </w:pPr>
            <w:r w:rsidRPr="007B3496">
              <w:rPr>
                <w:b/>
                <w:lang w:val="en-US"/>
              </w:rPr>
              <w:t>Минималне техничке карактеристике</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13194" w:rsidRPr="00C0681C" w:rsidRDefault="00F13194" w:rsidP="00C0681C">
            <w:pPr>
              <w:jc w:val="center"/>
              <w:rPr>
                <w:b/>
                <w:noProof/>
              </w:rPr>
            </w:pPr>
            <w:r w:rsidRPr="007B3496">
              <w:rPr>
                <w:b/>
                <w:noProof/>
                <w:lang w:val="sr-Cyrl-CS"/>
              </w:rPr>
              <w:t>Кол</w:t>
            </w:r>
            <w:r w:rsidR="00C0681C">
              <w:rPr>
                <w:b/>
                <w:noProof/>
              </w:rPr>
              <w:t>.</w:t>
            </w:r>
          </w:p>
        </w:tc>
        <w:tc>
          <w:tcPr>
            <w:tcW w:w="2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13194" w:rsidRPr="00C0681C" w:rsidRDefault="00F13194" w:rsidP="00F13194">
            <w:pPr>
              <w:jc w:val="center"/>
              <w:rPr>
                <w:sz w:val="20"/>
                <w:szCs w:val="20"/>
              </w:rPr>
            </w:pPr>
            <w:r w:rsidRPr="00C0681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F13194" w:rsidRPr="007B3496" w:rsidTr="00F13194">
        <w:trPr>
          <w:trHeight w:val="70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1.</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Teleskop 30°, okular pod uglom, dijametar  5 mm, dužina 21 cm, autoklavirajući, inkorporirana vlakna za fiberoptički prenos svetla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93"/>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2.</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Košuljica za teleskop. Spoljašnji dijametar 40 mm, radna dužina 15 cm, sa ručkom za držač, LUER-Lock konektor za vapor evakuaciju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43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3.</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Košuljica za teleskop, Spoljašnji dijametar 40 mm, radna dužina 7.5 cm, sa ručkom za držač, LUER-Lock konektor za vapor evakuaciju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645"/>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4.</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 xml:space="preserve">Obturator za košuljicu  kompatabilno </w:t>
            </w:r>
            <w:r w:rsidR="00523121">
              <w:rPr>
                <w:color w:val="000000"/>
              </w:rPr>
              <w:t xml:space="preserve">sa tačkom </w:t>
            </w:r>
            <w:r w:rsidRPr="007B3496">
              <w:rPr>
                <w:color w:val="000000"/>
              </w:rPr>
              <w:t>2</w:t>
            </w:r>
            <w:r w:rsidR="00523121">
              <w:rPr>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330"/>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5.</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Obturator za koš</w:t>
            </w:r>
            <w:r w:rsidR="00523121">
              <w:rPr>
                <w:color w:val="000000"/>
              </w:rPr>
              <w:t xml:space="preserve">uljicu kompatabilno sa tačkom </w:t>
            </w:r>
            <w:r w:rsidRPr="007B3496">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6.</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Radni dodatak, sa mehanizmom za</w:t>
            </w:r>
            <w:r w:rsidR="00523121">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7.</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Radni dodatak, sa mehanizmom za</w:t>
            </w:r>
            <w:r w:rsidR="00523121">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8.</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0C2737">
            <w:pPr>
              <w:jc w:val="center"/>
              <w:rPr>
                <w:color w:val="000000"/>
              </w:rPr>
            </w:pPr>
            <w:r w:rsidRPr="007B3496">
              <w:rPr>
                <w:color w:val="000000"/>
              </w:rPr>
              <w:t>Teleskop  30°,</w:t>
            </w:r>
            <w:r w:rsidR="000C2737" w:rsidRPr="007B3496">
              <w:rPr>
                <w:color w:val="000000"/>
              </w:rPr>
              <w:t xml:space="preserve"> sa okularom pod uglom, </w:t>
            </w:r>
            <w:r w:rsidRPr="007B3496">
              <w:rPr>
                <w:color w:val="000000"/>
              </w:rPr>
              <w:t>dijametar 5 mm,</w:t>
            </w:r>
            <w:r w:rsidR="000C2737" w:rsidRPr="007B3496">
              <w:rPr>
                <w:color w:val="000000"/>
              </w:rPr>
              <w:t xml:space="preserve"> </w:t>
            </w:r>
            <w:r w:rsidRPr="007B3496">
              <w:rPr>
                <w:color w:val="000000"/>
              </w:rPr>
              <w:t>dužina 28 cm, autoklavirajući, inkorporirana vlakna za fiberoptički prenos svetla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9.</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Obturator za košuljicu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lastRenderedPageBreak/>
              <w:t>10.</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Radni nastavak, sa mehanizmom za kačenje teleskopa, 2 radna kanala za instrumente veličine 5 mm i jednim kanalom za instrumente do 12 mm, automatsko zatvaranje ventila,sa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11.</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Disekciona elektroda,</w:t>
            </w:r>
            <w:r w:rsidRPr="007B3496">
              <w:rPr>
                <w:color w:val="000000"/>
              </w:rPr>
              <w:br/>
              <w:t>vrh savijen na dole, vrh u obliku igle</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12.</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forcepsi, čeljust se otvara na dole, 2 x 4 zubi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13.</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Držač, U-oblika, autoklavirajući,</w:t>
            </w:r>
            <w:r w:rsidRPr="007B3496">
              <w:rPr>
                <w:color w:val="000000"/>
              </w:rPr>
              <w:br/>
              <w:t>sa mehanizmom za brzo odpuštanje , poseduje: rotacioni nastavak za pričvršćivanje na operacioni sto sa EU i USA šinama, sa lataralnom klemom za podešavanje visine i ugla.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14.</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 rotirajući, rastavljivi,</w:t>
            </w:r>
            <w:r w:rsidRPr="007B3496">
              <w:rPr>
                <w:color w:val="000000"/>
              </w:rPr>
              <w:br/>
              <w:t>izolovani, sa konektorom za unipolarnu koagulaciju, sa  LUERLock irigacionim konektorom za čišćenje, čeljust se otvaraju jednostrano, širina 4.8mm, čeljust se otvaraju na dole,sa više zuba, atraumatske, 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15.</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 rotirajući, rastavljivi,</w:t>
            </w:r>
            <w:r w:rsidRPr="007B3496">
              <w:rPr>
                <w:color w:val="000000"/>
              </w:rPr>
              <w:br/>
              <w:t xml:space="preserve">izolovani, sa konektorom za unipolarnu koagulaciju, sa  LUERLock irigacionim konektorom za čišćenje, </w:t>
            </w:r>
            <w:r w:rsidR="00523121">
              <w:rPr>
                <w:color w:val="000000"/>
              </w:rPr>
              <w:t>čeljust se ot</w:t>
            </w:r>
            <w:r w:rsidRPr="007B3496">
              <w:rPr>
                <w:color w:val="000000"/>
              </w:rPr>
              <w:t>v</w:t>
            </w:r>
            <w:r w:rsidR="00523121">
              <w:rPr>
                <w:color w:val="000000"/>
              </w:rPr>
              <w:t>a</w:t>
            </w:r>
            <w:r w:rsidRPr="007B3496">
              <w:rPr>
                <w:color w:val="000000"/>
              </w:rPr>
              <w:t>raju jednostrano, na dole,  2 x 4 zubi, 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16.</w:t>
            </w:r>
          </w:p>
        </w:tc>
        <w:tc>
          <w:tcPr>
            <w:tcW w:w="4536" w:type="dxa"/>
            <w:tcBorders>
              <w:top w:val="single" w:sz="4" w:space="0" w:color="auto"/>
              <w:left w:val="nil"/>
              <w:bottom w:val="single" w:sz="4" w:space="0" w:color="auto"/>
              <w:right w:val="single" w:sz="4" w:space="0" w:color="auto"/>
            </w:tcBorders>
            <w:vAlign w:val="center"/>
          </w:tcPr>
          <w:p w:rsidR="00F13194" w:rsidRPr="00D003B4" w:rsidRDefault="00F13194" w:rsidP="00F13194">
            <w:pPr>
              <w:jc w:val="center"/>
              <w:rPr>
                <w:color w:val="000000"/>
              </w:rPr>
            </w:pPr>
            <w:r w:rsidRPr="00D003B4">
              <w:rPr>
                <w:color w:val="000000"/>
              </w:rPr>
              <w:t>Univerzalni grasping forcepsis “PARROT-JAW®”</w:t>
            </w:r>
            <w:r w:rsidR="00754B11" w:rsidRPr="00D003B4">
              <w:rPr>
                <w:color w:val="000000"/>
              </w:rPr>
              <w:t xml:space="preserve"> ili odgovarajući</w:t>
            </w:r>
            <w:r w:rsidRPr="00D003B4">
              <w:rPr>
                <w:color w:val="000000"/>
              </w:rPr>
              <w:t>, rotirajući,</w:t>
            </w:r>
            <w:r w:rsidRPr="00D003B4">
              <w:rPr>
                <w:color w:val="000000"/>
              </w:rPr>
              <w:br/>
              <w:t>rastavljivi, izolovani, sa konektorom za unipolarnu koagulaciju, sa  LUER-Lock irigacionim konektorom za čišćenje, če</w:t>
            </w:r>
            <w:r w:rsidR="00523121">
              <w:rPr>
                <w:color w:val="000000"/>
              </w:rPr>
              <w:t>ljust se otvaraju jednostrano,</w:t>
            </w:r>
            <w:r w:rsidRPr="00D003B4">
              <w:rPr>
                <w:color w:val="000000"/>
              </w:rPr>
              <w:br/>
              <w:t>čeljusti se pomeraju nadole, zakrivljena u desno, dijametar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17.</w:t>
            </w:r>
          </w:p>
        </w:tc>
        <w:tc>
          <w:tcPr>
            <w:tcW w:w="4536" w:type="dxa"/>
            <w:tcBorders>
              <w:top w:val="single" w:sz="4" w:space="0" w:color="auto"/>
              <w:left w:val="nil"/>
              <w:bottom w:val="single" w:sz="4" w:space="0" w:color="auto"/>
              <w:right w:val="single" w:sz="4" w:space="0" w:color="auto"/>
            </w:tcBorders>
            <w:vAlign w:val="center"/>
          </w:tcPr>
          <w:p w:rsidR="00F13194" w:rsidRPr="00D003B4" w:rsidRDefault="00F13194" w:rsidP="00F13194">
            <w:pPr>
              <w:jc w:val="center"/>
            </w:pPr>
            <w:r w:rsidRPr="00D003B4">
              <w:t>Univerzalni grasping forcepsis KELLY</w:t>
            </w:r>
            <w:r w:rsidR="00754B11" w:rsidRPr="00D003B4">
              <w:t xml:space="preserve"> </w:t>
            </w:r>
            <w:r w:rsidR="00754B11" w:rsidRPr="00D003B4">
              <w:rPr>
                <w:color w:val="000000"/>
              </w:rPr>
              <w:t>ili odgovarajući</w:t>
            </w:r>
            <w:r w:rsidR="00523121">
              <w:t>, rotirajući, rast</w:t>
            </w:r>
            <w:r w:rsidRPr="00D003B4">
              <w:t>avljivi,</w:t>
            </w:r>
            <w:r w:rsidRPr="00D003B4">
              <w:br/>
              <w:t>izolovani, sa konektorom za unipolarnu koagulaciju, sa LUER-Lock irigacionim konektorom za čišćenje,</w:t>
            </w:r>
            <w:r w:rsidR="00523121">
              <w:t xml:space="preserve"> </w:t>
            </w:r>
            <w:r w:rsidRPr="00D003B4">
              <w:t>če</w:t>
            </w:r>
            <w:r w:rsidR="00523121">
              <w:t>ljust se otvaraju jednostrano,</w:t>
            </w:r>
            <w:r w:rsidRPr="00D003B4">
              <w:br/>
              <w:t>čeljusti se pomeraju nadole, dugačke, dijametar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18.</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pPr>
            <w:r w:rsidRPr="007B3496">
              <w:t>Makaze, rotirajuće, iz delova, izolovane, sa konektorom za unipolarnu koagulaciju, sa  LUER-Lock irigacionim konektorom za čišćenje, če</w:t>
            </w:r>
            <w:r w:rsidR="00523121">
              <w:t>ljust se otvaraju jednostrano,</w:t>
            </w:r>
            <w:r w:rsidRPr="007B3496">
              <w:br/>
              <w:t xml:space="preserve">čeljusti se pomeraju nadole, zakrivljena u desno,  </w:t>
            </w:r>
            <w:r w:rsidRPr="007B3496">
              <w:br/>
              <w:t>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lastRenderedPageBreak/>
              <w:t>19.</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Koagulaciona sukciona tuba, proksimalni i distalni vrh savijeni na dole,</w:t>
            </w:r>
            <w:r w:rsidR="00523121">
              <w:rPr>
                <w:color w:val="000000"/>
              </w:rPr>
              <w:t xml:space="preserve"> </w:t>
            </w:r>
            <w:r w:rsidRPr="007B3496">
              <w:rPr>
                <w:color w:val="000000"/>
              </w:rPr>
              <w:t>precizna, veličina 5 mm, dužina 33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20.</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Koagulaciona sukciona tuba, proksimalni i distalni vrh savijeni na dole, u obliku igle, veličina 5 mm, dužina 33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21.</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Ručka sa ventilom u obliku trube, za sukciju i irigaciju, autoklavirajuća, za upotrebu sa 5 mm koagulacionim sukcionim tubama i 5 mm sukcionim i irigacionim tubama.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22.</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Držač za tube rektoskopa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23.</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Iglodržač, distalni vrh zakrivljen, veličina 5 mm, drška u obliku drške pištolja, sa odvojivom drškom, okidač je na vrhu ručke na sredini.</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24.</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Ručka za iglodržač,</w:t>
            </w:r>
            <w:r w:rsidR="00523121">
              <w:rPr>
                <w:color w:val="000000"/>
              </w:rPr>
              <w:t xml:space="preserve"> </w:t>
            </w:r>
            <w:r w:rsidRPr="007B3496">
              <w:rPr>
                <w:color w:val="000000"/>
              </w:rPr>
              <w:t>drška u obliku drške pištolja, sa odvojivom drškom, okidač je na vrhu ručke na sredini.</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25.</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Iglodržač, vrh zakrivljen, dijametar 5 mm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bl>
    <w:p w:rsidR="00280FC0" w:rsidRDefault="00280FC0" w:rsidP="003B4D7B">
      <w:pPr>
        <w:spacing w:after="200" w:line="276" w:lineRule="auto"/>
      </w:pPr>
    </w:p>
    <w:p w:rsidR="003B4D7B" w:rsidRPr="007B3496" w:rsidRDefault="003B4D7B" w:rsidP="000040B3">
      <w:pPr>
        <w:pBdr>
          <w:top w:val="single" w:sz="4" w:space="1" w:color="auto"/>
          <w:left w:val="single" w:sz="4" w:space="9" w:color="auto"/>
          <w:bottom w:val="single" w:sz="4" w:space="1" w:color="auto"/>
          <w:right w:val="single" w:sz="4" w:space="12" w:color="auto"/>
        </w:pBdr>
        <w:spacing w:after="200" w:line="276" w:lineRule="auto"/>
        <w:rPr>
          <w:b/>
        </w:rPr>
      </w:pPr>
      <w:r w:rsidRPr="007B3496">
        <w:rPr>
          <w:b/>
        </w:rPr>
        <w:t xml:space="preserve">ПАРТИЈА БР. 2 - </w:t>
      </w:r>
      <w:r w:rsidR="000C2737" w:rsidRPr="007B3496">
        <w:rPr>
          <w:b/>
        </w:rPr>
        <w:t xml:space="preserve">КОЛОНОСКОП </w:t>
      </w:r>
      <w:r w:rsidR="00D003B4">
        <w:rPr>
          <w:b/>
        </w:rPr>
        <w:t xml:space="preserve"> </w:t>
      </w:r>
      <w:r w:rsidR="000C2737" w:rsidRPr="007B3496">
        <w:rPr>
          <w:b/>
        </w:rPr>
        <w:t>И ХОЛЕДОХОСКОП СА НЕОПХОДНИМ ДОДАЦИМА ЗА КЛИНИКУ ЗА АБДОМИНАЛНУ И ЕНДОКРИНУ ХИРУРГИЈУ</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5387"/>
        <w:gridCol w:w="1261"/>
        <w:gridCol w:w="2003"/>
      </w:tblGrid>
      <w:tr w:rsidR="000C2737" w:rsidRPr="0096790C" w:rsidTr="00754B11">
        <w:tc>
          <w:tcPr>
            <w:tcW w:w="889"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0C2737" w:rsidRPr="007B3496" w:rsidRDefault="000C2737" w:rsidP="00754B11">
            <w:pPr>
              <w:ind w:left="360"/>
              <w:jc w:val="center"/>
              <w:rPr>
                <w:lang w:val="sl-SI"/>
              </w:rPr>
            </w:pPr>
          </w:p>
        </w:tc>
        <w:tc>
          <w:tcPr>
            <w:tcW w:w="8651"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tcPr>
          <w:p w:rsidR="000C2737" w:rsidRPr="0096790C" w:rsidRDefault="000C2737" w:rsidP="00754B11">
            <w:pPr>
              <w:jc w:val="center"/>
            </w:pPr>
            <w:r w:rsidRPr="0096790C">
              <w:rPr>
                <w:b/>
              </w:rPr>
              <w:t>КОЛОНОСКОП И ХОЛЕДОХОСКОП СА НЕОПХОДНИМ ДОДАЦИМА ЗА КЛИНИКУ ЗА АБДОМИНАЛНУ И ЕНДОКРИНУ ХИРУРГИЈУ</w:t>
            </w:r>
          </w:p>
        </w:tc>
      </w:tr>
      <w:tr w:rsidR="000C2737" w:rsidRPr="0096790C" w:rsidTr="00754B11">
        <w:tc>
          <w:tcPr>
            <w:tcW w:w="889"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spacing w:after="240"/>
              <w:jc w:val="center"/>
              <w:rPr>
                <w:b/>
                <w:bCs/>
                <w:color w:val="000000"/>
              </w:rPr>
            </w:pPr>
            <w:r w:rsidRPr="0096790C">
              <w:rPr>
                <w:b/>
                <w:bCs/>
                <w:color w:val="000000"/>
              </w:rPr>
              <w:t>Редни број</w:t>
            </w:r>
          </w:p>
        </w:tc>
        <w:tc>
          <w:tcPr>
            <w:tcW w:w="5387"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jc w:val="center"/>
              <w:rPr>
                <w:b/>
              </w:rPr>
            </w:pPr>
            <w:r w:rsidRPr="0096790C">
              <w:rPr>
                <w:b/>
                <w:lang w:val="en-US"/>
              </w:rPr>
              <w:t>Минималне техничке карактеристике</w:t>
            </w:r>
          </w:p>
        </w:tc>
        <w:tc>
          <w:tcPr>
            <w:tcW w:w="1261" w:type="dxa"/>
            <w:tcBorders>
              <w:top w:val="single" w:sz="4" w:space="0" w:color="auto"/>
              <w:bottom w:val="single" w:sz="4" w:space="0" w:color="auto"/>
            </w:tcBorders>
            <w:shd w:val="clear" w:color="auto" w:fill="D9D9D9" w:themeFill="background1" w:themeFillShade="D9"/>
            <w:vAlign w:val="center"/>
          </w:tcPr>
          <w:p w:rsidR="000C2737" w:rsidRPr="0096790C" w:rsidRDefault="00C0681C" w:rsidP="00754B11">
            <w:pPr>
              <w:jc w:val="center"/>
              <w:rPr>
                <w:b/>
                <w:noProof/>
              </w:rPr>
            </w:pPr>
            <w:r w:rsidRPr="0096790C">
              <w:rPr>
                <w:b/>
                <w:noProof/>
                <w:lang w:val="sr-Cyrl-CS"/>
              </w:rPr>
              <w:t>Кол</w:t>
            </w:r>
            <w:r w:rsidR="003D6540" w:rsidRPr="0096790C">
              <w:rPr>
                <w:b/>
                <w:noProof/>
              </w:rPr>
              <w:t>.</w:t>
            </w:r>
          </w:p>
        </w:tc>
        <w:tc>
          <w:tcPr>
            <w:tcW w:w="2003"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jc w:val="center"/>
              <w:rPr>
                <w:sz w:val="20"/>
                <w:szCs w:val="20"/>
              </w:rPr>
            </w:pPr>
            <w:r w:rsidRPr="0096790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0C2737" w:rsidRPr="0096790C" w:rsidTr="00754B11">
        <w:tc>
          <w:tcPr>
            <w:tcW w:w="889" w:type="dxa"/>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1.1.</w:t>
            </w:r>
          </w:p>
        </w:tc>
        <w:tc>
          <w:tcPr>
            <w:tcW w:w="5387" w:type="dxa"/>
            <w:shd w:val="clear" w:color="auto" w:fill="auto"/>
            <w:vAlign w:val="center"/>
          </w:tcPr>
          <w:p w:rsidR="000C2737" w:rsidRPr="0096790C" w:rsidRDefault="00300A9D" w:rsidP="00754B11">
            <w:pPr>
              <w:jc w:val="center"/>
              <w:rPr>
                <w:b/>
                <w:bCs/>
                <w:color w:val="000000"/>
              </w:rPr>
            </w:pPr>
            <w:r>
              <w:rPr>
                <w:b/>
                <w:bCs/>
                <w:color w:val="000000"/>
              </w:rPr>
              <w:t>Јединица</w:t>
            </w:r>
            <w:r w:rsidR="000C2737" w:rsidRPr="0096790C">
              <w:rPr>
                <w:b/>
                <w:bCs/>
                <w:color w:val="000000"/>
              </w:rPr>
              <w:t xml:space="preserve"> </w:t>
            </w:r>
            <w:r>
              <w:rPr>
                <w:b/>
                <w:bCs/>
                <w:color w:val="000000"/>
              </w:rPr>
              <w:t>за</w:t>
            </w:r>
            <w:r w:rsidR="000C2737" w:rsidRPr="0096790C">
              <w:rPr>
                <w:b/>
                <w:bCs/>
                <w:color w:val="000000"/>
              </w:rPr>
              <w:t xml:space="preserve"> </w:t>
            </w:r>
            <w:r>
              <w:rPr>
                <w:b/>
                <w:bCs/>
                <w:color w:val="000000"/>
              </w:rPr>
              <w:t>главу</w:t>
            </w:r>
            <w:r w:rsidR="000C2737" w:rsidRPr="0096790C">
              <w:rPr>
                <w:b/>
                <w:bCs/>
                <w:color w:val="000000"/>
              </w:rPr>
              <w:t xml:space="preserve"> </w:t>
            </w:r>
            <w:r>
              <w:rPr>
                <w:b/>
                <w:bCs/>
                <w:color w:val="000000"/>
              </w:rPr>
              <w:t>камере</w:t>
            </w:r>
          </w:p>
        </w:tc>
        <w:tc>
          <w:tcPr>
            <w:tcW w:w="1261" w:type="dxa"/>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669"/>
        </w:trPr>
        <w:tc>
          <w:tcPr>
            <w:tcW w:w="889" w:type="dxa"/>
            <w:shd w:val="clear" w:color="auto" w:fill="F2F2F2" w:themeFill="background1" w:themeFillShade="F2"/>
            <w:vAlign w:val="center"/>
          </w:tcPr>
          <w:p w:rsidR="000C2737" w:rsidRPr="0096790C" w:rsidRDefault="000C2737" w:rsidP="00754B11">
            <w:pPr>
              <w:jc w:val="center"/>
              <w:rPr>
                <w:color w:val="000000"/>
              </w:rPr>
            </w:pPr>
          </w:p>
        </w:tc>
        <w:tc>
          <w:tcPr>
            <w:tcW w:w="5387" w:type="dxa"/>
            <w:shd w:val="clear" w:color="auto" w:fill="auto"/>
            <w:vAlign w:val="center"/>
          </w:tcPr>
          <w:p w:rsidR="000C2737" w:rsidRPr="0096790C" w:rsidRDefault="000C2737" w:rsidP="00754B11">
            <w:pPr>
              <w:jc w:val="center"/>
              <w:rPr>
                <w:color w:val="000000"/>
              </w:rPr>
            </w:pPr>
            <w:r w:rsidRPr="0096790C">
              <w:rPr>
                <w:color w:val="000000"/>
              </w:rPr>
              <w:t>Modul za upotrebu sa fleksibilnim i rigidnim endoskopima kompatabilan sa modulom TC200 proizvođača KARL STORZ koji poseduje klinika za hirurgiju.</w:t>
            </w:r>
          </w:p>
        </w:tc>
        <w:tc>
          <w:tcPr>
            <w:tcW w:w="1261" w:type="dxa"/>
            <w:shd w:val="clear" w:color="auto" w:fill="auto"/>
            <w:vAlign w:val="center"/>
          </w:tcPr>
          <w:p w:rsidR="000C2737" w:rsidRPr="0096790C" w:rsidRDefault="000C2737" w:rsidP="00754B11">
            <w:pPr>
              <w:jc w:val="center"/>
              <w:rPr>
                <w:color w:val="000000"/>
              </w:rPr>
            </w:pP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984"/>
        </w:trPr>
        <w:tc>
          <w:tcPr>
            <w:tcW w:w="889" w:type="dxa"/>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1.2.</w:t>
            </w:r>
          </w:p>
        </w:tc>
        <w:tc>
          <w:tcPr>
            <w:tcW w:w="5387" w:type="dxa"/>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ЛЕД</w:t>
            </w:r>
            <w:r w:rsidR="000C2737" w:rsidRPr="0096790C">
              <w:rPr>
                <w:b/>
                <w:bCs/>
                <w:noProof/>
                <w:color w:val="000000"/>
                <w:lang w:val="sr-Cyrl-CS"/>
              </w:rPr>
              <w:t xml:space="preserve"> </w:t>
            </w:r>
            <w:r w:rsidRPr="0096790C">
              <w:rPr>
                <w:b/>
                <w:bCs/>
                <w:noProof/>
                <w:color w:val="000000"/>
                <w:lang w:val="sr-Cyrl-CS"/>
              </w:rPr>
              <w:t>извор</w:t>
            </w:r>
            <w:r w:rsidR="000C2737" w:rsidRPr="0096790C">
              <w:rPr>
                <w:b/>
                <w:bCs/>
                <w:noProof/>
                <w:color w:val="000000"/>
                <w:lang w:val="sr-Cyrl-CS"/>
              </w:rPr>
              <w:t xml:space="preserve"> </w:t>
            </w:r>
            <w:r w:rsidRPr="0096790C">
              <w:rPr>
                <w:b/>
                <w:bCs/>
                <w:noProof/>
                <w:color w:val="000000"/>
                <w:lang w:val="sr-Cyrl-CS"/>
              </w:rPr>
              <w:t>светла</w:t>
            </w:r>
            <w:r w:rsidR="000C2737" w:rsidRPr="0096790C">
              <w:rPr>
                <w:b/>
                <w:bCs/>
                <w:noProof/>
                <w:color w:val="000000"/>
                <w:lang w:val="sr-Cyrl-CS"/>
              </w:rPr>
              <w:t xml:space="preserve"> </w:t>
            </w:r>
            <w:r w:rsidRPr="0096790C">
              <w:rPr>
                <w:b/>
                <w:bCs/>
                <w:noProof/>
                <w:color w:val="000000"/>
                <w:lang w:val="sr-Cyrl-CS"/>
              </w:rPr>
              <w:t>са</w:t>
            </w:r>
            <w:r w:rsidR="000C2737" w:rsidRPr="0096790C">
              <w:rPr>
                <w:b/>
                <w:bCs/>
                <w:noProof/>
                <w:color w:val="000000"/>
                <w:lang w:val="sr-Cyrl-CS"/>
              </w:rPr>
              <w:t xml:space="preserve"> </w:t>
            </w:r>
            <w:r w:rsidRPr="0096790C">
              <w:rPr>
                <w:b/>
                <w:bCs/>
                <w:noProof/>
                <w:color w:val="000000"/>
                <w:lang w:val="sr-Cyrl-CS"/>
              </w:rPr>
              <w:t>интегрисаном</w:t>
            </w:r>
            <w:r w:rsidR="000C2737" w:rsidRPr="0096790C">
              <w:rPr>
                <w:b/>
                <w:bCs/>
                <w:color w:val="000000"/>
                <w:lang w:val="sr-Cyrl-CS"/>
              </w:rPr>
              <w:t xml:space="preserve"> </w:t>
            </w:r>
            <w:r w:rsidR="000C2737" w:rsidRPr="0096790C">
              <w:rPr>
                <w:b/>
                <w:bCs/>
                <w:color w:val="000000"/>
              </w:rPr>
              <w:t>CO2</w:t>
            </w:r>
            <w:r w:rsidR="00754B11" w:rsidRPr="0096790C">
              <w:rPr>
                <w:b/>
                <w:bCs/>
                <w:color w:val="000000"/>
              </w:rPr>
              <w:t xml:space="preserve"> </w:t>
            </w:r>
            <w:r w:rsidRPr="0096790C">
              <w:rPr>
                <w:b/>
                <w:bCs/>
                <w:noProof/>
                <w:color w:val="000000"/>
                <w:lang w:val="sr-Cyrl-CS"/>
              </w:rPr>
              <w:t>пумпо</w:t>
            </w:r>
            <w:r w:rsidRPr="0096790C">
              <w:rPr>
                <w:b/>
                <w:bCs/>
                <w:color w:val="000000"/>
                <w:lang w:val="sr-Cyrl-CS"/>
              </w:rPr>
              <w:t>м</w:t>
            </w:r>
          </w:p>
        </w:tc>
        <w:tc>
          <w:tcPr>
            <w:tcW w:w="1261" w:type="dxa"/>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705"/>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p>
        </w:tc>
        <w:tc>
          <w:tcPr>
            <w:tcW w:w="5387" w:type="dxa"/>
            <w:tcBorders>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Poseduje dva CO2 insuflaciona moda. Životni vek sijalice najmanje 30.000 sati, automatska regulacija osvetljenja kako bi se dobila idealna slika. Temperatura svetla: najmanje 6400 K. Podešavanje jačine osvetljenja u rasponu od 0-100%. Mogućnost povezivanja na integrisanu operacionu salu. Napajanje 100-240 VAC, Zaštitni standrad od vlage: IPX 1, Klasa zaštite 1, CF.</w:t>
            </w:r>
          </w:p>
        </w:tc>
        <w:tc>
          <w:tcPr>
            <w:tcW w:w="1261" w:type="dxa"/>
            <w:tcBorders>
              <w:bottom w:val="single" w:sz="4" w:space="0" w:color="auto"/>
            </w:tcBorders>
            <w:shd w:val="clear" w:color="auto" w:fill="auto"/>
            <w:vAlign w:val="center"/>
          </w:tcPr>
          <w:p w:rsidR="000C2737" w:rsidRPr="0096790C" w:rsidRDefault="000C2737" w:rsidP="00754B11">
            <w:pPr>
              <w:jc w:val="center"/>
              <w:rPr>
                <w:color w:val="000000"/>
              </w:rPr>
            </w:pPr>
          </w:p>
        </w:tc>
        <w:tc>
          <w:tcPr>
            <w:tcW w:w="2003" w:type="dxa"/>
            <w:tcBorders>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b/>
                <w:bCs/>
                <w:color w:val="000000"/>
              </w:rPr>
            </w:pPr>
            <w:r w:rsidRPr="0096790C">
              <w:rPr>
                <w:b/>
                <w:bCs/>
                <w:color w:val="000000"/>
              </w:rPr>
              <w:lastRenderedPageBreak/>
              <w:t>1.3.</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231F20"/>
              </w:rPr>
            </w:pPr>
            <w:r w:rsidRPr="0096790C">
              <w:rPr>
                <w:b/>
                <w:bCs/>
                <w:noProof/>
                <w:color w:val="231F20"/>
                <w:lang w:val="sr-Cyrl-CS"/>
              </w:rPr>
              <w:t>Систем</w:t>
            </w:r>
            <w:r w:rsidR="000C2737" w:rsidRPr="0096790C">
              <w:rPr>
                <w:b/>
                <w:bCs/>
                <w:noProof/>
                <w:color w:val="231F20"/>
                <w:lang w:val="sr-Cyrl-CS"/>
              </w:rPr>
              <w:t xml:space="preserve"> </w:t>
            </w:r>
            <w:r w:rsidRPr="0096790C">
              <w:rPr>
                <w:b/>
                <w:bCs/>
                <w:noProof/>
                <w:color w:val="231F20"/>
                <w:lang w:val="sr-Cyrl-CS"/>
              </w:rPr>
              <w:t>за</w:t>
            </w:r>
            <w:r w:rsidR="000C2737" w:rsidRPr="0096790C">
              <w:rPr>
                <w:b/>
                <w:bCs/>
                <w:noProof/>
                <w:color w:val="231F20"/>
                <w:lang w:val="sr-Cyrl-CS"/>
              </w:rPr>
              <w:t xml:space="preserve"> </w:t>
            </w:r>
            <w:r w:rsidRPr="0096790C">
              <w:rPr>
                <w:b/>
                <w:bCs/>
                <w:noProof/>
                <w:color w:val="231F20"/>
                <w:lang w:val="sr-Cyrl-CS"/>
              </w:rPr>
              <w:t>снимањ</w:t>
            </w:r>
            <w:r w:rsidRPr="0096790C">
              <w:rPr>
                <w:b/>
                <w:bCs/>
                <w:color w:val="231F20"/>
                <w:lang w:val="sr-Cyrl-CS"/>
              </w:rPr>
              <w:t>е</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3B4D7B"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B4D7B" w:rsidRPr="0096790C" w:rsidRDefault="003B4D7B"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Kontrola preko SMARTSCREEN-a. DICOM konekcija. Mogućnost snimanja 2D i 3D slika.</w:t>
            </w:r>
          </w:p>
          <w:p w:rsidR="000C2737" w:rsidRPr="0096790C" w:rsidRDefault="000C2737" w:rsidP="00754B11">
            <w:pPr>
              <w:jc w:val="center"/>
              <w:rPr>
                <w:color w:val="000000"/>
              </w:rPr>
            </w:pPr>
            <w:r w:rsidRPr="0096790C">
              <w:rPr>
                <w:color w:val="000000"/>
              </w:rPr>
              <w:t>Integrisana čeklista. Napajanje: 100 – 240 VAC. Format slike BMP, JPG, JPG2000. Video format:</w:t>
            </w:r>
          </w:p>
          <w:p w:rsidR="000C2737" w:rsidRPr="0096790C" w:rsidRDefault="000C2737" w:rsidP="00754B11">
            <w:pPr>
              <w:jc w:val="center"/>
              <w:rPr>
                <w:color w:val="000000"/>
              </w:rPr>
            </w:pPr>
            <w:r w:rsidRPr="0096790C">
              <w:rPr>
                <w:color w:val="000000"/>
              </w:rPr>
              <w:t>MPEG-4, MPEG-2, MOV; Ulazni videosignali: 2x DVI-D. R</w:t>
            </w:r>
            <w:r w:rsidR="003F12FF" w:rsidRPr="0096790C">
              <w:rPr>
                <w:color w:val="000000"/>
              </w:rPr>
              <w:t>e</w:t>
            </w:r>
            <w:r w:rsidRPr="0096790C">
              <w:rPr>
                <w:color w:val="000000"/>
              </w:rPr>
              <w:t>zolucija slike: do 1920 x 1080, 16:9</w:t>
            </w:r>
          </w:p>
          <w:p w:rsidR="000C2737" w:rsidRPr="0096790C" w:rsidRDefault="000C2737" w:rsidP="00754B11">
            <w:pPr>
              <w:jc w:val="center"/>
              <w:rPr>
                <w:color w:val="000000"/>
              </w:rPr>
            </w:pPr>
            <w:r w:rsidRPr="0096790C">
              <w:rPr>
                <w:color w:val="000000"/>
              </w:rPr>
              <w:t>Metod skeniranja: progresivno skeniranje na 25/30 frejmova. Lokacije skladištenja fajlova:</w:t>
            </w:r>
          </w:p>
          <w:p w:rsidR="000C2737" w:rsidRPr="0096790C" w:rsidRDefault="000C2737" w:rsidP="00754B11">
            <w:pPr>
              <w:jc w:val="center"/>
              <w:rPr>
                <w:color w:val="000000"/>
              </w:rPr>
            </w:pPr>
            <w:r w:rsidRPr="0096790C">
              <w:rPr>
                <w:color w:val="000000"/>
              </w:rPr>
              <w:t>interno (2 TB, FIFO opciono), USB skladištenje, preko USB 2.0 i 3.0 na hardisk, na optičke medije</w:t>
            </w:r>
          </w:p>
          <w:p w:rsidR="000C2737" w:rsidRPr="0096790C" w:rsidRDefault="000C2737" w:rsidP="00754B11">
            <w:pPr>
              <w:jc w:val="center"/>
              <w:rPr>
                <w:color w:val="000000"/>
              </w:rPr>
            </w:pPr>
            <w:r w:rsidRPr="0096790C">
              <w:rPr>
                <w:color w:val="000000"/>
              </w:rPr>
              <w:t>CD/DVD, preko mreže, FTP, DICOM</w:t>
            </w:r>
          </w:p>
          <w:p w:rsidR="000C2737" w:rsidRPr="0096790C" w:rsidRDefault="000C2737" w:rsidP="00754B11">
            <w:pPr>
              <w:jc w:val="center"/>
              <w:rPr>
                <w:color w:val="000000"/>
              </w:rPr>
            </w:pPr>
            <w:r w:rsidRPr="0096790C">
              <w:rPr>
                <w:color w:val="000000"/>
              </w:rPr>
              <w:t>Isporučuje se sa: naponskim kabelom 300 cm, Licenca Microsoft WES7 (WS7P), Liceca DICOM</w:t>
            </w:r>
          </w:p>
          <w:p w:rsidR="003B4D7B" w:rsidRPr="0096790C" w:rsidRDefault="000C2737" w:rsidP="00754B11">
            <w:pPr>
              <w:jc w:val="center"/>
            </w:pPr>
            <w:r w:rsidRPr="0096790C">
              <w:rPr>
                <w:color w:val="000000"/>
              </w:rPr>
              <w:t>sa USB silikonskom tastaturom, sa 2 x DVI konekciona kabela dužine 200cm, HDMI-DVI kabelom</w:t>
            </w:r>
            <w:r w:rsidR="00754B11" w:rsidRPr="0096790C">
              <w:rPr>
                <w:color w:val="000000"/>
              </w:rPr>
              <w:t xml:space="preserve"> </w:t>
            </w:r>
            <w:r w:rsidRPr="0096790C">
              <w:rPr>
                <w:color w:val="000000"/>
              </w:rPr>
              <w:t>200 cm</w:t>
            </w:r>
          </w:p>
        </w:tc>
        <w:tc>
          <w:tcPr>
            <w:tcW w:w="1261" w:type="dxa"/>
            <w:tcBorders>
              <w:top w:val="single" w:sz="4" w:space="0" w:color="auto"/>
              <w:bottom w:val="single" w:sz="4" w:space="0" w:color="auto"/>
            </w:tcBorders>
            <w:shd w:val="clear" w:color="auto" w:fill="auto"/>
            <w:vAlign w:val="center"/>
          </w:tcPr>
          <w:p w:rsidR="003B4D7B" w:rsidRPr="0096790C" w:rsidRDefault="003B4D7B" w:rsidP="00754B11">
            <w:pPr>
              <w:spacing w:before="240"/>
              <w:jc w:val="center"/>
            </w:pPr>
          </w:p>
        </w:tc>
        <w:tc>
          <w:tcPr>
            <w:tcW w:w="2003" w:type="dxa"/>
            <w:tcBorders>
              <w:top w:val="single" w:sz="4" w:space="0" w:color="auto"/>
              <w:bottom w:val="single" w:sz="4" w:space="0" w:color="auto"/>
            </w:tcBorders>
            <w:shd w:val="clear" w:color="auto" w:fill="auto"/>
            <w:vAlign w:val="center"/>
          </w:tcPr>
          <w:p w:rsidR="003B4D7B" w:rsidRPr="0096790C" w:rsidRDefault="003B4D7B"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1.4.</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b/>
                <w:bCs/>
                <w:color w:val="000000"/>
              </w:rPr>
            </w:pPr>
            <w:r w:rsidRPr="0096790C">
              <w:rPr>
                <w:b/>
                <w:bCs/>
                <w:color w:val="000000"/>
              </w:rPr>
              <w:t xml:space="preserve">USB </w:t>
            </w:r>
            <w:r w:rsidR="003D6540" w:rsidRPr="0096790C">
              <w:rPr>
                <w:b/>
                <w:bCs/>
                <w:noProof/>
                <w:color w:val="000000"/>
                <w:lang w:val="sr-Cyrl-CS"/>
              </w:rPr>
              <w:t>адаптер</w:t>
            </w:r>
            <w:r w:rsidRPr="0096790C">
              <w:rPr>
                <w:b/>
                <w:bCs/>
                <w:noProof/>
                <w:color w:val="000000"/>
                <w:lang w:val="sr-Cyrl-CS"/>
              </w:rPr>
              <w:t xml:space="preserve"> </w:t>
            </w:r>
            <w:r w:rsidR="003D6540" w:rsidRPr="0096790C">
              <w:rPr>
                <w:b/>
                <w:bCs/>
                <w:noProof/>
                <w:color w:val="000000"/>
                <w:lang w:val="sr-Cyrl-CS"/>
              </w:rPr>
              <w:t>за</w:t>
            </w:r>
            <w:r w:rsidRPr="0096790C">
              <w:rPr>
                <w:b/>
                <w:bCs/>
                <w:noProof/>
                <w:color w:val="000000"/>
                <w:lang w:val="sr-Cyrl-CS"/>
              </w:rPr>
              <w:t xml:space="preserve"> </w:t>
            </w:r>
            <w:r w:rsidR="003D6540" w:rsidRPr="0096790C">
              <w:rPr>
                <w:b/>
                <w:bCs/>
                <w:noProof/>
                <w:color w:val="000000"/>
                <w:lang w:val="sr-Cyrl-CS"/>
              </w:rPr>
              <w:t>повезивање</w:t>
            </w:r>
            <w:r w:rsidRPr="0096790C">
              <w:rPr>
                <w:b/>
                <w:bCs/>
                <w:noProof/>
                <w:color w:val="000000"/>
                <w:lang w:val="sr-Cyrl-CS"/>
              </w:rPr>
              <w:t xml:space="preserve"> </w:t>
            </w:r>
            <w:r w:rsidR="003D6540" w:rsidRPr="0096790C">
              <w:rPr>
                <w:b/>
                <w:bCs/>
                <w:noProof/>
                <w:color w:val="000000"/>
                <w:lang w:val="sr-Cyrl-CS"/>
              </w:rPr>
              <w:t>система</w:t>
            </w:r>
            <w:r w:rsidRPr="0096790C">
              <w:rPr>
                <w:b/>
                <w:bCs/>
                <w:noProof/>
                <w:color w:val="000000"/>
                <w:lang w:val="sr-Cyrl-CS"/>
              </w:rPr>
              <w:t xml:space="preserve"> </w:t>
            </w:r>
            <w:r w:rsidR="003D6540" w:rsidRPr="0096790C">
              <w:rPr>
                <w:b/>
                <w:bCs/>
                <w:noProof/>
                <w:color w:val="000000"/>
                <w:lang w:val="sr-Cyrl-CS"/>
              </w:rPr>
              <w:t>за</w:t>
            </w:r>
            <w:r w:rsidRPr="0096790C">
              <w:rPr>
                <w:b/>
                <w:bCs/>
                <w:noProof/>
                <w:color w:val="000000"/>
                <w:lang w:val="sr-Cyrl-CS"/>
              </w:rPr>
              <w:t xml:space="preserve"> </w:t>
            </w:r>
            <w:r w:rsidR="003D6540" w:rsidRPr="0096790C">
              <w:rPr>
                <w:b/>
                <w:bCs/>
                <w:noProof/>
                <w:color w:val="000000"/>
                <w:lang w:val="sr-Cyrl-CS"/>
              </w:rPr>
              <w:t>снимање</w:t>
            </w:r>
            <w:r w:rsidRPr="0096790C">
              <w:rPr>
                <w:b/>
                <w:bCs/>
                <w:noProof/>
                <w:color w:val="000000"/>
                <w:lang w:val="sr-Cyrl-CS"/>
              </w:rPr>
              <w:t xml:space="preserve"> </w:t>
            </w:r>
            <w:r w:rsidR="003D6540" w:rsidRPr="0096790C">
              <w:rPr>
                <w:b/>
                <w:bCs/>
                <w:noProof/>
                <w:color w:val="000000"/>
                <w:lang w:val="sr-Cyrl-CS"/>
              </w:rPr>
              <w:t>из</w:t>
            </w:r>
            <w:r w:rsidRPr="0096790C">
              <w:rPr>
                <w:b/>
                <w:bCs/>
                <w:noProof/>
                <w:color w:val="000000"/>
                <w:lang w:val="sr-Cyrl-CS"/>
              </w:rPr>
              <w:t xml:space="preserve"> </w:t>
            </w:r>
            <w:r w:rsidR="003D6540" w:rsidRPr="0096790C">
              <w:rPr>
                <w:b/>
                <w:bCs/>
                <w:noProof/>
                <w:color w:val="000000"/>
                <w:lang w:val="sr-Cyrl-CS"/>
              </w:rPr>
              <w:t>тачке</w:t>
            </w:r>
            <w:r w:rsidRPr="0096790C">
              <w:rPr>
                <w:b/>
                <w:bCs/>
                <w:noProof/>
                <w:color w:val="000000"/>
                <w:lang w:val="sr-Cyrl-CS"/>
              </w:rPr>
              <w:t xml:space="preserve"> 1.3. </w:t>
            </w:r>
            <w:r w:rsidR="003D6540" w:rsidRPr="0096790C">
              <w:rPr>
                <w:b/>
                <w:bCs/>
                <w:noProof/>
                <w:color w:val="000000"/>
                <w:lang w:val="sr-Cyrl-CS"/>
              </w:rPr>
              <w:t>са</w:t>
            </w:r>
            <w:r w:rsidRPr="0096790C">
              <w:rPr>
                <w:b/>
                <w:bCs/>
                <w:noProof/>
                <w:color w:val="000000"/>
                <w:lang w:val="sr-Cyrl-CS"/>
              </w:rPr>
              <w:t xml:space="preserve"> </w:t>
            </w:r>
            <w:r w:rsidR="003D6540" w:rsidRPr="0096790C">
              <w:rPr>
                <w:b/>
                <w:bCs/>
                <w:noProof/>
                <w:color w:val="000000"/>
                <w:lang w:val="sr-Cyrl-CS"/>
              </w:rPr>
              <w:t>јединицом</w:t>
            </w:r>
            <w:r w:rsidRPr="0096790C">
              <w:rPr>
                <w:b/>
                <w:bCs/>
                <w:noProof/>
                <w:color w:val="000000"/>
                <w:lang w:val="sr-Cyrl-CS"/>
              </w:rPr>
              <w:t xml:space="preserve"> </w:t>
            </w:r>
            <w:r w:rsidR="003D6540" w:rsidRPr="0096790C">
              <w:rPr>
                <w:b/>
                <w:bCs/>
                <w:noProof/>
                <w:color w:val="000000"/>
                <w:lang w:val="sr-Cyrl-CS"/>
              </w:rPr>
              <w:t>камер</w:t>
            </w:r>
            <w:r w:rsidR="003D6540" w:rsidRPr="0096790C">
              <w:rPr>
                <w:b/>
                <w:bCs/>
                <w:color w:val="000000"/>
                <w:lang w:val="sr-Cyrl-CS"/>
              </w:rPr>
              <w:t>е</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1.5.</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Колоноскоп</w:t>
            </w:r>
            <w:r w:rsidR="000C2737" w:rsidRPr="0096790C">
              <w:rPr>
                <w:b/>
                <w:bCs/>
                <w:noProof/>
                <w:color w:val="000000"/>
                <w:lang w:val="sr-Cyrl-CS"/>
              </w:rPr>
              <w:t xml:space="preserve"> </w:t>
            </w:r>
            <w:r w:rsidRPr="0096790C">
              <w:rPr>
                <w:b/>
                <w:bCs/>
                <w:noProof/>
                <w:color w:val="000000"/>
                <w:lang w:val="sr-Cyrl-CS"/>
              </w:rPr>
              <w:t>са</w:t>
            </w:r>
            <w:r w:rsidR="000C2737" w:rsidRPr="0096790C">
              <w:rPr>
                <w:b/>
                <w:bCs/>
                <w:color w:val="000000"/>
                <w:lang w:val="sr-Cyrl-CS"/>
              </w:rPr>
              <w:t xml:space="preserve"> </w:t>
            </w:r>
            <w:r w:rsidR="000C2737" w:rsidRPr="0096790C">
              <w:rPr>
                <w:b/>
                <w:bCs/>
                <w:color w:val="000000"/>
              </w:rPr>
              <w:t xml:space="preserve">water jet </w:t>
            </w:r>
            <w:r w:rsidRPr="0096790C">
              <w:rPr>
                <w:b/>
                <w:bCs/>
                <w:noProof/>
                <w:color w:val="000000"/>
                <w:lang w:val="sr-Cyrl-CS"/>
              </w:rPr>
              <w:t>канало</w:t>
            </w:r>
            <w:r w:rsidRPr="0096790C">
              <w:rPr>
                <w:b/>
                <w:bCs/>
                <w:color w:val="000000"/>
                <w:lang w:val="sr-Cyrl-CS"/>
              </w:rPr>
              <w:t>м</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Spoljašnja košulji</w:t>
            </w:r>
            <w:r w:rsidR="000F5850" w:rsidRPr="0096790C">
              <w:rPr>
                <w:color w:val="000000"/>
              </w:rPr>
              <w:t>ca najviše 12.9 mm, radni kanal</w:t>
            </w:r>
            <w:r w:rsidRPr="0096790C">
              <w:rPr>
                <w:color w:val="000000"/>
              </w:rPr>
              <w:t xml:space="preserve"> najviše 3.8 mm, radna dužina najmanje 1600 mm</w:t>
            </w:r>
          </w:p>
          <w:p w:rsidR="000C2737" w:rsidRPr="0096790C" w:rsidRDefault="000C2737" w:rsidP="00754B11">
            <w:pPr>
              <w:jc w:val="center"/>
              <w:rPr>
                <w:color w:val="000000"/>
              </w:rPr>
            </w:pPr>
            <w:r w:rsidRPr="0096790C">
              <w:rPr>
                <w:color w:val="000000"/>
              </w:rPr>
              <w:t>Savitljivost gore/dole najmanje : 180</w:t>
            </w:r>
            <w:r w:rsidRPr="0096790C">
              <w:rPr>
                <w:rFonts w:ascii="Calibri" w:hAnsi="Calibri"/>
                <w:color w:val="000000"/>
              </w:rPr>
              <w:t>⁰</w:t>
            </w:r>
            <w:r w:rsidRPr="0096790C">
              <w:rPr>
                <w:color w:val="000000"/>
              </w:rPr>
              <w:t>/180</w:t>
            </w:r>
            <w:r w:rsidRPr="0096790C">
              <w:rPr>
                <w:rFonts w:ascii="Cambria Math" w:hAnsi="Cambria Math"/>
                <w:color w:val="000000"/>
              </w:rPr>
              <w:t>⁰</w:t>
            </w:r>
          </w:p>
          <w:p w:rsidR="000C2737" w:rsidRPr="0096790C" w:rsidRDefault="000C2737" w:rsidP="00754B11">
            <w:pPr>
              <w:jc w:val="center"/>
              <w:rPr>
                <w:color w:val="000000"/>
              </w:rPr>
            </w:pPr>
            <w:r w:rsidRPr="0096790C">
              <w:rPr>
                <w:color w:val="000000"/>
              </w:rPr>
              <w:t>Savitljivost levo/desno najmanje: 180</w:t>
            </w:r>
            <w:r w:rsidRPr="0096790C">
              <w:rPr>
                <w:rFonts w:ascii="Cambria Math" w:hAnsi="Cambria Math"/>
                <w:color w:val="000000"/>
              </w:rPr>
              <w:t>⁰</w:t>
            </w:r>
            <w:r w:rsidRPr="0096790C">
              <w:rPr>
                <w:color w:val="000000"/>
              </w:rPr>
              <w:t>/180</w:t>
            </w:r>
            <w:r w:rsidRPr="0096790C">
              <w:rPr>
                <w:rFonts w:ascii="Cambria Math" w:hAnsi="Cambria Math"/>
                <w:color w:val="000000"/>
              </w:rPr>
              <w:t>⁰</w:t>
            </w:r>
          </w:p>
          <w:p w:rsidR="000C2737" w:rsidRPr="0096790C" w:rsidRDefault="000C2737" w:rsidP="00754B11">
            <w:pPr>
              <w:jc w:val="center"/>
              <w:rPr>
                <w:color w:val="000000"/>
              </w:rPr>
            </w:pPr>
            <w:r w:rsidRPr="0096790C">
              <w:rPr>
                <w:color w:val="000000"/>
              </w:rPr>
              <w:t>Ugao gledanja najmanje 160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Dubina polja od 2-100 mm</w:t>
            </w:r>
          </w:p>
          <w:p w:rsidR="000C2737" w:rsidRPr="0096790C" w:rsidRDefault="000C2737" w:rsidP="00754B11">
            <w:pPr>
              <w:jc w:val="center"/>
              <w:rPr>
                <w:color w:val="000000"/>
              </w:rPr>
            </w:pPr>
            <w:r w:rsidRPr="0096790C">
              <w:rPr>
                <w:color w:val="000000"/>
              </w:rPr>
              <w:t>Isporučuje se sa : forcepsima za biopsiju, četkicom za čišćenje dijametra 1.5 mm, četkicu za čišćenje radnih kanala 1.2 mm, četkica za čišćenje dijametra 5 mm.</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1.6.</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Конекциони</w:t>
            </w:r>
            <w:r w:rsidR="000C2737" w:rsidRPr="0096790C">
              <w:rPr>
                <w:b/>
                <w:bCs/>
                <w:noProof/>
                <w:color w:val="000000"/>
                <w:lang w:val="sr-Cyrl-CS"/>
              </w:rPr>
              <w:t xml:space="preserve"> </w:t>
            </w:r>
            <w:r w:rsidRPr="0096790C">
              <w:rPr>
                <w:b/>
                <w:bCs/>
                <w:noProof/>
                <w:color w:val="000000"/>
                <w:lang w:val="sr-Cyrl-CS"/>
              </w:rPr>
              <w:t>кабел</w:t>
            </w:r>
            <w:r w:rsidR="000C2737" w:rsidRPr="0096790C">
              <w:rPr>
                <w:b/>
                <w:bCs/>
                <w:noProof/>
                <w:color w:val="000000"/>
                <w:lang w:val="sr-Cyrl-CS"/>
              </w:rPr>
              <w:t xml:space="preserve"> </w:t>
            </w:r>
            <w:r w:rsidRPr="0096790C">
              <w:rPr>
                <w:b/>
                <w:bCs/>
                <w:noProof/>
                <w:color w:val="000000"/>
                <w:lang w:val="sr-Cyrl-CS"/>
              </w:rPr>
              <w:t>за</w:t>
            </w:r>
            <w:r w:rsidR="000C2737" w:rsidRPr="0096790C">
              <w:rPr>
                <w:b/>
                <w:bCs/>
                <w:noProof/>
                <w:color w:val="000000"/>
                <w:lang w:val="sr-Cyrl-CS"/>
              </w:rPr>
              <w:t xml:space="preserve"> </w:t>
            </w:r>
            <w:r w:rsidRPr="0096790C">
              <w:rPr>
                <w:b/>
                <w:bCs/>
                <w:noProof/>
                <w:color w:val="000000"/>
                <w:lang w:val="sr-Cyrl-CS"/>
              </w:rPr>
              <w:t>повезивање</w:t>
            </w:r>
            <w:r w:rsidR="000C2737" w:rsidRPr="0096790C">
              <w:rPr>
                <w:b/>
                <w:bCs/>
                <w:noProof/>
                <w:color w:val="000000"/>
                <w:lang w:val="sr-Cyrl-CS"/>
              </w:rPr>
              <w:t xml:space="preserve"> </w:t>
            </w:r>
            <w:r w:rsidRPr="0096790C">
              <w:rPr>
                <w:b/>
                <w:bCs/>
                <w:noProof/>
                <w:color w:val="000000"/>
                <w:lang w:val="sr-Cyrl-CS"/>
              </w:rPr>
              <w:t>колоноскопа</w:t>
            </w:r>
            <w:r w:rsidR="000C2737" w:rsidRPr="0096790C">
              <w:rPr>
                <w:b/>
                <w:bCs/>
                <w:noProof/>
                <w:color w:val="000000"/>
                <w:lang w:val="sr-Cyrl-CS"/>
              </w:rPr>
              <w:t xml:space="preserve"> </w:t>
            </w:r>
            <w:r w:rsidRPr="0096790C">
              <w:rPr>
                <w:b/>
                <w:bCs/>
                <w:noProof/>
                <w:color w:val="000000"/>
                <w:lang w:val="sr-Cyrl-CS"/>
              </w:rPr>
              <w:t>из</w:t>
            </w:r>
            <w:r w:rsidR="000C2737" w:rsidRPr="0096790C">
              <w:rPr>
                <w:b/>
                <w:bCs/>
                <w:noProof/>
                <w:color w:val="000000"/>
                <w:lang w:val="sr-Cyrl-CS"/>
              </w:rPr>
              <w:t xml:space="preserve"> </w:t>
            </w:r>
            <w:r w:rsidRPr="0096790C">
              <w:rPr>
                <w:b/>
                <w:bCs/>
                <w:noProof/>
                <w:color w:val="000000"/>
                <w:lang w:val="sr-Cyrl-CS"/>
              </w:rPr>
              <w:t>тачке</w:t>
            </w:r>
            <w:r w:rsidR="000C2737" w:rsidRPr="0096790C">
              <w:rPr>
                <w:b/>
                <w:bCs/>
                <w:noProof/>
                <w:color w:val="000000"/>
                <w:lang w:val="sr-Cyrl-CS"/>
              </w:rPr>
              <w:t xml:space="preserve"> 1.5 </w:t>
            </w:r>
            <w:r w:rsidRPr="0096790C">
              <w:rPr>
                <w:b/>
                <w:bCs/>
                <w:noProof/>
                <w:color w:val="000000"/>
                <w:lang w:val="sr-Cyrl-CS"/>
              </w:rPr>
              <w:t>за</w:t>
            </w:r>
            <w:r w:rsidR="000C2737" w:rsidRPr="0096790C">
              <w:rPr>
                <w:b/>
                <w:bCs/>
                <w:noProof/>
                <w:color w:val="000000"/>
                <w:lang w:val="sr-Cyrl-CS"/>
              </w:rPr>
              <w:t xml:space="preserve"> </w:t>
            </w:r>
            <w:r w:rsidRPr="0096790C">
              <w:rPr>
                <w:b/>
                <w:bCs/>
                <w:noProof/>
                <w:color w:val="000000"/>
                <w:lang w:val="sr-Cyrl-CS"/>
              </w:rPr>
              <w:t>јединицом</w:t>
            </w:r>
            <w:r w:rsidR="000C2737" w:rsidRPr="0096790C">
              <w:rPr>
                <w:b/>
                <w:bCs/>
                <w:noProof/>
                <w:color w:val="000000"/>
                <w:lang w:val="sr-Cyrl-CS"/>
              </w:rPr>
              <w:t xml:space="preserve"> </w:t>
            </w:r>
            <w:r w:rsidRPr="0096790C">
              <w:rPr>
                <w:b/>
                <w:bCs/>
                <w:noProof/>
                <w:color w:val="000000"/>
                <w:lang w:val="sr-Cyrl-CS"/>
              </w:rPr>
              <w:t>камере</w:t>
            </w:r>
            <w:r w:rsidR="000C2737" w:rsidRPr="0096790C">
              <w:rPr>
                <w:b/>
                <w:bCs/>
                <w:noProof/>
                <w:color w:val="000000"/>
                <w:lang w:val="sr-Cyrl-CS"/>
              </w:rPr>
              <w:t xml:space="preserve"> </w:t>
            </w:r>
            <w:r w:rsidRPr="0096790C">
              <w:rPr>
                <w:b/>
                <w:bCs/>
                <w:noProof/>
                <w:color w:val="000000"/>
                <w:lang w:val="sr-Cyrl-CS"/>
              </w:rPr>
              <w:t>из</w:t>
            </w:r>
            <w:r w:rsidR="000C2737" w:rsidRPr="0096790C">
              <w:rPr>
                <w:b/>
                <w:bCs/>
                <w:noProof/>
                <w:color w:val="000000"/>
                <w:lang w:val="sr-Cyrl-CS"/>
              </w:rPr>
              <w:t xml:space="preserve"> </w:t>
            </w:r>
            <w:r w:rsidRPr="0096790C">
              <w:rPr>
                <w:b/>
                <w:bCs/>
                <w:noProof/>
                <w:color w:val="000000"/>
                <w:lang w:val="sr-Cyrl-CS"/>
              </w:rPr>
              <w:t>тачке</w:t>
            </w:r>
            <w:r w:rsidR="000C2737" w:rsidRPr="0096790C">
              <w:rPr>
                <w:b/>
                <w:bCs/>
                <w:noProof/>
                <w:color w:val="000000"/>
                <w:lang w:val="sr-Cyrl-CS"/>
              </w:rPr>
              <w:t xml:space="preserve"> 1.1</w:t>
            </w:r>
            <w:r w:rsidR="000C2737"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1.7.</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Флексибилни</w:t>
            </w:r>
            <w:r w:rsidR="000C2737" w:rsidRPr="0096790C">
              <w:rPr>
                <w:b/>
                <w:bCs/>
                <w:noProof/>
                <w:color w:val="000000"/>
                <w:lang w:val="sr-Cyrl-CS"/>
              </w:rPr>
              <w:t xml:space="preserve"> </w:t>
            </w:r>
            <w:r w:rsidRPr="0096790C">
              <w:rPr>
                <w:b/>
                <w:bCs/>
                <w:noProof/>
                <w:color w:val="000000"/>
                <w:lang w:val="sr-Cyrl-CS"/>
              </w:rPr>
              <w:t>ендоскоп</w:t>
            </w:r>
            <w:r w:rsidR="000C2737" w:rsidRPr="0096790C">
              <w:rPr>
                <w:b/>
                <w:bCs/>
                <w:noProof/>
                <w:color w:val="000000"/>
                <w:lang w:val="sr-Cyrl-CS"/>
              </w:rPr>
              <w:t xml:space="preserve"> </w:t>
            </w:r>
            <w:r w:rsidRPr="0096790C">
              <w:rPr>
                <w:b/>
                <w:bCs/>
                <w:noProof/>
                <w:color w:val="000000"/>
                <w:lang w:val="sr-Cyrl-CS"/>
              </w:rPr>
              <w:t>компатабилан</w:t>
            </w:r>
            <w:r w:rsidR="000C2737" w:rsidRPr="0096790C">
              <w:rPr>
                <w:b/>
                <w:bCs/>
                <w:noProof/>
                <w:color w:val="000000"/>
                <w:lang w:val="sr-Cyrl-CS"/>
              </w:rPr>
              <w:t xml:space="preserve"> </w:t>
            </w:r>
            <w:r w:rsidRPr="0096790C">
              <w:rPr>
                <w:b/>
                <w:bCs/>
                <w:noProof/>
                <w:color w:val="000000"/>
                <w:lang w:val="sr-Cyrl-CS"/>
              </w:rPr>
              <w:t>са</w:t>
            </w:r>
            <w:r w:rsidR="000C2737" w:rsidRPr="0096790C">
              <w:rPr>
                <w:b/>
                <w:bCs/>
                <w:noProof/>
                <w:color w:val="000000"/>
                <w:lang w:val="sr-Cyrl-CS"/>
              </w:rPr>
              <w:t xml:space="preserve"> </w:t>
            </w:r>
            <w:r w:rsidRPr="0096790C">
              <w:rPr>
                <w:b/>
                <w:bCs/>
                <w:noProof/>
                <w:color w:val="000000"/>
                <w:lang w:val="sr-Cyrl-CS"/>
              </w:rPr>
              <w:t>јединицом</w:t>
            </w:r>
            <w:r w:rsidR="000C2737" w:rsidRPr="0096790C">
              <w:rPr>
                <w:b/>
                <w:bCs/>
                <w:noProof/>
                <w:color w:val="000000"/>
                <w:lang w:val="sr-Cyrl-CS"/>
              </w:rPr>
              <w:t xml:space="preserve"> </w:t>
            </w:r>
            <w:r w:rsidRPr="0096790C">
              <w:rPr>
                <w:b/>
                <w:bCs/>
                <w:noProof/>
                <w:color w:val="000000"/>
                <w:lang w:val="sr-Cyrl-CS"/>
              </w:rPr>
              <w:t>камере</w:t>
            </w:r>
            <w:r w:rsidR="000C2737" w:rsidRPr="0096790C">
              <w:rPr>
                <w:b/>
                <w:bCs/>
                <w:noProof/>
                <w:color w:val="000000"/>
                <w:lang w:val="sr-Cyrl-CS"/>
              </w:rPr>
              <w:t xml:space="preserve"> 1.1</w:t>
            </w:r>
            <w:r w:rsidR="000C2737"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Smer kretanja vrha : 270</w:t>
            </w:r>
            <w:r w:rsidRPr="0096790C">
              <w:rPr>
                <w:rFonts w:ascii="Calibri" w:hAnsi="Calibri"/>
                <w:color w:val="000000"/>
              </w:rPr>
              <w:t>⁰</w:t>
            </w:r>
            <w:r w:rsidRPr="0096790C">
              <w:rPr>
                <w:color w:val="000000"/>
              </w:rPr>
              <w:t>/270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Ugao gledanja: 90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 xml:space="preserve">Smer gledanja: 0 </w:t>
            </w:r>
            <w:r w:rsidRPr="0096790C">
              <w:rPr>
                <w:rFonts w:ascii="Calibri" w:hAnsi="Calibri"/>
                <w:color w:val="000000"/>
              </w:rPr>
              <w:t>⁰</w:t>
            </w:r>
          </w:p>
          <w:p w:rsidR="000C2737" w:rsidRPr="0096790C" w:rsidRDefault="000C2737" w:rsidP="00754B11">
            <w:pPr>
              <w:jc w:val="center"/>
              <w:rPr>
                <w:color w:val="000000"/>
              </w:rPr>
            </w:pPr>
            <w:r w:rsidRPr="0096790C">
              <w:rPr>
                <w:color w:val="000000"/>
              </w:rPr>
              <w:t>Dijametar unutrašnjeg kanala : 1.2 mm</w:t>
            </w:r>
          </w:p>
          <w:p w:rsidR="000C2737" w:rsidRPr="0096790C" w:rsidRDefault="000C2737" w:rsidP="00754B11">
            <w:pPr>
              <w:jc w:val="center"/>
              <w:rPr>
                <w:color w:val="000000"/>
              </w:rPr>
            </w:pPr>
            <w:r w:rsidRPr="0096790C">
              <w:rPr>
                <w:color w:val="000000"/>
              </w:rPr>
              <w:t>Dijametar košuljice: 2.8 mm</w:t>
            </w:r>
          </w:p>
          <w:p w:rsidR="000C2737" w:rsidRPr="0096790C" w:rsidRDefault="000C2737" w:rsidP="00754B11">
            <w:pPr>
              <w:jc w:val="center"/>
              <w:rPr>
                <w:color w:val="000000"/>
              </w:rPr>
            </w:pPr>
            <w:r w:rsidRPr="0096790C">
              <w:rPr>
                <w:color w:val="000000"/>
              </w:rPr>
              <w:t>Radna dužina najmanje : 50 cm</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7B3496"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754B11" w:rsidP="00B3353C">
            <w:pPr>
              <w:spacing w:before="240"/>
              <w:jc w:val="center"/>
              <w:rPr>
                <w:bCs/>
              </w:rPr>
            </w:pPr>
            <w:r w:rsidRPr="0096790C">
              <w:rPr>
                <w:color w:val="000000"/>
              </w:rPr>
              <w:t>1.</w:t>
            </w:r>
            <w:r w:rsidR="00B3353C">
              <w:rPr>
                <w:color w:val="000000"/>
              </w:rPr>
              <w:t>8</w:t>
            </w:r>
            <w:r w:rsidRPr="0096790C">
              <w:rPr>
                <w:color w:val="000000"/>
              </w:rPr>
              <w:t>.</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spacing w:before="240"/>
              <w:jc w:val="center"/>
            </w:pPr>
            <w:r w:rsidRPr="0096790C">
              <w:rPr>
                <w:b/>
                <w:bCs/>
                <w:noProof/>
                <w:color w:val="000000"/>
                <w:lang w:val="sr-Cyrl-CS"/>
              </w:rPr>
              <w:t>Конектор</w:t>
            </w:r>
            <w:r w:rsidR="00754B11" w:rsidRPr="0096790C">
              <w:rPr>
                <w:b/>
                <w:bCs/>
                <w:noProof/>
                <w:color w:val="000000"/>
                <w:lang w:val="sr-Cyrl-CS"/>
              </w:rPr>
              <w:t xml:space="preserve"> </w:t>
            </w:r>
            <w:r w:rsidRPr="0096790C">
              <w:rPr>
                <w:b/>
                <w:bCs/>
                <w:noProof/>
                <w:color w:val="000000"/>
                <w:lang w:val="sr-Cyrl-CS"/>
              </w:rPr>
              <w:t>за</w:t>
            </w:r>
            <w:r w:rsidR="00754B11" w:rsidRPr="0096790C">
              <w:rPr>
                <w:b/>
                <w:bCs/>
                <w:noProof/>
                <w:color w:val="000000"/>
                <w:lang w:val="sr-Cyrl-CS"/>
              </w:rPr>
              <w:t xml:space="preserve"> </w:t>
            </w:r>
            <w:r w:rsidRPr="0096790C">
              <w:rPr>
                <w:b/>
                <w:bCs/>
                <w:noProof/>
                <w:color w:val="000000"/>
                <w:lang w:val="sr-Cyrl-CS"/>
              </w:rPr>
              <w:t>спајање</w:t>
            </w:r>
            <w:r w:rsidR="00754B11" w:rsidRPr="0096790C">
              <w:rPr>
                <w:b/>
                <w:bCs/>
                <w:noProof/>
                <w:color w:val="000000"/>
                <w:lang w:val="sr-Cyrl-CS"/>
              </w:rPr>
              <w:t xml:space="preserve"> </w:t>
            </w:r>
            <w:r w:rsidRPr="0096790C">
              <w:rPr>
                <w:b/>
                <w:bCs/>
                <w:noProof/>
                <w:color w:val="000000"/>
                <w:lang w:val="sr-Cyrl-CS"/>
              </w:rPr>
              <w:t>флексибилног</w:t>
            </w:r>
            <w:r w:rsidR="00754B11" w:rsidRPr="0096790C">
              <w:rPr>
                <w:b/>
                <w:bCs/>
                <w:noProof/>
                <w:color w:val="000000"/>
                <w:lang w:val="sr-Cyrl-CS"/>
              </w:rPr>
              <w:t xml:space="preserve"> </w:t>
            </w:r>
            <w:r w:rsidRPr="0096790C">
              <w:rPr>
                <w:b/>
                <w:bCs/>
                <w:noProof/>
                <w:color w:val="000000"/>
                <w:lang w:val="sr-Cyrl-CS"/>
              </w:rPr>
              <w:t>ендо</w:t>
            </w:r>
            <w:r w:rsidR="000F5850" w:rsidRPr="0096790C">
              <w:rPr>
                <w:b/>
                <w:bCs/>
                <w:noProof/>
                <w:color w:val="000000"/>
              </w:rPr>
              <w:t>с</w:t>
            </w:r>
            <w:r w:rsidRPr="0096790C">
              <w:rPr>
                <w:b/>
                <w:bCs/>
                <w:noProof/>
                <w:color w:val="000000"/>
                <w:lang w:val="sr-Cyrl-CS"/>
              </w:rPr>
              <w:t>копа</w:t>
            </w:r>
            <w:r w:rsidR="00754B11" w:rsidRPr="0096790C">
              <w:rPr>
                <w:b/>
                <w:bCs/>
                <w:noProof/>
                <w:color w:val="000000"/>
                <w:lang w:val="sr-Cyrl-CS"/>
              </w:rPr>
              <w:t xml:space="preserve"> </w:t>
            </w:r>
            <w:r w:rsidRPr="0096790C">
              <w:rPr>
                <w:b/>
                <w:bCs/>
                <w:noProof/>
                <w:color w:val="000000"/>
                <w:lang w:val="sr-Cyrl-CS"/>
              </w:rPr>
              <w:t>са</w:t>
            </w:r>
            <w:r w:rsidR="00754B11" w:rsidRPr="0096790C">
              <w:rPr>
                <w:b/>
                <w:bCs/>
                <w:noProof/>
                <w:color w:val="000000"/>
                <w:lang w:val="sr-Cyrl-CS"/>
              </w:rPr>
              <w:t xml:space="preserve"> </w:t>
            </w:r>
            <w:r w:rsidRPr="0096790C">
              <w:rPr>
                <w:b/>
                <w:bCs/>
                <w:noProof/>
                <w:color w:val="000000"/>
                <w:lang w:val="sr-Cyrl-CS"/>
              </w:rPr>
              <w:t>јединицом</w:t>
            </w:r>
            <w:r w:rsidR="00754B11" w:rsidRPr="0096790C">
              <w:rPr>
                <w:b/>
                <w:bCs/>
                <w:noProof/>
                <w:color w:val="000000"/>
                <w:lang w:val="sr-Cyrl-CS"/>
              </w:rPr>
              <w:t xml:space="preserve"> </w:t>
            </w:r>
            <w:r w:rsidRPr="0096790C">
              <w:rPr>
                <w:b/>
                <w:bCs/>
                <w:noProof/>
                <w:color w:val="000000"/>
                <w:lang w:val="sr-Cyrl-CS"/>
              </w:rPr>
              <w:t>камере</w:t>
            </w:r>
            <w:r w:rsidR="00754B11" w:rsidRPr="0096790C">
              <w:rPr>
                <w:b/>
                <w:bCs/>
                <w:noProof/>
                <w:color w:val="000000"/>
                <w:lang w:val="sr-Cyrl-CS"/>
              </w:rPr>
              <w:t xml:space="preserve"> 1.1</w:t>
            </w:r>
            <w:r w:rsidR="00754B11"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7B3496"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7B3496" w:rsidRDefault="000C2737" w:rsidP="00754B11">
            <w:pPr>
              <w:spacing w:before="240"/>
              <w:jc w:val="center"/>
            </w:pPr>
          </w:p>
        </w:tc>
      </w:tr>
    </w:tbl>
    <w:p w:rsidR="00754B11" w:rsidRDefault="00754B11" w:rsidP="00280FC0">
      <w:pPr>
        <w:spacing w:after="200" w:line="276" w:lineRule="auto"/>
        <w:rPr>
          <w:highlight w:val="yellow"/>
        </w:rPr>
      </w:pPr>
    </w:p>
    <w:p w:rsidR="0096790C" w:rsidRDefault="0096790C" w:rsidP="00280FC0">
      <w:pPr>
        <w:spacing w:after="200" w:line="276" w:lineRule="auto"/>
        <w:rPr>
          <w:highlight w:val="yellow"/>
        </w:rPr>
      </w:pPr>
    </w:p>
    <w:p w:rsidR="0096790C" w:rsidRDefault="0096790C" w:rsidP="00280FC0">
      <w:pPr>
        <w:spacing w:after="200" w:line="276" w:lineRule="auto"/>
        <w:rPr>
          <w:highlight w:val="yellow"/>
        </w:rPr>
      </w:pPr>
    </w:p>
    <w:p w:rsidR="0096790C" w:rsidRDefault="0096790C" w:rsidP="00280FC0">
      <w:pPr>
        <w:spacing w:after="200" w:line="276" w:lineRule="auto"/>
        <w:rPr>
          <w:highlight w:val="yellow"/>
        </w:rPr>
      </w:pPr>
    </w:p>
    <w:p w:rsidR="0096790C" w:rsidRPr="00280FC0" w:rsidRDefault="0096790C" w:rsidP="00280FC0">
      <w:pPr>
        <w:spacing w:after="200" w:line="276" w:lineRule="auto"/>
        <w:rPr>
          <w:highlight w:val="yellow"/>
        </w:rPr>
      </w:pPr>
    </w:p>
    <w:p w:rsidR="003B4D7B" w:rsidRPr="007B3496" w:rsidRDefault="003B4D7B" w:rsidP="003B4D7B">
      <w:pPr>
        <w:pBdr>
          <w:top w:val="single" w:sz="4" w:space="1" w:color="auto"/>
          <w:left w:val="single" w:sz="4" w:space="18" w:color="auto"/>
          <w:bottom w:val="single" w:sz="4" w:space="1" w:color="auto"/>
          <w:right w:val="single" w:sz="4" w:space="4" w:color="auto"/>
        </w:pBdr>
        <w:spacing w:after="200" w:line="276" w:lineRule="auto"/>
        <w:rPr>
          <w:b/>
        </w:rPr>
      </w:pPr>
      <w:r w:rsidRPr="007B3496">
        <w:rPr>
          <w:b/>
        </w:rPr>
        <w:lastRenderedPageBreak/>
        <w:t xml:space="preserve">ПАРТИЈА БР. 3 - </w:t>
      </w:r>
      <w:r w:rsidR="00754B11" w:rsidRPr="007B3496">
        <w:rPr>
          <w:b/>
        </w:rPr>
        <w:t>БОЛНИЧКИ КРЕВЕТИ СА ДУШЕЦИМА, НОЋНИ ОРМАРИЋИ, СТРЕЧЕРИ, ТЕРАПИЈСКА КОЛИЦА И КОЛИЦА ЗА ПРЕВИЈАЊЕ ЗА КЛИНИКУ ЗА АБДОМИНАЛНУ И ЕНДОКРИНУ ХИРУРГИЈУ</w:t>
      </w:r>
    </w:p>
    <w:tbl>
      <w:tblPr>
        <w:tblW w:w="9716" w:type="dxa"/>
        <w:tblInd w:w="-252" w:type="dxa"/>
        <w:tblLook w:val="04A0"/>
      </w:tblPr>
      <w:tblGrid>
        <w:gridCol w:w="1069"/>
        <w:gridCol w:w="6237"/>
        <w:gridCol w:w="2410"/>
      </w:tblGrid>
      <w:tr w:rsidR="003B4D7B" w:rsidRPr="007B3496" w:rsidTr="000F5850">
        <w:trPr>
          <w:trHeight w:val="620"/>
        </w:trPr>
        <w:tc>
          <w:tcPr>
            <w:tcW w:w="971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7B3496" w:rsidRDefault="0096790C" w:rsidP="0096790C">
            <w:pPr>
              <w:shd w:val="clear" w:color="auto" w:fill="BFBFBF" w:themeFill="background1" w:themeFillShade="BF"/>
              <w:jc w:val="center"/>
              <w:rPr>
                <w:b/>
              </w:rPr>
            </w:pPr>
            <w:r w:rsidRPr="007B3496">
              <w:rPr>
                <w:b/>
              </w:rPr>
              <w:t>БОЛНИЧКИ КРЕВЕТИ СА ДУШЕЦИМА, НОЋНИ ОРМАРИЋИ, СТРЕЧЕРИ, ТЕРАПИЈСКА КОЛИЦА И КОЛИЦА ЗА ПРЕВИЈАЊЕ ЗА КЛИНИКУ ЗА АБДОМИНАЛНУ И ЕНДОКРИНУ ХИРУРГИЈУ</w:t>
            </w:r>
          </w:p>
        </w:tc>
      </w:tr>
      <w:tr w:rsidR="005F59AB" w:rsidRPr="007B3496" w:rsidTr="000F5850">
        <w:trPr>
          <w:trHeight w:val="953"/>
        </w:trPr>
        <w:tc>
          <w:tcPr>
            <w:tcW w:w="106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F59AB" w:rsidRPr="007B3496" w:rsidRDefault="005F59AB" w:rsidP="005F59AB">
            <w:pPr>
              <w:spacing w:after="240"/>
              <w:jc w:val="center"/>
              <w:rPr>
                <w:b/>
                <w:bCs/>
                <w:color w:val="000000"/>
              </w:rPr>
            </w:pPr>
            <w:r w:rsidRPr="007B3496">
              <w:rPr>
                <w:b/>
                <w:bCs/>
                <w:color w:val="000000"/>
              </w:rPr>
              <w:t>Редни број</w:t>
            </w:r>
          </w:p>
        </w:tc>
        <w:tc>
          <w:tcPr>
            <w:tcW w:w="623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7B3496" w:rsidRDefault="005F59AB" w:rsidP="005F59AB">
            <w:pPr>
              <w:spacing w:line="600" w:lineRule="auto"/>
              <w:jc w:val="center"/>
            </w:pPr>
            <w:r w:rsidRPr="007B3496">
              <w:rPr>
                <w:b/>
                <w:bCs/>
                <w:color w:val="000000"/>
                <w:lang w:val="en-US"/>
              </w:rPr>
              <w:t>Минималне техничке карактеристике</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3D6540" w:rsidRDefault="005F59AB" w:rsidP="005F59AB">
            <w:pPr>
              <w:jc w:val="center"/>
              <w:rPr>
                <w:sz w:val="20"/>
                <w:szCs w:val="20"/>
              </w:rPr>
            </w:pPr>
            <w:r w:rsidRPr="003D6540">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3D6540">
              <w:rPr>
                <w:b/>
                <w:noProof/>
                <w:sz w:val="20"/>
                <w:szCs w:val="20"/>
                <w:lang w:val="sr-Cyrl-CS"/>
              </w:rPr>
              <w:t xml:space="preserve"> </w:t>
            </w:r>
            <w:r w:rsidRPr="003D6540">
              <w:rPr>
                <w:noProof/>
                <w:sz w:val="20"/>
                <w:szCs w:val="20"/>
                <w:lang w:val="sr-Cyrl-CS"/>
              </w:rPr>
              <w:t>маркером</w:t>
            </w:r>
          </w:p>
        </w:tc>
      </w:tr>
    </w:tbl>
    <w:tbl>
      <w:tblPr>
        <w:tblStyle w:val="TableGrid"/>
        <w:tblW w:w="9766" w:type="dxa"/>
        <w:jc w:val="center"/>
        <w:tblLook w:val="04A0"/>
      </w:tblPr>
      <w:tblGrid>
        <w:gridCol w:w="1012"/>
        <w:gridCol w:w="6297"/>
        <w:gridCol w:w="2457"/>
      </w:tblGrid>
      <w:tr w:rsidR="00754B11" w:rsidRPr="007B3496" w:rsidTr="000F5850">
        <w:trPr>
          <w:trHeight w:val="473"/>
          <w:jc w:val="center"/>
        </w:trPr>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1.</w:t>
            </w:r>
          </w:p>
        </w:tc>
        <w:tc>
          <w:tcPr>
            <w:tcW w:w="6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rPr>
                <w:b/>
              </w:rPr>
            </w:pPr>
            <w:r>
              <w:rPr>
                <w:b/>
                <w:noProof/>
                <w:lang w:val="sr-Cyrl-CS"/>
              </w:rPr>
              <w:t>БОЛНИЧКИ</w:t>
            </w:r>
            <w:r w:rsidR="00754B11" w:rsidRPr="003D6540">
              <w:rPr>
                <w:b/>
                <w:noProof/>
                <w:lang w:val="sr-Cyrl-CS"/>
              </w:rPr>
              <w:t xml:space="preserve"> </w:t>
            </w:r>
            <w:r>
              <w:rPr>
                <w:b/>
                <w:noProof/>
                <w:lang w:val="sr-Cyrl-CS"/>
              </w:rPr>
              <w:t>КРЕВЕТИ</w:t>
            </w:r>
            <w:r w:rsidR="00754B11" w:rsidRPr="003D6540">
              <w:rPr>
                <w:b/>
                <w:noProof/>
                <w:lang w:val="sr-Cyrl-CS"/>
              </w:rPr>
              <w:t xml:space="preserve">, </w:t>
            </w:r>
            <w:r>
              <w:rPr>
                <w:b/>
                <w:noProof/>
                <w:lang w:val="sr-Cyrl-CS"/>
              </w:rPr>
              <w:t>СА</w:t>
            </w:r>
            <w:r w:rsidR="00754B11" w:rsidRPr="003D6540">
              <w:rPr>
                <w:b/>
                <w:noProof/>
                <w:lang w:val="sr-Cyrl-CS"/>
              </w:rPr>
              <w:t xml:space="preserve"> </w:t>
            </w:r>
            <w:r>
              <w:rPr>
                <w:b/>
                <w:noProof/>
                <w:lang w:val="sr-Cyrl-CS"/>
              </w:rPr>
              <w:t>ОГРАДАМ</w:t>
            </w:r>
            <w:r>
              <w:rPr>
                <w:b/>
                <w:lang w:val="sr-Cyrl-CS"/>
              </w:rPr>
              <w:t>А</w:t>
            </w:r>
          </w:p>
        </w:tc>
        <w:tc>
          <w:tcPr>
            <w:tcW w:w="2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3D6540" w:rsidRDefault="00754B11" w:rsidP="003D6540">
            <w:pPr>
              <w:jc w:val="center"/>
              <w:rPr>
                <w:b/>
                <w:noProof/>
              </w:rPr>
            </w:pPr>
            <w:r w:rsidRPr="007B3496">
              <w:rPr>
                <w:b/>
              </w:rPr>
              <w:t xml:space="preserve">6 </w:t>
            </w:r>
            <w:r w:rsidR="003D6540">
              <w:rPr>
                <w:b/>
              </w:rPr>
              <w:t>комада</w:t>
            </w:r>
          </w:p>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kreveta </w:t>
            </w:r>
            <w:r w:rsidRPr="007B3496">
              <w:rPr>
                <w:color w:val="000000" w:themeColor="text1"/>
              </w:rPr>
              <w:t xml:space="preserve">1020 mm </w:t>
            </w:r>
            <w:r w:rsidRPr="007B3496">
              <w:t>± 20mm x 2150 mm ± 20mm</w:t>
            </w:r>
          </w:p>
        </w:tc>
        <w:tc>
          <w:tcPr>
            <w:tcW w:w="2457" w:type="dxa"/>
            <w:tcBorders>
              <w:top w:val="single" w:sz="4" w:space="0" w:color="auto"/>
              <w:left w:val="single" w:sz="4" w:space="0" w:color="auto"/>
              <w:bottom w:val="single" w:sz="4" w:space="0" w:color="auto"/>
              <w:right w:val="single" w:sz="4" w:space="0" w:color="auto"/>
            </w:tcBorders>
          </w:tcPr>
          <w:p w:rsidR="00754B11" w:rsidRPr="000F5850"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Pokretne, jednodelne bočne stranice sa mehanizmom za automatsko zabravljivanje u podignutom položaju. </w:t>
            </w:r>
          </w:p>
          <w:p w:rsidR="00754B11" w:rsidRPr="007B3496" w:rsidRDefault="00754B11" w:rsidP="00754B11">
            <w:r w:rsidRPr="007B3496">
              <w:t>Stranice moraju pokriti najmanje ¾ dužine ležeće ploče.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Visina ležeće ploče – bez dušeka 550mm ± 10mm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1.5</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dva segmenta, 900mm x 2000mm ± 20mm, a sa ekstenzijom 2200mm ± 20mm (ek</w:t>
            </w:r>
            <w:r w:rsidR="000F5850">
              <w:t>s</w:t>
            </w:r>
            <w:r w:rsidRPr="007B3496">
              <w:t>tenzija ležeće ploče integrisana u ram kreveta)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1.6</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1.7</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1.8</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1.9</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1.10</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225kg</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tcPr>
          <w:p w:rsidR="00754B11" w:rsidRPr="007B3496" w:rsidRDefault="00754B11" w:rsidP="00754B11">
            <w:pPr>
              <w:jc w:val="center"/>
            </w:pPr>
            <w:r w:rsidRPr="007B3496">
              <w:t>1.15</w:t>
            </w:r>
          </w:p>
        </w:tc>
        <w:tc>
          <w:tcPr>
            <w:tcW w:w="6297" w:type="dxa"/>
            <w:tcBorders>
              <w:top w:val="single" w:sz="4" w:space="0" w:color="auto"/>
              <w:left w:val="single" w:sz="4" w:space="0" w:color="auto"/>
              <w:bottom w:val="single" w:sz="4" w:space="0" w:color="auto"/>
              <w:right w:val="single" w:sz="4" w:space="0" w:color="auto"/>
            </w:tcBorders>
          </w:tcPr>
          <w:p w:rsidR="00754B11" w:rsidRPr="007B3496" w:rsidRDefault="00754B11" w:rsidP="00754B11">
            <w:r w:rsidRPr="007B3496">
              <w:t>Stalak za infuziju sa 4 kuke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trHeight w:val="473"/>
          <w:jc w:val="center"/>
        </w:trPr>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2.</w:t>
            </w:r>
          </w:p>
        </w:tc>
        <w:tc>
          <w:tcPr>
            <w:tcW w:w="6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rPr>
                <w:b/>
              </w:rPr>
            </w:pPr>
            <w:r>
              <w:rPr>
                <w:b/>
                <w:noProof/>
                <w:lang w:val="sr-Cyrl-CS"/>
              </w:rPr>
              <w:t>БОЛНИЧКИ</w:t>
            </w:r>
            <w:r w:rsidR="00754B11" w:rsidRPr="003D6540">
              <w:rPr>
                <w:b/>
                <w:noProof/>
                <w:lang w:val="sr-Cyrl-CS"/>
              </w:rPr>
              <w:t xml:space="preserve"> </w:t>
            </w:r>
            <w:r>
              <w:rPr>
                <w:b/>
                <w:noProof/>
                <w:lang w:val="sr-Cyrl-CS"/>
              </w:rPr>
              <w:t>КРЕВЕТИ</w:t>
            </w:r>
            <w:r w:rsidR="00754B11" w:rsidRPr="003D6540">
              <w:rPr>
                <w:b/>
                <w:noProof/>
                <w:lang w:val="sr-Cyrl-CS"/>
              </w:rPr>
              <w:t xml:space="preserve">, </w:t>
            </w:r>
            <w:r>
              <w:rPr>
                <w:b/>
                <w:noProof/>
                <w:lang w:val="sr-Cyrl-CS"/>
              </w:rPr>
              <w:t>БЕЗ</w:t>
            </w:r>
            <w:r w:rsidR="00754B11" w:rsidRPr="003D6540">
              <w:rPr>
                <w:b/>
                <w:noProof/>
                <w:lang w:val="sr-Cyrl-CS"/>
              </w:rPr>
              <w:t xml:space="preserve"> </w:t>
            </w:r>
            <w:r>
              <w:rPr>
                <w:b/>
                <w:noProof/>
                <w:lang w:val="sr-Cyrl-CS"/>
              </w:rPr>
              <w:t>ОГРАД</w:t>
            </w:r>
            <w:r>
              <w:rPr>
                <w:b/>
                <w:lang w:val="sr-Cyrl-CS"/>
              </w:rPr>
              <w:t>А</w:t>
            </w:r>
          </w:p>
        </w:tc>
        <w:tc>
          <w:tcPr>
            <w:tcW w:w="2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noProof/>
                <w:lang w:val="sr-Cyrl-CS"/>
              </w:rPr>
            </w:pPr>
            <w:r w:rsidRPr="007B3496">
              <w:rPr>
                <w:b/>
              </w:rPr>
              <w:t xml:space="preserve">37 </w:t>
            </w:r>
            <w:r w:rsidR="003D6540">
              <w:rPr>
                <w:b/>
              </w:rPr>
              <w:t>комада</w:t>
            </w:r>
          </w:p>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kreveta </w:t>
            </w:r>
            <w:r w:rsidRPr="007B3496">
              <w:rPr>
                <w:color w:val="000000" w:themeColor="text1"/>
              </w:rPr>
              <w:t xml:space="preserve">1020 mm </w:t>
            </w:r>
            <w:r w:rsidRPr="007B3496">
              <w:t>± 20mm x 2150 mm ± 20mm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Visina ležeće ploče – bez dušeka 550mm ± 10mm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dva segmenta, 900mm x 2000mm ± 20mm, a sa ekstenzijom 2200mm ± 20mm (ektenzija ležeće ploče integrisana u ram kreveta)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2.5</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2.6</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2.7</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2.8</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2.9</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2.10</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opterećenje (SWL) 225kg</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Stalak za infuziju sa 4 kuke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jc w:val="both"/>
        <w:rPr>
          <w:highlight w:val="yellow"/>
        </w:rPr>
      </w:pPr>
    </w:p>
    <w:tbl>
      <w:tblPr>
        <w:tblStyle w:val="TableGrid"/>
        <w:tblW w:w="9640" w:type="dxa"/>
        <w:tblInd w:w="-176" w:type="dxa"/>
        <w:tblLook w:val="04A0"/>
      </w:tblPr>
      <w:tblGrid>
        <w:gridCol w:w="710"/>
        <w:gridCol w:w="6378"/>
        <w:gridCol w:w="2552"/>
      </w:tblGrid>
      <w:tr w:rsidR="00754B11" w:rsidRPr="007B3496" w:rsidTr="00280FC0">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3.</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3D6540" w:rsidRDefault="003D6540" w:rsidP="00754B11">
            <w:pPr>
              <w:jc w:val="center"/>
              <w:rPr>
                <w:b/>
                <w:noProof/>
                <w:lang w:val="sr-Cyrl-CS"/>
              </w:rPr>
            </w:pPr>
            <w:r>
              <w:rPr>
                <w:b/>
                <w:noProof/>
                <w:lang w:val="sr-Cyrl-CS"/>
              </w:rPr>
              <w:t>БОЛНИЧКИ</w:t>
            </w:r>
            <w:r w:rsidR="00754B11" w:rsidRPr="003D6540">
              <w:rPr>
                <w:b/>
                <w:noProof/>
                <w:lang w:val="sr-Cyrl-CS"/>
              </w:rPr>
              <w:t xml:space="preserve"> </w:t>
            </w:r>
            <w:r>
              <w:rPr>
                <w:b/>
                <w:noProof/>
                <w:lang w:val="sr-Cyrl-CS"/>
              </w:rPr>
              <w:t>КРЕВЕТ</w:t>
            </w:r>
            <w:r w:rsidR="00754B11" w:rsidRPr="003D6540">
              <w:rPr>
                <w:b/>
                <w:noProof/>
                <w:lang w:val="sr-Cyrl-CS"/>
              </w:rPr>
              <w:t xml:space="preserve"> </w:t>
            </w:r>
            <w:r>
              <w:rPr>
                <w:b/>
                <w:noProof/>
                <w:lang w:val="sr-Cyrl-CS"/>
              </w:rPr>
              <w:t>СА</w:t>
            </w:r>
            <w:r w:rsidR="00754B11" w:rsidRPr="003D6540">
              <w:rPr>
                <w:b/>
                <w:noProof/>
                <w:lang w:val="sr-Cyrl-CS"/>
              </w:rPr>
              <w:t xml:space="preserve"> </w:t>
            </w:r>
            <w:r>
              <w:rPr>
                <w:b/>
                <w:noProof/>
                <w:lang w:val="sr-Cyrl-CS"/>
              </w:rPr>
              <w:t>ХИДРАУЛИЧНОМ</w:t>
            </w:r>
            <w:r w:rsidR="00754B11" w:rsidRPr="003D6540">
              <w:rPr>
                <w:b/>
                <w:noProof/>
                <w:lang w:val="sr-Cyrl-CS"/>
              </w:rPr>
              <w:t xml:space="preserve"> </w:t>
            </w:r>
          </w:p>
          <w:p w:rsidR="00754B11" w:rsidRPr="007B3496" w:rsidRDefault="003D6540" w:rsidP="00754B11">
            <w:pPr>
              <w:jc w:val="center"/>
            </w:pPr>
            <w:r>
              <w:rPr>
                <w:b/>
                <w:noProof/>
                <w:lang w:val="sr-Cyrl-CS"/>
              </w:rPr>
              <w:t>ПРОМЕНОМ</w:t>
            </w:r>
            <w:r w:rsidR="00754B11" w:rsidRPr="003D6540">
              <w:rPr>
                <w:b/>
                <w:noProof/>
                <w:lang w:val="sr-Cyrl-CS"/>
              </w:rPr>
              <w:t xml:space="preserve"> </w:t>
            </w:r>
            <w:r>
              <w:rPr>
                <w:b/>
                <w:noProof/>
                <w:lang w:val="sr-Cyrl-CS"/>
              </w:rPr>
              <w:t>ВИСИНЕ</w:t>
            </w:r>
            <w:r w:rsidR="00754B11" w:rsidRPr="003D6540">
              <w:rPr>
                <w:b/>
                <w:noProof/>
                <w:lang w:val="sr-Cyrl-CS"/>
              </w:rPr>
              <w:t xml:space="preserve"> </w:t>
            </w:r>
            <w:r>
              <w:rPr>
                <w:b/>
                <w:noProof/>
                <w:lang w:val="sr-Cyrl-CS"/>
              </w:rPr>
              <w:t>И</w:t>
            </w:r>
            <w:r w:rsidR="00754B11" w:rsidRPr="003D6540">
              <w:rPr>
                <w:b/>
                <w:noProof/>
                <w:lang w:val="sr-Cyrl-CS"/>
              </w:rPr>
              <w:t xml:space="preserve"> </w:t>
            </w:r>
            <w:r>
              <w:rPr>
                <w:b/>
                <w:noProof/>
                <w:lang w:val="sr-Cyrl-CS"/>
              </w:rPr>
              <w:t>ОГРАДАМ</w:t>
            </w:r>
            <w:r>
              <w:rPr>
                <w:b/>
                <w:lang w:val="sr-Cyrl-CS"/>
              </w:rPr>
              <w:t>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23 </w:t>
            </w:r>
            <w:r w:rsidR="003D6540">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kreveta 1020mm ± 20mm x 2150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Krevet poseduje pokretne, jednodelne bočne stranice sa mehanizmom za automatsko zabravljivanje u podignutom položaju. Stranice moraju pokriti najmanje ¾ dužine ležeće ploče.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Hidraulično podešavanje visine ležeće ploče – bez dušeka u minimalnom opsegu od 430mm do 830mm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četiri segmenta, 900mm x 2000mm ± 20mm,  a sa ekstenzijom 2200mm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gorenjeg dela nogu se manuelno podešava u minimalnom rasponu od 0° do 85°</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+18°/-16°</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225kg</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Stalak za infuziju sa 4 kuke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p w:rsidR="00754B11" w:rsidRPr="007B3496" w:rsidRDefault="00754B11" w:rsidP="00754B11">
      <w:pPr>
        <w:tabs>
          <w:tab w:val="left" w:pos="4035"/>
        </w:tabs>
        <w:rPr>
          <w:highlight w:val="yellow"/>
        </w:rPr>
      </w:pPr>
    </w:p>
    <w:tbl>
      <w:tblPr>
        <w:tblStyle w:val="TableGrid"/>
        <w:tblW w:w="9640" w:type="dxa"/>
        <w:tblInd w:w="-176" w:type="dxa"/>
        <w:tblLook w:val="04A0"/>
      </w:tblPr>
      <w:tblGrid>
        <w:gridCol w:w="710"/>
        <w:gridCol w:w="6378"/>
        <w:gridCol w:w="2552"/>
      </w:tblGrid>
      <w:tr w:rsidR="00754B11" w:rsidRPr="007B3496" w:rsidTr="00280FC0">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rPr>
                <w:b/>
              </w:rPr>
            </w:pPr>
            <w:r w:rsidRPr="007B3496">
              <w:rPr>
                <w:b/>
              </w:rPr>
              <w:t xml:space="preserve">  4.</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pPr>
            <w:r>
              <w:rPr>
                <w:b/>
                <w:noProof/>
                <w:lang w:val="sr-Cyrl-CS"/>
              </w:rPr>
              <w:t>ЕЛЕКТРИЧНИ</w:t>
            </w:r>
            <w:r w:rsidR="00754B11" w:rsidRPr="003D6540">
              <w:rPr>
                <w:b/>
                <w:noProof/>
                <w:lang w:val="sr-Cyrl-CS"/>
              </w:rPr>
              <w:t xml:space="preserve"> </w:t>
            </w:r>
            <w:r>
              <w:rPr>
                <w:b/>
                <w:noProof/>
                <w:lang w:val="sr-Cyrl-CS"/>
              </w:rPr>
              <w:t>КРЕВЕ</w:t>
            </w:r>
            <w:r>
              <w:rPr>
                <w:b/>
                <w:lang w:val="sr-Cyrl-CS"/>
              </w:rPr>
              <w:t>Т</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4 </w:t>
            </w:r>
            <w:r w:rsidR="003D6540">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kreveta 990mm ± 20mm x 2150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Ram kreveta izrađen od visokokvalitetnog metala, presvučen dugotrajnom oblogom glatke teksture ili zapečenom bojom u prahu otpornom na: mehanička oštećenja, dezinfekciona </w:t>
            </w:r>
            <w:r w:rsidRPr="007B3496">
              <w:lastRenderedPageBreak/>
              <w:t>sredstva i sredstva za otapanje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4.3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Najma</w:t>
            </w:r>
            <w:r w:rsidRPr="007B3496">
              <w:rPr>
                <w:lang w:val="en-US"/>
              </w:rPr>
              <w:t xml:space="preserve">nje </w:t>
            </w:r>
            <w:r w:rsidRPr="007B3496">
              <w:t>4 motora za elektropodešavanje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Krevet poseduje pokretne, jednodelne bočne stranice sa mehanizmom za automatsko zabravljivanje u podignutom položaju. Stranice moraju pokriti najmanje ¾ dužine ležeće ploče i biti visine 400mm ± 10mm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Električno podešavanje visine ležeće ploče – bez dušeka u minimalnom opsegu od 380mm do 800mm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četiri segmenta, dimenzije 870mm x 2000mm ± 20mm,  a sa ekstenzijom 2300mm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 sa sigurnosnim bravicama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Autoregresija ležeće ploče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se podešava u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gorenjeg dela nogu se podešava u rasponu od 0° do 43°</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+16°/-16°</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Funkcija brze šok pozicije i funkcija kardiološke stolice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Nožna kočnica za blokiranje sva 4 točka ili rotiranje, </w:t>
            </w:r>
          </w:p>
          <w:p w:rsidR="00754B11" w:rsidRPr="007B3496" w:rsidRDefault="00754B11" w:rsidP="00754B11">
            <w:r w:rsidRPr="007B3496">
              <w:t>prečnik točka minimum 150mm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250kg</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149kg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Portabilne sa predviđenim mestom za smeštanje na bočnoj strani, ručne komande za pacijenta za kontrolu električnih funkcija.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Kontrolnim panelom za medicinsko osoblje (sestrinskim panelom) moguće upravljati svim funkcijama i poseduje panel posebne tastere za CRP i trendelenburg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Nosač infuzije sa 4 kuke od nerđajućeg čelika, mesto za bocu za kiseonik - nosač ili ležište u osnovi kreveta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Poseduje bočne odbojnike na bočnoj strani kreveta i </w:t>
            </w:r>
          </w:p>
          <w:p w:rsidR="00754B11" w:rsidRPr="007B3496" w:rsidRDefault="00754B11" w:rsidP="00754B11">
            <w:r w:rsidRPr="007B3496">
              <w:t>kružne odbojnike po uglovima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Nosač za posteljinu na pročelju kreveta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Šinski nosač za montiranje </w:t>
            </w:r>
            <w:r w:rsidR="00C87233">
              <w:t>d</w:t>
            </w:r>
            <w:r w:rsidRPr="007B3496">
              <w:t>odatne opreme postavljen obostrano celom dužinom ispod ležeće ploče sa minimum 2 kuke za urinske kese</w:t>
            </w:r>
          </w:p>
          <w:p w:rsidR="00754B11" w:rsidRPr="007B3496" w:rsidRDefault="00754B11" w:rsidP="00754B11"/>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640" w:type="dxa"/>
        <w:tblInd w:w="-176" w:type="dxa"/>
        <w:tblLook w:val="04A0"/>
      </w:tblPr>
      <w:tblGrid>
        <w:gridCol w:w="710"/>
        <w:gridCol w:w="6378"/>
        <w:gridCol w:w="2552"/>
      </w:tblGrid>
      <w:tr w:rsidR="00754B11" w:rsidRPr="007B3496" w:rsidTr="00280FC0">
        <w:trPr>
          <w:trHeight w:val="41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shd w:val="clear" w:color="auto" w:fill="D9D9D9" w:themeFill="background1" w:themeFillShade="D9"/>
              <w:jc w:val="center"/>
              <w:rPr>
                <w:b/>
              </w:rPr>
            </w:pPr>
            <w:r w:rsidRPr="007B3496">
              <w:rPr>
                <w:b/>
              </w:rPr>
              <w:t>5.</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shd w:val="clear" w:color="auto" w:fill="D9D9D9" w:themeFill="background1" w:themeFillShade="D9"/>
              <w:jc w:val="center"/>
            </w:pPr>
            <w:r>
              <w:rPr>
                <w:b/>
                <w:noProof/>
                <w:lang w:val="sr-Cyrl-CS"/>
              </w:rPr>
              <w:t>ХИДРАУЛИЧНИ</w:t>
            </w:r>
            <w:r w:rsidR="00754B11" w:rsidRPr="00C04054">
              <w:rPr>
                <w:b/>
                <w:noProof/>
                <w:lang w:val="sr-Cyrl-CS"/>
              </w:rPr>
              <w:t xml:space="preserve"> </w:t>
            </w:r>
            <w:r>
              <w:rPr>
                <w:b/>
                <w:noProof/>
                <w:lang w:val="sr-Cyrl-CS"/>
              </w:rPr>
              <w:t>СТРЕЧЕР</w:t>
            </w:r>
            <w:r>
              <w:rPr>
                <w:b/>
                <w:lang w:val="sr-Cyrl-CS"/>
              </w:rPr>
              <w:t>И</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C04054">
            <w:pPr>
              <w:shd w:val="clear" w:color="auto" w:fill="D9D9D9" w:themeFill="background1" w:themeFillShade="D9"/>
              <w:jc w:val="center"/>
            </w:pPr>
            <w:r w:rsidRPr="007B3496">
              <w:rPr>
                <w:b/>
              </w:rPr>
              <w:t xml:space="preserve">3 </w:t>
            </w:r>
            <w:r w:rsidR="00C04054">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strečera 870mm ± 20mm x 2200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Kontrukcija strečera izrađena od visokokvalitetnog metala, presvučenog dugotrajnom oblogom glatke teksture ili zapečenom bojom u prahu otpornom na: mehanička oštećenja, dezinfekciona sredstva i sredstva za otapanje. Donja kontrukcija mora biti zaštićena navlakom od livene tehničke plastike, sa ležištem za bocu sa kiseonikom i mestom za odlaganje stvari pacijenta.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5.3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Strečer poseduje jednodelne bočne stranice sa mehanizmom za automatsko zabravljivanje u podignutom položaju. </w:t>
            </w:r>
          </w:p>
          <w:p w:rsidR="00754B11" w:rsidRPr="007B3496" w:rsidRDefault="00754B11" w:rsidP="00754B11">
            <w:r w:rsidRPr="007B3496">
              <w:t xml:space="preserve">Stranice su visine minimum 350mm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Hidraulična, preko nožne komande promena visine u minimalnom rasponu od 470mm do </w:t>
            </w:r>
            <w:r w:rsidRPr="007B3496">
              <w:rPr>
                <w:color w:val="000000" w:themeColor="text1"/>
              </w:rPr>
              <w:t>800mm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dva segmenta, dimenzije 700mm x 2000mm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Pripadajuć dušek sa nepromočivom navlakom, debljine minimum 100mm. Navlak</w:t>
            </w:r>
            <w:r w:rsidR="006C7AE1">
              <w:t>a propustiva na RTG zrake i otp</w:t>
            </w:r>
            <w:r w:rsidRPr="007B3496">
              <w:t>orna na sredstva za čišćenje i dezinfekciju.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Ručke za guranje na pročelju i uznožju izrađene od nerđajućeg ili hromiranog čelika koje je moguće lako skinuti.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6C7AE1" w:rsidP="00754B11">
            <w:r>
              <w:t>Segment leđa j</w:t>
            </w:r>
            <w:r w:rsidR="00754B11" w:rsidRPr="007B3496">
              <w:t>e podesiv preko gasne opruge u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-12°/+12°</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Dvostruki točkovi prečnika minimum 150 mm, zatvorenog tipa sa sistemom centralnog blokiranja svih točkova preko komandi na svakom točku. </w:t>
            </w:r>
          </w:p>
          <w:p w:rsidR="00754B11" w:rsidRPr="007B3496" w:rsidRDefault="00754B11" w:rsidP="00754B11">
            <w:r w:rsidRPr="007B3496">
              <w:t>Mogućnost blokiranja jednog točka po pravcu radi lakšeg upravljanja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5.11</w:t>
            </w:r>
          </w:p>
        </w:tc>
        <w:tc>
          <w:tcPr>
            <w:tcW w:w="6378" w:type="dxa"/>
            <w:tcBorders>
              <w:top w:val="single" w:sz="4" w:space="0" w:color="auto"/>
              <w:left w:val="single" w:sz="4" w:space="0" w:color="auto"/>
              <w:bottom w:val="single" w:sz="4" w:space="0" w:color="auto"/>
              <w:right w:val="single" w:sz="4" w:space="0" w:color="auto"/>
            </w:tcBorders>
            <w:hideMark/>
          </w:tcPr>
          <w:p w:rsidR="00754B11" w:rsidRPr="0096790C" w:rsidRDefault="00754B11" w:rsidP="00754B11">
            <w:r w:rsidRPr="0096790C">
              <w:t>M</w:t>
            </w:r>
            <w:r w:rsidR="006C7AE1" w:rsidRPr="0096790C">
              <w:t>inimalno dozvoljeno optereć</w:t>
            </w:r>
            <w:r w:rsidRPr="0096790C">
              <w:t>enje 250kg</w:t>
            </w:r>
          </w:p>
        </w:tc>
        <w:tc>
          <w:tcPr>
            <w:tcW w:w="2552" w:type="dxa"/>
            <w:tcBorders>
              <w:top w:val="single" w:sz="4" w:space="0" w:color="auto"/>
              <w:left w:val="single" w:sz="4" w:space="0" w:color="auto"/>
              <w:bottom w:val="single" w:sz="4" w:space="0" w:color="auto"/>
              <w:right w:val="single" w:sz="4" w:space="0" w:color="auto"/>
            </w:tcBorders>
          </w:tcPr>
          <w:p w:rsidR="00754B11" w:rsidRPr="0096790C"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5.12</w:t>
            </w:r>
          </w:p>
        </w:tc>
        <w:tc>
          <w:tcPr>
            <w:tcW w:w="6378" w:type="dxa"/>
            <w:tcBorders>
              <w:top w:val="single" w:sz="4" w:space="0" w:color="auto"/>
              <w:left w:val="single" w:sz="4" w:space="0" w:color="auto"/>
              <w:bottom w:val="single" w:sz="4" w:space="0" w:color="auto"/>
              <w:right w:val="single" w:sz="4" w:space="0" w:color="auto"/>
            </w:tcBorders>
            <w:hideMark/>
          </w:tcPr>
          <w:p w:rsidR="00754B11" w:rsidRPr="0096790C" w:rsidRDefault="00754B11" w:rsidP="00754B11">
            <w:r w:rsidRPr="0096790C">
              <w:t>Minimalna ukupna težina strečera bez dodatne opreme 130kg</w:t>
            </w:r>
          </w:p>
        </w:tc>
        <w:tc>
          <w:tcPr>
            <w:tcW w:w="2552" w:type="dxa"/>
            <w:tcBorders>
              <w:top w:val="single" w:sz="4" w:space="0" w:color="auto"/>
              <w:left w:val="single" w:sz="4" w:space="0" w:color="auto"/>
              <w:bottom w:val="single" w:sz="4" w:space="0" w:color="auto"/>
              <w:right w:val="single" w:sz="4" w:space="0" w:color="auto"/>
            </w:tcBorders>
          </w:tcPr>
          <w:p w:rsidR="00754B11" w:rsidRPr="0096790C"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Podesivi nosač infuzije sa 4 kuke moguće postaviti na sva 4 ugla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6 kružnih odbojnika, 4 na uglovima i po 1 na bočnim stranama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Šinski nosač od nerđajućeg čelika za montažu dodatne opreme (pumpe, monitor i sl) kod uzglavlja i ispod nogu pacijenta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6.</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НОЋНИ</w:t>
            </w:r>
            <w:r w:rsidR="00754B11" w:rsidRPr="00C04054">
              <w:rPr>
                <w:b/>
                <w:noProof/>
                <w:lang w:val="sr-Cyrl-CS"/>
              </w:rPr>
              <w:t xml:space="preserve"> </w:t>
            </w:r>
            <w:r>
              <w:rPr>
                <w:b/>
                <w:noProof/>
                <w:lang w:val="sr-Cyrl-CS"/>
              </w:rPr>
              <w:t>ОРМАРИЋ</w:t>
            </w:r>
            <w:r>
              <w:rPr>
                <w:b/>
                <w:lang w:val="sr-Cyrl-CS"/>
              </w:rPr>
              <w:t>И</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70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550mm ± 5mm x 440mm ± 5mm x </w:t>
            </w:r>
            <w:r w:rsidRPr="007B3496">
              <w:rPr>
                <w:color w:val="000000" w:themeColor="text1"/>
              </w:rPr>
              <w:t xml:space="preserve">880mm </w:t>
            </w:r>
            <w:r w:rsidRPr="007B3496">
              <w:t>± 5mm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izrađena od kvalitetnog čelika zaštićenog bojom u prahu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Ormarić izrađen od materijala koji su otporni na dezinfekciona sredstva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4 točka na metalnoj kontrukciji, kočnice na 2</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Gornja ploča i čela fioka od presovanog laminata koji je otporan na dezinfekciona sredstva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Gornja fioka sa integrisanom ručkom, a u unutrašnjosti plastični uložak koji se lako vadi i pere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Donja velika pregrada otvara se kao fioka, koja u unutrašnjosti poseduje plastični uložak sa ležištima za minimum 2 boce i minimum 2 pregrade za odlaganje stvari. Uložak je moguće lako vaditi i prati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 dnu ormarića ispod fioke i pregrade otvoren deo za odlaganje obuće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 bočnoj strani nosač pokretnog stola koji se naknadno može nabaviti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Default="00754B11" w:rsidP="00754B11">
      <w:pPr>
        <w:tabs>
          <w:tab w:val="left" w:pos="4035"/>
        </w:tabs>
        <w:rPr>
          <w:highlight w:val="yellow"/>
        </w:rPr>
      </w:pPr>
    </w:p>
    <w:p w:rsidR="00001CE7" w:rsidRDefault="00001CE7" w:rsidP="00754B11">
      <w:pPr>
        <w:tabs>
          <w:tab w:val="left" w:pos="4035"/>
        </w:tabs>
        <w:rPr>
          <w:highlight w:val="yellow"/>
        </w:rPr>
      </w:pPr>
    </w:p>
    <w:p w:rsidR="00001CE7" w:rsidRPr="007B3496" w:rsidRDefault="00001CE7"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lastRenderedPageBreak/>
              <w:t>7</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ТЕРАПЕУТСКА</w:t>
            </w:r>
            <w:r w:rsidR="00754B11" w:rsidRPr="00C04054">
              <w:rPr>
                <w:b/>
                <w:noProof/>
                <w:lang w:val="sr-Cyrl-CS"/>
              </w:rPr>
              <w:t xml:space="preserve"> </w:t>
            </w:r>
            <w:r>
              <w:rPr>
                <w:b/>
                <w:noProof/>
                <w:lang w:val="sr-Cyrl-CS"/>
              </w:rPr>
              <w:t>КОЛИЦ</w:t>
            </w:r>
            <w:r>
              <w:rPr>
                <w:b/>
                <w:lang w:val="sr-Cyrl-CS"/>
              </w:rPr>
              <w:t>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5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610 x 600 x1100 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od kvalitetnog čelika, zašićena bojom u prahu na bazi epoksidnih smola, otporna na udarce i koroziju. Radna ploča od samogasivog ABS polimera</w:t>
            </w:r>
          </w:p>
          <w:p w:rsidR="00754B11" w:rsidRPr="007B3496" w:rsidRDefault="00754B11" w:rsidP="00754B11"/>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Fioke – 5 komada (3 različite dime</w:t>
            </w:r>
            <w:r w:rsidR="006C7AE1">
              <w:t>n</w:t>
            </w:r>
            <w:r w:rsidRPr="007B3496">
              <w:t>zije), od kvalitenog čelika zaštićenog bojom u prahu na bazi poliestera, na teleskopskim nosačima sa mehanizmom za automatsko zaustavljanje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Točkovi 125mm sa kočnicama na jednom paru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Kantica za opad 10 l, sa mehanizmom za otvaranje </w:t>
            </w:r>
          </w:p>
          <w:p w:rsidR="00754B11" w:rsidRPr="007B3496" w:rsidRDefault="00754B11" w:rsidP="00754B11">
            <w:r w:rsidRPr="007B3496">
              <w:t>kolenom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Bravica za centralno zaključavanje svih fioka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8</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КОЛИЦА</w:t>
            </w:r>
            <w:r w:rsidR="00754B11" w:rsidRPr="00C04054">
              <w:rPr>
                <w:b/>
                <w:noProof/>
                <w:lang w:val="sr-Cyrl-CS"/>
              </w:rPr>
              <w:t xml:space="preserve"> </w:t>
            </w:r>
            <w:r>
              <w:rPr>
                <w:b/>
                <w:noProof/>
                <w:lang w:val="sr-Cyrl-CS"/>
              </w:rPr>
              <w:t>ЗА</w:t>
            </w:r>
            <w:r w:rsidR="00754B11" w:rsidRPr="00C04054">
              <w:rPr>
                <w:b/>
                <w:noProof/>
                <w:lang w:val="sr-Cyrl-CS"/>
              </w:rPr>
              <w:t xml:space="preserve"> </w:t>
            </w:r>
            <w:r>
              <w:rPr>
                <w:b/>
                <w:noProof/>
                <w:lang w:val="sr-Cyrl-CS"/>
              </w:rPr>
              <w:t>ПРЕВИЈАЊ</w:t>
            </w:r>
            <w:r>
              <w:rPr>
                <w:b/>
                <w:lang w:val="sr-Cyrl-CS"/>
              </w:rPr>
              <w:t>Е</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5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1200 x 600 x950 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od nerđajućeg čelika po standard AISI 304. Moguće je ih je prati i dezinfikovati.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Police – 3 komada. Police su napravljene od nerđajućeg čelika po standard AISI 304. Police su fiksne – pričvršćene.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Točkovi 125mm sa kočnicama na jednom paru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4 komada PVC odbojnika koji ne ostavljaju tragove.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0C5350" w:rsidRPr="007B3496" w:rsidRDefault="000C5350" w:rsidP="003B4D7B"/>
    <w:p w:rsidR="00766089" w:rsidRPr="00766089" w:rsidRDefault="00766089" w:rsidP="00766089">
      <w:pPr>
        <w:pBdr>
          <w:top w:val="single" w:sz="4" w:space="1" w:color="auto"/>
          <w:left w:val="single" w:sz="4" w:space="18" w:color="auto"/>
          <w:bottom w:val="single" w:sz="4" w:space="1" w:color="auto"/>
          <w:right w:val="single" w:sz="4" w:space="4" w:color="auto"/>
        </w:pBdr>
        <w:spacing w:after="200" w:line="276" w:lineRule="auto"/>
        <w:rPr>
          <w:b/>
          <w:strike/>
          <w:color w:val="FF0000"/>
        </w:rPr>
      </w:pPr>
      <w:r w:rsidRPr="00766089">
        <w:rPr>
          <w:b/>
          <w:strike/>
          <w:color w:val="FF0000"/>
        </w:rPr>
        <w:t xml:space="preserve">ПАРТИЈА БР. 4 - </w:t>
      </w:r>
      <w:r w:rsidRPr="00766089">
        <w:rPr>
          <w:b/>
          <w:strike/>
          <w:color w:val="FF0000"/>
          <w:lang w:val="ru-RU"/>
        </w:rPr>
        <w:t>МОТОРНИ СИСТЕМ ЗА ОПЕРАЦИОНУ САЛУ ЗА КЛИНИКУ ЗА ОРТОПЕДСКУ ХИРУРГИЈУ И ТРАУМАТИОЛОГИЈУ</w:t>
      </w:r>
    </w:p>
    <w:tbl>
      <w:tblPr>
        <w:tblW w:w="9598" w:type="dxa"/>
        <w:tblInd w:w="-252" w:type="dxa"/>
        <w:tblLook w:val="04A0"/>
      </w:tblPr>
      <w:tblGrid>
        <w:gridCol w:w="868"/>
        <w:gridCol w:w="5737"/>
        <w:gridCol w:w="2993"/>
      </w:tblGrid>
      <w:tr w:rsidR="00766089" w:rsidRPr="00766089" w:rsidTr="001C096C">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66089" w:rsidRPr="00766089" w:rsidRDefault="00766089" w:rsidP="001C096C">
            <w:pPr>
              <w:shd w:val="clear" w:color="auto" w:fill="BFBFBF" w:themeFill="background1" w:themeFillShade="BF"/>
              <w:jc w:val="center"/>
              <w:rPr>
                <w:b/>
                <w:strike/>
                <w:color w:val="FF0000"/>
              </w:rPr>
            </w:pPr>
            <w:r w:rsidRPr="00766089">
              <w:rPr>
                <w:b/>
                <w:strike/>
                <w:color w:val="FF0000"/>
                <w:lang w:val="ru-RU"/>
              </w:rPr>
              <w:t>МОТОРНИ СИСТЕМ ЗА ОПЕРАЦИОНУ САЛУ ЗА КЛИНИКУ ЗА ОРТОПЕДСКУ ХИРУРГИЈУ И ТРАУМАТИОЛОГИЈУ</w:t>
            </w:r>
          </w:p>
        </w:tc>
      </w:tr>
      <w:tr w:rsidR="00766089" w:rsidRPr="00766089" w:rsidTr="001C096C">
        <w:trPr>
          <w:trHeight w:val="953"/>
        </w:trPr>
        <w:tc>
          <w:tcPr>
            <w:tcW w:w="868" w:type="dxa"/>
            <w:tcBorders>
              <w:top w:val="nil"/>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after="240"/>
              <w:jc w:val="center"/>
              <w:rPr>
                <w:b/>
                <w:bCs/>
                <w:strike/>
                <w:color w:val="FF0000"/>
              </w:rPr>
            </w:pPr>
            <w:r w:rsidRPr="00766089">
              <w:rPr>
                <w:b/>
                <w:bCs/>
                <w:strike/>
                <w:color w:val="FF0000"/>
              </w:rPr>
              <w:t>Редни број</w:t>
            </w:r>
          </w:p>
        </w:tc>
        <w:tc>
          <w:tcPr>
            <w:tcW w:w="5737" w:type="dxa"/>
            <w:tcBorders>
              <w:top w:val="single" w:sz="4" w:space="0" w:color="auto"/>
              <w:left w:val="nil"/>
              <w:bottom w:val="single" w:sz="4" w:space="0" w:color="auto"/>
              <w:right w:val="single" w:sz="4" w:space="0" w:color="auto"/>
            </w:tcBorders>
            <w:shd w:val="clear" w:color="auto" w:fill="auto"/>
            <w:noWrap/>
            <w:vAlign w:val="center"/>
            <w:hideMark/>
          </w:tcPr>
          <w:p w:rsidR="00766089" w:rsidRPr="00766089" w:rsidRDefault="00766089" w:rsidP="001C096C">
            <w:pPr>
              <w:spacing w:line="600" w:lineRule="auto"/>
              <w:jc w:val="center"/>
              <w:rPr>
                <w:strike/>
                <w:color w:val="FF0000"/>
              </w:rPr>
            </w:pPr>
            <w:r w:rsidRPr="00766089">
              <w:rPr>
                <w:b/>
                <w:bCs/>
                <w:strike/>
                <w:color w:val="FF0000"/>
                <w:lang w:val="en-US"/>
              </w:rPr>
              <w:t>Минималне техничке карактеристике</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rsidR="00766089" w:rsidRPr="00766089" w:rsidRDefault="00766089" w:rsidP="001C096C">
            <w:pPr>
              <w:jc w:val="center"/>
              <w:rPr>
                <w:strike/>
                <w:color w:val="FF0000"/>
              </w:rPr>
            </w:pPr>
            <w:r w:rsidRPr="00766089">
              <w:rPr>
                <w:strike/>
                <w:noProof/>
                <w:color w:val="FF0000"/>
                <w:lang w:val="sr-Cyrl-CS"/>
              </w:rPr>
              <w:t>Локација где се тачно налази у достављеној проспектној и техничкој спецификацији односно понуди, и обележити</w:t>
            </w:r>
            <w:r w:rsidRPr="00766089">
              <w:rPr>
                <w:b/>
                <w:strike/>
                <w:noProof/>
                <w:color w:val="FF0000"/>
                <w:lang w:val="sr-Cyrl-CS"/>
              </w:rPr>
              <w:t xml:space="preserve"> </w:t>
            </w:r>
            <w:r w:rsidRPr="00766089">
              <w:rPr>
                <w:strike/>
                <w:noProof/>
                <w:color w:val="FF0000"/>
                <w:lang w:val="sr-Cyrl-CS"/>
              </w:rPr>
              <w:t>маркером</w:t>
            </w:r>
          </w:p>
        </w:tc>
      </w:tr>
      <w:tr w:rsidR="00766089" w:rsidRPr="00766089" w:rsidTr="001C096C">
        <w:trPr>
          <w:trHeight w:val="701"/>
        </w:trPr>
        <w:tc>
          <w:tcPr>
            <w:tcW w:w="6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b/>
                <w:strike/>
                <w:color w:val="FF0000"/>
              </w:rPr>
            </w:pPr>
            <w:r w:rsidRPr="00766089">
              <w:rPr>
                <w:b/>
                <w:strike/>
                <w:color w:val="FF0000"/>
              </w:rPr>
              <w:t xml:space="preserve">Моторни систем за операциону салу  </w:t>
            </w:r>
            <w:r w:rsidRPr="00766089">
              <w:rPr>
                <w:b/>
                <w:strike/>
                <w:color w:val="FF0000"/>
                <w:lang w:val="ru-RU"/>
              </w:rPr>
              <w:t>Клинике за ортопедску хирургију и трауматиологију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b/>
                <w:strike/>
                <w:color w:val="FF0000"/>
                <w:lang w:val="en-US"/>
              </w:rPr>
            </w:pPr>
            <w:r w:rsidRPr="00766089">
              <w:rPr>
                <w:b/>
                <w:strike/>
                <w:color w:val="FF0000"/>
              </w:rPr>
              <w:t>4 комада</w:t>
            </w:r>
          </w:p>
        </w:tc>
      </w:tr>
      <w:tr w:rsidR="00766089" w:rsidRPr="00766089" w:rsidTr="001C096C">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1.</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батеријска модуларна бушилица</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2.</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пуњач батерија са минимално 4 места за пуњење батерија и јединственим екраном за приказ података о батеријама – број цикулса рада и максимална температура батерије током радног века, могућност монтирања на зид</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3.</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литијумска батерија, аутоклавабилна, волтажа 13.2V или одговарајућа</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4.</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батеријска осцилаторна тестера, брзина осциловања од 0 до 11.000 цпм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5.</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адаптер за бушење ”Jacobs“ са кључем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741"/>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lastRenderedPageBreak/>
              <w:t>6.</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прикључак за бушење ”Hudson“ брзине од 0 до 1.500 рпм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7.</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прикључак за римовање ”Hudson“ брзине од 0 до 300 рпм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8.</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прикључак сагиталне тестере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6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b/>
                <w:strike/>
                <w:color w:val="FF0000"/>
              </w:rPr>
            </w:pPr>
            <w:r w:rsidRPr="00766089">
              <w:rPr>
                <w:b/>
                <w:strike/>
                <w:color w:val="FF0000"/>
              </w:rPr>
              <w:t xml:space="preserve">Моторни систем за операциону салу  </w:t>
            </w:r>
            <w:r w:rsidRPr="00766089">
              <w:rPr>
                <w:b/>
                <w:strike/>
                <w:color w:val="FF0000"/>
                <w:lang w:val="ru-RU"/>
              </w:rPr>
              <w:t>Клини</w:t>
            </w:r>
            <w:r w:rsidRPr="00766089">
              <w:rPr>
                <w:b/>
                <w:strike/>
                <w:color w:val="FF0000"/>
              </w:rPr>
              <w:t>ке</w:t>
            </w:r>
            <w:r w:rsidRPr="00766089">
              <w:rPr>
                <w:b/>
                <w:strike/>
                <w:color w:val="FF0000"/>
                <w:lang w:val="ru-RU"/>
              </w:rPr>
              <w:t xml:space="preserve"> за ортопедску хирургију и трауматиологију</w:t>
            </w:r>
            <w:r w:rsidRPr="00766089">
              <w:rPr>
                <w:b/>
                <w:strike/>
                <w:color w:val="FF0000"/>
              </w:rPr>
              <w:t xml:space="preserve"> у Ургентном центру </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b/>
                <w:strike/>
                <w:color w:val="FF0000"/>
                <w:lang w:val="en-US"/>
              </w:rPr>
            </w:pPr>
            <w:r w:rsidRPr="00766089">
              <w:rPr>
                <w:b/>
                <w:strike/>
                <w:color w:val="FF0000"/>
              </w:rPr>
              <w:t>2 комада</w:t>
            </w: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 xml:space="preserve">батеријски модул – Li-Ion, номинална волтажа 25.2 V, капацитета 1.2 Ah/30.24 Wh, улазна снага 250 W, излазна снага 170 W, време пуњења </w:t>
            </w:r>
            <w:r w:rsidRPr="00766089">
              <w:rPr>
                <w:strike/>
                <w:color w:val="FF0000"/>
              </w:rPr>
              <w:sym w:font="Symbol" w:char="F03C"/>
            </w:r>
            <w:r w:rsidRPr="00766089">
              <w:rPr>
                <w:strike/>
                <w:color w:val="FF0000"/>
              </w:rPr>
              <w:t>60 мин.</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2.</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наставак за бушење, са кључем, канулација 4.0 мм, максимална брзина 1450 рпм, распон 0.5-7.3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3.</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наставак за бушење, брзи прикључак, канулација 2.0 мм, максимална брзина 1450 рпм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66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4.</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наставак за обраду чашице кука и канала кости, максимална брзина 330 рпм, максимални обртни момент 13 Nm, канулација 4.0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5.</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модуларна батеријска ручка, канулација 4.0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6.</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заштита са могућношћу стерилизације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7.</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наставак за Киршнерове игле, брзи прикључак, распон за прихват жице од 1.0 – 4.0 мм, максималне брзине 1450 рпм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8.</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сагитална тестера са 11.000 осц/мин., угао отклона 4.5°</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9.</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поклопац за модуларну батеријску ручку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10.</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пуњач за батерије са 4 места за пуњење, свако место са својим контролним екраном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11.</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 xml:space="preserve">”Hudson“ или одговарајући наставак за брзо капловање брзине 330 рпм, канулације 4.1 мм </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12.</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кључ за наставак за бушење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13.</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поклопац за кутију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14.</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кутија за моторни систем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bl>
    <w:p w:rsidR="00766089" w:rsidRDefault="00766089"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Pr="00CF66AC" w:rsidRDefault="00CF66AC" w:rsidP="003B4D7B"/>
    <w:p w:rsidR="00766089" w:rsidRPr="00766089" w:rsidRDefault="00766089" w:rsidP="003B4D7B"/>
    <w:p w:rsidR="005F59AB" w:rsidRPr="00606061" w:rsidRDefault="005F59AB" w:rsidP="0096790C">
      <w:pPr>
        <w:pBdr>
          <w:top w:val="single" w:sz="4" w:space="1" w:color="auto"/>
          <w:left w:val="single" w:sz="4" w:space="18" w:color="auto"/>
          <w:bottom w:val="single" w:sz="4" w:space="1" w:color="auto"/>
          <w:right w:val="single" w:sz="4" w:space="4" w:color="auto"/>
        </w:pBdr>
        <w:spacing w:after="200" w:line="276" w:lineRule="auto"/>
        <w:rPr>
          <w:b/>
          <w:color w:val="FF0000"/>
        </w:rPr>
      </w:pPr>
      <w:r w:rsidRPr="00606061">
        <w:rPr>
          <w:b/>
          <w:color w:val="FF0000"/>
        </w:rPr>
        <w:t>ПАРТИЈА БР. 4</w:t>
      </w:r>
      <w:r w:rsidR="00606061" w:rsidRPr="00606061">
        <w:rPr>
          <w:b/>
          <w:color w:val="FF0000"/>
        </w:rPr>
        <w:t>A</w:t>
      </w:r>
      <w:r w:rsidRPr="00606061">
        <w:rPr>
          <w:b/>
          <w:color w:val="FF0000"/>
        </w:rPr>
        <w:t xml:space="preserve"> - </w:t>
      </w:r>
      <w:r w:rsidR="00BC580A" w:rsidRPr="00606061">
        <w:rPr>
          <w:b/>
          <w:color w:val="FF0000"/>
          <w:lang w:val="ru-RU"/>
        </w:rPr>
        <w:t>МОТОРНИ СИСТЕМ ЗА ОПЕРАЦИОНУ САЛУ ЗА КЛИНИКУ ЗА ОРТОПЕДСКУ ХИРУРГИЈУ И ТРАУМАТИОЛОГИЈУ</w:t>
      </w:r>
    </w:p>
    <w:tbl>
      <w:tblPr>
        <w:tblW w:w="9716" w:type="dxa"/>
        <w:tblInd w:w="-252" w:type="dxa"/>
        <w:tblLayout w:type="fixed"/>
        <w:tblLook w:val="04A0"/>
      </w:tblPr>
      <w:tblGrid>
        <w:gridCol w:w="927"/>
        <w:gridCol w:w="6237"/>
        <w:gridCol w:w="2552"/>
      </w:tblGrid>
      <w:tr w:rsidR="003B4D7B" w:rsidRPr="0096790C" w:rsidTr="00A17522">
        <w:trPr>
          <w:trHeight w:val="620"/>
        </w:trPr>
        <w:tc>
          <w:tcPr>
            <w:tcW w:w="971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BC27A5" w:rsidRDefault="00BC580A" w:rsidP="0096790C">
            <w:pPr>
              <w:shd w:val="clear" w:color="auto" w:fill="BFBFBF" w:themeFill="background1" w:themeFillShade="BF"/>
              <w:jc w:val="center"/>
              <w:rPr>
                <w:b/>
                <w:color w:val="FF0000"/>
              </w:rPr>
            </w:pPr>
            <w:r w:rsidRPr="00BC27A5">
              <w:rPr>
                <w:b/>
                <w:color w:val="FF0000"/>
                <w:lang w:val="ru-RU"/>
              </w:rPr>
              <w:t>МОТОРНИ СИСТЕМ ЗА ОПЕРАЦИОНУ САЛУ ЗА КЛИНИКУ ЗА ОРТОПЕДСКУ ХИРУРГИЈУ И ТРАУМАТИОЛОГИЈУ</w:t>
            </w:r>
            <w:r w:rsidR="00BC27A5" w:rsidRPr="00BC27A5">
              <w:rPr>
                <w:b/>
                <w:color w:val="FF0000"/>
              </w:rPr>
              <w:t xml:space="preserve"> –  4 комада</w:t>
            </w:r>
          </w:p>
        </w:tc>
      </w:tr>
      <w:tr w:rsidR="003B4D7B" w:rsidRPr="0096790C" w:rsidTr="00CD1486">
        <w:trPr>
          <w:trHeight w:val="953"/>
        </w:trPr>
        <w:tc>
          <w:tcPr>
            <w:tcW w:w="927" w:type="dxa"/>
            <w:tcBorders>
              <w:top w:val="nil"/>
              <w:left w:val="single" w:sz="4" w:space="0" w:color="auto"/>
              <w:bottom w:val="single" w:sz="4" w:space="0" w:color="auto"/>
              <w:right w:val="single" w:sz="4" w:space="0" w:color="auto"/>
            </w:tcBorders>
            <w:shd w:val="clear" w:color="auto" w:fill="auto"/>
            <w:noWrap/>
            <w:vAlign w:val="center"/>
          </w:tcPr>
          <w:p w:rsidR="003B4D7B" w:rsidRPr="00CA1974" w:rsidRDefault="005F59AB" w:rsidP="00BC580A">
            <w:pPr>
              <w:spacing w:after="240"/>
              <w:jc w:val="center"/>
              <w:rPr>
                <w:b/>
                <w:bCs/>
                <w:color w:val="FF0000"/>
              </w:rPr>
            </w:pPr>
            <w:r w:rsidRPr="00CA1974">
              <w:rPr>
                <w:b/>
                <w:bCs/>
                <w:color w:val="FF0000"/>
              </w:rPr>
              <w:t>Редни број</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3B4D7B" w:rsidRPr="00CA1974" w:rsidRDefault="003B4D7B" w:rsidP="00BC580A">
            <w:pPr>
              <w:spacing w:line="600" w:lineRule="auto"/>
              <w:jc w:val="center"/>
              <w:rPr>
                <w:color w:val="FF0000"/>
              </w:rPr>
            </w:pPr>
            <w:r w:rsidRPr="00CA1974">
              <w:rPr>
                <w:b/>
                <w:bCs/>
                <w:color w:val="FF0000"/>
                <w:lang w:val="en-US"/>
              </w:rPr>
              <w:t>Минималне техничке карактеристике</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3B4D7B" w:rsidRPr="00CA1974" w:rsidRDefault="003B4D7B" w:rsidP="00BC580A">
            <w:pPr>
              <w:jc w:val="center"/>
              <w:rPr>
                <w:color w:val="FF0000"/>
              </w:rPr>
            </w:pPr>
            <w:r w:rsidRPr="00CA1974">
              <w:rPr>
                <w:noProof/>
                <w:color w:val="FF0000"/>
                <w:lang w:val="sr-Cyrl-CS"/>
              </w:rPr>
              <w:t>Локација где се тачно налази у достављеној проспектној и техничкој спецификацији односно понуди, и обележити</w:t>
            </w:r>
            <w:r w:rsidRPr="00CA1974">
              <w:rPr>
                <w:b/>
                <w:noProof/>
                <w:color w:val="FF0000"/>
                <w:lang w:val="sr-Cyrl-CS"/>
              </w:rPr>
              <w:t xml:space="preserve"> </w:t>
            </w:r>
            <w:r w:rsidRPr="00CA1974">
              <w:rPr>
                <w:noProof/>
                <w:color w:val="FF0000"/>
                <w:lang w:val="sr-Cyrl-CS"/>
              </w:rPr>
              <w:t>маркером</w:t>
            </w:r>
          </w:p>
        </w:tc>
      </w:tr>
      <w:tr w:rsidR="00BC580A" w:rsidRPr="0096790C" w:rsidTr="00CD1486">
        <w:trPr>
          <w:trHeight w:val="593"/>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BC580A">
            <w:pPr>
              <w:jc w:val="center"/>
              <w:rPr>
                <w:color w:val="FF0000"/>
              </w:rPr>
            </w:pPr>
            <w:r w:rsidRPr="00CA1974">
              <w:rPr>
                <w:color w:val="FF0000"/>
              </w:rPr>
              <w:t>батеријска модуларна бушилица</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431"/>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2.</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BC580A">
            <w:pPr>
              <w:jc w:val="center"/>
              <w:rPr>
                <w:color w:val="FF0000"/>
              </w:rPr>
            </w:pPr>
            <w:r w:rsidRPr="00CA1974">
              <w:rPr>
                <w:color w:val="FF0000"/>
              </w:rPr>
              <w:t>пуњач батерија са минимално 4 места за пуњење батерија и јединственим екраном за приказ података о батеријама – број цикулса рада и максимална температура батерије током радног века, могућност монтирања на зид</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645"/>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3.</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6C7AE1">
            <w:pPr>
              <w:jc w:val="center"/>
              <w:rPr>
                <w:color w:val="FF0000"/>
              </w:rPr>
            </w:pPr>
            <w:r w:rsidRPr="00CA1974">
              <w:rPr>
                <w:color w:val="FF0000"/>
              </w:rPr>
              <w:t xml:space="preserve">литијумска батерија, аутоклавабилна, волтажа 13.2V или </w:t>
            </w:r>
            <w:r w:rsidR="006C7AE1" w:rsidRPr="00CA1974">
              <w:rPr>
                <w:color w:val="FF0000"/>
              </w:rPr>
              <w:t>одговарајућа</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330"/>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4.</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BC580A">
            <w:pPr>
              <w:jc w:val="center"/>
              <w:rPr>
                <w:color w:val="FF0000"/>
              </w:rPr>
            </w:pPr>
            <w:r w:rsidRPr="00CA1974">
              <w:rPr>
                <w:color w:val="FF0000"/>
              </w:rPr>
              <w:t>батеријска осцилаторна тестера, брзина осциловања од 0 до 11.000 цпм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5.</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BC580A">
            <w:pPr>
              <w:jc w:val="center"/>
              <w:rPr>
                <w:color w:val="FF0000"/>
              </w:rPr>
            </w:pPr>
            <w:r w:rsidRPr="00CA1974">
              <w:rPr>
                <w:color w:val="FF0000"/>
              </w:rPr>
              <w:t>адаптер за бушење ”Jacobs“ са кључем</w:t>
            </w:r>
            <w:r w:rsidR="00D003B4" w:rsidRPr="00CA1974">
              <w:rPr>
                <w:color w:val="FF0000"/>
              </w:rPr>
              <w:t xml:space="preserve"> или одговарајући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741"/>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rPr>
            </w:pPr>
            <w:r w:rsidRPr="00CA1974">
              <w:rPr>
                <w:color w:val="FF0000"/>
              </w:rPr>
              <w:t>6.</w:t>
            </w:r>
          </w:p>
        </w:tc>
        <w:tc>
          <w:tcPr>
            <w:tcW w:w="6237" w:type="dxa"/>
            <w:tcBorders>
              <w:top w:val="single" w:sz="4" w:space="0" w:color="auto"/>
              <w:left w:val="nil"/>
              <w:bottom w:val="single" w:sz="4" w:space="0" w:color="auto"/>
              <w:right w:val="single" w:sz="4" w:space="0" w:color="auto"/>
            </w:tcBorders>
            <w:shd w:val="clear" w:color="auto" w:fill="auto"/>
            <w:vAlign w:val="center"/>
          </w:tcPr>
          <w:p w:rsidR="00BC580A" w:rsidRPr="00CA1974" w:rsidRDefault="00BC580A" w:rsidP="00BC580A">
            <w:pPr>
              <w:jc w:val="center"/>
              <w:rPr>
                <w:color w:val="FF0000"/>
              </w:rPr>
            </w:pPr>
            <w:r w:rsidRPr="00CA1974">
              <w:rPr>
                <w:color w:val="FF0000"/>
              </w:rPr>
              <w:t>прикључак за бушење ”Hudson“ брзине од 0 до 1.500 рпм</w:t>
            </w:r>
            <w:r w:rsidR="00D003B4" w:rsidRPr="00CA1974">
              <w:rPr>
                <w:color w:val="FF0000"/>
              </w:rPr>
              <w:t xml:space="preserve"> или одговарајући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lang w:val="en-US"/>
              </w:rPr>
            </w:pPr>
          </w:p>
        </w:tc>
      </w:tr>
      <w:tr w:rsidR="00BC580A"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rPr>
            </w:pPr>
            <w:r w:rsidRPr="00CA1974">
              <w:rPr>
                <w:color w:val="FF0000"/>
              </w:rPr>
              <w:t>7.</w:t>
            </w:r>
          </w:p>
        </w:tc>
        <w:tc>
          <w:tcPr>
            <w:tcW w:w="6237" w:type="dxa"/>
            <w:tcBorders>
              <w:top w:val="single" w:sz="4" w:space="0" w:color="auto"/>
              <w:left w:val="nil"/>
              <w:bottom w:val="single" w:sz="4" w:space="0" w:color="auto"/>
              <w:right w:val="single" w:sz="4" w:space="0" w:color="auto"/>
            </w:tcBorders>
            <w:shd w:val="clear" w:color="auto" w:fill="auto"/>
            <w:vAlign w:val="center"/>
          </w:tcPr>
          <w:p w:rsidR="00BC580A" w:rsidRPr="00CA1974" w:rsidRDefault="00BC580A" w:rsidP="00BC580A">
            <w:pPr>
              <w:jc w:val="center"/>
              <w:rPr>
                <w:color w:val="FF0000"/>
              </w:rPr>
            </w:pPr>
            <w:r w:rsidRPr="00CA1974">
              <w:rPr>
                <w:color w:val="FF0000"/>
              </w:rPr>
              <w:t>прикључак за римовање ”Hudson“ брзине од 0 до 300 рпм</w:t>
            </w:r>
            <w:r w:rsidR="00D003B4" w:rsidRPr="00CA1974">
              <w:rPr>
                <w:color w:val="FF0000"/>
              </w:rPr>
              <w:t xml:space="preserve"> или одговарајући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lang w:val="en-US"/>
              </w:rPr>
            </w:pPr>
          </w:p>
        </w:tc>
      </w:tr>
      <w:tr w:rsidR="00BC580A"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rPr>
            </w:pPr>
            <w:r w:rsidRPr="00CA1974">
              <w:rPr>
                <w:color w:val="FF0000"/>
              </w:rPr>
              <w:t>8.</w:t>
            </w:r>
          </w:p>
        </w:tc>
        <w:tc>
          <w:tcPr>
            <w:tcW w:w="6237" w:type="dxa"/>
            <w:tcBorders>
              <w:top w:val="single" w:sz="4" w:space="0" w:color="auto"/>
              <w:left w:val="nil"/>
              <w:bottom w:val="single" w:sz="4" w:space="0" w:color="auto"/>
              <w:right w:val="single" w:sz="4" w:space="0" w:color="auto"/>
            </w:tcBorders>
            <w:shd w:val="clear" w:color="auto" w:fill="auto"/>
            <w:vAlign w:val="center"/>
          </w:tcPr>
          <w:p w:rsidR="00BC580A" w:rsidRPr="00CA1974" w:rsidRDefault="00BC580A" w:rsidP="00BC580A">
            <w:pPr>
              <w:jc w:val="center"/>
              <w:rPr>
                <w:color w:val="FF0000"/>
              </w:rPr>
            </w:pPr>
            <w:r w:rsidRPr="00CA1974">
              <w:rPr>
                <w:color w:val="FF0000"/>
              </w:rPr>
              <w:t>прикључак сагиталне тестере</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lang w:val="en-US"/>
              </w:rPr>
            </w:pPr>
          </w:p>
        </w:tc>
      </w:tr>
      <w:tr w:rsidR="00D85B4D" w:rsidRPr="0096790C" w:rsidTr="00CD1486">
        <w:trPr>
          <w:trHeight w:val="539"/>
        </w:trPr>
        <w:tc>
          <w:tcPr>
            <w:tcW w:w="927" w:type="dxa"/>
            <w:tcBorders>
              <w:top w:val="single" w:sz="4" w:space="0" w:color="auto"/>
            </w:tcBorders>
            <w:shd w:val="clear" w:color="auto" w:fill="auto"/>
            <w:noWrap/>
            <w:vAlign w:val="center"/>
          </w:tcPr>
          <w:p w:rsidR="00D85B4D" w:rsidRPr="00766089" w:rsidRDefault="00D85B4D" w:rsidP="00BC580A">
            <w:pPr>
              <w:spacing w:before="240"/>
              <w:jc w:val="center"/>
            </w:pPr>
          </w:p>
        </w:tc>
        <w:tc>
          <w:tcPr>
            <w:tcW w:w="6237" w:type="dxa"/>
            <w:tcBorders>
              <w:top w:val="single" w:sz="4" w:space="0" w:color="auto"/>
            </w:tcBorders>
            <w:shd w:val="clear" w:color="auto" w:fill="auto"/>
            <w:vAlign w:val="center"/>
          </w:tcPr>
          <w:p w:rsidR="00D85B4D" w:rsidRPr="0096790C" w:rsidRDefault="00D85B4D" w:rsidP="00BC580A">
            <w:pPr>
              <w:jc w:val="center"/>
            </w:pPr>
          </w:p>
        </w:tc>
        <w:tc>
          <w:tcPr>
            <w:tcW w:w="2552" w:type="dxa"/>
            <w:tcBorders>
              <w:top w:val="single" w:sz="4" w:space="0" w:color="auto"/>
            </w:tcBorders>
            <w:shd w:val="clear" w:color="auto" w:fill="auto"/>
            <w:noWrap/>
            <w:vAlign w:val="center"/>
          </w:tcPr>
          <w:p w:rsidR="00D85B4D" w:rsidRPr="0096790C" w:rsidRDefault="00D85B4D" w:rsidP="00BC580A">
            <w:pPr>
              <w:spacing w:before="240"/>
              <w:jc w:val="center"/>
              <w:rPr>
                <w:color w:val="000000"/>
                <w:lang w:val="en-US"/>
              </w:rPr>
            </w:pPr>
          </w:p>
        </w:tc>
      </w:tr>
      <w:tr w:rsidR="00BC27A5" w:rsidRPr="0096790C" w:rsidTr="009A213E">
        <w:trPr>
          <w:trHeight w:val="539"/>
        </w:trPr>
        <w:tc>
          <w:tcPr>
            <w:tcW w:w="9716" w:type="dxa"/>
            <w:gridSpan w:val="3"/>
            <w:tcBorders>
              <w:bottom w:val="single" w:sz="4" w:space="0" w:color="auto"/>
            </w:tcBorders>
            <w:shd w:val="clear" w:color="auto" w:fill="auto"/>
            <w:noWrap/>
            <w:vAlign w:val="center"/>
          </w:tcPr>
          <w:tbl>
            <w:tblPr>
              <w:tblStyle w:val="TableGrid"/>
              <w:tblW w:w="0" w:type="auto"/>
              <w:tblLayout w:type="fixed"/>
              <w:tblLook w:val="04A0"/>
            </w:tblPr>
            <w:tblGrid>
              <w:gridCol w:w="9485"/>
            </w:tblGrid>
            <w:tr w:rsidR="00CD1486" w:rsidTr="00CD1486">
              <w:tc>
                <w:tcPr>
                  <w:tcW w:w="9485" w:type="dxa"/>
                </w:tcPr>
                <w:p w:rsidR="00CD1486" w:rsidRPr="00CD1486" w:rsidRDefault="00CD1486" w:rsidP="009A213E">
                  <w:pPr>
                    <w:pStyle w:val="NoSpacing"/>
                    <w:rPr>
                      <w:rFonts w:ascii="Times New Roman" w:hAnsi="Times New Roman" w:cs="Times New Roman"/>
                      <w:b/>
                      <w:color w:val="FF0000"/>
                      <w:sz w:val="24"/>
                      <w:szCs w:val="24"/>
                    </w:rPr>
                  </w:pPr>
                  <w:r w:rsidRPr="00CD1486">
                    <w:rPr>
                      <w:rFonts w:ascii="Times New Roman" w:hAnsi="Times New Roman" w:cs="Times New Roman"/>
                      <w:b/>
                      <w:color w:val="FF0000"/>
                      <w:sz w:val="24"/>
                      <w:szCs w:val="24"/>
                    </w:rPr>
                    <w:t>ПАРТИЈА БР. 4Б – МОТОРНИ СИСТЕМ ЗА ОПЕРАЦИОНУ САЛУ КЛИНИКЕ ЗА ОРТОПЕДСКУ ХИРУРГИЈУ И ТРАУМАТОЛОГИЈУ У УРГЕНТНОМ ЦЕНТРУ</w:t>
                  </w:r>
                </w:p>
              </w:tc>
            </w:tr>
          </w:tbl>
          <w:p w:rsidR="00BC27A5" w:rsidRDefault="00BC27A5" w:rsidP="009A213E">
            <w:pPr>
              <w:pStyle w:val="NoSpacing"/>
            </w:pPr>
          </w:p>
          <w:p w:rsidR="00CD1486" w:rsidRPr="009A213E" w:rsidRDefault="00CD1486" w:rsidP="009A213E">
            <w:pPr>
              <w:pStyle w:val="NoSpacing"/>
            </w:pPr>
          </w:p>
        </w:tc>
      </w:tr>
      <w:tr w:rsidR="009A213E" w:rsidRPr="0096790C" w:rsidTr="00CD1486">
        <w:trPr>
          <w:trHeight w:val="539"/>
        </w:trPr>
        <w:tc>
          <w:tcPr>
            <w:tcW w:w="971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A213E" w:rsidRPr="00CD1486" w:rsidRDefault="009A213E" w:rsidP="009A213E">
            <w:pPr>
              <w:jc w:val="center"/>
              <w:rPr>
                <w:b/>
                <w:noProof/>
                <w:color w:val="FF0000"/>
                <w:lang w:val="sr-Cyrl-CS"/>
              </w:rPr>
            </w:pPr>
            <w:r w:rsidRPr="00CD1486">
              <w:rPr>
                <w:b/>
                <w:color w:val="FF0000"/>
              </w:rPr>
              <w:t xml:space="preserve">МОТОРНИ СИСТЕМ ЗА ОПЕРАЦИОНУ САЛУ  </w:t>
            </w:r>
            <w:r w:rsidRPr="00CD1486">
              <w:rPr>
                <w:b/>
                <w:color w:val="FF0000"/>
                <w:lang w:val="ru-RU"/>
              </w:rPr>
              <w:t>КЛИНИ</w:t>
            </w:r>
            <w:r w:rsidRPr="00CD1486">
              <w:rPr>
                <w:b/>
                <w:color w:val="FF0000"/>
              </w:rPr>
              <w:t>КЕ</w:t>
            </w:r>
            <w:r w:rsidRPr="00CD1486">
              <w:rPr>
                <w:b/>
                <w:color w:val="FF0000"/>
                <w:lang w:val="ru-RU"/>
              </w:rPr>
              <w:t xml:space="preserve"> ЗА ОРТОПЕДСКУ ХИРУРГИЈУ И ТРАУМАТИОЛОГИЈУ</w:t>
            </w:r>
            <w:r w:rsidRPr="00CD1486">
              <w:rPr>
                <w:b/>
                <w:color w:val="FF0000"/>
              </w:rPr>
              <w:t xml:space="preserve"> У УРГЕНТНОМ ЦЕНТРУ – 2 комада</w:t>
            </w: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9A213E">
            <w:pPr>
              <w:spacing w:after="240"/>
              <w:jc w:val="center"/>
              <w:rPr>
                <w:b/>
                <w:bCs/>
                <w:color w:val="FF0000"/>
              </w:rPr>
            </w:pPr>
            <w:r w:rsidRPr="00CA1974">
              <w:rPr>
                <w:b/>
                <w:bCs/>
                <w:color w:val="FF0000"/>
              </w:rPr>
              <w:t>Редни број</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9A213E">
            <w:pPr>
              <w:spacing w:line="600" w:lineRule="auto"/>
              <w:jc w:val="center"/>
              <w:rPr>
                <w:color w:val="FF0000"/>
              </w:rPr>
            </w:pPr>
            <w:r w:rsidRPr="00CA1974">
              <w:rPr>
                <w:b/>
                <w:bCs/>
                <w:color w:val="FF0000"/>
                <w:lang w:val="en-US"/>
              </w:rPr>
              <w:t>Минималне техничке карактеристике</w:t>
            </w:r>
          </w:p>
        </w:tc>
        <w:tc>
          <w:tcPr>
            <w:tcW w:w="2552" w:type="dxa"/>
            <w:tcBorders>
              <w:top w:val="single" w:sz="4" w:space="0" w:color="auto"/>
              <w:bottom w:val="single" w:sz="4" w:space="0" w:color="auto"/>
              <w:right w:val="single" w:sz="4" w:space="0" w:color="auto"/>
            </w:tcBorders>
            <w:vAlign w:val="center"/>
          </w:tcPr>
          <w:p w:rsidR="00BC27A5" w:rsidRPr="00CA1974" w:rsidRDefault="00BC27A5" w:rsidP="009A213E">
            <w:pPr>
              <w:jc w:val="center"/>
              <w:rPr>
                <w:color w:val="FF0000"/>
              </w:rPr>
            </w:pPr>
            <w:r w:rsidRPr="00CA1974">
              <w:rPr>
                <w:noProof/>
                <w:color w:val="FF0000"/>
                <w:lang w:val="sr-Cyrl-CS"/>
              </w:rPr>
              <w:t>Локација где се тачно налази у достављеној проспектној и техничкој спецификацији односно понуди, и обележити</w:t>
            </w:r>
            <w:r w:rsidRPr="00CA1974">
              <w:rPr>
                <w:b/>
                <w:noProof/>
                <w:color w:val="FF0000"/>
                <w:lang w:val="sr-Cyrl-CS"/>
              </w:rPr>
              <w:t xml:space="preserve"> </w:t>
            </w:r>
            <w:r w:rsidRPr="00CA1974">
              <w:rPr>
                <w:noProof/>
                <w:color w:val="FF0000"/>
                <w:lang w:val="sr-Cyrl-CS"/>
              </w:rPr>
              <w:t>маркером</w:t>
            </w: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 xml:space="preserve">батеријски модул – Li-Ion, номинална волтажа 25.2 V, капацитета 1.2 Ah/30.24 Wh, улазна снага 250 W, излазна снага 170 W, време пуњења </w:t>
            </w:r>
            <w:r w:rsidRPr="00CA1974">
              <w:rPr>
                <w:color w:val="FF0000"/>
              </w:rPr>
              <w:sym w:font="Symbol" w:char="F03C"/>
            </w:r>
            <w:r w:rsidRPr="00CA1974">
              <w:rPr>
                <w:color w:val="FF0000"/>
              </w:rPr>
              <w:t>60 мин.</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2.</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наставак за бушење, са кључем, канулација 4.0 мм, максимална брзина 1450 рпм, распон 0.5-7.3 мм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3.</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наставак за бушење, брзи прикључак, канулација 2.0 мм, максимална брзина 1450 рпм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66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lastRenderedPageBreak/>
              <w:t>4.</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наставак за обраду чашице кука и канала кости, максимална брзина 330 рпм, максимални обртни момент 13 Nm, канулација 4.0 мм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5.</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модуларна батеријска ручка, канулација 4.0 мм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6.</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заштита са могућношћу стерилизације</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7.</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наставак за Киршнерове игле, брзи прикључак, распон за прихват жице од 1.0 – 4.0 мм, максималне брзине 1450 рпм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8.</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сагитална тестера са 11.000 осц/мин., угао отклона 4.5°</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9.</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поклопац за модуларну батеријску ручку</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10.</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пуњач за батерије са 4 места за пуњење, свако место са својим контролним екраном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11.</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C04054">
            <w:pPr>
              <w:jc w:val="center"/>
              <w:rPr>
                <w:color w:val="FF0000"/>
              </w:rPr>
            </w:pPr>
            <w:r w:rsidRPr="00CA1974">
              <w:rPr>
                <w:color w:val="FF0000"/>
              </w:rPr>
              <w:t xml:space="preserve">”Hudson“ или одговарајући наставак за брзо капловање брзине 330 рпм, канулације 4.1 мм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12.</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кључ за наставак за бушење</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13.</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поклопац за кутију</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7B3496"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14.</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кутија за моторни систем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bl>
    <w:p w:rsidR="0096790C" w:rsidRDefault="0096790C" w:rsidP="00E43FAE">
      <w:pPr>
        <w:rPr>
          <w:bCs/>
          <w:iCs/>
        </w:rPr>
      </w:pPr>
    </w:p>
    <w:p w:rsidR="00766089" w:rsidRPr="00766089" w:rsidRDefault="00766089" w:rsidP="00E43FAE">
      <w:pPr>
        <w:rPr>
          <w:bCs/>
          <w:iCs/>
        </w:rPr>
      </w:pPr>
    </w:p>
    <w:p w:rsidR="00B702E0" w:rsidRPr="007B3496" w:rsidRDefault="00B702E0" w:rsidP="00B702E0">
      <w:pPr>
        <w:pBdr>
          <w:top w:val="single" w:sz="4" w:space="1" w:color="auto"/>
          <w:left w:val="single" w:sz="4" w:space="18" w:color="auto"/>
          <w:bottom w:val="single" w:sz="4" w:space="1" w:color="auto"/>
          <w:right w:val="single" w:sz="4" w:space="8" w:color="auto"/>
        </w:pBdr>
        <w:spacing w:after="200" w:line="276" w:lineRule="auto"/>
        <w:rPr>
          <w:b/>
        </w:rPr>
      </w:pPr>
      <w:r w:rsidRPr="007B3496">
        <w:rPr>
          <w:b/>
        </w:rPr>
        <w:t xml:space="preserve">ПАРТИЈА БР. 5  - </w:t>
      </w:r>
      <w:r w:rsidR="005145FC" w:rsidRPr="007B3496">
        <w:rPr>
          <w:b/>
          <w:lang w:val="ru-RU"/>
        </w:rPr>
        <w:t>КОНТЕЈНЕРИ ЗА ХИРУШКЕ ИНСТРУМЕНТЕ ЗА КЛИНИКУ ЗА ОРТОПЕДСКУ ХИРУРГИЈУ И ТРАУМАТИОЛОГИЈУ</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4678"/>
        <w:gridCol w:w="1559"/>
        <w:gridCol w:w="2354"/>
      </w:tblGrid>
      <w:tr w:rsidR="005145FC" w:rsidRPr="007B3496" w:rsidTr="005145FC">
        <w:trPr>
          <w:trHeight w:val="585"/>
        </w:trPr>
        <w:tc>
          <w:tcPr>
            <w:tcW w:w="9518" w:type="dxa"/>
            <w:gridSpan w:val="4"/>
            <w:shd w:val="clear" w:color="auto" w:fill="BFBFBF" w:themeFill="background1" w:themeFillShade="BF"/>
            <w:vAlign w:val="center"/>
          </w:tcPr>
          <w:p w:rsidR="005145FC" w:rsidRPr="007B3496" w:rsidRDefault="005145FC" w:rsidP="0096790C">
            <w:pPr>
              <w:jc w:val="center"/>
              <w:rPr>
                <w:b/>
                <w:bCs/>
                <w:color w:val="000000"/>
                <w:lang w:val="fr-FR"/>
              </w:rPr>
            </w:pPr>
            <w:r w:rsidRPr="007B3496">
              <w:rPr>
                <w:b/>
                <w:lang w:val="ru-RU"/>
              </w:rPr>
              <w:t>КОНТЕЈНЕРИ ЗА ХИРУШКЕ ИНСТРУМЕНТЕ ЗА КЛИНИКУ ЗА ОРТОПЕДСКУ ХИРУРГИЈУ И ТРАУМАТИОЛОГИЈУ</w:t>
            </w:r>
          </w:p>
        </w:tc>
      </w:tr>
      <w:tr w:rsidR="005145FC" w:rsidRPr="007B3496" w:rsidTr="005145FC">
        <w:trPr>
          <w:trHeight w:val="300"/>
        </w:trPr>
        <w:tc>
          <w:tcPr>
            <w:tcW w:w="927" w:type="dxa"/>
            <w:shd w:val="clear" w:color="auto" w:fill="D9D9D9" w:themeFill="background1" w:themeFillShade="D9"/>
            <w:noWrap/>
            <w:vAlign w:val="center"/>
            <w:hideMark/>
          </w:tcPr>
          <w:p w:rsidR="005145FC" w:rsidRPr="007B3496" w:rsidRDefault="005145FC" w:rsidP="005145FC">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5145FC" w:rsidRPr="007B3496" w:rsidRDefault="005145FC" w:rsidP="005145FC">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5145FC" w:rsidRPr="007B3496" w:rsidRDefault="005145FC" w:rsidP="005145FC">
            <w:pPr>
              <w:jc w:val="center"/>
              <w:rPr>
                <w:b/>
                <w:noProof/>
                <w:lang w:val="sr-Cyrl-CS"/>
              </w:rPr>
            </w:pPr>
            <w:r w:rsidRPr="007B3496">
              <w:rPr>
                <w:b/>
                <w:noProof/>
                <w:lang w:val="sr-Cyrl-CS"/>
              </w:rPr>
              <w:t>Количина</w:t>
            </w:r>
          </w:p>
        </w:tc>
        <w:tc>
          <w:tcPr>
            <w:tcW w:w="2354" w:type="dxa"/>
            <w:shd w:val="clear" w:color="auto" w:fill="D9D9D9" w:themeFill="background1" w:themeFillShade="D9"/>
            <w:noWrap/>
            <w:vAlign w:val="center"/>
            <w:hideMark/>
          </w:tcPr>
          <w:p w:rsidR="005145FC" w:rsidRPr="00C04054" w:rsidRDefault="005145FC" w:rsidP="005145FC">
            <w:pPr>
              <w:jc w:val="center"/>
              <w:rPr>
                <w:sz w:val="20"/>
                <w:szCs w:val="20"/>
              </w:rPr>
            </w:pPr>
            <w:r w:rsidRPr="00C04054">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5145FC" w:rsidRPr="007B3496" w:rsidTr="005145FC">
        <w:trPr>
          <w:trHeight w:val="414"/>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1</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Аluminijumski poklopac kontejnera za sterilizaciju, crveni, sa integrisanim filterima, za 5.000 ciklusa, sterilnost materijala 12 meseci, kompatibilan sa dnom dimenzija 470x274x135mm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75"/>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2</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Аluminijumsko dno kontejnera za sterilizaciju, sa dve ručice za nošenje i minimum po dva mehanizma zaštite od neovlašćene upotrebe i kontaminacije sadržaja kontejnera, dimenzija  470x274x135mm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255"/>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3</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406x253x76 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fr-FR"/>
              </w:rPr>
            </w:pPr>
          </w:p>
        </w:tc>
      </w:tr>
      <w:tr w:rsidR="005145FC" w:rsidRPr="007B3496" w:rsidTr="005145FC">
        <w:trPr>
          <w:trHeight w:val="281"/>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lastRenderedPageBreak/>
              <w:t>4</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Silikonska podloga sa perforacijama, dimenzija 394x242mm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3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5</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Aluminijumski poklopac kontejnera za sterilizaciju, crveni, sa integrisanim filterima, za 5.000 ciklusa, sterilnost materijala 12 meseci, kompatibilan sa dnom dimenzija 592x274x135mm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421"/>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6</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592x274x135mm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7</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540x253x76 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89"/>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8</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Silikonska podloga sa perforacijama, dimenzija 517x242mm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9</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Aluminijumski poklopac kontejnera za sterilizaciju, crveni, sa integrisanim filterima, za 5.000 ciklusa, sterilnost materijala 12 meseci, kompatibilan sa dnom dimenzija 592x274x247mm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10.</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Aluminijumsko dno kontejnera za sterilizaciju, sa dva filtera, sa dve ručice za nošenje i minimum po dva mehanizma zaštite od neovlašćene upotrebe i kontaminacije sadržaja kontejnera, dimenzija  592x274x247mm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11.</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540x253x106 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12.</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Silikonska podloga sa perforacijama, dimenzija 517x242mm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bl>
    <w:p w:rsidR="005E4287" w:rsidRDefault="005E4287"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Pr="00766089" w:rsidRDefault="00766089" w:rsidP="00B702E0">
      <w:pPr>
        <w:rPr>
          <w:bCs/>
          <w:iCs/>
        </w:rPr>
      </w:pPr>
    </w:p>
    <w:p w:rsidR="00280FC0" w:rsidRPr="00001CE7" w:rsidRDefault="00B702E0" w:rsidP="00B702E0">
      <w:pPr>
        <w:pBdr>
          <w:top w:val="single" w:sz="4" w:space="1" w:color="auto"/>
          <w:left w:val="single" w:sz="4" w:space="18" w:color="auto"/>
          <w:bottom w:val="single" w:sz="4" w:space="1" w:color="auto"/>
          <w:right w:val="single" w:sz="4" w:space="4" w:color="auto"/>
        </w:pBdr>
        <w:spacing w:after="200" w:line="276" w:lineRule="auto"/>
        <w:rPr>
          <w:b/>
          <w:color w:val="FF0000"/>
          <w:lang w:val="ru-RU"/>
        </w:rPr>
      </w:pPr>
      <w:r w:rsidRPr="00001CE7">
        <w:rPr>
          <w:b/>
          <w:color w:val="FF0000"/>
        </w:rPr>
        <w:lastRenderedPageBreak/>
        <w:t>ПАРТИЈА БР. 6  -</w:t>
      </w:r>
      <w:r w:rsidR="00A42D04" w:rsidRPr="00001CE7">
        <w:rPr>
          <w:b/>
          <w:color w:val="FF0000"/>
        </w:rPr>
        <w:t xml:space="preserve"> </w:t>
      </w:r>
      <w:r w:rsidR="00A42D04" w:rsidRPr="00001CE7">
        <w:rPr>
          <w:b/>
          <w:color w:val="FF0000"/>
          <w:lang w:val="ru-RU"/>
        </w:rPr>
        <w:t>ОПЕРАЦИОНИ СТО ЗА КЛИНИКУ ЗА ОРТОПЕДСКУ ХИРУРГИЈУ И ТРАУМАТИОЛОГИЈУ</w:t>
      </w:r>
    </w:p>
    <w:tbl>
      <w:tblPr>
        <w:tblW w:w="9574" w:type="dxa"/>
        <w:tblInd w:w="-252" w:type="dxa"/>
        <w:tblLayout w:type="fixed"/>
        <w:tblLook w:val="04A0"/>
      </w:tblPr>
      <w:tblGrid>
        <w:gridCol w:w="868"/>
        <w:gridCol w:w="5021"/>
        <w:gridCol w:w="3685"/>
      </w:tblGrid>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04054" w:rsidRPr="00F1728A" w:rsidRDefault="00C04054" w:rsidP="007D1EFA">
            <w:pPr>
              <w:spacing w:after="240"/>
              <w:jc w:val="center"/>
              <w:rPr>
                <w:b/>
                <w:bCs/>
                <w:strike/>
                <w:color w:val="FF0000"/>
              </w:rPr>
            </w:pPr>
            <w:r w:rsidRPr="00F1728A">
              <w:rPr>
                <w:b/>
                <w:bCs/>
                <w:strike/>
                <w:color w:val="FF0000"/>
              </w:rPr>
              <w:t>Редни број</w:t>
            </w:r>
          </w:p>
        </w:tc>
        <w:tc>
          <w:tcPr>
            <w:tcW w:w="50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4054" w:rsidRPr="00F1728A" w:rsidRDefault="00C04054" w:rsidP="007D1EFA">
            <w:pPr>
              <w:spacing w:line="600" w:lineRule="auto"/>
              <w:jc w:val="center"/>
              <w:rPr>
                <w:strike/>
                <w:color w:val="FF0000"/>
              </w:rPr>
            </w:pPr>
            <w:r w:rsidRPr="00F1728A">
              <w:rPr>
                <w:b/>
                <w:bCs/>
                <w:strike/>
                <w:color w:val="FF0000"/>
                <w:lang w:val="en-US"/>
              </w:rPr>
              <w:t>Минималне техничке карактеристике</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04054" w:rsidRPr="00F1728A" w:rsidRDefault="00C04054" w:rsidP="007D1EFA">
            <w:pPr>
              <w:jc w:val="center"/>
              <w:rPr>
                <w:strike/>
                <w:color w:val="FF0000"/>
              </w:rPr>
            </w:pPr>
            <w:r w:rsidRPr="00F1728A">
              <w:rPr>
                <w:strike/>
                <w:noProof/>
                <w:color w:val="FF0000"/>
                <w:lang w:val="sr-Cyrl-CS"/>
              </w:rPr>
              <w:t>Локација где се тачно налази у достављеној проспектној и техничкој спецификацији односно понуди, и обележити маркером</w:t>
            </w:r>
          </w:p>
        </w:tc>
      </w:tr>
      <w:tr w:rsidR="00C04054" w:rsidRPr="00F1728A" w:rsidTr="00C04054">
        <w:trPr>
          <w:trHeight w:val="414"/>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ind w:right="-26"/>
              <w:jc w:val="center"/>
              <w:rPr>
                <w:strike/>
                <w:color w:val="FF0000"/>
              </w:rPr>
            </w:pPr>
            <w:r w:rsidRPr="00F1728A">
              <w:rPr>
                <w:strike/>
                <w:color w:val="FF0000"/>
              </w:rPr>
              <w:t>1</w:t>
            </w:r>
          </w:p>
        </w:tc>
        <w:tc>
          <w:tcPr>
            <w:tcW w:w="5021" w:type="dxa"/>
            <w:tcBorders>
              <w:top w:val="nil"/>
              <w:left w:val="nil"/>
              <w:bottom w:val="single" w:sz="4" w:space="0" w:color="auto"/>
              <w:right w:val="single" w:sz="4" w:space="0" w:color="000000"/>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Мобилни операциони сто – сегменти плоче стола: плоча главе, кратка плоча леђа, плоча леђа, плоча седалног дела, двострука плоча ногу</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C04054" w:rsidRPr="00F1728A" w:rsidRDefault="00C04054" w:rsidP="007D1EFA">
            <w:pPr>
              <w:jc w:val="center"/>
              <w:rPr>
                <w:strike/>
                <w:color w:val="FF0000"/>
                <w:lang w:val="en-US"/>
              </w:rPr>
            </w:pPr>
          </w:p>
        </w:tc>
      </w:tr>
      <w:tr w:rsidR="00C04054" w:rsidRPr="00F1728A" w:rsidTr="00C04054">
        <w:trPr>
          <w:trHeight w:val="37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spacing w:before="240" w:after="200" w:line="276" w:lineRule="auto"/>
              <w:ind w:right="-26"/>
              <w:jc w:val="center"/>
              <w:rPr>
                <w:strike/>
                <w:color w:val="FF0000"/>
              </w:rPr>
            </w:pPr>
            <w:r w:rsidRPr="00F1728A">
              <w:rPr>
                <w:strike/>
                <w:color w:val="FF0000"/>
              </w:rPr>
              <w:t>2</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Електромеханичко покретање стола</w:t>
            </w:r>
          </w:p>
        </w:tc>
        <w:tc>
          <w:tcPr>
            <w:tcW w:w="3685" w:type="dxa"/>
            <w:tcBorders>
              <w:top w:val="single" w:sz="4" w:space="0" w:color="auto"/>
              <w:left w:val="nil"/>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25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3</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Даљински управљач са каблом</w:t>
            </w:r>
          </w:p>
        </w:tc>
        <w:tc>
          <w:tcPr>
            <w:tcW w:w="3685" w:type="dxa"/>
            <w:tcBorders>
              <w:top w:val="single" w:sz="4" w:space="0" w:color="auto"/>
              <w:left w:val="nil"/>
              <w:bottom w:val="single" w:sz="4" w:space="0" w:color="auto"/>
              <w:right w:val="single" w:sz="4" w:space="0" w:color="auto"/>
            </w:tcBorders>
            <w:vAlign w:val="center"/>
          </w:tcPr>
          <w:p w:rsidR="00C04054" w:rsidRPr="00F1728A" w:rsidRDefault="00C04054" w:rsidP="007D1EFA">
            <w:pPr>
              <w:spacing w:before="240"/>
              <w:jc w:val="center"/>
              <w:rPr>
                <w:strike/>
                <w:color w:val="FF0000"/>
                <w:lang w:val="fr-FR"/>
              </w:rPr>
            </w:pPr>
          </w:p>
        </w:tc>
      </w:tr>
      <w:tr w:rsidR="00C04054" w:rsidRPr="00F1728A" w:rsidTr="00C04054">
        <w:trPr>
          <w:trHeight w:val="281"/>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4</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Додатно управљање на стубу стола преко сигурносне тастатуре</w:t>
            </w:r>
          </w:p>
        </w:tc>
        <w:tc>
          <w:tcPr>
            <w:tcW w:w="3685" w:type="dxa"/>
            <w:tcBorders>
              <w:top w:val="single" w:sz="4" w:space="0" w:color="auto"/>
              <w:left w:val="nil"/>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30"/>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5</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Електронска или механичка централна кочница</w:t>
            </w:r>
          </w:p>
        </w:tc>
        <w:tc>
          <w:tcPr>
            <w:tcW w:w="3685" w:type="dxa"/>
            <w:tcBorders>
              <w:top w:val="single" w:sz="4" w:space="0" w:color="auto"/>
              <w:left w:val="nil"/>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421"/>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6</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Батерија за аутономан рад са могућношћу пуњења. Батерија треба да омогући аутономан истовремени рад свих електричних кретања око 1 сат.</w:t>
            </w:r>
          </w:p>
        </w:tc>
        <w:tc>
          <w:tcPr>
            <w:tcW w:w="3685" w:type="dxa"/>
            <w:tcBorders>
              <w:top w:val="single" w:sz="4" w:space="0" w:color="auto"/>
              <w:left w:val="nil"/>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Сви сегменти плоче стола су РТГ пропусни</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Све подлошке су РТГ пропусне и израђене су од висококвалитетног антистатичког и електропроводљивог материјала. Хигијенска израда без шавова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Качење подлошки пинско или чичак траком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10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Дужина стола са свих 5 сегмената (плоча) минимум 2100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spacing w:before="240" w:after="200" w:line="276" w:lineRule="auto"/>
              <w:ind w:right="-26"/>
              <w:rPr>
                <w:strike/>
                <w:color w:val="FF0000"/>
              </w:rPr>
            </w:pPr>
            <w:r w:rsidRPr="00F1728A">
              <w:rPr>
                <w:strike/>
                <w:color w:val="FF0000"/>
              </w:rPr>
              <w:t xml:space="preserve">   11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Операциони сто има стабилно постоље са 4 електропроводива точка, пречника минимум 125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12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Рам лежеће плоче, кућиште телескопског стуба, зглобови и стандардне шине су израђени у целости од нерђајућег челика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13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Висина самог стола без подлошки је минимум од 700 до 1120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14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Лонгитудинално померање минимум 270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15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Тренделенбург/ Обрнути Тренделенбург минимум +30/-35°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lastRenderedPageBreak/>
              <w:t>16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Латерално нагињање минимум +/-25°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17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Аутоматска „O” позиција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18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Нагиб доње плоче леђа електроподесив минимум +80°/-40°</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19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Нагиб плоче главе подесив минимум +/-45°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20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Нагиб плоче ногу електроподесив +/-90°</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21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Највеће дозвољено оптерећење стола минимум 450 kg</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22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Могућност промене позиције плоча за 180° (foot end, head end)</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23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Плоча главе са зглобом за нагињање</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24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Кратка плоча леђа са могућношћу постављања са обе стране операционог стола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25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Дводелна плоча ногу са абдукцијом, дужина мин 740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26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5145FC">
            <w:pPr>
              <w:jc w:val="center"/>
              <w:rPr>
                <w:strike/>
                <w:color w:val="FF0000"/>
              </w:rPr>
            </w:pPr>
            <w:r w:rsidRPr="00F1728A">
              <w:rPr>
                <w:strike/>
                <w:color w:val="FF0000"/>
              </w:rPr>
              <w:t>Држач руку са подлошком и радијалном стегом-2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27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Трака за тело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28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Радијална стега -4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29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Лира са екстензијом- 1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30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Инфузиони сталак са 4 куке</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31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Артроскопија рамена са држачем главе за безбедно позиционирање анестезираних пацијената током операције рамена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32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Уређај за позиционирање за артроскопију колена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33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7D1EFA">
            <w:pPr>
              <w:jc w:val="center"/>
              <w:rPr>
                <w:strike/>
                <w:color w:val="FF0000"/>
              </w:rPr>
            </w:pPr>
            <w:r w:rsidRPr="00F1728A">
              <w:rPr>
                <w:strike/>
                <w:color w:val="FF0000"/>
              </w:rPr>
              <w:t>Уређај за позиционирање за операције менискуса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t>34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5145FC">
            <w:pPr>
              <w:jc w:val="center"/>
              <w:rPr>
                <w:strike/>
                <w:color w:val="FF0000"/>
              </w:rPr>
            </w:pPr>
            <w:r w:rsidRPr="00F1728A">
              <w:rPr>
                <w:strike/>
                <w:color w:val="FF0000"/>
              </w:rPr>
              <w:t>Бочни држачи пацијента са подешавањем висине- 2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r w:rsidR="00C04054" w:rsidRPr="00F1728A"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F1728A" w:rsidRDefault="00C04054" w:rsidP="007D1EFA">
            <w:pPr>
              <w:pStyle w:val="ListParagraph"/>
              <w:spacing w:before="240" w:after="200" w:line="276" w:lineRule="auto"/>
              <w:ind w:left="0" w:right="-26"/>
              <w:jc w:val="center"/>
              <w:rPr>
                <w:strike/>
                <w:color w:val="FF0000"/>
              </w:rPr>
            </w:pPr>
            <w:r w:rsidRPr="00F1728A">
              <w:rPr>
                <w:strike/>
                <w:color w:val="FF0000"/>
              </w:rPr>
              <w:lastRenderedPageBreak/>
              <w:t>35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F1728A" w:rsidRDefault="00C04054" w:rsidP="005145FC">
            <w:pPr>
              <w:jc w:val="center"/>
              <w:rPr>
                <w:strike/>
                <w:color w:val="FF0000"/>
              </w:rPr>
            </w:pPr>
            <w:r w:rsidRPr="00F1728A">
              <w:rPr>
                <w:strike/>
                <w:color w:val="FF0000"/>
              </w:rPr>
              <w:t>Држачи ногу "Goepel"</w:t>
            </w:r>
            <w:r w:rsidR="00350F96" w:rsidRPr="00F1728A">
              <w:rPr>
                <w:strike/>
                <w:color w:val="FF0000"/>
              </w:rPr>
              <w:t xml:space="preserve"> или одговарајући</w:t>
            </w:r>
            <w:r w:rsidRPr="00F1728A">
              <w:rPr>
                <w:strike/>
                <w:color w:val="FF0000"/>
              </w:rPr>
              <w:t>, 1 комплет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F1728A" w:rsidRDefault="00C04054" w:rsidP="007D1EFA">
            <w:pPr>
              <w:spacing w:before="240"/>
              <w:jc w:val="center"/>
              <w:rPr>
                <w:strike/>
                <w:color w:val="FF0000"/>
                <w:lang w:val="en-US"/>
              </w:rPr>
            </w:pPr>
          </w:p>
        </w:tc>
      </w:tr>
    </w:tbl>
    <w:p w:rsidR="002E35D8" w:rsidRDefault="002E35D8" w:rsidP="00E43FAE">
      <w:pPr>
        <w:rPr>
          <w:bCs/>
          <w:iCs/>
        </w:rPr>
      </w:pPr>
    </w:p>
    <w:tbl>
      <w:tblPr>
        <w:tblW w:w="9574" w:type="dxa"/>
        <w:tblInd w:w="-252" w:type="dxa"/>
        <w:tblLayout w:type="fixed"/>
        <w:tblLook w:val="04A0"/>
      </w:tblPr>
      <w:tblGrid>
        <w:gridCol w:w="868"/>
        <w:gridCol w:w="5021"/>
        <w:gridCol w:w="3685"/>
      </w:tblGrid>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1728A" w:rsidRPr="00F1728A" w:rsidRDefault="00F1728A" w:rsidP="00B94177">
            <w:pPr>
              <w:spacing w:after="240"/>
              <w:jc w:val="center"/>
              <w:rPr>
                <w:b/>
                <w:bCs/>
                <w:color w:val="FF0000"/>
              </w:rPr>
            </w:pPr>
            <w:r w:rsidRPr="00F1728A">
              <w:rPr>
                <w:b/>
                <w:bCs/>
                <w:color w:val="FF0000"/>
              </w:rPr>
              <w:t>Редни број</w:t>
            </w:r>
          </w:p>
        </w:tc>
        <w:tc>
          <w:tcPr>
            <w:tcW w:w="50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1728A" w:rsidRPr="00F1728A" w:rsidRDefault="00F1728A" w:rsidP="00B94177">
            <w:pPr>
              <w:spacing w:line="600" w:lineRule="auto"/>
              <w:jc w:val="center"/>
              <w:rPr>
                <w:color w:val="FF0000"/>
              </w:rPr>
            </w:pPr>
            <w:r w:rsidRPr="00F1728A">
              <w:rPr>
                <w:b/>
                <w:bCs/>
                <w:color w:val="FF0000"/>
                <w:lang w:val="en-US"/>
              </w:rPr>
              <w:t>Минималне техничке карактеристике</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1728A" w:rsidRPr="00F1728A" w:rsidRDefault="00F1728A" w:rsidP="00B94177">
            <w:pPr>
              <w:jc w:val="center"/>
              <w:rPr>
                <w:color w:val="FF0000"/>
              </w:rPr>
            </w:pPr>
            <w:r w:rsidRPr="00F1728A">
              <w:rPr>
                <w:noProof/>
                <w:color w:val="FF0000"/>
                <w:lang w:val="sr-Cyrl-CS"/>
              </w:rPr>
              <w:t>Локација где се тачно налази у достављеној проспектној и техничкој спецификацији односно понуди, и обележити маркером</w:t>
            </w:r>
          </w:p>
        </w:tc>
      </w:tr>
      <w:tr w:rsidR="00F1728A" w:rsidRPr="00F1728A" w:rsidTr="00B94177">
        <w:trPr>
          <w:trHeight w:val="414"/>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ind w:right="-26"/>
              <w:jc w:val="center"/>
              <w:rPr>
                <w:color w:val="FF0000"/>
              </w:rPr>
            </w:pPr>
            <w:r w:rsidRPr="00F1728A">
              <w:rPr>
                <w:color w:val="FF0000"/>
              </w:rPr>
              <w:t>1</w:t>
            </w:r>
          </w:p>
        </w:tc>
        <w:tc>
          <w:tcPr>
            <w:tcW w:w="5021" w:type="dxa"/>
            <w:tcBorders>
              <w:top w:val="nil"/>
              <w:left w:val="nil"/>
              <w:bottom w:val="single" w:sz="4" w:space="0" w:color="auto"/>
              <w:right w:val="single" w:sz="4" w:space="0" w:color="000000"/>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Мобилни операциони сто – сегменти плоче стола: плоча главе, кратка плоча леђа, плоча леђа, плоча седалног дела, двострука плоча ногу</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F1728A" w:rsidRPr="00F1728A" w:rsidRDefault="00F1728A" w:rsidP="00B94177">
            <w:pPr>
              <w:jc w:val="center"/>
              <w:rPr>
                <w:color w:val="FF0000"/>
                <w:lang w:val="en-US"/>
              </w:rPr>
            </w:pPr>
          </w:p>
        </w:tc>
      </w:tr>
      <w:tr w:rsidR="00F1728A" w:rsidRPr="00F1728A" w:rsidTr="00B94177">
        <w:trPr>
          <w:trHeight w:val="37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spacing w:before="240" w:after="200" w:line="276" w:lineRule="auto"/>
              <w:ind w:right="-26"/>
              <w:jc w:val="center"/>
              <w:rPr>
                <w:b/>
                <w:color w:val="FF0000"/>
              </w:rPr>
            </w:pPr>
            <w:r w:rsidRPr="00F1728A">
              <w:rPr>
                <w:b/>
                <w:color w:val="FF0000"/>
              </w:rPr>
              <w:t>2</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1728A" w:rsidRPr="00F1728A" w:rsidRDefault="00F1728A" w:rsidP="00B94177">
            <w:pPr>
              <w:jc w:val="center"/>
              <w:rPr>
                <w:b/>
                <w:color w:val="FF0000"/>
              </w:rPr>
            </w:pPr>
            <w:r w:rsidRPr="00F1728A">
              <w:rPr>
                <w:b/>
                <w:color w:val="FF0000"/>
              </w:rPr>
              <w:t>Електромеханичко покретање стола</w:t>
            </w:r>
          </w:p>
        </w:tc>
        <w:tc>
          <w:tcPr>
            <w:tcW w:w="3685" w:type="dxa"/>
            <w:tcBorders>
              <w:top w:val="single" w:sz="4" w:space="0" w:color="auto"/>
              <w:left w:val="nil"/>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25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3</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Даљински управљач са каблом</w:t>
            </w:r>
          </w:p>
        </w:tc>
        <w:tc>
          <w:tcPr>
            <w:tcW w:w="3685" w:type="dxa"/>
            <w:tcBorders>
              <w:top w:val="single" w:sz="4" w:space="0" w:color="auto"/>
              <w:left w:val="nil"/>
              <w:bottom w:val="single" w:sz="4" w:space="0" w:color="auto"/>
              <w:right w:val="single" w:sz="4" w:space="0" w:color="auto"/>
            </w:tcBorders>
            <w:vAlign w:val="center"/>
          </w:tcPr>
          <w:p w:rsidR="00F1728A" w:rsidRPr="00F1728A" w:rsidRDefault="00F1728A" w:rsidP="00B94177">
            <w:pPr>
              <w:spacing w:before="240"/>
              <w:jc w:val="center"/>
              <w:rPr>
                <w:color w:val="FF0000"/>
                <w:lang w:val="fr-FR"/>
              </w:rPr>
            </w:pPr>
          </w:p>
        </w:tc>
      </w:tr>
      <w:tr w:rsidR="00F1728A" w:rsidRPr="00F1728A" w:rsidTr="00B94177">
        <w:trPr>
          <w:trHeight w:val="281"/>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4</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Додатно управљање на стубу стола преко сигурносне тастатуре</w:t>
            </w:r>
          </w:p>
        </w:tc>
        <w:tc>
          <w:tcPr>
            <w:tcW w:w="3685" w:type="dxa"/>
            <w:tcBorders>
              <w:top w:val="single" w:sz="4" w:space="0" w:color="auto"/>
              <w:left w:val="nil"/>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30"/>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5</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Електронска или механичка централна кочница</w:t>
            </w:r>
          </w:p>
        </w:tc>
        <w:tc>
          <w:tcPr>
            <w:tcW w:w="3685" w:type="dxa"/>
            <w:tcBorders>
              <w:top w:val="single" w:sz="4" w:space="0" w:color="auto"/>
              <w:left w:val="nil"/>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421"/>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6</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Батерија за аутономан рад са могућношћу пуњења. Батерија треба да омогући аутономан истовремени рад свих електричних кретања око 1 сат.</w:t>
            </w:r>
          </w:p>
        </w:tc>
        <w:tc>
          <w:tcPr>
            <w:tcW w:w="3685" w:type="dxa"/>
            <w:tcBorders>
              <w:top w:val="single" w:sz="4" w:space="0" w:color="auto"/>
              <w:left w:val="nil"/>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Сви сегменти плоче стола су РТГ пропусни</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Све подлошке су РТГ пропусне и израђене су од висококвалитетног антистатичког и електропроводљивог материјала. Хигијенска израда без шавова</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Качење подлошки пинско или чичак траком</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10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Дужина стола са свих 5 сегмената (плоча) минимум 2100 мм</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spacing w:before="240" w:after="200" w:line="276" w:lineRule="auto"/>
              <w:ind w:right="-26"/>
              <w:rPr>
                <w:b/>
                <w:color w:val="FF0000"/>
              </w:rPr>
            </w:pPr>
            <w:r w:rsidRPr="00F1728A">
              <w:rPr>
                <w:b/>
                <w:color w:val="FF0000"/>
              </w:rPr>
              <w:t xml:space="preserve">   11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b/>
                <w:color w:val="FF0000"/>
              </w:rPr>
            </w:pPr>
            <w:r w:rsidRPr="00F1728A">
              <w:rPr>
                <w:b/>
                <w:color w:val="FF0000"/>
              </w:rPr>
              <w:t>Операциони сто има стабилно постоље са 4 електропроводива точка, пречника минимум 100 мм</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12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Рам лежеће плоче, кућиште телескопског стуба, зглобови и стандардне шине су израђени у целости од нерђајућег челика</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13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Висина самог стола без подлошки је минимум од 700 до 1120 мм</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14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Лонгитудинално померање минимум 270 мм</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15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Тренделенбург/ Обрнути Тренделенбург минимум +30/-35°</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lastRenderedPageBreak/>
              <w:t>16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Латерално нагињање минимум +/-25°</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17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Аутоматска „O” позиција</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18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Нагиб доње плоче леђа електроподесив минимум +80°/-40°</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19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Нагиб плоче главе подесив минимум +/-45°</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b/>
                <w:color w:val="FF0000"/>
              </w:rPr>
            </w:pPr>
            <w:r w:rsidRPr="00F1728A">
              <w:rPr>
                <w:b/>
                <w:color w:val="FF0000"/>
              </w:rPr>
              <w:t>20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b/>
                <w:color w:val="FF0000"/>
              </w:rPr>
            </w:pPr>
            <w:r w:rsidRPr="00F1728A">
              <w:rPr>
                <w:b/>
                <w:color w:val="FF0000"/>
              </w:rPr>
              <w:t>Нагиб плоче ногу електроподесив +/-90°</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21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Највеће дозвољено оптерећење стола минимум 450 kg</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22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Могућност промене позиције плоча за 180° (foot end, head end)</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23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Плоча главе са зглобом за нагињање</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24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Кратка плоча леђа са могућношћу постављања са обе стране операционог стола</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25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Дводелна плоча ногу са абдукцијом, дужина мин 740 мм</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26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Држач руку са подлошком и радијалном стегом-2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27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Трака за тело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28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Радијална стега -4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29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Лира са екстензијом- 1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b/>
                <w:color w:val="FF0000"/>
              </w:rPr>
            </w:pPr>
            <w:r w:rsidRPr="00F1728A">
              <w:rPr>
                <w:b/>
                <w:color w:val="FF0000"/>
              </w:rPr>
              <w:t>30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b/>
                <w:color w:val="FF0000"/>
              </w:rPr>
            </w:pPr>
            <w:r w:rsidRPr="00F1728A">
              <w:rPr>
                <w:b/>
                <w:color w:val="FF0000"/>
              </w:rPr>
              <w:t>Инфузиони сталак са 4 куке</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31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Артроскопија рамена са држачем главе за безбедно позиционирање анестезираних пацијената током операције рамена</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32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Уређај за позиционирање за артроскопију колена</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33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Уређај за позиционирање за операције менискуса</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t>34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Бочни држачи пацијента са подешавањем висине- 2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r w:rsidR="00F1728A" w:rsidRPr="00F1728A" w:rsidTr="00B94177">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728A" w:rsidRPr="00F1728A" w:rsidRDefault="00F1728A" w:rsidP="00B94177">
            <w:pPr>
              <w:pStyle w:val="ListParagraph"/>
              <w:spacing w:before="240" w:after="200" w:line="276" w:lineRule="auto"/>
              <w:ind w:left="0" w:right="-26"/>
              <w:jc w:val="center"/>
              <w:rPr>
                <w:color w:val="FF0000"/>
              </w:rPr>
            </w:pPr>
            <w:r w:rsidRPr="00F1728A">
              <w:rPr>
                <w:color w:val="FF0000"/>
              </w:rPr>
              <w:lastRenderedPageBreak/>
              <w:t>35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728A" w:rsidRPr="00F1728A" w:rsidRDefault="00F1728A" w:rsidP="00B94177">
            <w:pPr>
              <w:jc w:val="center"/>
              <w:rPr>
                <w:color w:val="FF0000"/>
              </w:rPr>
            </w:pPr>
            <w:r w:rsidRPr="00F1728A">
              <w:rPr>
                <w:color w:val="FF0000"/>
              </w:rPr>
              <w:t>Држачи ногу "Goepel" или одговарајући, 1 комплет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F1728A" w:rsidRPr="00F1728A" w:rsidRDefault="00F1728A" w:rsidP="00B94177">
            <w:pPr>
              <w:spacing w:before="240"/>
              <w:jc w:val="center"/>
              <w:rPr>
                <w:color w:val="FF0000"/>
                <w:lang w:val="en-US"/>
              </w:rPr>
            </w:pPr>
          </w:p>
        </w:tc>
      </w:tr>
    </w:tbl>
    <w:p w:rsidR="00F1728A" w:rsidRPr="007B3496" w:rsidRDefault="00F1728A" w:rsidP="00E43FAE">
      <w:pPr>
        <w:rPr>
          <w:bCs/>
          <w:iCs/>
        </w:rPr>
      </w:pPr>
    </w:p>
    <w:p w:rsidR="000C493D" w:rsidRPr="00007349" w:rsidRDefault="000C493D" w:rsidP="000C493D">
      <w:pPr>
        <w:pBdr>
          <w:top w:val="single" w:sz="4" w:space="1" w:color="auto"/>
          <w:left w:val="single" w:sz="4" w:space="18" w:color="auto"/>
          <w:bottom w:val="single" w:sz="4" w:space="1" w:color="auto"/>
          <w:right w:val="single" w:sz="4" w:space="4" w:color="auto"/>
        </w:pBdr>
        <w:spacing w:after="200" w:line="276" w:lineRule="auto"/>
        <w:rPr>
          <w:b/>
          <w:color w:val="FF0000"/>
          <w:lang w:val="ru-RU"/>
        </w:rPr>
      </w:pPr>
      <w:r w:rsidRPr="00007349">
        <w:rPr>
          <w:b/>
          <w:color w:val="FF0000"/>
        </w:rPr>
        <w:t xml:space="preserve">ПАРТИЈА БР. 7  - </w:t>
      </w:r>
      <w:r w:rsidR="006B7891" w:rsidRPr="00007349">
        <w:rPr>
          <w:b/>
          <w:color w:val="FF0000"/>
        </w:rPr>
        <w:t>П</w:t>
      </w:r>
      <w:r w:rsidR="006B7891" w:rsidRPr="00007349">
        <w:rPr>
          <w:b/>
          <w:color w:val="FF0000"/>
          <w:lang w:val="ru-RU"/>
        </w:rPr>
        <w:t>ОРТАБИЛНИ УЛТРАЗВУЧНИ АПАРАТ ЗА УРГЕНТНИ ЦЕНТАР</w:t>
      </w:r>
      <w:r w:rsidR="00280FC0" w:rsidRPr="00007349">
        <w:rPr>
          <w:b/>
          <w:color w:val="FF0000"/>
          <w:lang w:val="ru-RU"/>
        </w:rPr>
        <w:t xml:space="preserve"> </w:t>
      </w:r>
    </w:p>
    <w:tbl>
      <w:tblPr>
        <w:tblW w:w="9574" w:type="dxa"/>
        <w:tblInd w:w="-252" w:type="dxa"/>
        <w:tblLayout w:type="fixed"/>
        <w:tblLook w:val="04A0"/>
      </w:tblPr>
      <w:tblGrid>
        <w:gridCol w:w="868"/>
        <w:gridCol w:w="5871"/>
        <w:gridCol w:w="2801"/>
        <w:gridCol w:w="34"/>
      </w:tblGrid>
      <w:tr w:rsidR="006B7891" w:rsidRPr="00007349" w:rsidTr="006B7891">
        <w:trPr>
          <w:gridAfter w:val="1"/>
          <w:wAfter w:w="34" w:type="dxa"/>
          <w:trHeight w:val="585"/>
        </w:trPr>
        <w:tc>
          <w:tcPr>
            <w:tcW w:w="95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7891" w:rsidRPr="00007349" w:rsidRDefault="006B7891" w:rsidP="006B7891">
            <w:pPr>
              <w:jc w:val="center"/>
              <w:rPr>
                <w:strike/>
                <w:color w:val="FF0000"/>
              </w:rPr>
            </w:pPr>
            <w:r w:rsidRPr="00007349">
              <w:rPr>
                <w:b/>
                <w:strike/>
                <w:color w:val="FF0000"/>
              </w:rPr>
              <w:t>П</w:t>
            </w:r>
            <w:r w:rsidRPr="00007349">
              <w:rPr>
                <w:b/>
                <w:strike/>
                <w:color w:val="FF0000"/>
                <w:lang w:val="ru-RU"/>
              </w:rPr>
              <w:t>ОРТАБИЛНИ УЛТРАЗВУЧНИ АПАРАТ ЗА УРГЕНТНИ ЦЕНТАР</w:t>
            </w:r>
          </w:p>
        </w:tc>
      </w:tr>
      <w:tr w:rsidR="006B7891" w:rsidRPr="007B3496" w:rsidTr="006B7891">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B7891" w:rsidRPr="00007349" w:rsidRDefault="006B7891" w:rsidP="006B7891">
            <w:pPr>
              <w:spacing w:after="240"/>
              <w:jc w:val="center"/>
              <w:rPr>
                <w:b/>
                <w:bCs/>
                <w:strike/>
                <w:color w:val="FF0000"/>
              </w:rPr>
            </w:pPr>
            <w:r w:rsidRPr="00007349">
              <w:rPr>
                <w:b/>
                <w:bCs/>
                <w:strike/>
                <w:color w:val="FF0000"/>
              </w:rPr>
              <w:t>Редни број</w:t>
            </w:r>
          </w:p>
        </w:tc>
        <w:tc>
          <w:tcPr>
            <w:tcW w:w="58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B7891" w:rsidRPr="00007349" w:rsidRDefault="006B7891" w:rsidP="006B7891">
            <w:pPr>
              <w:spacing w:line="600" w:lineRule="auto"/>
              <w:jc w:val="center"/>
              <w:rPr>
                <w:strike/>
                <w:color w:val="FF0000"/>
              </w:rPr>
            </w:pPr>
            <w:r w:rsidRPr="00007349">
              <w:rPr>
                <w:b/>
                <w:bCs/>
                <w:strike/>
                <w:color w:val="FF0000"/>
                <w:lang w:val="en-US"/>
              </w:rPr>
              <w:t>Минималне техничке карактеристике</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6B7891" w:rsidRPr="00007349" w:rsidRDefault="006B7891" w:rsidP="006B7891">
            <w:pPr>
              <w:jc w:val="center"/>
              <w:rPr>
                <w:strike/>
                <w:color w:val="FF0000"/>
              </w:rPr>
            </w:pPr>
            <w:r w:rsidRPr="00007349">
              <w:rPr>
                <w:strike/>
                <w:noProof/>
                <w:color w:val="FF0000"/>
                <w:lang w:val="sr-Cyrl-CS"/>
              </w:rPr>
              <w:t>Локација где се тачно налази у достављеној проспектној и техничкој спецификацији односно понуди, и обележити маркером</w:t>
            </w:r>
          </w:p>
        </w:tc>
      </w:tr>
      <w:tr w:rsidR="006B7891" w:rsidRPr="007B3496" w:rsidTr="006B7891">
        <w:trPr>
          <w:trHeight w:val="41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jc w:val="center"/>
              <w:rPr>
                <w:strike/>
                <w:color w:val="FF0000"/>
              </w:rPr>
            </w:pPr>
            <w:r w:rsidRPr="00007349">
              <w:rPr>
                <w:strike/>
                <w:color w:val="FF0000"/>
              </w:rPr>
              <w:t>1</w:t>
            </w:r>
          </w:p>
        </w:tc>
        <w:tc>
          <w:tcPr>
            <w:tcW w:w="5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7891" w:rsidRPr="00007349" w:rsidRDefault="006B7891" w:rsidP="006B7891">
            <w:pPr>
              <w:jc w:val="center"/>
              <w:rPr>
                <w:bCs/>
                <w:strike/>
                <w:color w:val="FF0000"/>
              </w:rPr>
            </w:pPr>
            <w:r w:rsidRPr="00007349">
              <w:rPr>
                <w:bCs/>
                <w:strike/>
                <w:color w:val="FF0000"/>
              </w:rPr>
              <w:t>Aplikacije: ehokardiografija, vaskularni sistem, abdomen, superficijalni organi, FAST, nervi.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891" w:rsidRPr="00007349" w:rsidRDefault="006B7891" w:rsidP="006B7891">
            <w:pPr>
              <w:jc w:val="center"/>
              <w:rPr>
                <w:strike/>
                <w:color w:val="FF0000"/>
                <w:lang w:val="en-US"/>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Maksimalna težina uređaja do 70 kg</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LCD ekran visoke rezolucije veličine minimalno 17“ sa mogućnošću pokretanja u više pravaca, integrisan na pokretnoj ruci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Dinamični kontolni panel sa interfejsom bez dugmića; prekrivena u p</w:t>
            </w:r>
            <w:r w:rsidR="00350F96" w:rsidRPr="00007349">
              <w:rPr>
                <w:strike/>
                <w:color w:val="FF0000"/>
              </w:rPr>
              <w:t>otpunosti staklenom površinom (</w:t>
            </w:r>
            <w:r w:rsidRPr="00007349">
              <w:rPr>
                <w:strike/>
                <w:color w:val="FF0000"/>
              </w:rPr>
              <w:t>touch panel), radi lakše dezinfekcije.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podržavati na kontrolnom panelu dinamički prikaz različitih funkcija zavisno od moda rada; mogućnost gašenja grupisanih predefinisanih kontrola u odnosu na preset pritiskom na jedno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Senzor za automatsko prilagođavanje osvetljenosti ekrana prema spoljnom svetlu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Mogućnost zaključavanja funkciskih dugmića na kontrolnoj ploči uređaja tokom rada i transporta uređaja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sa 4 točkića od kojih minimalno 2 točkića moraju imati mogućnost nezavisnog zaključavanja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Integrisana alfanumerička QWERTY tastatura s mogućnošću izvlačenja i vraćanja u kontrolni panel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Integrisana ručka oko celog ultrazvučnog sistema za lakše rukovanje, minimalno 6 integrisanih držača za ultrazvučne sonde i gel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sr-Latn-CS" w:bidi="he-IL"/>
              </w:rPr>
            </w:pPr>
            <w:r w:rsidRPr="00007349">
              <w:rPr>
                <w:strike/>
                <w:color w:val="FF0000"/>
                <w:lang w:bidi="he-IL"/>
              </w:rPr>
              <w:t>Sistem mora imati mogućnost korišćenja digitalne širokopojasne tehnologije stvaranja i primanja ultrazvučnih talasa (tzv. „broadband beamforming“ tehnologija) s mogućnošću oblikovanja pulsa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Dinamički opseg minimalno 170 dB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Integrisani hard disk minimalne memorije 500 GB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3 priključka za slikovne sonde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Dubina skeniranja od minimalno 30 cm</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19.500 digitalnih kanala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Podržava korišćenje tzv. „single crystal“ i/ili matrične tehnologije u ultrazvučnim sondama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18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podržavati korišćenje sledećih tipova sondi: konveksnih, linearnih, intraoperativnih,sektorskih, transezofagijalnih sondi, enovaginalnih</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 xml:space="preserve">Uređaj mora podržavati sledeće modove: 2D, M-mode, Anatomski M-mode, Color M-mode, Color Doppler, Tkivni Doppler, </w:t>
            </w:r>
            <w:r w:rsidRPr="00007349">
              <w:rPr>
                <w:strike/>
                <w:color w:val="FF0000"/>
                <w:lang w:val="en-US"/>
              </w:rPr>
              <w:t>visokoosetljivi Color Doppler način rada, CW Doppler, PW Doppler, high PRF PW Doppler, Duplex (2D I Doppler) i Triplex način rada (2D, Doppler I kolor ili Power Doppler)</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2D mod:</w:t>
            </w:r>
          </w:p>
          <w:p w:rsidR="006B7891" w:rsidRPr="00007349" w:rsidRDefault="006B7891" w:rsidP="003964B4">
            <w:pPr>
              <w:pStyle w:val="ListParagraph"/>
              <w:numPr>
                <w:ilvl w:val="0"/>
                <w:numId w:val="21"/>
              </w:numPr>
              <w:jc w:val="center"/>
              <w:rPr>
                <w:strike/>
                <w:color w:val="FF0000"/>
              </w:rPr>
            </w:pPr>
            <w:r w:rsidRPr="00007349">
              <w:rPr>
                <w:strike/>
                <w:color w:val="FF0000"/>
              </w:rPr>
              <w:t>podešavanje širine snopa i ugla prikaza za konveksne i sektorske sonde</w:t>
            </w:r>
          </w:p>
          <w:p w:rsidR="006B7891" w:rsidRPr="00007349" w:rsidRDefault="006B7891" w:rsidP="00280FC0">
            <w:pPr>
              <w:pStyle w:val="ListParagraph"/>
              <w:numPr>
                <w:ilvl w:val="0"/>
                <w:numId w:val="21"/>
              </w:numPr>
              <w:jc w:val="center"/>
              <w:rPr>
                <w:strike/>
                <w:color w:val="FF0000"/>
              </w:rPr>
            </w:pPr>
            <w:r w:rsidRPr="00007349">
              <w:rPr>
                <w:strike/>
                <w:color w:val="FF0000"/>
              </w:rPr>
              <w:t>akvizicija 2D signala brzinom od minimalno 770 fps</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M-mod:</w:t>
            </w:r>
          </w:p>
          <w:p w:rsidR="006B7891" w:rsidRPr="00007349" w:rsidRDefault="006B7891" w:rsidP="003964B4">
            <w:pPr>
              <w:pStyle w:val="ListParagraph"/>
              <w:numPr>
                <w:ilvl w:val="0"/>
                <w:numId w:val="21"/>
              </w:numPr>
              <w:jc w:val="center"/>
              <w:rPr>
                <w:strike/>
                <w:color w:val="FF0000"/>
              </w:rPr>
            </w:pPr>
            <w:r w:rsidRPr="00007349">
              <w:rPr>
                <w:strike/>
                <w:color w:val="FF0000"/>
              </w:rPr>
              <w:t>prospektivni ili retrospektivni prikaz slike u odnosima 1/3-2/3, 2/3-1/3, sličica pored sličice, u punom ekranu</w:t>
            </w:r>
          </w:p>
          <w:p w:rsidR="006B7891" w:rsidRPr="00007349" w:rsidRDefault="006B7891" w:rsidP="003964B4">
            <w:pPr>
              <w:pStyle w:val="ListParagraph"/>
              <w:numPr>
                <w:ilvl w:val="0"/>
                <w:numId w:val="21"/>
              </w:numPr>
              <w:jc w:val="center"/>
              <w:rPr>
                <w:strike/>
                <w:color w:val="FF0000"/>
              </w:rPr>
            </w:pPr>
            <w:r w:rsidRPr="00007349">
              <w:rPr>
                <w:strike/>
                <w:color w:val="FF0000"/>
              </w:rPr>
              <w:t>Anatomski M-mod: Mogućnost korišćenja na svim sektorskim sondama; mogućnost korišćenja 2D slike kao baze za M-mode analize prema definisanoj liniji, bez obzira na orjentaciju sonde; mogućnost generisanja prikaza anatomskog M-moda nakon zamrzavanja slike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Kolor Doppler mod:</w:t>
            </w:r>
          </w:p>
          <w:p w:rsidR="006B7891" w:rsidRPr="00007349" w:rsidRDefault="006B7891" w:rsidP="003964B4">
            <w:pPr>
              <w:pStyle w:val="ListParagraph"/>
              <w:numPr>
                <w:ilvl w:val="0"/>
                <w:numId w:val="21"/>
              </w:numPr>
              <w:jc w:val="center"/>
              <w:rPr>
                <w:strike/>
                <w:color w:val="FF0000"/>
              </w:rPr>
            </w:pPr>
            <w:r w:rsidRPr="00007349">
              <w:rPr>
                <w:strike/>
                <w:color w:val="FF0000"/>
              </w:rPr>
              <w:t>korišćenje adaptivnog načina podešavanja i prikaza Doppler frekvencija zavisno o regiji interesa; mogućnost korišćenja adaptivnog načina podešavanja i prikaza Doppler frekvencija na svim slikovnim sondama</w:t>
            </w:r>
          </w:p>
          <w:p w:rsidR="006B7891" w:rsidRPr="00007349" w:rsidRDefault="006B7891" w:rsidP="003964B4">
            <w:pPr>
              <w:pStyle w:val="ListParagraph"/>
              <w:numPr>
                <w:ilvl w:val="0"/>
                <w:numId w:val="21"/>
              </w:numPr>
              <w:jc w:val="center"/>
              <w:rPr>
                <w:strike/>
                <w:color w:val="FF0000"/>
              </w:rPr>
            </w:pPr>
            <w:r w:rsidRPr="00007349">
              <w:rPr>
                <w:strike/>
                <w:color w:val="FF0000"/>
              </w:rPr>
              <w:t>prikaz brzine i varijance na ekranu</w:t>
            </w:r>
          </w:p>
          <w:p w:rsidR="006B7891" w:rsidRPr="00007349" w:rsidRDefault="006B7891" w:rsidP="003964B4">
            <w:pPr>
              <w:pStyle w:val="ListParagraph"/>
              <w:numPr>
                <w:ilvl w:val="0"/>
                <w:numId w:val="21"/>
              </w:numPr>
              <w:jc w:val="center"/>
              <w:rPr>
                <w:strike/>
                <w:color w:val="FF0000"/>
              </w:rPr>
            </w:pPr>
            <w:r w:rsidRPr="00007349">
              <w:rPr>
                <w:strike/>
                <w:color w:val="FF0000"/>
              </w:rPr>
              <w:t>automatsko (u zavisnosti od vrste pregleda) prilagođavanje i ručna prilagođavanje mapa, filtera, osetljivosti boje, gustoća linija, prioritet zapisa, pojačanja („gain“) i bazne linije</w:t>
            </w:r>
          </w:p>
          <w:p w:rsidR="006B7891" w:rsidRPr="00007349" w:rsidRDefault="006B7891" w:rsidP="003964B4">
            <w:pPr>
              <w:pStyle w:val="ListParagraph"/>
              <w:numPr>
                <w:ilvl w:val="0"/>
                <w:numId w:val="21"/>
              </w:numPr>
              <w:jc w:val="center"/>
              <w:rPr>
                <w:strike/>
                <w:color w:val="FF0000"/>
              </w:rPr>
            </w:pPr>
            <w:r w:rsidRPr="00007349">
              <w:rPr>
                <w:strike/>
                <w:color w:val="FF0000"/>
              </w:rPr>
              <w:t>Mogućnost zamene prikaza boja (invert boje) na živoj i zamrznutoj slici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Pulse Wave (PW) Doppler mod:</w:t>
            </w:r>
          </w:p>
          <w:p w:rsidR="006B7891" w:rsidRPr="00007349" w:rsidRDefault="006B7891" w:rsidP="003964B4">
            <w:pPr>
              <w:pStyle w:val="ListParagraph"/>
              <w:numPr>
                <w:ilvl w:val="0"/>
                <w:numId w:val="21"/>
              </w:numPr>
              <w:jc w:val="center"/>
              <w:rPr>
                <w:strike/>
                <w:color w:val="FF0000"/>
              </w:rPr>
            </w:pPr>
            <w:r w:rsidRPr="00007349">
              <w:rPr>
                <w:strike/>
                <w:color w:val="FF0000"/>
              </w:rPr>
              <w:t>Korišćenje na svim slikovnim ultrazvučnim sondama</w:t>
            </w:r>
          </w:p>
          <w:p w:rsidR="006B7891" w:rsidRPr="00007349" w:rsidRDefault="006B7891" w:rsidP="003964B4">
            <w:pPr>
              <w:pStyle w:val="ListParagraph"/>
              <w:numPr>
                <w:ilvl w:val="0"/>
                <w:numId w:val="21"/>
              </w:numPr>
              <w:jc w:val="center"/>
              <w:rPr>
                <w:strike/>
                <w:color w:val="FF0000"/>
              </w:rPr>
            </w:pPr>
            <w:r w:rsidRPr="00007349">
              <w:rPr>
                <w:strike/>
                <w:color w:val="FF0000"/>
              </w:rPr>
              <w:t>Mogućnost promene veličine prozora uzorkovanja („gate/sample volume size“) od minimalno 0,8 do 24 mm ( u zavisnosti od sonde)</w:t>
            </w:r>
          </w:p>
          <w:p w:rsidR="006B7891" w:rsidRPr="00007349" w:rsidRDefault="006B7891" w:rsidP="003964B4">
            <w:pPr>
              <w:pStyle w:val="ListParagraph"/>
              <w:numPr>
                <w:ilvl w:val="0"/>
                <w:numId w:val="21"/>
              </w:numPr>
              <w:jc w:val="center"/>
              <w:rPr>
                <w:strike/>
                <w:color w:val="FF0000"/>
              </w:rPr>
            </w:pPr>
            <w:r w:rsidRPr="00007349">
              <w:rPr>
                <w:strike/>
                <w:color w:val="FF0000"/>
              </w:rPr>
              <w:t>Obavezna mogućnost rada u simultanom ili dupleks načinu rada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automatske optimizacije skale, bazne linije i jačine signala („gain“) pritiskom na jedno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Continuous Wave (CW) Doppler način rada: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na svim sektorskim sondama</w:t>
            </w:r>
          </w:p>
          <w:p w:rsidR="006B7891" w:rsidRPr="00007349" w:rsidRDefault="006B7891" w:rsidP="003964B4">
            <w:pPr>
              <w:pStyle w:val="ListParagraph"/>
              <w:numPr>
                <w:ilvl w:val="0"/>
                <w:numId w:val="21"/>
              </w:numPr>
              <w:jc w:val="center"/>
              <w:rPr>
                <w:strike/>
                <w:color w:val="FF0000"/>
              </w:rPr>
            </w:pPr>
            <w:r w:rsidRPr="00007349">
              <w:rPr>
                <w:strike/>
                <w:color w:val="FF0000"/>
              </w:rPr>
              <w:t>Minimalni prikaz brzina od +/- 19 m/sec</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 xml:space="preserve">U Doppler modu obavezan prikaz na ekranu sledećih parametara: skala (cm/sekundi), pojačanje (gain), </w:t>
            </w:r>
            <w:r w:rsidRPr="00007349">
              <w:rPr>
                <w:strike/>
                <w:color w:val="FF0000"/>
              </w:rPr>
              <w:lastRenderedPageBreak/>
              <w:t>akustične izlazne snage, veličine prozora uzorkovanja, normalni / invert prikaz, korekcija ugla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26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Multivarijantno harmonično oslikavanje tkiva sa tehnologijom pulsne inverzije tkiva; dostupno na svim ultrazvučnim sondama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en-US"/>
              </w:rPr>
            </w:pPr>
            <w:r w:rsidRPr="00007349">
              <w:rPr>
                <w:strike/>
                <w:color w:val="FF0000"/>
                <w:lang w:val="en-US"/>
              </w:rPr>
              <w:t>Visokoosetljivi Color Doppler mod za prikaz protoka kroz male krvne žile</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Obavezna mogućnost korišćenja na svim slikovnim ultrazvučnim sondama</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Višestruke kolor mape</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Mogućnost podešavanja individualnih kontrola za pojačanje (“gain”), PRF, baznu liniju, filtere, osjetljivost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algoritmima za izvođenje višesmernog oslikavanja (tzv. „compound imaging“) u realnom vremenu s mogućnošću korišćenja minimalno 6 slika koje preklapanjem daju sliku visoke rezolucije.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lang w:val="sv-SE"/>
              </w:rPr>
              <w:t>Uređaj mora podržavati tehniku procesiranja slike u cilju poboljšanja kontrastne rezolucije, smanjenja artefakata i poboljšanja definicije granica bez promene rezolucije slike na novou piksela u realnom vremenu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sv-SE"/>
              </w:rPr>
            </w:pPr>
            <w:r w:rsidRPr="00007349">
              <w:rPr>
                <w:strike/>
                <w:color w:val="FF0000"/>
                <w:lang w:val="sv-SE"/>
              </w:rPr>
              <w:t>U 2D modu automatsko i kontinuirano podešavanje TGC i gain vrednosti bez interakcije od strane korisnika ( on/off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Optimizacija slike pritiskom na jedno dugme:</w:t>
            </w:r>
          </w:p>
          <w:p w:rsidR="006B7891" w:rsidRPr="00007349" w:rsidRDefault="006B7891" w:rsidP="003964B4">
            <w:pPr>
              <w:pStyle w:val="ListParagraph"/>
              <w:numPr>
                <w:ilvl w:val="0"/>
                <w:numId w:val="21"/>
              </w:numPr>
              <w:jc w:val="center"/>
              <w:rPr>
                <w:strike/>
                <w:color w:val="FF0000"/>
              </w:rPr>
            </w:pPr>
            <w:r w:rsidRPr="00007349">
              <w:rPr>
                <w:strike/>
                <w:color w:val="FF0000"/>
              </w:rPr>
              <w:t>U 2D modu, automatsko prilagođavanje TGC i pojačanja signala („gain“)</w:t>
            </w:r>
          </w:p>
          <w:p w:rsidR="006B7891" w:rsidRPr="00007349" w:rsidRDefault="006B7891" w:rsidP="003964B4">
            <w:pPr>
              <w:pStyle w:val="ListParagraph"/>
              <w:numPr>
                <w:ilvl w:val="0"/>
                <w:numId w:val="21"/>
              </w:numPr>
              <w:jc w:val="center"/>
              <w:rPr>
                <w:strike/>
                <w:color w:val="FF0000"/>
              </w:rPr>
            </w:pPr>
            <w:r w:rsidRPr="00007349">
              <w:rPr>
                <w:strike/>
                <w:color w:val="FF0000"/>
              </w:rPr>
              <w:t>U Doppler modu, automatska prilagođavanje Doppler PRF signala baziranog na detektovanoj  brzini, automatska prilagođavanje bazne linije baziranog na detektovanom smeru toka, automatsko prilagođavanje pojačanja signala („gain“)</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Tokom korišćenja linearne sonde mogućnost proširenja vidnog polja prikaza za minimalno 15° u sledećim aplikacijama: vaskularni sistem, nervi, muskuloskeletal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Nakon akvizicije slike mogućnost promena sledećih parametara na sačuvanoj slici:</w:t>
            </w:r>
          </w:p>
          <w:p w:rsidR="006B7891" w:rsidRPr="00007349" w:rsidRDefault="006B7891" w:rsidP="003964B4">
            <w:pPr>
              <w:pStyle w:val="ListParagraph"/>
              <w:numPr>
                <w:ilvl w:val="0"/>
                <w:numId w:val="21"/>
              </w:numPr>
              <w:jc w:val="center"/>
              <w:rPr>
                <w:strike/>
                <w:color w:val="FF0000"/>
              </w:rPr>
            </w:pPr>
            <w:r w:rsidRPr="00007349">
              <w:rPr>
                <w:strike/>
                <w:color w:val="FF0000"/>
              </w:rPr>
              <w:t>2D mod: pojačanje / gain (ukupni, po TGC linijama), kompresija, mape sive boje, orjentacija slike, zoom</w:t>
            </w:r>
          </w:p>
          <w:p w:rsidR="006B7891" w:rsidRPr="00007349" w:rsidRDefault="006B7891" w:rsidP="003964B4">
            <w:pPr>
              <w:pStyle w:val="ListParagraph"/>
              <w:numPr>
                <w:ilvl w:val="0"/>
                <w:numId w:val="21"/>
              </w:numPr>
              <w:jc w:val="center"/>
              <w:rPr>
                <w:strike/>
                <w:color w:val="FF0000"/>
              </w:rPr>
            </w:pPr>
            <w:r w:rsidRPr="00007349">
              <w:rPr>
                <w:strike/>
                <w:color w:val="FF0000"/>
              </w:rPr>
              <w:t>PW i CW Doppler mod: pojačanje / gain, bazna linija, invert, korekcija ugla, brzina prikaza signala, vrsta prikaza signala</w:t>
            </w:r>
          </w:p>
          <w:p w:rsidR="006B7891" w:rsidRPr="00007349" w:rsidRDefault="006B7891" w:rsidP="003964B4">
            <w:pPr>
              <w:pStyle w:val="ListParagraph"/>
              <w:numPr>
                <w:ilvl w:val="0"/>
                <w:numId w:val="21"/>
              </w:numPr>
              <w:jc w:val="center"/>
              <w:rPr>
                <w:strike/>
                <w:color w:val="FF0000"/>
              </w:rPr>
            </w:pPr>
            <w:r w:rsidRPr="00007349">
              <w:rPr>
                <w:strike/>
                <w:color w:val="FF0000"/>
              </w:rPr>
              <w:t>Kolor Doppler: pojačanje / gain, bazna linija, invert, korekcija ugla, prioritet zapisa, supresija, varijanca, direkcijski Power Doppler</w:t>
            </w:r>
          </w:p>
          <w:p w:rsidR="006B7891" w:rsidRPr="00007349" w:rsidRDefault="006B7891" w:rsidP="003964B4">
            <w:pPr>
              <w:pStyle w:val="ListParagraph"/>
              <w:numPr>
                <w:ilvl w:val="0"/>
                <w:numId w:val="21"/>
              </w:numPr>
              <w:jc w:val="center"/>
              <w:rPr>
                <w:strike/>
                <w:color w:val="FF0000"/>
              </w:rPr>
            </w:pPr>
            <w:r w:rsidRPr="00007349">
              <w:rPr>
                <w:strike/>
                <w:color w:val="FF0000"/>
              </w:rPr>
              <w:t>Mogućnost čuvanja podataka u akustičnoj izvornoj brzini osvežavanja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integrisanom baterijom koje omogućava korišćenje uređaja bez stalnog napajanja električnom energijom u trajanju od minimalno 2.5 sati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Prikaz mehaničkog i termičkog indeksa u realnom vremenu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36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DVD/RW optički čitač/pisač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Program za poboljšanu vizualizaciju igle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3 USB portova, od kojih min. 1 na prednjoj strani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Standardni crno beli printer, integrisani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Program za automatsko merenje Doppler signala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 kardiološkom modu mogućnost merenja sledećih parametara:</w:t>
            </w:r>
          </w:p>
          <w:p w:rsidR="006B7891" w:rsidRPr="00007349" w:rsidRDefault="006B7891" w:rsidP="003964B4">
            <w:pPr>
              <w:pStyle w:val="ListParagraph"/>
              <w:numPr>
                <w:ilvl w:val="0"/>
                <w:numId w:val="21"/>
              </w:numPr>
              <w:jc w:val="center"/>
              <w:rPr>
                <w:strike/>
                <w:color w:val="FF0000"/>
              </w:rPr>
            </w:pPr>
            <w:r w:rsidRPr="00007349">
              <w:rPr>
                <w:strike/>
                <w:color w:val="FF0000"/>
              </w:rPr>
              <w:t>EF  preko M-moda</w:t>
            </w:r>
          </w:p>
          <w:p w:rsidR="006B7891" w:rsidRPr="00007349" w:rsidRDefault="006B7891" w:rsidP="003964B4">
            <w:pPr>
              <w:pStyle w:val="ListParagraph"/>
              <w:numPr>
                <w:ilvl w:val="0"/>
                <w:numId w:val="21"/>
              </w:numPr>
              <w:jc w:val="center"/>
              <w:rPr>
                <w:strike/>
                <w:color w:val="FF0000"/>
              </w:rPr>
            </w:pPr>
            <w:r w:rsidRPr="00007349">
              <w:rPr>
                <w:strike/>
                <w:color w:val="FF0000"/>
              </w:rPr>
              <w:t>EF Simpson biplanarnom metodom merenja</w:t>
            </w:r>
          </w:p>
          <w:p w:rsidR="006B7891" w:rsidRPr="00007349" w:rsidRDefault="006B7891" w:rsidP="003964B4">
            <w:pPr>
              <w:pStyle w:val="ListParagraph"/>
              <w:numPr>
                <w:ilvl w:val="0"/>
                <w:numId w:val="21"/>
              </w:numPr>
              <w:jc w:val="center"/>
              <w:rPr>
                <w:strike/>
                <w:color w:val="FF0000"/>
              </w:rPr>
            </w:pPr>
            <w:r w:rsidRPr="00007349">
              <w:rPr>
                <w:strike/>
                <w:color w:val="FF0000"/>
              </w:rPr>
              <w:t>LV mase</w:t>
            </w:r>
          </w:p>
          <w:p w:rsidR="006B7891" w:rsidRPr="00007349" w:rsidRDefault="006B7891" w:rsidP="003964B4">
            <w:pPr>
              <w:pStyle w:val="ListParagraph"/>
              <w:numPr>
                <w:ilvl w:val="0"/>
                <w:numId w:val="21"/>
              </w:numPr>
              <w:jc w:val="center"/>
              <w:rPr>
                <w:strike/>
                <w:color w:val="FF0000"/>
              </w:rPr>
            </w:pPr>
            <w:r w:rsidRPr="00007349">
              <w:rPr>
                <w:strike/>
                <w:color w:val="FF0000"/>
              </w:rPr>
              <w:t>Vršne brzine</w:t>
            </w:r>
          </w:p>
          <w:p w:rsidR="006B7891" w:rsidRPr="00007349" w:rsidRDefault="006B7891" w:rsidP="003964B4">
            <w:pPr>
              <w:pStyle w:val="ListParagraph"/>
              <w:numPr>
                <w:ilvl w:val="0"/>
                <w:numId w:val="21"/>
              </w:numPr>
              <w:jc w:val="center"/>
              <w:rPr>
                <w:strike/>
                <w:color w:val="FF0000"/>
              </w:rPr>
            </w:pPr>
            <w:r w:rsidRPr="00007349">
              <w:rPr>
                <w:strike/>
                <w:color w:val="FF0000"/>
              </w:rPr>
              <w:t>E/A odnosa</w:t>
            </w:r>
          </w:p>
          <w:p w:rsidR="006B7891" w:rsidRPr="00007349" w:rsidRDefault="006B7891" w:rsidP="003964B4">
            <w:pPr>
              <w:pStyle w:val="ListParagraph"/>
              <w:numPr>
                <w:ilvl w:val="0"/>
                <w:numId w:val="21"/>
              </w:numPr>
              <w:jc w:val="center"/>
              <w:rPr>
                <w:strike/>
                <w:color w:val="FF0000"/>
              </w:rPr>
            </w:pPr>
            <w:r w:rsidRPr="00007349">
              <w:rPr>
                <w:strike/>
                <w:color w:val="FF0000"/>
              </w:rPr>
              <w:t>Dijastolne funkcije</w:t>
            </w:r>
          </w:p>
          <w:p w:rsidR="006B7891" w:rsidRPr="00007349" w:rsidRDefault="006B7891" w:rsidP="003964B4">
            <w:pPr>
              <w:pStyle w:val="ListParagraph"/>
              <w:numPr>
                <w:ilvl w:val="0"/>
                <w:numId w:val="21"/>
              </w:numPr>
              <w:jc w:val="center"/>
              <w:rPr>
                <w:strike/>
                <w:color w:val="FF0000"/>
              </w:rPr>
            </w:pPr>
            <w:r w:rsidRPr="00007349">
              <w:rPr>
                <w:strike/>
                <w:color w:val="FF0000"/>
              </w:rPr>
              <w:t>„Cardiac output“</w:t>
            </w:r>
          </w:p>
          <w:p w:rsidR="006B7891" w:rsidRPr="00007349" w:rsidRDefault="006B7891" w:rsidP="003964B4">
            <w:pPr>
              <w:pStyle w:val="ListParagraph"/>
              <w:numPr>
                <w:ilvl w:val="0"/>
                <w:numId w:val="21"/>
              </w:numPr>
              <w:jc w:val="center"/>
              <w:rPr>
                <w:strike/>
                <w:color w:val="FF0000"/>
              </w:rPr>
            </w:pPr>
            <w:r w:rsidRPr="00007349">
              <w:rPr>
                <w:strike/>
                <w:color w:val="FF0000"/>
              </w:rPr>
              <w:t>Srčana frekvencija</w:t>
            </w:r>
          </w:p>
          <w:p w:rsidR="006B7891" w:rsidRPr="00007349" w:rsidRDefault="006B7891" w:rsidP="003964B4">
            <w:pPr>
              <w:pStyle w:val="ListParagraph"/>
              <w:numPr>
                <w:ilvl w:val="0"/>
                <w:numId w:val="21"/>
              </w:numPr>
              <w:jc w:val="center"/>
              <w:rPr>
                <w:strike/>
                <w:color w:val="FF0000"/>
              </w:rPr>
            </w:pPr>
            <w:r w:rsidRPr="00007349">
              <w:rPr>
                <w:strike/>
                <w:color w:val="FF0000"/>
              </w:rPr>
              <w:t>Vreme ubrzanja („acceleration time“)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EKG priključak</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96790C">
        <w:trPr>
          <w:trHeight w:val="1550"/>
        </w:trPr>
        <w:tc>
          <w:tcPr>
            <w:tcW w:w="868" w:type="dxa"/>
            <w:tcBorders>
              <w:top w:val="single" w:sz="4" w:space="0" w:color="auto"/>
              <w:left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43</w:t>
            </w:r>
          </w:p>
        </w:tc>
        <w:tc>
          <w:tcPr>
            <w:tcW w:w="5871" w:type="dxa"/>
            <w:tcBorders>
              <w:top w:val="single" w:sz="4" w:space="0" w:color="auto"/>
              <w:left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Opcije nadogradnje aparata:</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uređaja programom koji omogućava spajanje na DICOM sistem; bežično slanje podataka; mogućnost nadogradnje programom koji omogućava stvaranje konfigurisanih izveštaja za kardiološke i vaskularne preglede</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skenerom za očitavanje bar-kodova</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sa 2D TEE matričnom i/ili single crystal sondom, koja poseduje min. 2.500 kristalnih elemenata, frekvencijskog raspona min. od 2 do 7 MHz ( +/- 1 MHz)</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na intraoperativnu sondu, oblika hokejske palice („hockey stick“), frekvencije min. od 7 MHz do 15 MHz ( +/- 1 MHz), širina sonde 23mm (+/- 1mm)</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na kovneksnu abdominalnu sondu, frekvencije  od 1 MHz do 5 MHz (+/-1 MHz), u singlgle cystal ili matričnoj tehnologiji.</w:t>
            </w:r>
          </w:p>
        </w:tc>
        <w:tc>
          <w:tcPr>
            <w:tcW w:w="2835" w:type="dxa"/>
            <w:gridSpan w:val="2"/>
            <w:tcBorders>
              <w:top w:val="single" w:sz="4" w:space="0" w:color="auto"/>
              <w:left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ULTRAZVUČNE SONDE: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Linearna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4 do 12 MHz (+/-1 MHz)</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128</w:t>
            </w:r>
          </w:p>
          <w:p w:rsidR="006B7891" w:rsidRPr="00007349" w:rsidRDefault="006B7891" w:rsidP="003964B4">
            <w:pPr>
              <w:pStyle w:val="ListParagraph"/>
              <w:numPr>
                <w:ilvl w:val="0"/>
                <w:numId w:val="21"/>
              </w:numPr>
              <w:jc w:val="center"/>
              <w:rPr>
                <w:strike/>
                <w:color w:val="FF0000"/>
              </w:rPr>
            </w:pPr>
            <w:r w:rsidRPr="00007349">
              <w:rPr>
                <w:strike/>
                <w:color w:val="FF0000"/>
              </w:rPr>
              <w:t>Mora podržavati sledeće modove: 2D, PW Doppler, kolor Doppler, M-način rada, Power Doppler, harmonično oslikavanje</w:t>
            </w:r>
          </w:p>
          <w:p w:rsidR="006B7891" w:rsidRPr="00007349" w:rsidRDefault="006B7891" w:rsidP="003964B4">
            <w:pPr>
              <w:pStyle w:val="ListParagraph"/>
              <w:numPr>
                <w:ilvl w:val="0"/>
                <w:numId w:val="21"/>
              </w:numPr>
              <w:jc w:val="center"/>
              <w:rPr>
                <w:strike/>
                <w:color w:val="FF0000"/>
              </w:rPr>
            </w:pPr>
            <w:r w:rsidRPr="00007349">
              <w:rPr>
                <w:strike/>
                <w:color w:val="FF0000"/>
              </w:rPr>
              <w:t>Podržava biopsijske nastavke</w:t>
            </w:r>
          </w:p>
          <w:p w:rsidR="006B7891" w:rsidRPr="00007349" w:rsidRDefault="006B7891" w:rsidP="003964B4">
            <w:pPr>
              <w:pStyle w:val="ListParagraph"/>
              <w:numPr>
                <w:ilvl w:val="0"/>
                <w:numId w:val="21"/>
              </w:numPr>
              <w:jc w:val="center"/>
              <w:rPr>
                <w:strike/>
                <w:color w:val="FF0000"/>
              </w:rPr>
            </w:pPr>
            <w:r w:rsidRPr="00007349">
              <w:rPr>
                <w:strike/>
                <w:color w:val="FF0000"/>
              </w:rPr>
              <w:t>Max. širina sonde 40 mm</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Sektorska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2 MHz do 4 MHz (+/-1 MHz)</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80</w:t>
            </w:r>
          </w:p>
          <w:p w:rsidR="006B7891" w:rsidRPr="00007349" w:rsidRDefault="006B7891" w:rsidP="003964B4">
            <w:pPr>
              <w:pStyle w:val="ListParagraph"/>
              <w:numPr>
                <w:ilvl w:val="0"/>
                <w:numId w:val="21"/>
              </w:numPr>
              <w:jc w:val="center"/>
              <w:rPr>
                <w:strike/>
                <w:color w:val="FF0000"/>
              </w:rPr>
            </w:pPr>
            <w:r w:rsidRPr="00007349">
              <w:rPr>
                <w:strike/>
                <w:color w:val="FF0000"/>
              </w:rPr>
              <w:t xml:space="preserve">Mora podržavati sledeće modove: 2D, kolor Doppler, PW i CW Doppler, M-način rada, Power </w:t>
            </w:r>
            <w:r w:rsidRPr="00007349">
              <w:rPr>
                <w:strike/>
                <w:color w:val="FF0000"/>
              </w:rPr>
              <w:lastRenderedPageBreak/>
              <w:t>Doppler, Tkivni doppler</w:t>
            </w:r>
          </w:p>
          <w:p w:rsidR="006B7891" w:rsidRPr="00007349" w:rsidRDefault="006B7891" w:rsidP="003964B4">
            <w:pPr>
              <w:pStyle w:val="ListParagraph"/>
              <w:numPr>
                <w:ilvl w:val="0"/>
                <w:numId w:val="21"/>
              </w:numPr>
              <w:jc w:val="center"/>
              <w:rPr>
                <w:strike/>
                <w:color w:val="FF0000"/>
              </w:rPr>
            </w:pPr>
            <w:r w:rsidRPr="00007349">
              <w:rPr>
                <w:strike/>
                <w:color w:val="FF0000"/>
              </w:rPr>
              <w:t>Podržava rad uz korišćenje harmoničnog oslikavanja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biopsijskih nastavaka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47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Konveksna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2 MHz do 6 MHz (+/- 1 MHz)</w:t>
            </w:r>
          </w:p>
          <w:p w:rsidR="006B7891" w:rsidRPr="00007349" w:rsidRDefault="006B7891" w:rsidP="003964B4">
            <w:pPr>
              <w:pStyle w:val="ListParagraph"/>
              <w:numPr>
                <w:ilvl w:val="0"/>
                <w:numId w:val="21"/>
              </w:numPr>
              <w:jc w:val="center"/>
              <w:rPr>
                <w:strike/>
                <w:color w:val="FF0000"/>
              </w:rPr>
            </w:pPr>
            <w:r w:rsidRPr="00007349">
              <w:rPr>
                <w:strike/>
                <w:color w:val="FF0000"/>
              </w:rPr>
              <w:t>FoV min. 70°</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128</w:t>
            </w:r>
          </w:p>
          <w:p w:rsidR="006B7891" w:rsidRPr="00007349" w:rsidRDefault="006B7891" w:rsidP="003964B4">
            <w:pPr>
              <w:pStyle w:val="ListParagraph"/>
              <w:numPr>
                <w:ilvl w:val="0"/>
                <w:numId w:val="21"/>
              </w:numPr>
              <w:jc w:val="center"/>
              <w:rPr>
                <w:strike/>
                <w:color w:val="FF0000"/>
              </w:rPr>
            </w:pPr>
            <w:r w:rsidRPr="00007349">
              <w:rPr>
                <w:strike/>
                <w:color w:val="FF0000"/>
              </w:rPr>
              <w:t>Mora podržavati sledeće modove: 2D, kolor Doppler, PW Doppler, Power Doppler,</w:t>
            </w:r>
          </w:p>
          <w:p w:rsidR="006B7891" w:rsidRPr="00007349" w:rsidRDefault="006B7891" w:rsidP="003964B4">
            <w:pPr>
              <w:pStyle w:val="ListParagraph"/>
              <w:numPr>
                <w:ilvl w:val="0"/>
                <w:numId w:val="21"/>
              </w:numPr>
              <w:jc w:val="center"/>
              <w:rPr>
                <w:strike/>
                <w:color w:val="FF0000"/>
              </w:rPr>
            </w:pPr>
            <w:r w:rsidRPr="00007349">
              <w:rPr>
                <w:strike/>
                <w:color w:val="FF0000"/>
              </w:rPr>
              <w:t>Podržava rad uz korišćenje harmoničnog oslikavanja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biopsijskih nastavaka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bl>
    <w:p w:rsidR="00007349" w:rsidRPr="00766089" w:rsidRDefault="00007349" w:rsidP="00E43FAE">
      <w:pPr>
        <w:rPr>
          <w:bCs/>
          <w:iCs/>
        </w:rPr>
      </w:pPr>
    </w:p>
    <w:tbl>
      <w:tblPr>
        <w:tblW w:w="9574" w:type="dxa"/>
        <w:jc w:val="center"/>
        <w:tblLayout w:type="fixed"/>
        <w:tblLook w:val="04A0"/>
      </w:tblPr>
      <w:tblGrid>
        <w:gridCol w:w="868"/>
        <w:gridCol w:w="5871"/>
        <w:gridCol w:w="2801"/>
        <w:gridCol w:w="34"/>
      </w:tblGrid>
      <w:tr w:rsidR="00007349" w:rsidRPr="00007349" w:rsidTr="00007349">
        <w:trPr>
          <w:gridAfter w:val="1"/>
          <w:wAfter w:w="34" w:type="dxa"/>
          <w:trHeight w:val="585"/>
          <w:jc w:val="center"/>
        </w:trPr>
        <w:tc>
          <w:tcPr>
            <w:tcW w:w="95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7349" w:rsidRPr="00007349" w:rsidRDefault="00007349" w:rsidP="001A480B">
            <w:pPr>
              <w:jc w:val="center"/>
              <w:rPr>
                <w:color w:val="FF0000"/>
              </w:rPr>
            </w:pPr>
            <w:r w:rsidRPr="00007349">
              <w:rPr>
                <w:b/>
                <w:color w:val="FF0000"/>
              </w:rPr>
              <w:t>П</w:t>
            </w:r>
            <w:r w:rsidRPr="00007349">
              <w:rPr>
                <w:b/>
                <w:color w:val="FF0000"/>
                <w:lang w:val="ru-RU"/>
              </w:rPr>
              <w:t>ОРТАБИЛНИ УЛТРАЗВУЧНИ АПАРАТ ЗА УРГЕНТНИ ЦЕНТАР</w:t>
            </w:r>
          </w:p>
        </w:tc>
      </w:tr>
      <w:tr w:rsidR="00007349" w:rsidRPr="00007349" w:rsidTr="00007349">
        <w:trPr>
          <w:trHeight w:val="300"/>
          <w:jc w:val="center"/>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7349" w:rsidRPr="00007349" w:rsidRDefault="00007349" w:rsidP="001A480B">
            <w:pPr>
              <w:spacing w:after="240"/>
              <w:jc w:val="center"/>
              <w:rPr>
                <w:b/>
                <w:bCs/>
                <w:color w:val="FF0000"/>
              </w:rPr>
            </w:pPr>
            <w:r w:rsidRPr="00007349">
              <w:rPr>
                <w:b/>
                <w:bCs/>
                <w:color w:val="FF0000"/>
              </w:rPr>
              <w:t>Редни број</w:t>
            </w:r>
          </w:p>
        </w:tc>
        <w:tc>
          <w:tcPr>
            <w:tcW w:w="58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7349" w:rsidRPr="00007349" w:rsidRDefault="00007349" w:rsidP="001A480B">
            <w:pPr>
              <w:spacing w:line="600" w:lineRule="auto"/>
              <w:jc w:val="center"/>
              <w:rPr>
                <w:color w:val="FF0000"/>
              </w:rPr>
            </w:pPr>
            <w:r w:rsidRPr="00007349">
              <w:rPr>
                <w:b/>
                <w:bCs/>
                <w:color w:val="FF0000"/>
                <w:lang w:val="en-US"/>
              </w:rPr>
              <w:t>Минималне техничке карактеристике</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07349" w:rsidRPr="00007349" w:rsidRDefault="00007349" w:rsidP="001A480B">
            <w:pPr>
              <w:jc w:val="center"/>
              <w:rPr>
                <w:color w:val="FF0000"/>
              </w:rPr>
            </w:pPr>
            <w:r w:rsidRPr="00007349">
              <w:rPr>
                <w:noProof/>
                <w:color w:val="FF0000"/>
                <w:lang w:val="sr-Cyrl-CS"/>
              </w:rPr>
              <w:t>Локација где се тачно налази у достављеној проспектној и техничкој спецификацији односно понуди, и обележити маркером</w:t>
            </w:r>
          </w:p>
        </w:tc>
      </w:tr>
      <w:tr w:rsidR="00007349" w:rsidRPr="00007349" w:rsidTr="00007349">
        <w:trPr>
          <w:trHeight w:val="41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jc w:val="center"/>
              <w:rPr>
                <w:color w:val="FF0000"/>
              </w:rPr>
            </w:pPr>
            <w:r w:rsidRPr="00007349">
              <w:rPr>
                <w:color w:val="FF0000"/>
              </w:rPr>
              <w:t>1</w:t>
            </w:r>
          </w:p>
        </w:tc>
        <w:tc>
          <w:tcPr>
            <w:tcW w:w="5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349" w:rsidRPr="00007349" w:rsidRDefault="00007349" w:rsidP="001A480B">
            <w:pPr>
              <w:rPr>
                <w:color w:val="FF0000"/>
              </w:rPr>
            </w:pPr>
            <w:r w:rsidRPr="00007349">
              <w:rPr>
                <w:color w:val="FF0000"/>
              </w:rPr>
              <w:t>Ултразвучни колор доплер апарат, применљив за прегледе у областима кардиологије, радиологије, васкуларних прегледа итд. са пакетима мерења.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7349" w:rsidRPr="00007349" w:rsidRDefault="00007349" w:rsidP="001A480B">
            <w:pPr>
              <w:jc w:val="center"/>
              <w:rPr>
                <w:color w:val="FF0000"/>
                <w:lang w:val="en-US"/>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2</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 xml:space="preserve">Портабилни апарат, тежине до 6.2kg са батеријом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3</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Адекватна колица са:</w:t>
            </w:r>
          </w:p>
          <w:p w:rsidR="00007349" w:rsidRPr="00007349" w:rsidRDefault="00007349" w:rsidP="001A480B">
            <w:pPr>
              <w:rPr>
                <w:color w:val="FF0000"/>
              </w:rPr>
            </w:pPr>
            <w:r w:rsidRPr="00007349">
              <w:rPr>
                <w:color w:val="FF0000"/>
              </w:rPr>
              <w:t xml:space="preserve">- 4 точка </w:t>
            </w:r>
            <w:r w:rsidRPr="00007349">
              <w:rPr>
                <w:color w:val="FF0000"/>
              </w:rPr>
              <w:br/>
              <w:t>- омогућена промена висине (хидраулично или електрично)</w:t>
            </w:r>
          </w:p>
          <w:p w:rsidR="00007349" w:rsidRPr="00007349" w:rsidRDefault="00007349" w:rsidP="001A480B">
            <w:pPr>
              <w:rPr>
                <w:color w:val="FF0000"/>
              </w:rPr>
            </w:pPr>
            <w:r w:rsidRPr="00007349">
              <w:rPr>
                <w:color w:val="FF0000"/>
              </w:rPr>
              <w:t xml:space="preserve">- држачима за сонде и 3 активна порта за сонде (не ’pencil’) </w:t>
            </w:r>
          </w:p>
          <w:p w:rsidR="00007349" w:rsidRPr="00007349" w:rsidRDefault="00007349" w:rsidP="001A480B">
            <w:pPr>
              <w:rPr>
                <w:color w:val="FF0000"/>
              </w:rPr>
            </w:pPr>
            <w:r w:rsidRPr="00007349">
              <w:rPr>
                <w:color w:val="FF0000"/>
              </w:rPr>
              <w:t xml:space="preserve">- рад сонди и у батеријском режиму </w:t>
            </w:r>
          </w:p>
          <w:p w:rsidR="00007349" w:rsidRPr="00007349" w:rsidRDefault="00007349" w:rsidP="001A480B">
            <w:pPr>
              <w:rPr>
                <w:color w:val="FF0000"/>
              </w:rPr>
            </w:pPr>
            <w:r w:rsidRPr="00007349">
              <w:rPr>
                <w:color w:val="FF0000"/>
              </w:rPr>
              <w:t>- предвиђено комплетно место за принтер</w:t>
            </w:r>
          </w:p>
          <w:p w:rsidR="00007349" w:rsidRPr="00007349" w:rsidRDefault="00007349" w:rsidP="001A480B">
            <w:pPr>
              <w:rPr>
                <w:color w:val="FF0000"/>
                <w:highlight w:val="yellow"/>
                <w:lang w:val="en-US"/>
              </w:rPr>
            </w:pPr>
            <w:r w:rsidRPr="00007349">
              <w:rPr>
                <w:color w:val="FF0000"/>
              </w:rPr>
              <w:t xml:space="preserve">- предвиђено комплетно место за </w:t>
            </w:r>
            <w:r w:rsidRPr="00007349">
              <w:rPr>
                <w:color w:val="FF0000"/>
                <w:lang w:val="en-US"/>
              </w:rPr>
              <w:t>CD/DVD</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4</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Сонде приближног опсег:</w:t>
            </w:r>
            <w:r w:rsidRPr="00007349">
              <w:rPr>
                <w:color w:val="FF0000"/>
              </w:rPr>
              <w:br/>
              <w:t>- абдоменална сонда 1.0-7.0 МHz, поље прегледа мин. 70° матричне или „</w:t>
            </w:r>
            <w:r w:rsidRPr="00007349">
              <w:rPr>
                <w:color w:val="FF0000"/>
                <w:lang w:val="en-US"/>
              </w:rPr>
              <w:t>single crystal</w:t>
            </w:r>
            <w:r w:rsidRPr="00007349">
              <w:rPr>
                <w:color w:val="FF0000"/>
              </w:rPr>
              <w:t>“ технологије</w:t>
            </w:r>
          </w:p>
          <w:p w:rsidR="00007349" w:rsidRPr="00007349" w:rsidRDefault="00007349" w:rsidP="001A480B">
            <w:pPr>
              <w:rPr>
                <w:color w:val="FF0000"/>
              </w:rPr>
            </w:pPr>
            <w:r w:rsidRPr="00007349">
              <w:rPr>
                <w:color w:val="FF0000"/>
              </w:rPr>
              <w:t>- линеарна сонда, 4.0-16.0 МHz ширина сонде макс. 40мм, мин 192 кристала</w:t>
            </w:r>
          </w:p>
          <w:p w:rsidR="00007349" w:rsidRPr="00007349" w:rsidRDefault="00007349" w:rsidP="001A480B">
            <w:pPr>
              <w:rPr>
                <w:color w:val="FF0000"/>
              </w:rPr>
            </w:pPr>
            <w:r w:rsidRPr="00007349">
              <w:rPr>
                <w:color w:val="FF0000"/>
              </w:rPr>
              <w:t>- кардиолошка сонда 2.0-4.0 МHz, поље прегледа мин. 90°, мин 80 кристала</w:t>
            </w:r>
          </w:p>
          <w:p w:rsidR="00007349" w:rsidRPr="00007349" w:rsidRDefault="00007349" w:rsidP="001A480B">
            <w:pPr>
              <w:rPr>
                <w:color w:val="FF0000"/>
              </w:rPr>
            </w:pPr>
            <w:r w:rsidRPr="00007349">
              <w:rPr>
                <w:color w:val="FF0000"/>
              </w:rPr>
              <w:t>- подржава апарат могућност набавке линеарне интраоперативне сонде hockey stick или одговарајуће са ширином максимум 30мм</w:t>
            </w:r>
          </w:p>
          <w:p w:rsidR="00007349" w:rsidRPr="00007349" w:rsidRDefault="00007349" w:rsidP="001A480B">
            <w:pPr>
              <w:rPr>
                <w:color w:val="FF0000"/>
              </w:rPr>
            </w:pPr>
            <w:r w:rsidRPr="00007349">
              <w:rPr>
                <w:color w:val="FF0000"/>
              </w:rPr>
              <w:t>- подржава апарат могућност набавке ТЕЕ сонде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5</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Основне карактеристике апарата:</w:t>
            </w:r>
          </w:p>
          <w:p w:rsidR="00007349" w:rsidRPr="00007349" w:rsidRDefault="00007349" w:rsidP="001A480B">
            <w:pPr>
              <w:rPr>
                <w:color w:val="FF0000"/>
              </w:rPr>
            </w:pPr>
            <w:r w:rsidRPr="00007349">
              <w:rPr>
                <w:color w:val="FF0000"/>
              </w:rPr>
              <w:t>-128 хардверских канала (без мултиплексирања) и 650.000 дигиталних канала</w:t>
            </w:r>
          </w:p>
          <w:p w:rsidR="00007349" w:rsidRPr="00007349" w:rsidRDefault="00007349" w:rsidP="001A480B">
            <w:pPr>
              <w:rPr>
                <w:color w:val="FF0000"/>
              </w:rPr>
            </w:pPr>
            <w:r w:rsidRPr="00007349">
              <w:rPr>
                <w:color w:val="FF0000"/>
              </w:rPr>
              <w:t>- величина дијагонале монитора 15“</w:t>
            </w:r>
            <w:r w:rsidRPr="00007349">
              <w:rPr>
                <w:color w:val="FF0000"/>
                <w:lang w:val="en-US"/>
              </w:rPr>
              <w:t xml:space="preserve">, </w:t>
            </w:r>
            <w:r w:rsidRPr="00007349">
              <w:rPr>
                <w:color w:val="FF0000"/>
              </w:rPr>
              <w:t xml:space="preserve">поседује позадинско осветљење и резолуцију од 1024x768. Слика се може приказати преко целог екрана </w:t>
            </w:r>
          </w:p>
          <w:p w:rsidR="00007349" w:rsidRPr="00007349" w:rsidRDefault="00007349" w:rsidP="001A480B">
            <w:pPr>
              <w:rPr>
                <w:color w:val="FF0000"/>
              </w:rPr>
            </w:pPr>
            <w:r w:rsidRPr="00007349">
              <w:rPr>
                <w:color w:val="FF0000"/>
              </w:rPr>
              <w:t xml:space="preserve">- апарат поседује батерију за аутономни рад без </w:t>
            </w:r>
            <w:r w:rsidRPr="00007349">
              <w:rPr>
                <w:color w:val="FF0000"/>
              </w:rPr>
              <w:lastRenderedPageBreak/>
              <w:t>електричне енергије у трајању од најмање 60мин.</w:t>
            </w:r>
          </w:p>
          <w:p w:rsidR="00007349" w:rsidRPr="00007349" w:rsidRDefault="00007349" w:rsidP="001A480B">
            <w:pPr>
              <w:rPr>
                <w:color w:val="FF0000"/>
              </w:rPr>
            </w:pPr>
            <w:r w:rsidRPr="00007349">
              <w:rPr>
                <w:color w:val="FF0000"/>
              </w:rPr>
              <w:t>- пун радни режим (при покретању) постиже се за најдуже 20</w:t>
            </w:r>
            <w:r w:rsidRPr="00007349">
              <w:rPr>
                <w:color w:val="FF0000"/>
                <w:lang w:val="en-US"/>
              </w:rPr>
              <w:t>sec</w:t>
            </w:r>
          </w:p>
          <w:p w:rsidR="00007349" w:rsidRPr="00007349" w:rsidRDefault="00007349" w:rsidP="001A480B">
            <w:pPr>
              <w:rPr>
                <w:color w:val="FF0000"/>
              </w:rPr>
            </w:pPr>
            <w:r w:rsidRPr="00007349">
              <w:rPr>
                <w:color w:val="FF0000"/>
              </w:rPr>
              <w:t xml:space="preserve">- тастаура </w:t>
            </w:r>
            <w:r w:rsidRPr="00007349">
              <w:rPr>
                <w:color w:val="FF0000"/>
                <w:lang w:val="en-US"/>
              </w:rPr>
              <w:t xml:space="preserve">QWERTY </w:t>
            </w:r>
            <w:r w:rsidRPr="00007349">
              <w:rPr>
                <w:color w:val="FF0000"/>
              </w:rPr>
              <w:t>интегрисана са позадинским осветљењем</w:t>
            </w:r>
          </w:p>
          <w:p w:rsidR="00007349" w:rsidRPr="00007349" w:rsidRDefault="00007349" w:rsidP="001A480B">
            <w:pPr>
              <w:rPr>
                <w:color w:val="FF0000"/>
              </w:rPr>
            </w:pPr>
            <w:r w:rsidRPr="00007349">
              <w:rPr>
                <w:color w:val="FF0000"/>
              </w:rPr>
              <w:t xml:space="preserve">-интегрисан диск </w:t>
            </w:r>
          </w:p>
          <w:p w:rsidR="00007349" w:rsidRPr="00007349" w:rsidRDefault="00007349" w:rsidP="001A480B">
            <w:pPr>
              <w:rPr>
                <w:color w:val="FF0000"/>
              </w:rPr>
            </w:pPr>
            <w:r w:rsidRPr="00007349">
              <w:rPr>
                <w:color w:val="FF0000"/>
              </w:rPr>
              <w:t>-2 USB порта</w:t>
            </w:r>
          </w:p>
          <w:p w:rsidR="00007349" w:rsidRPr="00007349" w:rsidRDefault="00007349" w:rsidP="001A480B">
            <w:pPr>
              <w:rPr>
                <w:color w:val="FF0000"/>
              </w:rPr>
            </w:pPr>
            <w:r w:rsidRPr="00007349">
              <w:rPr>
                <w:color w:val="FF0000"/>
              </w:rPr>
              <w:t>- термални црно/бели принтер</w:t>
            </w:r>
          </w:p>
          <w:p w:rsidR="00007349" w:rsidRPr="00007349" w:rsidRDefault="00007349" w:rsidP="001A480B">
            <w:pPr>
              <w:rPr>
                <w:color w:val="FF0000"/>
              </w:rPr>
            </w:pPr>
            <w:r w:rsidRPr="00007349">
              <w:rPr>
                <w:color w:val="FF0000"/>
              </w:rPr>
              <w:t xml:space="preserve">- </w:t>
            </w:r>
            <w:r w:rsidRPr="00007349">
              <w:rPr>
                <w:color w:val="FF0000"/>
                <w:lang w:val="en-US"/>
              </w:rPr>
              <w:t>CD/DVD</w:t>
            </w:r>
            <w:r w:rsidRPr="00007349">
              <w:rPr>
                <w:color w:val="FF0000"/>
              </w:rPr>
              <w:t xml:space="preserve"> уређај</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lastRenderedPageBreak/>
              <w:t xml:space="preserve">    6</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Квалитативне карактеристике апарата:</w:t>
            </w:r>
          </w:p>
          <w:p w:rsidR="00007349" w:rsidRPr="00007349" w:rsidRDefault="00007349" w:rsidP="001A480B">
            <w:pPr>
              <w:rPr>
                <w:color w:val="FF0000"/>
              </w:rPr>
            </w:pPr>
            <w:r w:rsidRPr="00007349">
              <w:rPr>
                <w:color w:val="FF0000"/>
              </w:rPr>
              <w:t>-маскимална дубина скенирања у B моду минимално 30см</w:t>
            </w:r>
          </w:p>
          <w:p w:rsidR="00007349" w:rsidRPr="00007349" w:rsidRDefault="00007349" w:rsidP="001A480B">
            <w:pPr>
              <w:rPr>
                <w:color w:val="FF0000"/>
              </w:rPr>
            </w:pPr>
            <w:r w:rsidRPr="00007349">
              <w:rPr>
                <w:color w:val="FF0000"/>
              </w:rPr>
              <w:t>- динамички опсег мин. 200</w:t>
            </w:r>
            <w:r w:rsidRPr="00007349">
              <w:rPr>
                <w:color w:val="FF0000"/>
                <w:lang w:val="en-US"/>
              </w:rPr>
              <w:t>dB</w:t>
            </w:r>
            <w:r w:rsidRPr="00007349">
              <w:rPr>
                <w:color w:val="FF0000"/>
              </w:rPr>
              <w:t xml:space="preserve"> постиже се у В моду са променама од по максимум 2</w:t>
            </w:r>
            <w:r w:rsidRPr="00007349">
              <w:rPr>
                <w:color w:val="FF0000"/>
                <w:lang w:val="en-US"/>
              </w:rPr>
              <w:t>dB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7</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 xml:space="preserve">Модови рада: </w:t>
            </w:r>
          </w:p>
          <w:p w:rsidR="00007349" w:rsidRPr="00007349" w:rsidRDefault="00007349" w:rsidP="001A480B">
            <w:pPr>
              <w:rPr>
                <w:color w:val="FF0000"/>
              </w:rPr>
            </w:pPr>
            <w:r w:rsidRPr="00007349">
              <w:rPr>
                <w:color w:val="FF0000"/>
              </w:rPr>
              <w:t xml:space="preserve">-В, М, колор доплер, PW доплер, </w:t>
            </w:r>
            <w:r w:rsidRPr="00007349">
              <w:rPr>
                <w:color w:val="FF0000"/>
                <w:lang w:val="en-US"/>
              </w:rPr>
              <w:t>Power do</w:t>
            </w:r>
            <w:r w:rsidRPr="00007349">
              <w:rPr>
                <w:color w:val="FF0000"/>
              </w:rPr>
              <w:t>p</w:t>
            </w:r>
            <w:r w:rsidRPr="00007349">
              <w:rPr>
                <w:color w:val="FF0000"/>
                <w:lang w:val="en-US"/>
              </w:rPr>
              <w:t xml:space="preserve">pler, </w:t>
            </w:r>
            <w:r w:rsidRPr="00007349">
              <w:rPr>
                <w:color w:val="FF0000"/>
              </w:rPr>
              <w:t>Хармонијски , Triplex</w:t>
            </w:r>
          </w:p>
          <w:p w:rsidR="00007349" w:rsidRPr="00007349" w:rsidRDefault="00007349" w:rsidP="001A480B">
            <w:pPr>
              <w:rPr>
                <w:color w:val="FF0000"/>
              </w:rPr>
            </w:pPr>
            <w:r w:rsidRPr="00007349">
              <w:rPr>
                <w:color w:val="FF0000"/>
              </w:rPr>
              <w:t>- техника за детекцију протока крви у периферним крвним судовима са високом осетљивошћу</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1A480B"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A480B" w:rsidRPr="00007349" w:rsidRDefault="00BD4EF7" w:rsidP="00BD4EF7">
            <w:pPr>
              <w:spacing w:after="200" w:line="276" w:lineRule="auto"/>
              <w:jc w:val="center"/>
              <w:rPr>
                <w:color w:val="FF0000"/>
              </w:rPr>
            </w:pPr>
            <w:r>
              <w:rPr>
                <w:color w:val="FF0000"/>
              </w:rPr>
              <w:t>8</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BD4EF7" w:rsidRPr="00BD4EF7" w:rsidRDefault="00BD4EF7" w:rsidP="00BD4EF7">
            <w:pPr>
              <w:rPr>
                <w:color w:val="FF0000"/>
              </w:rPr>
            </w:pPr>
            <w:r w:rsidRPr="00BD4EF7">
              <w:rPr>
                <w:color w:val="FF0000"/>
              </w:rPr>
              <w:t>-оптимизација слике притиском на једно дугме у В и PW доплер</w:t>
            </w:r>
          </w:p>
          <w:p w:rsidR="00BD4EF7" w:rsidRPr="00BD4EF7" w:rsidRDefault="00BD4EF7" w:rsidP="00BD4EF7">
            <w:pPr>
              <w:rPr>
                <w:color w:val="FF0000"/>
              </w:rPr>
            </w:pPr>
            <w:r w:rsidRPr="00BD4EF7">
              <w:rPr>
                <w:color w:val="FF0000"/>
              </w:rPr>
              <w:t>- активна могућност скенирања по унапред дефинисаним протоколима прегледа притиском на једно дугме</w:t>
            </w:r>
          </w:p>
          <w:p w:rsidR="00BD4EF7" w:rsidRPr="00BD4EF7" w:rsidRDefault="00BD4EF7" w:rsidP="00BD4EF7">
            <w:pPr>
              <w:rPr>
                <w:color w:val="FF0000"/>
              </w:rPr>
            </w:pPr>
            <w:r w:rsidRPr="00BD4EF7">
              <w:rPr>
                <w:color w:val="FF0000"/>
              </w:rPr>
              <w:t>- прецизан приказ игле при интервентним процедурама</w:t>
            </w:r>
          </w:p>
          <w:p w:rsidR="001A480B" w:rsidRPr="00007349" w:rsidRDefault="00BD4EF7" w:rsidP="00BD4EF7">
            <w:pPr>
              <w:rPr>
                <w:color w:val="FF0000"/>
              </w:rPr>
            </w:pPr>
            <w:r w:rsidRPr="00BD4EF7">
              <w:rPr>
                <w:color w:val="FF0000"/>
              </w:rPr>
              <w:t>- могућа надоградња на опцију електромагнетног навођења игле при интервентним процедурама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A480B" w:rsidRPr="00007349" w:rsidRDefault="001A480B" w:rsidP="001A480B">
            <w:pPr>
              <w:jc w:val="center"/>
              <w:rPr>
                <w:color w:val="FF0000"/>
                <w:lang w:val="fr-FR"/>
              </w:rPr>
            </w:pPr>
          </w:p>
        </w:tc>
      </w:tr>
    </w:tbl>
    <w:p w:rsidR="00007349" w:rsidRDefault="00007349" w:rsidP="00E43FAE">
      <w:pPr>
        <w:rPr>
          <w:bCs/>
          <w:iCs/>
        </w:rPr>
      </w:pPr>
    </w:p>
    <w:p w:rsidR="00392507" w:rsidRPr="00766089" w:rsidRDefault="00392507" w:rsidP="00E43FAE">
      <w:pPr>
        <w:rPr>
          <w:bCs/>
          <w:iCs/>
        </w:rPr>
      </w:pPr>
    </w:p>
    <w:p w:rsidR="002F0116" w:rsidRPr="007B3496" w:rsidRDefault="002F0116" w:rsidP="000040B3">
      <w:pPr>
        <w:pBdr>
          <w:top w:val="single" w:sz="4" w:space="1" w:color="auto"/>
          <w:left w:val="single" w:sz="4" w:space="18" w:color="auto"/>
          <w:bottom w:val="single" w:sz="4" w:space="1" w:color="auto"/>
          <w:right w:val="single" w:sz="4" w:space="4" w:color="auto"/>
        </w:pBdr>
        <w:spacing w:after="200" w:line="276" w:lineRule="auto"/>
        <w:rPr>
          <w:b/>
          <w:bCs/>
          <w:iCs/>
        </w:rPr>
      </w:pPr>
      <w:r w:rsidRPr="007B3496">
        <w:rPr>
          <w:b/>
        </w:rPr>
        <w:t xml:space="preserve">ПАРТИЈА БР. 8  - </w:t>
      </w:r>
      <w:r w:rsidR="003C2DA2" w:rsidRPr="007B3496">
        <w:rPr>
          <w:b/>
        </w:rPr>
        <w:t xml:space="preserve">МОБИЛНИ РТГ АПАРАТ СА Ц ЛУКОМ ЗА ГРАФИЈЕ И СКОПИЈЕ </w:t>
      </w:r>
      <w:r w:rsidR="003C2DA2" w:rsidRPr="007B3496">
        <w:rPr>
          <w:b/>
          <w:lang w:val="ru-RU"/>
        </w:rPr>
        <w:t>ЗА УРГЕНТНИ ЦЕНТАР</w:t>
      </w:r>
    </w:p>
    <w:tbl>
      <w:tblPr>
        <w:tblW w:w="9598" w:type="dxa"/>
        <w:tblInd w:w="-252" w:type="dxa"/>
        <w:tblLook w:val="04A0"/>
      </w:tblPr>
      <w:tblGrid>
        <w:gridCol w:w="868"/>
        <w:gridCol w:w="5777"/>
        <w:gridCol w:w="2953"/>
      </w:tblGrid>
      <w:tr w:rsidR="002F0116" w:rsidRPr="007B3496" w:rsidTr="003C2DA2">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2F0116" w:rsidRPr="007B3496" w:rsidRDefault="003C2DA2" w:rsidP="00912E90">
            <w:pPr>
              <w:shd w:val="clear" w:color="auto" w:fill="BFBFBF" w:themeFill="background1" w:themeFillShade="BF"/>
              <w:jc w:val="center"/>
              <w:rPr>
                <w:b/>
              </w:rPr>
            </w:pPr>
            <w:r w:rsidRPr="007B3496">
              <w:rPr>
                <w:b/>
              </w:rPr>
              <w:t xml:space="preserve">МОБИЛНИ РТГ АПАРАТ СА Ц ЛУКОМ ЗА ГРАФИЈЕ И СКОПИЈЕ </w:t>
            </w:r>
            <w:r w:rsidRPr="007B3496">
              <w:rPr>
                <w:b/>
                <w:lang w:val="ru-RU"/>
              </w:rPr>
              <w:t>ЗА УРГЕНТНИ ЦЕНТАР</w:t>
            </w:r>
            <w:r w:rsidRPr="007B3496">
              <w:rPr>
                <w:b/>
              </w:rPr>
              <w:t xml:space="preserve"> </w:t>
            </w:r>
          </w:p>
        </w:tc>
      </w:tr>
      <w:tr w:rsidR="000040B3" w:rsidRPr="007B3496" w:rsidTr="003C2DA2">
        <w:trPr>
          <w:trHeight w:val="953"/>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040B3" w:rsidRPr="007B3496" w:rsidRDefault="000040B3" w:rsidP="000040B3">
            <w:pPr>
              <w:spacing w:after="240"/>
              <w:jc w:val="center"/>
              <w:rPr>
                <w:b/>
                <w:bCs/>
                <w:color w:val="000000"/>
              </w:rPr>
            </w:pPr>
            <w:r w:rsidRPr="007B3496">
              <w:rPr>
                <w:b/>
                <w:bCs/>
                <w:color w:val="000000"/>
              </w:rPr>
              <w:t>Редни број</w:t>
            </w:r>
          </w:p>
        </w:tc>
        <w:tc>
          <w:tcPr>
            <w:tcW w:w="57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7B3496" w:rsidRDefault="000040B3" w:rsidP="000040B3">
            <w:pPr>
              <w:spacing w:line="600" w:lineRule="auto"/>
              <w:jc w:val="center"/>
            </w:pPr>
            <w:r w:rsidRPr="007B3496">
              <w:rPr>
                <w:b/>
                <w:bCs/>
                <w:color w:val="000000"/>
                <w:lang w:val="en-US"/>
              </w:rPr>
              <w:t>Минималне техничке карактеристике</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7B3496" w:rsidRDefault="000040B3" w:rsidP="000040B3">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w:t>
            </w:r>
            <w:r w:rsidRPr="007B3496">
              <w:rPr>
                <w:b/>
                <w:noProof/>
                <w:lang w:val="sr-Cyrl-CS"/>
              </w:rPr>
              <w:t xml:space="preserve"> </w:t>
            </w:r>
            <w:r w:rsidRPr="007B3496">
              <w:rPr>
                <w:noProof/>
                <w:lang w:val="sr-Cyrl-CS"/>
              </w:rPr>
              <w:t>маркером</w:t>
            </w:r>
          </w:p>
        </w:tc>
      </w:tr>
      <w:tr w:rsidR="003C2DA2" w:rsidRPr="007B3496" w:rsidTr="003C2DA2">
        <w:trPr>
          <w:trHeight w:val="701"/>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C2DA2" w:rsidRPr="007B3496" w:rsidRDefault="003C2DA2" w:rsidP="00E41870">
            <w:pPr>
              <w:spacing w:before="240"/>
              <w:jc w:val="center"/>
              <w:rPr>
                <w:color w:val="000000"/>
                <w:lang w:val="en-US"/>
              </w:rPr>
            </w:pPr>
            <w:r w:rsidRPr="007B3496">
              <w:rPr>
                <w:b/>
                <w:bCs/>
                <w:iCs/>
              </w:rPr>
              <w:t>1. NOSAČ C-RUKE</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Točkovi sa zaštitom od prevrtanja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Mortorizovano vertikalno kretanje u opsegu od min.490mm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Funkcija hitnog zaustavljanja prilikom vertikalnog kretanja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Horizontalno kretanje:minimum 200 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lastRenderedPageBreak/>
              <w:t>1.5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Rotacija C-luka: min. 180 stepeni</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Angulacije (-stepeni / +stepeni): -45/+90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Opseg okretanja (pomeranja): minimum +/- 10 stepeni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Potpuno uravnotežena C-ruka (ostaje u poziciji čak i kod otvorenih kočnica)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Slobodan prostor (udaljenost od vrha cevi do detektora): minimum 770 mm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SID : minimum 98 cm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Dvostruki nožni prekidač za puštanje zračenja u svim režimima rada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1.12</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Ručni prekidač za puštanje zračenja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1.13</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Ručni ili nožni prekidač za funkciju skladištenja slika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41870">
            <w:pPr>
              <w:spacing w:before="240"/>
              <w:jc w:val="center"/>
              <w:rPr>
                <w:color w:val="000000"/>
                <w:lang w:val="en-US"/>
              </w:rPr>
            </w:pPr>
            <w:r w:rsidRPr="007B3496">
              <w:rPr>
                <w:b/>
                <w:bCs/>
                <w:iCs/>
              </w:rPr>
              <w:t xml:space="preserve">2. </w:t>
            </w:r>
            <w:r w:rsidR="007D76C4">
              <w:rPr>
                <w:b/>
                <w:bCs/>
                <w:iCs/>
                <w:noProof/>
                <w:lang w:val="sr-Cyrl-CS"/>
              </w:rPr>
              <w:t>КОЛИЦА</w:t>
            </w:r>
            <w:r w:rsidRPr="007D76C4">
              <w:rPr>
                <w:b/>
                <w:bCs/>
                <w:iCs/>
                <w:noProof/>
                <w:lang w:val="sr-Cyrl-CS"/>
              </w:rPr>
              <w:t xml:space="preserve"> </w:t>
            </w:r>
            <w:r w:rsidR="007D76C4">
              <w:rPr>
                <w:b/>
                <w:bCs/>
                <w:iCs/>
                <w:noProof/>
                <w:lang w:val="sr-Cyrl-CS"/>
              </w:rPr>
              <w:t>СА</w:t>
            </w:r>
            <w:r w:rsidRPr="007D76C4">
              <w:rPr>
                <w:b/>
                <w:bCs/>
                <w:iCs/>
                <w:noProof/>
                <w:lang w:val="sr-Cyrl-CS"/>
              </w:rPr>
              <w:t xml:space="preserve"> </w:t>
            </w:r>
            <w:r w:rsidR="007D76C4">
              <w:rPr>
                <w:b/>
                <w:bCs/>
                <w:iCs/>
                <w:noProof/>
                <w:lang w:val="sr-Cyrl-CS"/>
              </w:rPr>
              <w:t>МОНИТОРОМ</w:t>
            </w:r>
            <w:r w:rsidRPr="007D76C4">
              <w:rPr>
                <w:b/>
                <w:bCs/>
                <w:iCs/>
                <w:noProof/>
                <w:lang w:val="sr-Cyrl-CS"/>
              </w:rPr>
              <w:t xml:space="preserve"> </w:t>
            </w:r>
            <w:r w:rsidR="007D76C4">
              <w:rPr>
                <w:b/>
                <w:bCs/>
                <w:iCs/>
                <w:noProof/>
                <w:lang w:val="sr-Cyrl-CS"/>
              </w:rPr>
              <w:t>ЗА</w:t>
            </w:r>
            <w:r w:rsidRPr="007D76C4">
              <w:rPr>
                <w:b/>
                <w:bCs/>
                <w:iCs/>
                <w:noProof/>
                <w:lang w:val="sr-Cyrl-CS"/>
              </w:rPr>
              <w:t xml:space="preserve"> </w:t>
            </w:r>
            <w:r w:rsidR="007D76C4">
              <w:rPr>
                <w:b/>
                <w:bCs/>
                <w:iCs/>
                <w:noProof/>
                <w:lang w:val="sr-Cyrl-CS"/>
              </w:rPr>
              <w:t>ПРЕГЛЕДАЊЕ</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ПОСТ</w:t>
            </w:r>
            <w:r w:rsidRPr="007D76C4">
              <w:rPr>
                <w:b/>
                <w:bCs/>
                <w:iCs/>
                <w:noProof/>
                <w:lang w:val="sr-Cyrl-CS"/>
              </w:rPr>
              <w:t>-</w:t>
            </w:r>
            <w:r w:rsidR="007D76C4">
              <w:rPr>
                <w:b/>
                <w:bCs/>
                <w:iCs/>
                <w:noProof/>
                <w:lang w:val="sr-Cyrl-CS"/>
              </w:rPr>
              <w:t>ПРОЦЕСИРАЊЕ</w:t>
            </w:r>
            <w:r w:rsidRPr="007D76C4">
              <w:rPr>
                <w:b/>
                <w:bCs/>
                <w:iCs/>
                <w:noProof/>
                <w:lang w:val="sr-Cyrl-CS"/>
              </w:rPr>
              <w:t xml:space="preserve"> </w:t>
            </w:r>
            <w:r w:rsidR="007D76C4">
              <w:rPr>
                <w:b/>
                <w:bCs/>
                <w:iCs/>
                <w:noProof/>
                <w:lang w:val="sr-Cyrl-CS"/>
              </w:rPr>
              <w:t>У</w:t>
            </w:r>
            <w:r w:rsidRPr="007D76C4">
              <w:rPr>
                <w:b/>
                <w:bCs/>
                <w:iCs/>
                <w:noProof/>
                <w:lang w:val="sr-Cyrl-CS"/>
              </w:rPr>
              <w:t xml:space="preserve"> </w:t>
            </w:r>
            <w:r w:rsidR="007D76C4">
              <w:rPr>
                <w:b/>
                <w:bCs/>
                <w:iCs/>
                <w:noProof/>
                <w:lang w:val="sr-Cyrl-CS"/>
              </w:rPr>
              <w:t>СОБ</w:t>
            </w:r>
            <w:r w:rsidR="007D76C4">
              <w:rPr>
                <w:b/>
                <w:bCs/>
                <w:iCs/>
                <w:lang w:val="sr-Cyrl-CS"/>
              </w:rPr>
              <w:t>И</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Membranska tastatura koja se jednostavno čisti i pogodna je za dezinfekciju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Min. 2 monitora na kolicima za živu i referentnu sliku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Touch screen interface na monitoru za živu sliku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Korisnička interakcija preko ekrana osetljvog na dodir monitora ili kontrolne table na strani stola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monitora (dijagonala): minimum 19''</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Rez</w:t>
            </w:r>
            <w:r w:rsidR="006F6A74">
              <w:t>olucija monitora: minimum 1280x</w:t>
            </w:r>
            <w:r w:rsidRPr="007B3496">
              <w:t>1024</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Osvetljaj monitora: minimum 650 cd/m^2</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Kontrast:  min. 1:500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Podesivost monitora po visini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Mogućnost rotacije monitora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Sklopivi monitori za jednostavan transport i skladištenje </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3. GENERATOR I RTG CEV</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VF monoblok generator sa jednim tankom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Snaga generatora: min. 3kW</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lastRenderedPageBreak/>
              <w:t>3.3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Maks.jačina struje cevi: min. 30 mA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Broj fokusnih tačaka: min. 2</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veće fokusne tačke:  min. 1,4 x 1,4 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Veličina manje fokusne tačke: maks. 0,6 x 0,6 mm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Opseg napona kod pulsne fluoroskopije: min. 40-110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 Brzina smenjivanja slika kod fluoroskopije: minimum 12 images/sec</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Toplotni kapacitet anode: minimum 50 kHU</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Stopa hlađenja anode: minimum 30 kHU/min</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Zaštita od pregrevanja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4. </w:t>
            </w:r>
            <w:r w:rsidR="007D76C4">
              <w:rPr>
                <w:b/>
                <w:bCs/>
                <w:iCs/>
                <w:noProof/>
                <w:lang w:val="sr-Cyrl-CS"/>
              </w:rPr>
              <w:t>ПОЈАЧИВАЧ</w:t>
            </w:r>
            <w:r w:rsidRPr="007D76C4">
              <w:rPr>
                <w:b/>
                <w:bCs/>
                <w:iCs/>
                <w:noProof/>
                <w:lang w:val="sr-Cyrl-CS"/>
              </w:rPr>
              <w:t xml:space="preserve"> </w:t>
            </w:r>
            <w:r w:rsidR="007D76C4">
              <w:rPr>
                <w:b/>
                <w:bCs/>
                <w:iCs/>
                <w:noProof/>
                <w:lang w:val="sr-Cyrl-CS"/>
              </w:rPr>
              <w:t>СЛИКЕ</w:t>
            </w:r>
            <w:r w:rsidRPr="007D76C4">
              <w:rPr>
                <w:b/>
                <w:bCs/>
                <w:iCs/>
                <w:lang w:val="sr-Cyrl-CS"/>
              </w:rPr>
              <w:t xml:space="preserve"> </w:t>
            </w:r>
            <w:r w:rsidRPr="007B3496">
              <w:rPr>
                <w:b/>
                <w:bCs/>
                <w:iCs/>
              </w:rPr>
              <w:t>(II)</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detektora (neto veličine vidnog polja): min.31cm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Pojačivač slike sa CCD kamerom minimalne rezolucije 1024x1024</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Obrtanje slike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Preslikavanje i rotiranje slike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Formati zumiranja slike sa trenutnim prebacivanjem: minimum 3</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Tehnologija za </w:t>
            </w:r>
            <w:r w:rsidRPr="0096790C">
              <w:t>redukciju šuma (navesti naziv)</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Elektronska rotacija slike (rotacija slike uživo)</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Odnos rešetke detektora: minimum 1:10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5. </w:t>
            </w:r>
            <w:r w:rsidR="007D76C4">
              <w:rPr>
                <w:b/>
                <w:bCs/>
                <w:iCs/>
                <w:noProof/>
                <w:lang w:val="sr-Cyrl-CS"/>
              </w:rPr>
              <w:t>УПРАВЉАЊЕ</w:t>
            </w:r>
            <w:r w:rsidRPr="007D76C4">
              <w:rPr>
                <w:b/>
                <w:bCs/>
                <w:iCs/>
                <w:noProof/>
                <w:lang w:val="sr-Cyrl-CS"/>
              </w:rPr>
              <w:t xml:space="preserve"> </w:t>
            </w:r>
            <w:r w:rsidR="007D76C4">
              <w:rPr>
                <w:b/>
                <w:bCs/>
                <w:iCs/>
                <w:noProof/>
                <w:lang w:val="sr-Cyrl-CS"/>
              </w:rPr>
              <w:t>ДОЗО</w:t>
            </w:r>
            <w:r w:rsidR="007D76C4">
              <w:rPr>
                <w:b/>
                <w:bCs/>
                <w:iCs/>
                <w:lang w:val="sr-Cyrl-CS"/>
              </w:rPr>
              <w:t>М</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 xml:space="preserve">Komora za merenje doze ili </w:t>
            </w:r>
            <w:r w:rsidR="006F6A74">
              <w:t>odgovarajuća</w:t>
            </w:r>
            <w:r w:rsidRPr="007B3496">
              <w:t xml:space="preserve"> metoda </w:t>
            </w:r>
            <w:r w:rsidRPr="007B3496">
              <w:br/>
              <w:t>izračunavanja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Automatska regulacija doze tokom fluoroskopije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Indikator zračenja i na nosaču C-luka i na kolicima sa monitorom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CO2 Subtraktovana fluoroskopija ili odgovarajuće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Suptraktovana fluoroskopija ili odgovarajuće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Zadržavanje poslednje slike (LIH)</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lastRenderedPageBreak/>
              <w:t>5.7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Prenos poslednje zadržane slike (LIH) na referentni monitor pritiskom jednog dugmeta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Zvučno upozorenje za prekoračenje podešenog praga zračenja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6. </w:t>
            </w:r>
            <w:r w:rsidR="007D76C4">
              <w:rPr>
                <w:b/>
                <w:bCs/>
                <w:iCs/>
                <w:noProof/>
                <w:lang w:val="sr-Cyrl-CS"/>
              </w:rPr>
              <w:t>ОПЕРАТИВНИ</w:t>
            </w:r>
            <w:r w:rsidRPr="007D76C4">
              <w:rPr>
                <w:b/>
                <w:bCs/>
                <w:iCs/>
                <w:noProof/>
                <w:lang w:val="sr-Cyrl-CS"/>
              </w:rPr>
              <w:t xml:space="preserve"> </w:t>
            </w:r>
            <w:r w:rsidR="007D76C4">
              <w:rPr>
                <w:b/>
                <w:bCs/>
                <w:iCs/>
                <w:noProof/>
                <w:lang w:val="sr-Cyrl-CS"/>
              </w:rPr>
              <w:t>СИСТЕМ</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БАЗА</w:t>
            </w:r>
            <w:r w:rsidRPr="007D76C4">
              <w:rPr>
                <w:b/>
                <w:bCs/>
                <w:iCs/>
                <w:noProof/>
                <w:lang w:val="sr-Cyrl-CS"/>
              </w:rPr>
              <w:t xml:space="preserve"> </w:t>
            </w:r>
            <w:r w:rsidR="007D76C4">
              <w:rPr>
                <w:b/>
                <w:bCs/>
                <w:iCs/>
                <w:noProof/>
                <w:lang w:val="sr-Cyrl-CS"/>
              </w:rPr>
              <w:t>ПОДАТАКА</w:t>
            </w:r>
            <w:r w:rsidRPr="007D76C4">
              <w:rPr>
                <w:b/>
                <w:bCs/>
                <w:iCs/>
                <w:noProof/>
                <w:lang w:val="sr-Cyrl-CS"/>
              </w:rPr>
              <w:t xml:space="preserve"> </w:t>
            </w:r>
            <w:r w:rsidR="007D76C4">
              <w:rPr>
                <w:b/>
                <w:bCs/>
                <w:iCs/>
                <w:noProof/>
                <w:lang w:val="sr-Cyrl-CS"/>
              </w:rPr>
              <w:t>ПАЦИЈЕНАТ</w:t>
            </w:r>
            <w:r w:rsidR="007D76C4">
              <w:rPr>
                <w:b/>
                <w:bCs/>
                <w:iCs/>
                <w:lang w:val="sr-Cyrl-CS"/>
              </w:rPr>
              <w:t>А</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Lokalna baza podataka pacijenata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Daljinsko upravljanje za glavne sistemske operacije straničenje i označavanje slika, formata detektora, itd.)</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Vreme pokretanja (do prve slike) ne duže od 60sec</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Automatski prenos iz radne liste pacijenata iz informacionog sistema ustanove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Sortiranje liste pacijenata po imenu pacijenta i proceduri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6.6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Podaci o pacijentu mogu se menjati ili uređivati na C-ruci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7. </w:t>
            </w:r>
            <w:r w:rsidR="007D76C4">
              <w:rPr>
                <w:b/>
                <w:bCs/>
                <w:iCs/>
                <w:noProof/>
                <w:lang w:val="sr-Cyrl-CS"/>
              </w:rPr>
              <w:t>ОБРАДА</w:t>
            </w:r>
            <w:r w:rsidRPr="007D76C4">
              <w:rPr>
                <w:b/>
                <w:bCs/>
                <w:iCs/>
                <w:noProof/>
                <w:lang w:val="sr-Cyrl-CS"/>
              </w:rPr>
              <w:t xml:space="preserve"> </w:t>
            </w:r>
            <w:r w:rsidR="007D76C4">
              <w:rPr>
                <w:b/>
                <w:bCs/>
                <w:iCs/>
                <w:noProof/>
                <w:lang w:val="sr-Cyrl-CS"/>
              </w:rPr>
              <w:t>СЛИКА</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ПРЕГЛЕ</w:t>
            </w:r>
            <w:r w:rsidR="007D76C4">
              <w:rPr>
                <w:b/>
                <w:bCs/>
                <w:iCs/>
                <w:lang w:val="sr-Cyrl-CS"/>
              </w:rPr>
              <w:t>Д</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Istovremeni prikaz trenutnih i starijih slika pacijenata na referentnom monitoru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Istovremeni prikaz nekoliko serija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Prikaz serije kao pojedinačne slike u režimu podeljenog ekrana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Straničenje napred i nazad kroz referentne slike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Ručno podešavanje kontrasta i osvetljaja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Merenje uglova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Merenje udaljenosti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Poboljšavanje ivice</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Invertovanje (positiv-negativ)</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Dodavanje tekstualnih komentara na sliku</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Zumiranje (uveličavanje slike nakon ekspozicije)</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7.12</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Zumiranje i tokom reprodukcije sekvenci (fluoro)</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7.13</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Automatski / ručni pomeraj piksela </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7.14</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Matrica skladištenja: minimum 1280x1024</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7.15</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Dubina skladištenja: minimum 16 bit</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lastRenderedPageBreak/>
              <w:t>7.16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Brzina skladištenja slika kod fluoroskopije: minimum 8 ips</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8. </w:t>
            </w:r>
            <w:r w:rsidR="007D76C4">
              <w:rPr>
                <w:b/>
                <w:bCs/>
                <w:iCs/>
                <w:noProof/>
                <w:lang w:val="sr-Cyrl-CS"/>
              </w:rPr>
              <w:t>УПРАВЉАЊЕ</w:t>
            </w:r>
            <w:r w:rsidRPr="007D76C4">
              <w:rPr>
                <w:b/>
                <w:bCs/>
                <w:iCs/>
                <w:noProof/>
                <w:lang w:val="sr-Cyrl-CS"/>
              </w:rPr>
              <w:t xml:space="preserve"> </w:t>
            </w:r>
            <w:r w:rsidR="007D76C4">
              <w:rPr>
                <w:b/>
                <w:bCs/>
                <w:iCs/>
                <w:noProof/>
                <w:lang w:val="sr-Cyrl-CS"/>
              </w:rPr>
              <w:t>СЛИКАМА</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АРХИВИРАЊ</w:t>
            </w:r>
            <w:r w:rsidR="007D76C4">
              <w:rPr>
                <w:b/>
                <w:bCs/>
                <w:iCs/>
                <w:lang w:val="sr-Cyrl-CS"/>
              </w:rPr>
              <w:t>Е</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Usaglašenost sa DICOM 3.0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DICOM Store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DICOM Print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Kapacitet skladištenja slika na integrisanom HDD: minimum 20,000 slika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Video-ulaz za prikazivanje spoljnih signala poput endoskopa ili ultrazvuka na referentnom monitoru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bl>
    <w:p w:rsidR="00F404DA" w:rsidRPr="00766089" w:rsidRDefault="00F404DA" w:rsidP="00E43FAE">
      <w:pPr>
        <w:rPr>
          <w:bCs/>
          <w:iCs/>
        </w:rPr>
      </w:pPr>
    </w:p>
    <w:p w:rsidR="000C493D" w:rsidRPr="007B3496" w:rsidRDefault="000C493D"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7B3496">
        <w:rPr>
          <w:b/>
        </w:rPr>
        <w:t xml:space="preserve">ПАРТИЈА БР. 9  - </w:t>
      </w:r>
      <w:r w:rsidR="00E11F82" w:rsidRPr="007B3496">
        <w:rPr>
          <w:b/>
          <w:lang w:val="ru-RU"/>
        </w:rPr>
        <w:t>АСПИРАЦИОНЕ ПУМПЕ ЗА ТОРОКАЛНУ ДРЕНАЖУ ЗА УРГЕНТНИ ЦЕНТАР</w:t>
      </w:r>
    </w:p>
    <w:tbl>
      <w:tblPr>
        <w:tblW w:w="9630" w:type="dxa"/>
        <w:tblInd w:w="-252" w:type="dxa"/>
        <w:tblLayout w:type="fixed"/>
        <w:tblLook w:val="04A0"/>
      </w:tblPr>
      <w:tblGrid>
        <w:gridCol w:w="1069"/>
        <w:gridCol w:w="5681"/>
        <w:gridCol w:w="2880"/>
      </w:tblGrid>
      <w:tr w:rsidR="00912E90" w:rsidRPr="007B3496" w:rsidTr="0014025F">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E11F82" w:rsidP="0096790C">
            <w:pPr>
              <w:jc w:val="center"/>
            </w:pPr>
            <w:r w:rsidRPr="007B3496">
              <w:rPr>
                <w:b/>
                <w:lang w:val="ru-RU"/>
              </w:rPr>
              <w:t>АСПИРАЦИОНЕ ПУМПЕ ЗА ТОРОКАЛНУ ДРЕНАЖУ ЗА УРГЕНТНИ ЦЕНТАР</w:t>
            </w:r>
          </w:p>
        </w:tc>
      </w:tr>
      <w:tr w:rsidR="00912E90" w:rsidRPr="007B3496" w:rsidTr="0014025F">
        <w:trPr>
          <w:trHeight w:val="300"/>
        </w:trPr>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12E90" w:rsidRPr="007B3496" w:rsidRDefault="00912E90" w:rsidP="00912E90">
            <w:pPr>
              <w:spacing w:after="240"/>
              <w:jc w:val="center"/>
              <w:rPr>
                <w:b/>
                <w:bCs/>
                <w:color w:val="000000"/>
              </w:rPr>
            </w:pPr>
            <w:r w:rsidRPr="007B3496">
              <w:rPr>
                <w:b/>
                <w:bCs/>
                <w:color w:val="000000"/>
              </w:rPr>
              <w:t>Редни број</w:t>
            </w:r>
          </w:p>
        </w:tc>
        <w:tc>
          <w:tcPr>
            <w:tcW w:w="56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912E90">
            <w:pPr>
              <w:spacing w:line="600" w:lineRule="auto"/>
              <w:jc w:val="cente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7D76C4">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w:t>
            </w:r>
            <w:r w:rsidRPr="007B3496">
              <w:rPr>
                <w:b/>
                <w:noProof/>
                <w:lang w:val="sr-Cyrl-CS"/>
              </w:rPr>
              <w:t xml:space="preserve"> </w:t>
            </w:r>
            <w:r w:rsidRPr="007B3496">
              <w:rPr>
                <w:noProof/>
                <w:lang w:val="sr-Cyrl-CS"/>
              </w:rPr>
              <w:t>маркером</w:t>
            </w:r>
          </w:p>
        </w:tc>
      </w:tr>
      <w:tr w:rsidR="0014025F" w:rsidRPr="007B3496" w:rsidTr="0014025F">
        <w:trPr>
          <w:trHeight w:val="391"/>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1.</w:t>
            </w:r>
          </w:p>
        </w:tc>
        <w:tc>
          <w:tcPr>
            <w:tcW w:w="5681" w:type="dxa"/>
            <w:tcBorders>
              <w:top w:val="nil"/>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El</w:t>
            </w:r>
            <w:r w:rsidRPr="007B3496">
              <w:t xml:space="preserve">  </w:t>
            </w:r>
            <w:r w:rsidRPr="007B3496">
              <w:rPr>
                <w:lang w:val="sr-Latn-CS"/>
              </w:rPr>
              <w:t xml:space="preserve">Ektrični portabilni aspirator </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449"/>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2</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Su</w:t>
            </w:r>
            <w:r w:rsidRPr="007B3496">
              <w:t xml:space="preserve">  </w:t>
            </w:r>
            <w:r w:rsidRPr="007B3496">
              <w:rPr>
                <w:lang w:val="en-US"/>
              </w:rPr>
              <w:t>Su</w:t>
            </w:r>
            <w:r w:rsidRPr="007B3496">
              <w:rPr>
                <w:lang w:val="sr-Latn-CS"/>
              </w:rPr>
              <w:t>kcioni kapacitet 8 L/min</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431"/>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3</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M Maksimalni vakum -10 kPa</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6F6A74">
        <w:trPr>
          <w:trHeight w:val="339"/>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4</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p>
          <w:p w:rsidR="0014025F" w:rsidRPr="0096790C" w:rsidRDefault="0014025F" w:rsidP="003964B4">
            <w:pPr>
              <w:numPr>
                <w:ilvl w:val="0"/>
                <w:numId w:val="22"/>
              </w:numPr>
              <w:rPr>
                <w:lang w:val="sr-Latn-CS"/>
              </w:rPr>
            </w:pPr>
            <w:r w:rsidRPr="007B3496">
              <w:rPr>
                <w:lang w:val="sr-Latn-CS"/>
              </w:rPr>
              <w:t xml:space="preserve">        </w:t>
            </w:r>
            <w:r w:rsidRPr="0096790C">
              <w:rPr>
                <w:lang w:val="sr-Latn-CS"/>
              </w:rPr>
              <w:t>Quatroflex tehnologija</w:t>
            </w:r>
          </w:p>
          <w:p w:rsidR="0014025F" w:rsidRPr="007B3496" w:rsidRDefault="0014025F" w:rsidP="0014025F">
            <w:pPr>
              <w:rPr>
                <w:lang w:val="sr-Latn-CS"/>
              </w:rPr>
            </w:pP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5</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M Membranski vakum regulator</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6.</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VaVakuum metar u kPa i mmHg</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7.</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In  Integrisani držač za dodatnu bocu</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8.</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14025F">
            <w:pPr>
              <w:rPr>
                <w:lang w:val="sr-Latn-CS"/>
              </w:rPr>
            </w:pPr>
            <w:r w:rsidRPr="007B3496">
              <w:rPr>
                <w:lang w:val="sr-Latn-CS"/>
              </w:rPr>
              <w:t>Težina aspiratora bez kolica do 4.5 kg</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670"/>
        </w:trPr>
        <w:tc>
          <w:tcPr>
            <w:tcW w:w="1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9.</w:t>
            </w:r>
          </w:p>
        </w:tc>
        <w:tc>
          <w:tcPr>
            <w:tcW w:w="5681" w:type="dxa"/>
            <w:tcBorders>
              <w:top w:val="single" w:sz="4" w:space="0" w:color="auto"/>
              <w:left w:val="single" w:sz="4" w:space="0" w:color="auto"/>
              <w:bottom w:val="single" w:sz="4" w:space="0" w:color="auto"/>
              <w:right w:val="single" w:sz="4" w:space="0" w:color="auto"/>
            </w:tcBorders>
            <w:hideMark/>
          </w:tcPr>
          <w:p w:rsidR="0014025F" w:rsidRPr="007B3496" w:rsidRDefault="0014025F" w:rsidP="0014025F">
            <w:r w:rsidRPr="007B3496">
              <w:rPr>
                <w:lang w:val="sr-Latn-CS"/>
              </w:rPr>
              <w:t>DODATNA OPREMA</w:t>
            </w:r>
            <w:r w:rsidRPr="007B3496">
              <w:t>:</w:t>
            </w:r>
          </w:p>
          <w:p w:rsidR="0014025F" w:rsidRPr="007B3496" w:rsidRDefault="0014025F" w:rsidP="0014025F">
            <w:pPr>
              <w:rPr>
                <w:lang w:val="sr-Latn-CS"/>
              </w:rPr>
            </w:pPr>
            <w:r w:rsidRPr="007B3496">
              <w:rPr>
                <w:lang w:val="sr-Latn-CS"/>
              </w:rPr>
              <w:t>-</w:t>
            </w:r>
            <w:r w:rsidRPr="007B3496">
              <w:rPr>
                <w:lang w:val="sr-Latn-CS"/>
              </w:rPr>
              <w:tab/>
              <w:t>Kolica za laku mobilnost aspiratora</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bl>
    <w:p w:rsidR="0096790C" w:rsidRDefault="0096790C"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CF66AC" w:rsidRDefault="00CF66AC" w:rsidP="00E43FAE">
      <w:pPr>
        <w:rPr>
          <w:bCs/>
          <w:iCs/>
        </w:rPr>
      </w:pPr>
    </w:p>
    <w:p w:rsidR="00CF66AC" w:rsidRDefault="00CF66AC" w:rsidP="00E43FAE">
      <w:pPr>
        <w:rPr>
          <w:bCs/>
          <w:iCs/>
        </w:rPr>
      </w:pPr>
    </w:p>
    <w:p w:rsidR="00CF66AC" w:rsidRDefault="00CF66AC" w:rsidP="00E43FAE">
      <w:pPr>
        <w:rPr>
          <w:bCs/>
          <w:iCs/>
        </w:rPr>
      </w:pPr>
    </w:p>
    <w:p w:rsidR="00CF66AC" w:rsidRPr="00CF66AC" w:rsidRDefault="00CF66AC" w:rsidP="00E43FAE">
      <w:pPr>
        <w:rPr>
          <w:bCs/>
          <w:iCs/>
        </w:rPr>
      </w:pPr>
    </w:p>
    <w:p w:rsidR="002F0116" w:rsidRPr="00763BBB" w:rsidRDefault="00912E90" w:rsidP="00912E90">
      <w:pPr>
        <w:pBdr>
          <w:top w:val="single" w:sz="4" w:space="1" w:color="auto"/>
          <w:left w:val="single" w:sz="4" w:space="18" w:color="auto"/>
          <w:bottom w:val="single" w:sz="4" w:space="1" w:color="auto"/>
          <w:right w:val="single" w:sz="4" w:space="10" w:color="auto"/>
        </w:pBdr>
        <w:spacing w:after="200" w:line="276" w:lineRule="auto"/>
        <w:rPr>
          <w:bCs/>
          <w:iCs/>
          <w:strike/>
          <w:color w:val="FF0000"/>
        </w:rPr>
      </w:pPr>
      <w:r w:rsidRPr="00763BBB">
        <w:rPr>
          <w:b/>
          <w:strike/>
          <w:color w:val="FF0000"/>
        </w:rPr>
        <w:lastRenderedPageBreak/>
        <w:t xml:space="preserve">ПАРТИЈА БР. 10  - </w:t>
      </w:r>
      <w:r w:rsidR="0014025F" w:rsidRPr="00763BBB">
        <w:rPr>
          <w:b/>
          <w:strike/>
          <w:color w:val="FF0000"/>
        </w:rPr>
        <w:t xml:space="preserve">АСПИРАТОРИ </w:t>
      </w:r>
    </w:p>
    <w:tbl>
      <w:tblPr>
        <w:tblW w:w="9630" w:type="dxa"/>
        <w:tblInd w:w="-252" w:type="dxa"/>
        <w:tblLook w:val="04A0"/>
      </w:tblPr>
      <w:tblGrid>
        <w:gridCol w:w="942"/>
        <w:gridCol w:w="5808"/>
        <w:gridCol w:w="2880"/>
      </w:tblGrid>
      <w:tr w:rsidR="00912E90" w:rsidRPr="00763BBB" w:rsidTr="00912E9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63BBB" w:rsidRDefault="0014025F" w:rsidP="0096790C">
            <w:pPr>
              <w:shd w:val="clear" w:color="auto" w:fill="BFBFBF" w:themeFill="background1" w:themeFillShade="BF"/>
              <w:jc w:val="center"/>
              <w:rPr>
                <w:b/>
                <w:strike/>
                <w:color w:val="FF0000"/>
              </w:rPr>
            </w:pPr>
            <w:r w:rsidRPr="00763BBB">
              <w:rPr>
                <w:b/>
                <w:strike/>
                <w:color w:val="FF0000"/>
              </w:rPr>
              <w:t xml:space="preserve">АСПИРАТОРИ </w:t>
            </w:r>
          </w:p>
        </w:tc>
      </w:tr>
      <w:tr w:rsidR="00912E90" w:rsidRPr="00763BBB" w:rsidTr="006F6A74">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12E90" w:rsidRPr="00763BBB" w:rsidRDefault="00912E90" w:rsidP="00912E90">
            <w:pPr>
              <w:spacing w:after="240"/>
              <w:jc w:val="center"/>
              <w:rPr>
                <w:b/>
                <w:bCs/>
                <w:strike/>
                <w:color w:val="FF0000"/>
              </w:rPr>
            </w:pPr>
            <w:r w:rsidRPr="00763BBB">
              <w:rPr>
                <w:b/>
                <w:bCs/>
                <w:strike/>
                <w:color w:val="FF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63BBB" w:rsidRDefault="00912E90" w:rsidP="00912E90">
            <w:pPr>
              <w:spacing w:line="600" w:lineRule="auto"/>
              <w:jc w:val="center"/>
              <w:rPr>
                <w:strike/>
                <w:color w:val="FF0000"/>
              </w:rPr>
            </w:pPr>
            <w:r w:rsidRPr="00763BBB">
              <w:rPr>
                <w:b/>
                <w:bCs/>
                <w:strike/>
                <w:color w:val="FF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63BBB" w:rsidRDefault="00912E90" w:rsidP="00912E90">
            <w:pPr>
              <w:jc w:val="center"/>
              <w:rPr>
                <w:strike/>
                <w:color w:val="FF0000"/>
                <w:sz w:val="20"/>
                <w:szCs w:val="20"/>
              </w:rPr>
            </w:pPr>
            <w:r w:rsidRPr="00763BBB">
              <w:rPr>
                <w:strike/>
                <w:noProof/>
                <w:color w:val="FF0000"/>
                <w:sz w:val="20"/>
                <w:szCs w:val="20"/>
                <w:lang w:val="sr-Cyrl-CS"/>
              </w:rPr>
              <w:t>Локација где се тачно налази у достављеној проспектној и техничкој спецификацији односно понуди, и обележити</w:t>
            </w:r>
            <w:r w:rsidRPr="00763BBB">
              <w:rPr>
                <w:b/>
                <w:strike/>
                <w:noProof/>
                <w:color w:val="FF0000"/>
                <w:sz w:val="20"/>
                <w:szCs w:val="20"/>
                <w:lang w:val="sr-Cyrl-CS"/>
              </w:rPr>
              <w:t xml:space="preserve"> </w:t>
            </w:r>
            <w:r w:rsidRPr="00763BBB">
              <w:rPr>
                <w:strike/>
                <w:noProof/>
                <w:color w:val="FF0000"/>
                <w:sz w:val="20"/>
                <w:szCs w:val="20"/>
                <w:lang w:val="sr-Cyrl-CS"/>
              </w:rPr>
              <w:t>маркером</w:t>
            </w:r>
          </w:p>
        </w:tc>
      </w:tr>
      <w:tr w:rsidR="0014025F" w:rsidRPr="00763BBB" w:rsidTr="006F6A74">
        <w:trPr>
          <w:trHeight w:val="701"/>
        </w:trPr>
        <w:tc>
          <w:tcPr>
            <w:tcW w:w="963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7D76C4" w:rsidP="00912E90">
            <w:pPr>
              <w:jc w:val="center"/>
              <w:rPr>
                <w:strike/>
                <w:color w:val="FF0000"/>
                <w:lang w:val="en-US"/>
              </w:rPr>
            </w:pPr>
            <w:r w:rsidRPr="00763BBB">
              <w:rPr>
                <w:b/>
                <w:strike/>
                <w:noProof/>
                <w:color w:val="FF0000"/>
                <w:lang w:val="sr-Cyrl-CS"/>
              </w:rPr>
              <w:t>Мобилни</w:t>
            </w:r>
            <w:r w:rsidR="0014025F" w:rsidRPr="00763BBB">
              <w:rPr>
                <w:b/>
                <w:strike/>
                <w:noProof/>
                <w:color w:val="FF0000"/>
                <w:lang w:val="sr-Cyrl-CS"/>
              </w:rPr>
              <w:t xml:space="preserve"> </w:t>
            </w:r>
            <w:r w:rsidRPr="00763BBB">
              <w:rPr>
                <w:b/>
                <w:strike/>
                <w:noProof/>
                <w:color w:val="FF0000"/>
                <w:lang w:val="sr-Cyrl-CS"/>
              </w:rPr>
              <w:t>аспиратор</w:t>
            </w:r>
            <w:r w:rsidR="0014025F" w:rsidRPr="00763BBB">
              <w:rPr>
                <w:b/>
                <w:strike/>
                <w:noProof/>
                <w:color w:val="FF0000"/>
                <w:lang w:val="sr-Cyrl-CS"/>
              </w:rPr>
              <w:t xml:space="preserve"> – 2 </w:t>
            </w:r>
            <w:r w:rsidRPr="00763BBB">
              <w:rPr>
                <w:b/>
                <w:strike/>
                <w:noProof/>
                <w:color w:val="FF0000"/>
                <w:lang w:val="sr-Cyrl-CS"/>
              </w:rPr>
              <w:t>комад</w:t>
            </w:r>
            <w:r w:rsidRPr="00763BBB">
              <w:rPr>
                <w:b/>
                <w:strike/>
                <w:color w:val="FF0000"/>
                <w:lang w:val="sr-Cyrl-CS"/>
              </w:rPr>
              <w:t>а</w:t>
            </w:r>
          </w:p>
        </w:tc>
      </w:tr>
      <w:tr w:rsidR="0014025F" w:rsidRPr="00763BBB" w:rsidTr="004731CF">
        <w:trPr>
          <w:trHeight w:val="44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1</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Električni aspirator na kolicima (mobilni)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431"/>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Sukcioni kapacitet 30 L/min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64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3</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Maksimalni vakum -90 kPa (-675 mm 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33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4</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Bešumna vakum pumpa do 37 dB(A);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53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5</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Membranski vakum regulator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48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6</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Vakuum metar u kPa i mmHg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782"/>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7</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Sigurnosna polisulfonska graduisana boca, 0,25 L sa poklopcem i zaštitom od prelivanja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F404DA">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8</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Prekidač (senzor osetljiv na dodir) uključi – isključi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F404DA">
        <w:trPr>
          <w:trHeight w:val="61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9</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Indikator lampica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593"/>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10</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Kolica na četiri antistatik točkića od kojih dva sa kočnicom i nožnim prekidačem</w:t>
            </w:r>
            <w:r w:rsidR="004731CF" w:rsidRPr="00763BBB">
              <w:rPr>
                <w:strike/>
                <w:color w:val="FF0000"/>
                <w:lang w:val="sr-Latn-CS"/>
              </w:rPr>
              <w:t xml:space="preserve"> uključi – isključi na kolicima</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53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lang w:val="en-US"/>
              </w:rPr>
            </w:pPr>
            <w:r w:rsidRPr="00763BBB">
              <w:rPr>
                <w:strike/>
                <w:color w:val="FF0000"/>
                <w:lang w:val="en-US"/>
              </w:rPr>
              <w:t>11</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Težina aspiratora bez kolica do 10 kg</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912E90" w:rsidRPr="00763BBB" w:rsidTr="0014025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12E90" w:rsidRPr="00763BBB" w:rsidRDefault="004731CF" w:rsidP="004731CF">
            <w:pPr>
              <w:jc w:val="center"/>
              <w:rPr>
                <w:strike/>
                <w:color w:val="FF0000"/>
                <w:lang w:val="en-US"/>
              </w:rPr>
            </w:pPr>
            <w:r w:rsidRPr="00763BBB">
              <w:rPr>
                <w:strike/>
                <w:color w:val="FF0000"/>
                <w:lang w:val="en-US"/>
              </w:rPr>
              <w:t>12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912E90" w:rsidRPr="00763BBB" w:rsidRDefault="004731CF" w:rsidP="00912E90">
            <w:pPr>
              <w:rPr>
                <w:strike/>
                <w:color w:val="FF0000"/>
              </w:rPr>
            </w:pPr>
            <w:r w:rsidRPr="00763BBB">
              <w:rPr>
                <w:strike/>
                <w:color w:val="FF0000"/>
                <w:lang w:val="sr-Latn-CS"/>
              </w:rPr>
              <w:t>Konduktor za ekvipotencijal na kućištu aspiratora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12E90" w:rsidRPr="00763BBB" w:rsidRDefault="00912E90" w:rsidP="00912E90">
            <w:pPr>
              <w:jc w:val="center"/>
              <w:rPr>
                <w:strike/>
                <w:color w:val="FF0000"/>
                <w:lang w:val="en-US"/>
              </w:rPr>
            </w:pPr>
          </w:p>
        </w:tc>
      </w:tr>
      <w:tr w:rsidR="00912E90" w:rsidRPr="00763BBB" w:rsidTr="004731CF">
        <w:trPr>
          <w:trHeight w:val="10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12E90" w:rsidRPr="00763BBB" w:rsidRDefault="004731CF" w:rsidP="004731CF">
            <w:pPr>
              <w:jc w:val="center"/>
              <w:rPr>
                <w:strike/>
                <w:color w:val="FF0000"/>
                <w:lang w:val="en-US"/>
              </w:rPr>
            </w:pPr>
            <w:r w:rsidRPr="00763BBB">
              <w:rPr>
                <w:strike/>
                <w:color w:val="FF0000"/>
                <w:lang w:val="en-US"/>
              </w:rPr>
              <w:t>13</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31CF" w:rsidRPr="00763BBB" w:rsidRDefault="004731CF" w:rsidP="004731CF">
            <w:pPr>
              <w:ind w:left="-360"/>
              <w:rPr>
                <w:strike/>
                <w:color w:val="FF0000"/>
                <w:lang w:val="sr-Latn-CS"/>
              </w:rPr>
            </w:pPr>
            <w:r w:rsidRPr="00763BBB">
              <w:rPr>
                <w:strike/>
                <w:color w:val="FF0000"/>
                <w:lang w:val="sr-Latn-CS"/>
              </w:rPr>
              <w:t>D  Dodatni pribor:</w:t>
            </w:r>
          </w:p>
          <w:p w:rsidR="004731CF" w:rsidRPr="00763BBB" w:rsidRDefault="004731CF" w:rsidP="004731CF">
            <w:pPr>
              <w:ind w:left="-360"/>
              <w:rPr>
                <w:strike/>
                <w:color w:val="FF0000"/>
                <w:lang w:val="sr-Latn-CS"/>
              </w:rPr>
            </w:pPr>
            <w:r w:rsidRPr="00763BBB">
              <w:rPr>
                <w:strike/>
                <w:color w:val="FF0000"/>
                <w:lang w:val="sr-Latn-CS"/>
              </w:rPr>
              <w:t>P  Polisulfonska  graduisana boc</w:t>
            </w:r>
            <w:r w:rsidR="004A16FB" w:rsidRPr="00763BBB">
              <w:rPr>
                <w:strike/>
                <w:color w:val="FF0000"/>
                <w:lang w:val="sr-Latn-CS"/>
              </w:rPr>
              <w:t>a sa poklopcem i zaštitom od pr</w:t>
            </w:r>
            <w:r w:rsidR="004A16FB" w:rsidRPr="00763BBB">
              <w:rPr>
                <w:strike/>
                <w:color w:val="FF0000"/>
              </w:rPr>
              <w:t xml:space="preserve"> </w:t>
            </w:r>
            <w:r w:rsidR="004A16FB" w:rsidRPr="00763BBB">
              <w:rPr>
                <w:strike/>
                <w:color w:val="FF0000"/>
                <w:lang w:val="en-US"/>
              </w:rPr>
              <w:t>pre</w:t>
            </w:r>
            <w:r w:rsidRPr="00763BBB">
              <w:rPr>
                <w:strike/>
                <w:color w:val="FF0000"/>
                <w:lang w:val="sr-Latn-CS"/>
              </w:rPr>
              <w:t>livanja od 2L</w:t>
            </w:r>
          </w:p>
          <w:p w:rsidR="00912E90" w:rsidRPr="00763BBB" w:rsidRDefault="00912E90" w:rsidP="00912E90">
            <w:pPr>
              <w:rPr>
                <w:strike/>
                <w:color w:val="FF000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12E90" w:rsidRPr="00763BBB" w:rsidRDefault="00912E90" w:rsidP="00912E90">
            <w:pPr>
              <w:jc w:val="center"/>
              <w:rPr>
                <w:strike/>
                <w:color w:val="FF0000"/>
                <w:lang w:val="en-US"/>
              </w:rPr>
            </w:pPr>
          </w:p>
        </w:tc>
      </w:tr>
      <w:tr w:rsidR="004731CF" w:rsidRPr="00763BBB" w:rsidTr="004731CF">
        <w:trPr>
          <w:trHeight w:val="530"/>
        </w:trPr>
        <w:tc>
          <w:tcPr>
            <w:tcW w:w="963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8D0A55" w:rsidP="00912E90">
            <w:pPr>
              <w:jc w:val="center"/>
              <w:rPr>
                <w:strike/>
                <w:color w:val="FF0000"/>
                <w:lang w:val="en-US"/>
              </w:rPr>
            </w:pPr>
            <w:r w:rsidRPr="00763BBB">
              <w:rPr>
                <w:b/>
                <w:strike/>
                <w:noProof/>
                <w:color w:val="FF0000"/>
                <w:lang w:val="sr-Cyrl-CS"/>
              </w:rPr>
              <w:t>Струјно</w:t>
            </w:r>
            <w:r w:rsidR="004731CF" w:rsidRPr="00763BBB">
              <w:rPr>
                <w:b/>
                <w:strike/>
                <w:noProof/>
                <w:color w:val="FF0000"/>
                <w:lang w:val="sr-Cyrl-CS"/>
              </w:rPr>
              <w:t>/</w:t>
            </w:r>
            <w:r w:rsidRPr="00763BBB">
              <w:rPr>
                <w:b/>
                <w:strike/>
                <w:noProof/>
                <w:color w:val="FF0000"/>
                <w:lang w:val="sr-Cyrl-CS"/>
              </w:rPr>
              <w:t>батеријски</w:t>
            </w:r>
            <w:r w:rsidR="004731CF" w:rsidRPr="00763BBB">
              <w:rPr>
                <w:b/>
                <w:strike/>
                <w:noProof/>
                <w:color w:val="FF0000"/>
                <w:lang w:val="sr-Cyrl-CS"/>
              </w:rPr>
              <w:t xml:space="preserve"> </w:t>
            </w:r>
            <w:r w:rsidRPr="00763BBB">
              <w:rPr>
                <w:b/>
                <w:strike/>
                <w:noProof/>
                <w:color w:val="FF0000"/>
                <w:lang w:val="sr-Cyrl-CS"/>
              </w:rPr>
              <w:t>аспиратор</w:t>
            </w:r>
            <w:r w:rsidR="004731CF" w:rsidRPr="00763BBB">
              <w:rPr>
                <w:b/>
                <w:strike/>
                <w:noProof/>
                <w:color w:val="FF0000"/>
                <w:lang w:val="sr-Cyrl-CS"/>
              </w:rPr>
              <w:t xml:space="preserve"> – 8 </w:t>
            </w:r>
            <w:r w:rsidRPr="00763BBB">
              <w:rPr>
                <w:b/>
                <w:strike/>
                <w:noProof/>
                <w:color w:val="FF0000"/>
                <w:lang w:val="sr-Cyrl-CS"/>
              </w:rPr>
              <w:t>комад</w:t>
            </w:r>
            <w:r w:rsidRPr="00763BBB">
              <w:rPr>
                <w:b/>
                <w:strike/>
                <w:color w:val="FF0000"/>
                <w:lang w:val="sr-Cyrl-CS"/>
              </w:rPr>
              <w:t>а</w:t>
            </w:r>
          </w:p>
        </w:tc>
      </w:tr>
      <w:tr w:rsidR="004731CF" w:rsidRPr="00763BBB"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1</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Protok: ne manji od 35 litara/minuti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14025F">
        <w:trPr>
          <w:trHeight w:val="61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2</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Vakum -0.8 bar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14025F">
        <w:trPr>
          <w:trHeight w:val="37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3</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Napajanje: sa gradske mreze 220V, sa uticnice iz kola 12V DC i preko integrisane baterije 12V</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4</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Kontinuiran rad</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5</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Težina aparata maksimalno 5kg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6F6A74">
        <w:trPr>
          <w:trHeight w:val="1493"/>
        </w:trPr>
        <w:tc>
          <w:tcPr>
            <w:tcW w:w="942" w:type="dxa"/>
            <w:tcBorders>
              <w:top w:val="nil"/>
              <w:left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6</w:t>
            </w:r>
          </w:p>
        </w:tc>
        <w:tc>
          <w:tcPr>
            <w:tcW w:w="5808" w:type="dxa"/>
            <w:vMerge w:val="restart"/>
            <w:tcBorders>
              <w:top w:val="single" w:sz="4" w:space="0" w:color="auto"/>
              <w:left w:val="nil"/>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 xml:space="preserve">Standardni pribor: </w:t>
            </w:r>
          </w:p>
          <w:p w:rsidR="004731CF" w:rsidRPr="00763BBB" w:rsidRDefault="004731CF" w:rsidP="004731CF">
            <w:pPr>
              <w:rPr>
                <w:strike/>
                <w:color w:val="FF0000"/>
                <w:lang w:val="sr-Latn-CS"/>
              </w:rPr>
            </w:pPr>
            <w:r w:rsidRPr="00763BBB">
              <w:rPr>
                <w:strike/>
                <w:color w:val="FF0000"/>
                <w:lang w:val="sr-Latn-CS"/>
              </w:rPr>
              <w:t>-</w:t>
            </w:r>
            <w:r w:rsidRPr="00763BBB">
              <w:rPr>
                <w:strike/>
                <w:color w:val="FF0000"/>
                <w:lang w:val="sr-Latn-CS"/>
              </w:rPr>
              <w:tab/>
              <w:t>polikarbonatna autoklavabilne posuda od 1lit.,</w:t>
            </w:r>
          </w:p>
          <w:p w:rsidR="004731CF" w:rsidRPr="00763BBB" w:rsidRDefault="004731CF" w:rsidP="004731CF">
            <w:pPr>
              <w:rPr>
                <w:strike/>
                <w:color w:val="FF0000"/>
                <w:lang w:val="sr-Latn-CS"/>
              </w:rPr>
            </w:pPr>
            <w:r w:rsidRPr="00763BBB">
              <w:rPr>
                <w:strike/>
                <w:color w:val="FF0000"/>
                <w:lang w:val="sr-Latn-CS"/>
              </w:rPr>
              <w:t>-</w:t>
            </w:r>
            <w:r w:rsidRPr="00763BBB">
              <w:rPr>
                <w:strike/>
                <w:color w:val="FF0000"/>
                <w:lang w:val="sr-Latn-CS"/>
              </w:rPr>
              <w:tab/>
              <w:t xml:space="preserve">antibaktrerijski filter, </w:t>
            </w:r>
          </w:p>
          <w:p w:rsidR="004731CF" w:rsidRPr="00763BBB" w:rsidRDefault="004731CF" w:rsidP="004731CF">
            <w:pPr>
              <w:rPr>
                <w:strike/>
                <w:color w:val="FF0000"/>
                <w:lang w:val="sr-Latn-CS"/>
              </w:rPr>
            </w:pPr>
            <w:r w:rsidRPr="00763BBB">
              <w:rPr>
                <w:strike/>
                <w:color w:val="FF0000"/>
                <w:lang w:val="sr-Latn-CS"/>
              </w:rPr>
              <w:t>-</w:t>
            </w:r>
            <w:r w:rsidRPr="00763BBB">
              <w:rPr>
                <w:strike/>
                <w:color w:val="FF0000"/>
                <w:lang w:val="sr-Latn-CS"/>
              </w:rPr>
              <w:tab/>
              <w:t xml:space="preserve">set silikonskih creva, </w:t>
            </w:r>
          </w:p>
          <w:p w:rsidR="004731CF" w:rsidRPr="00763BBB" w:rsidRDefault="004731CF" w:rsidP="004731CF">
            <w:pPr>
              <w:rPr>
                <w:strike/>
                <w:color w:val="FF0000"/>
                <w:lang w:val="sr-Latn-CS"/>
              </w:rPr>
            </w:pPr>
            <w:r w:rsidRPr="00763BBB">
              <w:rPr>
                <w:strike/>
                <w:color w:val="FF0000"/>
                <w:lang w:val="sr-Latn-CS"/>
              </w:rPr>
              <w:t>-</w:t>
            </w:r>
            <w:r w:rsidRPr="00763BBB">
              <w:rPr>
                <w:strike/>
                <w:color w:val="FF0000"/>
                <w:lang w:val="sr-Latn-CS"/>
              </w:rPr>
              <w:tab/>
              <w:t>sukcioni kateter i konusni konektor.</w:t>
            </w:r>
          </w:p>
        </w:tc>
        <w:tc>
          <w:tcPr>
            <w:tcW w:w="2880" w:type="dxa"/>
            <w:vMerge w:val="restart"/>
            <w:tcBorders>
              <w:top w:val="single" w:sz="4" w:space="0" w:color="auto"/>
              <w:left w:val="nil"/>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B3496" w:rsidTr="004A16FB">
        <w:trPr>
          <w:trHeight w:val="73"/>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p>
        </w:tc>
        <w:tc>
          <w:tcPr>
            <w:tcW w:w="5808" w:type="dxa"/>
            <w:vMerge/>
            <w:tcBorders>
              <w:left w:val="nil"/>
              <w:bottom w:val="single" w:sz="4" w:space="0" w:color="auto"/>
              <w:right w:val="single" w:sz="4" w:space="0" w:color="000000"/>
            </w:tcBorders>
            <w:shd w:val="clear" w:color="auto" w:fill="FFFFFF" w:themeFill="background1"/>
            <w:hideMark/>
          </w:tcPr>
          <w:p w:rsidR="004731CF" w:rsidRPr="007B3496" w:rsidRDefault="004731CF" w:rsidP="00912E90">
            <w:pPr>
              <w:pStyle w:val="Default"/>
              <w:rPr>
                <w:rFonts w:ascii="Times New Roman" w:hAnsi="Times New Roman" w:cs="Times New Roman"/>
                <w:color w:val="auto"/>
                <w:lang w:val="hr-HR"/>
              </w:rPr>
            </w:pPr>
          </w:p>
        </w:tc>
        <w:tc>
          <w:tcPr>
            <w:tcW w:w="2880" w:type="dxa"/>
            <w:vMerge/>
            <w:tcBorders>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bl>
    <w:p w:rsidR="002E35D8" w:rsidRPr="007B3496" w:rsidRDefault="002E35D8" w:rsidP="00E43FAE">
      <w:pPr>
        <w:rPr>
          <w:bCs/>
          <w:iCs/>
        </w:rPr>
      </w:pPr>
    </w:p>
    <w:p w:rsidR="002E35D8" w:rsidRDefault="002E35D8" w:rsidP="00E43FAE">
      <w:pPr>
        <w:rPr>
          <w:bCs/>
          <w:iCs/>
        </w:rPr>
      </w:pPr>
    </w:p>
    <w:p w:rsidR="00763BBB" w:rsidRPr="00763BBB" w:rsidRDefault="00763BBB" w:rsidP="00763BBB">
      <w:pPr>
        <w:pBdr>
          <w:top w:val="single" w:sz="4" w:space="1" w:color="auto"/>
          <w:left w:val="single" w:sz="4" w:space="18" w:color="auto"/>
          <w:bottom w:val="single" w:sz="4" w:space="1" w:color="auto"/>
          <w:right w:val="single" w:sz="4" w:space="10" w:color="auto"/>
        </w:pBdr>
        <w:spacing w:after="200" w:line="276" w:lineRule="auto"/>
        <w:rPr>
          <w:bCs/>
          <w:iCs/>
          <w:color w:val="FF0000"/>
        </w:rPr>
      </w:pPr>
      <w:r w:rsidRPr="00763BBB">
        <w:rPr>
          <w:b/>
          <w:color w:val="FF0000"/>
        </w:rPr>
        <w:t xml:space="preserve">ПАРТИЈА БР. 10А  - МОБИЛНИ АСПИРАТОР </w:t>
      </w:r>
    </w:p>
    <w:tbl>
      <w:tblPr>
        <w:tblW w:w="9630" w:type="dxa"/>
        <w:tblInd w:w="-252" w:type="dxa"/>
        <w:tblLook w:val="04A0"/>
      </w:tblPr>
      <w:tblGrid>
        <w:gridCol w:w="942"/>
        <w:gridCol w:w="5808"/>
        <w:gridCol w:w="2880"/>
      </w:tblGrid>
      <w:tr w:rsidR="00763BBB" w:rsidRPr="00763BBB" w:rsidTr="00763BBB">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763BBB" w:rsidRPr="00763BBB" w:rsidRDefault="00763BBB" w:rsidP="00763BBB">
            <w:pPr>
              <w:shd w:val="clear" w:color="auto" w:fill="BFBFBF" w:themeFill="background1" w:themeFillShade="BF"/>
              <w:jc w:val="center"/>
              <w:rPr>
                <w:b/>
                <w:color w:val="FF0000"/>
              </w:rPr>
            </w:pPr>
            <w:r w:rsidRPr="00763BBB">
              <w:rPr>
                <w:b/>
                <w:noProof/>
                <w:color w:val="FF0000"/>
                <w:lang w:val="sr-Cyrl-CS"/>
              </w:rPr>
              <w:t>Мобилни аспиратор – 2 комад</w:t>
            </w:r>
            <w:r w:rsidRPr="00763BBB">
              <w:rPr>
                <w:b/>
                <w:color w:val="FF0000"/>
                <w:lang w:val="sr-Cyrl-CS"/>
              </w:rPr>
              <w:t>а</w:t>
            </w: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763BBB" w:rsidRPr="00763BBB" w:rsidRDefault="00763BBB" w:rsidP="00763BBB">
            <w:pPr>
              <w:spacing w:after="240"/>
              <w:jc w:val="center"/>
              <w:rPr>
                <w:b/>
                <w:bCs/>
                <w:color w:val="FF0000"/>
              </w:rPr>
            </w:pPr>
            <w:r w:rsidRPr="00763BBB">
              <w:rPr>
                <w:b/>
                <w:bCs/>
                <w:color w:val="FF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63BBB" w:rsidRPr="00763BBB" w:rsidRDefault="00763BBB" w:rsidP="00763BBB">
            <w:pPr>
              <w:spacing w:line="600" w:lineRule="auto"/>
              <w:jc w:val="center"/>
              <w:rPr>
                <w:color w:val="FF0000"/>
              </w:rPr>
            </w:pPr>
            <w:r w:rsidRPr="00763BBB">
              <w:rPr>
                <w:b/>
                <w:bCs/>
                <w:color w:val="FF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63BBB" w:rsidRPr="00763BBB" w:rsidRDefault="00763BBB" w:rsidP="00763BBB">
            <w:pPr>
              <w:jc w:val="center"/>
              <w:rPr>
                <w:color w:val="FF0000"/>
                <w:sz w:val="20"/>
                <w:szCs w:val="20"/>
              </w:rPr>
            </w:pPr>
            <w:r w:rsidRPr="00763BBB">
              <w:rPr>
                <w:noProof/>
                <w:color w:val="FF0000"/>
                <w:sz w:val="20"/>
                <w:szCs w:val="20"/>
                <w:lang w:val="sr-Cyrl-CS"/>
              </w:rPr>
              <w:t>Локација где се тачно налази у достављеној проспектној и техничкој спецификацији односно понуди, и обележити</w:t>
            </w:r>
            <w:r w:rsidRPr="00763BBB">
              <w:rPr>
                <w:b/>
                <w:noProof/>
                <w:color w:val="FF0000"/>
                <w:sz w:val="20"/>
                <w:szCs w:val="20"/>
                <w:lang w:val="sr-Cyrl-CS"/>
              </w:rPr>
              <w:t xml:space="preserve"> </w:t>
            </w:r>
            <w:r w:rsidRPr="00763BBB">
              <w:rPr>
                <w:noProof/>
                <w:color w:val="FF0000"/>
                <w:sz w:val="20"/>
                <w:szCs w:val="20"/>
                <w:lang w:val="sr-Cyrl-CS"/>
              </w:rPr>
              <w:t>маркером</w:t>
            </w:r>
          </w:p>
        </w:tc>
      </w:tr>
      <w:tr w:rsidR="00763BBB" w:rsidRPr="00763BBB" w:rsidTr="00763BBB">
        <w:trPr>
          <w:trHeight w:val="44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1</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Električni aspirator na kolicima (mobilni)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431"/>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Sukcioni kapacitet 30 L/min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64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3</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Maksimalni vakum -90 kPa (-675 mm 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33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4</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Bešumna vakum pumpa do 37 dB(A);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53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5</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Membranski vakum regulator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48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6</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Vakuum metar u kPa i mmHg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782"/>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7</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Sigurnosna polisulfonska graduisana boca, 0,25 L sa poklopcem i zaštitom od prelivanja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8</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Prekidač (senzor osetljiv na dodir) uključi – isključi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61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9</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Indikator lampica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593"/>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10</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Kolica na četiri antistatik točkića od kojih dva sa kočnicom i nožnim prekidačem uključi – isključi na kolicima</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53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r w:rsidRPr="00763BBB">
              <w:rPr>
                <w:color w:val="FF0000"/>
                <w:lang w:val="en-US"/>
              </w:rPr>
              <w:t>11</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Težina aspiratora bez kolica do 10 kg</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r w:rsidRPr="00763BBB">
              <w:rPr>
                <w:color w:val="FF0000"/>
                <w:lang w:val="en-US"/>
              </w:rPr>
              <w:t>12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rPr>
            </w:pPr>
            <w:r w:rsidRPr="00763BBB">
              <w:rPr>
                <w:color w:val="FF0000"/>
                <w:lang w:val="sr-Latn-CS"/>
              </w:rPr>
              <w:t>Konduktor za ekvipotencijal na kućištu aspiratora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10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r w:rsidRPr="00763BBB">
              <w:rPr>
                <w:color w:val="FF0000"/>
                <w:lang w:val="en-US"/>
              </w:rPr>
              <w:t>13</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BBB" w:rsidRPr="00763BBB" w:rsidRDefault="00763BBB" w:rsidP="00763BBB">
            <w:pPr>
              <w:ind w:left="-360"/>
              <w:jc w:val="center"/>
              <w:rPr>
                <w:color w:val="FF0000"/>
                <w:lang w:val="sr-Latn-CS"/>
              </w:rPr>
            </w:pPr>
            <w:r w:rsidRPr="00763BBB">
              <w:rPr>
                <w:color w:val="FF0000"/>
                <w:lang w:val="sr-Latn-CS"/>
              </w:rPr>
              <w:t>Dodatni pribor:</w:t>
            </w:r>
          </w:p>
          <w:p w:rsidR="00763BBB" w:rsidRPr="00763BBB" w:rsidRDefault="00763BBB" w:rsidP="00763BBB">
            <w:pPr>
              <w:ind w:left="-360"/>
              <w:jc w:val="center"/>
              <w:rPr>
                <w:color w:val="FF0000"/>
              </w:rPr>
            </w:pPr>
            <w:r w:rsidRPr="00763BBB">
              <w:rPr>
                <w:color w:val="FF0000"/>
                <w:lang w:val="sr-Latn-CS"/>
              </w:rPr>
              <w:t>P  Polisulfonska  graduisana boca sa poklopcem i zaštitom od pr</w:t>
            </w:r>
            <w:r w:rsidRPr="00763BBB">
              <w:rPr>
                <w:color w:val="FF0000"/>
              </w:rPr>
              <w:t xml:space="preserve"> </w:t>
            </w:r>
            <w:r w:rsidRPr="00763BBB">
              <w:rPr>
                <w:color w:val="FF0000"/>
                <w:lang w:val="en-US"/>
              </w:rPr>
              <w:t>pre</w:t>
            </w:r>
            <w:r w:rsidRPr="00763BBB">
              <w:rPr>
                <w:color w:val="FF0000"/>
                <w:lang w:val="sr-Latn-CS"/>
              </w:rPr>
              <w:t>livanja od 2L</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bl>
    <w:p w:rsidR="00763BBB" w:rsidRDefault="00763BBB" w:rsidP="00E43FAE">
      <w:pPr>
        <w:rPr>
          <w:bCs/>
          <w:iCs/>
        </w:rPr>
      </w:pPr>
    </w:p>
    <w:p w:rsidR="00763BBB" w:rsidRPr="00763BBB" w:rsidRDefault="00763BBB" w:rsidP="00763BBB">
      <w:pPr>
        <w:pBdr>
          <w:top w:val="single" w:sz="4" w:space="1" w:color="auto"/>
          <w:left w:val="single" w:sz="4" w:space="18" w:color="auto"/>
          <w:bottom w:val="single" w:sz="4" w:space="1" w:color="auto"/>
          <w:right w:val="single" w:sz="4" w:space="10" w:color="auto"/>
        </w:pBdr>
        <w:spacing w:after="200" w:line="276" w:lineRule="auto"/>
        <w:rPr>
          <w:bCs/>
          <w:iCs/>
          <w:color w:val="FF0000"/>
        </w:rPr>
      </w:pPr>
      <w:r w:rsidRPr="00763BBB">
        <w:rPr>
          <w:b/>
          <w:color w:val="FF0000"/>
        </w:rPr>
        <w:t xml:space="preserve">ПАРТИЈА БР. 10Б  - </w:t>
      </w:r>
      <w:r w:rsidRPr="00763BBB">
        <w:rPr>
          <w:b/>
          <w:noProof/>
          <w:color w:val="FF0000"/>
          <w:lang w:val="sr-Cyrl-CS"/>
        </w:rPr>
        <w:t>СТРУЈНО/БАТЕРИЈСКИ АСПИРАТОР</w:t>
      </w:r>
    </w:p>
    <w:tbl>
      <w:tblPr>
        <w:tblW w:w="9630" w:type="dxa"/>
        <w:tblInd w:w="-252" w:type="dxa"/>
        <w:tblLook w:val="04A0"/>
      </w:tblPr>
      <w:tblGrid>
        <w:gridCol w:w="942"/>
        <w:gridCol w:w="5808"/>
        <w:gridCol w:w="2880"/>
      </w:tblGrid>
      <w:tr w:rsidR="00763BBB" w:rsidRPr="00763BBB" w:rsidTr="001C096C">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763BBB" w:rsidRPr="00763BBB" w:rsidRDefault="00763BBB" w:rsidP="001C096C">
            <w:pPr>
              <w:shd w:val="clear" w:color="auto" w:fill="BFBFBF" w:themeFill="background1" w:themeFillShade="BF"/>
              <w:jc w:val="center"/>
              <w:rPr>
                <w:b/>
                <w:color w:val="FF0000"/>
              </w:rPr>
            </w:pPr>
            <w:r w:rsidRPr="00763BBB">
              <w:rPr>
                <w:b/>
                <w:noProof/>
                <w:color w:val="FF0000"/>
                <w:lang w:val="sr-Cyrl-CS"/>
              </w:rPr>
              <w:t>Струјно/батеријски аспиратор – 8 комад</w:t>
            </w:r>
            <w:r w:rsidRPr="00763BBB">
              <w:rPr>
                <w:b/>
                <w:color w:val="FF0000"/>
                <w:lang w:val="sr-Cyrl-CS"/>
              </w:rPr>
              <w:t>а</w:t>
            </w:r>
          </w:p>
        </w:tc>
      </w:tr>
      <w:tr w:rsidR="00763BBB" w:rsidRPr="00763BBB" w:rsidTr="001C096C">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763BBB" w:rsidRPr="00763BBB" w:rsidRDefault="00763BBB" w:rsidP="001C096C">
            <w:pPr>
              <w:spacing w:after="240"/>
              <w:jc w:val="center"/>
              <w:rPr>
                <w:b/>
                <w:bCs/>
                <w:color w:val="FF0000"/>
              </w:rPr>
            </w:pPr>
            <w:r w:rsidRPr="00763BBB">
              <w:rPr>
                <w:b/>
                <w:bCs/>
                <w:color w:val="FF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63BBB" w:rsidRPr="00763BBB" w:rsidRDefault="00763BBB" w:rsidP="001C096C">
            <w:pPr>
              <w:spacing w:line="600" w:lineRule="auto"/>
              <w:jc w:val="center"/>
              <w:rPr>
                <w:color w:val="FF0000"/>
              </w:rPr>
            </w:pPr>
            <w:r w:rsidRPr="00763BBB">
              <w:rPr>
                <w:b/>
                <w:bCs/>
                <w:color w:val="FF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63BBB" w:rsidRPr="00763BBB" w:rsidRDefault="00763BBB" w:rsidP="001C096C">
            <w:pPr>
              <w:jc w:val="center"/>
              <w:rPr>
                <w:color w:val="FF0000"/>
                <w:sz w:val="20"/>
                <w:szCs w:val="20"/>
              </w:rPr>
            </w:pPr>
            <w:r w:rsidRPr="00763BBB">
              <w:rPr>
                <w:noProof/>
                <w:color w:val="FF0000"/>
                <w:sz w:val="20"/>
                <w:szCs w:val="20"/>
                <w:lang w:val="sr-Cyrl-CS"/>
              </w:rPr>
              <w:t>Локација где се тачно налази у достављеној проспектној и техничкој спецификацији односно понуди, и обележити</w:t>
            </w:r>
            <w:r w:rsidRPr="00763BBB">
              <w:rPr>
                <w:b/>
                <w:noProof/>
                <w:color w:val="FF0000"/>
                <w:sz w:val="20"/>
                <w:szCs w:val="20"/>
                <w:lang w:val="sr-Cyrl-CS"/>
              </w:rPr>
              <w:t xml:space="preserve"> </w:t>
            </w:r>
            <w:r w:rsidRPr="00763BBB">
              <w:rPr>
                <w:noProof/>
                <w:color w:val="FF0000"/>
                <w:sz w:val="20"/>
                <w:szCs w:val="20"/>
                <w:lang w:val="sr-Cyrl-CS"/>
              </w:rPr>
              <w:t>маркером</w:t>
            </w: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Protok: ne manji od 35 litara/minuti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Vakum -0.8 bar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Napajanje: sa gradske mreze 220V, sa uticnice iz kola 12V DC i preko integrisane baterije 12V</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Kontinuiran rad</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CF66AC">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Težina aparata maksimalno 5kg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CF66AC">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lastRenderedPageBreak/>
              <w:t>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Standardni pribor:</w:t>
            </w:r>
          </w:p>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w:t>
            </w:r>
            <w:r w:rsidRPr="00763BBB">
              <w:rPr>
                <w:rFonts w:ascii="Times New Roman" w:hAnsi="Times New Roman" w:cs="Times New Roman"/>
                <w:color w:val="FF0000"/>
                <w:sz w:val="24"/>
                <w:szCs w:val="24"/>
              </w:rPr>
              <w:tab/>
              <w:t>polikarbonatna autoklavabilne posuda od 1lit.,</w:t>
            </w:r>
          </w:p>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w:t>
            </w:r>
            <w:r w:rsidRPr="00763BBB">
              <w:rPr>
                <w:rFonts w:ascii="Times New Roman" w:hAnsi="Times New Roman" w:cs="Times New Roman"/>
                <w:color w:val="FF0000"/>
                <w:sz w:val="24"/>
                <w:szCs w:val="24"/>
              </w:rPr>
              <w:tab/>
              <w:t>antibaktrerijski filter,</w:t>
            </w:r>
          </w:p>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w:t>
            </w:r>
            <w:r w:rsidRPr="00763BBB">
              <w:rPr>
                <w:rFonts w:ascii="Times New Roman" w:hAnsi="Times New Roman" w:cs="Times New Roman"/>
                <w:color w:val="FF0000"/>
                <w:sz w:val="24"/>
                <w:szCs w:val="24"/>
              </w:rPr>
              <w:tab/>
              <w:t>set silikonskih creva,</w:t>
            </w:r>
          </w:p>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w:t>
            </w:r>
            <w:r w:rsidRPr="00763BBB">
              <w:rPr>
                <w:rFonts w:ascii="Times New Roman" w:hAnsi="Times New Roman" w:cs="Times New Roman"/>
                <w:color w:val="FF0000"/>
                <w:sz w:val="24"/>
                <w:szCs w:val="24"/>
              </w:rPr>
              <w:tab/>
              <w:t>sukcioni kateter i konusni konektor.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bl>
    <w:p w:rsidR="00763BBB" w:rsidRPr="00763BBB" w:rsidRDefault="00763BBB" w:rsidP="00E43FAE">
      <w:pPr>
        <w:rPr>
          <w:bCs/>
          <w:iCs/>
        </w:rPr>
      </w:pPr>
    </w:p>
    <w:p w:rsidR="002E35D8" w:rsidRPr="007B3496" w:rsidRDefault="00912E90"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7B3496">
        <w:rPr>
          <w:b/>
        </w:rPr>
        <w:t xml:space="preserve">ПАРТИЈА БР. 11  - </w:t>
      </w:r>
      <w:r w:rsidR="004731CF" w:rsidRPr="007B3496">
        <w:rPr>
          <w:b/>
        </w:rPr>
        <w:t>ХИРУШКИ ИНСТРУМЕНТИ ЗА МАЛЕ ИНТЕРВЕНЦИЈЕ ЗА СЛУЖБУ ОПЕРАЦИОНИХ САЛА</w:t>
      </w:r>
    </w:p>
    <w:tbl>
      <w:tblPr>
        <w:tblW w:w="9630" w:type="dxa"/>
        <w:tblInd w:w="-252" w:type="dxa"/>
        <w:tblLayout w:type="fixed"/>
        <w:tblLook w:val="04A0"/>
      </w:tblPr>
      <w:tblGrid>
        <w:gridCol w:w="927"/>
        <w:gridCol w:w="4678"/>
        <w:gridCol w:w="1559"/>
        <w:gridCol w:w="2410"/>
        <w:gridCol w:w="56"/>
      </w:tblGrid>
      <w:tr w:rsidR="00912E90" w:rsidRPr="007B3496" w:rsidTr="004731CF">
        <w:trPr>
          <w:trHeight w:val="585"/>
        </w:trPr>
        <w:tc>
          <w:tcPr>
            <w:tcW w:w="963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4731CF" w:rsidP="0096790C">
            <w:pPr>
              <w:shd w:val="clear" w:color="auto" w:fill="BFBFBF" w:themeFill="background1" w:themeFillShade="BF"/>
              <w:jc w:val="center"/>
              <w:rPr>
                <w:b/>
              </w:rPr>
            </w:pPr>
            <w:r w:rsidRPr="007B3496">
              <w:rPr>
                <w:b/>
              </w:rPr>
              <w:t xml:space="preserve">ХИРУШКИ ИНСТРУМЕНТИ ЗА МАЛЕ ИНТЕРВЕНЦИЈЕ ЗА СЛУЖБУ ОПЕРАЦИОНИХ САЛА </w:t>
            </w: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D9D9D9" w:themeFill="background1" w:themeFillShade="D9"/>
            <w:noWrap/>
            <w:vAlign w:val="center"/>
            <w:hideMark/>
          </w:tcPr>
          <w:p w:rsidR="004731CF" w:rsidRPr="007B3496" w:rsidRDefault="004731CF" w:rsidP="004731CF">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4731CF" w:rsidRPr="007B3496" w:rsidRDefault="004731CF" w:rsidP="004731CF">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4731CF" w:rsidRPr="007B3496" w:rsidRDefault="004731CF" w:rsidP="004731CF">
            <w:pPr>
              <w:jc w:val="center"/>
              <w:rPr>
                <w:b/>
                <w:noProof/>
                <w:lang w:val="sr-Cyrl-CS"/>
              </w:rPr>
            </w:pPr>
            <w:r w:rsidRPr="007B3496">
              <w:rPr>
                <w:b/>
                <w:noProof/>
                <w:lang w:val="sr-Cyrl-CS"/>
              </w:rPr>
              <w:t>Количина</w:t>
            </w:r>
          </w:p>
        </w:tc>
        <w:tc>
          <w:tcPr>
            <w:tcW w:w="2410" w:type="dxa"/>
            <w:shd w:val="clear" w:color="auto" w:fill="D9D9D9" w:themeFill="background1" w:themeFillShade="D9"/>
            <w:noWrap/>
            <w:vAlign w:val="center"/>
            <w:hideMark/>
          </w:tcPr>
          <w:p w:rsidR="004731CF" w:rsidRPr="008D0A55" w:rsidRDefault="004731CF" w:rsidP="004731CF">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DE'BAKEY IGLODRŽAČ SA VOLFRAM KARBIDOM, NAZUBLJENOST RADNE POVRŠINE 0,4 mm, 150 mm, 6"</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2</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HEGAR-MAYO IGLODRŽAČ SA VOLFRAM KARBIDOM, NAZUBLJENOST RADNE POVRŠINE 0,5 mm, 185 mm, 7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3</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HIRURŠKA PINCETA, 1x2 ZUBA, 160 mm, 6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80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4</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ADSON HIRURŠKA PINCETA, DELIKATNA, 1x2 ZUBA, 120 mm, 4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5</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ANATOMSKA PINCETA,  145 mm, 5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6</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MC INDOE FINA ANATOMSKA PINCETA, 150mm, 6"</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50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7</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METZENBAUM MAKAZE, ZAKRIVLJENE, 180 mm, 7"</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8</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BABY-METZENBAUM MAKAZE, ZAKRIVLJENE, 145 mm, 5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9</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HELLBERG-KUPKA VOLFRAM KARBID IGLODRŽAČ, SA KOČNICOM, 210 mm, 8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5</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10</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MAYO-LEXER MAKAZE SA VOLFRAM KARBIDOM, ZAKRIVLJENE, 165 mm, 6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30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11</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GILLIES KUKA L, 180mm, 7"</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12</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KUKA, TUPA, 2 ZUBA, 4.5x4.2 mm, 165 mm, 6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13</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HALSTED-MOSQUITO FORCEPS, DELIKATAN, ZAKRIVLJEN, 125 mm, 5"</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14</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PEAN FORCEPS, ZAKRIVLJEN, 140 mm, 5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65</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15</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MAIER FORCEPS, ZAKRIVLJEN, 265 mm, 10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30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16</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METZENBAUM MAKAZE SA VOLFRAM KARBIDOM DELIKATNE, ZAKRIVLJENE 230mm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lastRenderedPageBreak/>
              <w:t>17</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METZENBAUM MAKAZE SA VOLFRAM KARBIDOM DELIKATNE, ZAKRIVLJENE 200mm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18</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COOLEY MAKAZE ZA ZA VASKULARNU HIRURGIJU ZAKRIVLJENE, 190mm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19</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MAYO HIRURŠKE MAKAZE, PRAVE 140mm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bl>
    <w:p w:rsidR="002E35D8" w:rsidRDefault="002E35D8" w:rsidP="00E43FAE">
      <w:pPr>
        <w:rPr>
          <w:bCs/>
          <w:iCs/>
        </w:rPr>
      </w:pPr>
    </w:p>
    <w:p w:rsidR="00D93771" w:rsidRPr="00D93771" w:rsidRDefault="00382AF6" w:rsidP="00D93771">
      <w:pPr>
        <w:pStyle w:val="NormalWeb"/>
        <w:spacing w:before="0" w:beforeAutospacing="0" w:after="200" w:afterAutospacing="0" w:line="276" w:lineRule="auto"/>
        <w:jc w:val="both"/>
        <w:rPr>
          <w:b/>
          <w:color w:val="FF0000"/>
        </w:rPr>
      </w:pPr>
      <w:r>
        <w:rPr>
          <w:b/>
          <w:color w:val="FF0000"/>
        </w:rPr>
        <w:t>Хируршки и</w:t>
      </w:r>
      <w:r w:rsidR="00D93771" w:rsidRPr="00D93771">
        <w:rPr>
          <w:b/>
          <w:color w:val="FF0000"/>
        </w:rPr>
        <w:t xml:space="preserve">нструменти за које је дозвољено одступање </w:t>
      </w:r>
      <w:r w:rsidR="00D93771">
        <w:rPr>
          <w:b/>
          <w:color w:val="FF0000"/>
        </w:rPr>
        <w:t xml:space="preserve">у укупној дужини </w:t>
      </w:r>
      <w:r w:rsidR="00F72594">
        <w:rPr>
          <w:b/>
          <w:color w:val="FF0000"/>
        </w:rPr>
        <w:t>од +/- 5% се</w:t>
      </w:r>
      <w:r w:rsidR="00D93771" w:rsidRPr="00D93771">
        <w:rPr>
          <w:b/>
          <w:color w:val="FF0000"/>
        </w:rPr>
        <w:t xml:space="preserve"> </w:t>
      </w:r>
      <w:r w:rsidR="00F72594">
        <w:rPr>
          <w:b/>
          <w:color w:val="FF0000"/>
        </w:rPr>
        <w:t xml:space="preserve">налазе </w:t>
      </w:r>
      <w:r w:rsidR="00D93771" w:rsidRPr="00D93771">
        <w:rPr>
          <w:b/>
          <w:color w:val="FF0000"/>
        </w:rPr>
        <w:t>под ставкама</w:t>
      </w:r>
      <w:r w:rsidR="00F72594">
        <w:rPr>
          <w:b/>
          <w:color w:val="FF0000"/>
        </w:rPr>
        <w:t xml:space="preserve"> број</w:t>
      </w:r>
      <w:r w:rsidR="00D93771" w:rsidRPr="00D93771">
        <w:rPr>
          <w:b/>
          <w:color w:val="FF0000"/>
        </w:rPr>
        <w:t>: 3, 5, 6, 7, 8, 10, 14, 15, 16, 17 и 19</w:t>
      </w:r>
      <w:r w:rsidR="00D93771">
        <w:rPr>
          <w:b/>
          <w:color w:val="FF0000"/>
        </w:rPr>
        <w:t>.</w:t>
      </w:r>
    </w:p>
    <w:p w:rsidR="00D93771" w:rsidRPr="00D93771" w:rsidRDefault="00D93771" w:rsidP="00E43FAE">
      <w:pPr>
        <w:rPr>
          <w:bCs/>
          <w:iCs/>
        </w:rPr>
      </w:pPr>
    </w:p>
    <w:p w:rsidR="004A16FB" w:rsidRPr="000047EE" w:rsidRDefault="00F13194" w:rsidP="00F13194">
      <w:pPr>
        <w:pBdr>
          <w:top w:val="single" w:sz="4" w:space="1" w:color="auto"/>
          <w:left w:val="single" w:sz="4" w:space="18" w:color="auto"/>
          <w:bottom w:val="single" w:sz="4" w:space="1" w:color="auto"/>
          <w:right w:val="single" w:sz="4" w:space="10" w:color="auto"/>
        </w:pBdr>
        <w:spacing w:after="200" w:line="276" w:lineRule="auto"/>
        <w:rPr>
          <w:b/>
          <w:color w:val="FF0000"/>
        </w:rPr>
      </w:pPr>
      <w:r w:rsidRPr="000047EE">
        <w:rPr>
          <w:b/>
          <w:color w:val="FF0000"/>
        </w:rPr>
        <w:t xml:space="preserve">ПАРТИЈА БР. 12  - </w:t>
      </w:r>
      <w:r w:rsidR="00AF479F" w:rsidRPr="000047EE">
        <w:rPr>
          <w:b/>
          <w:color w:val="FF0000"/>
        </w:rPr>
        <w:t>МАШИНЕ ЗА ПРАЊЕ И СУШЕЊЕ ХИРУШКИХ ИНСТРУМЕНАТА ЗА СЛУЖБУ ОПЕРАЦИОНИХ САЛА</w:t>
      </w:r>
    </w:p>
    <w:tbl>
      <w:tblPr>
        <w:tblW w:w="9630" w:type="dxa"/>
        <w:tblInd w:w="-252" w:type="dxa"/>
        <w:tblLook w:val="04A0"/>
      </w:tblPr>
      <w:tblGrid>
        <w:gridCol w:w="942"/>
        <w:gridCol w:w="5808"/>
        <w:gridCol w:w="2880"/>
      </w:tblGrid>
      <w:tr w:rsidR="004731CF" w:rsidRPr="000047EE" w:rsidTr="000047EE">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4731CF" w:rsidRPr="000047EE" w:rsidRDefault="00AF479F" w:rsidP="000047EE">
            <w:pPr>
              <w:shd w:val="clear" w:color="auto" w:fill="BFBFBF" w:themeFill="background1" w:themeFillShade="BF"/>
              <w:jc w:val="center"/>
              <w:rPr>
                <w:b/>
              </w:rPr>
            </w:pPr>
            <w:r w:rsidRPr="000047EE">
              <w:rPr>
                <w:b/>
              </w:rPr>
              <w:t>МАШИНЕ ЗА ПРАЊЕ И СУШЕЊЕ ХИРУШКИХ ИНСТРУМЕНАТА ЗА СЛУЖБУ ОПЕРАЦИОНИХ САЛА</w:t>
            </w:r>
          </w:p>
        </w:tc>
      </w:tr>
      <w:tr w:rsidR="004731CF" w:rsidRPr="000047EE" w:rsidTr="000047EE">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731CF" w:rsidRPr="000047EE" w:rsidRDefault="004731CF" w:rsidP="000047EE">
            <w:pPr>
              <w:spacing w:after="240"/>
              <w:jc w:val="center"/>
              <w:rPr>
                <w:bCs/>
                <w:color w:val="000000"/>
              </w:rPr>
            </w:pPr>
            <w:r w:rsidRPr="000047EE">
              <w:rPr>
                <w:bCs/>
                <w:color w:val="00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31CF" w:rsidRPr="000047EE" w:rsidRDefault="004731CF" w:rsidP="000047EE">
            <w:pPr>
              <w:spacing w:line="600" w:lineRule="auto"/>
              <w:jc w:val="center"/>
              <w:rPr>
                <w:b/>
              </w:rPr>
            </w:pPr>
            <w:r w:rsidRPr="000047EE">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31CF" w:rsidRPr="000047EE" w:rsidRDefault="004731CF" w:rsidP="000047EE">
            <w:pPr>
              <w:jc w:val="center"/>
            </w:pPr>
            <w:r w:rsidRPr="000047EE">
              <w:rPr>
                <w:noProof/>
                <w:lang w:val="sr-Cyrl-CS"/>
              </w:rPr>
              <w:t>Локација где се тачно налази у достављеној проспектној и техничкој спецификацији односно понуди, и обележити маркером</w:t>
            </w:r>
          </w:p>
        </w:tc>
      </w:tr>
      <w:tr w:rsidR="00AF479F" w:rsidRPr="000047EE" w:rsidTr="000047EE">
        <w:trPr>
          <w:trHeight w:val="41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Mašina za pranje instrumenata kapaciteta 15DIN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
                <w:bCs/>
                <w:color w:val="FF0000"/>
              </w:rPr>
            </w:pPr>
            <w:r w:rsidRPr="000047EE">
              <w:rPr>
                <w:b/>
                <w:bCs/>
                <w:color w:val="FF0000"/>
              </w:rPr>
              <w:t>1.2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64423" w:rsidRDefault="00AF479F" w:rsidP="000047EE">
            <w:pPr>
              <w:jc w:val="center"/>
              <w:rPr>
                <w:lang w:val="en-US"/>
              </w:rPr>
            </w:pPr>
            <w:r w:rsidRPr="000047EE">
              <w:rPr>
                <w:b/>
                <w:color w:val="FF0000"/>
                <w:lang w:val="en-US"/>
              </w:rPr>
              <w:t>Trajanje ciklusa</w:t>
            </w:r>
            <w:r w:rsidR="00D373F5">
              <w:rPr>
                <w:b/>
                <w:color w:val="FF0000"/>
                <w:lang w:val="en-US"/>
              </w:rPr>
              <w:t xml:space="preserve"> (</w:t>
            </w:r>
            <w:r w:rsidR="007A0847" w:rsidRPr="007A0847">
              <w:rPr>
                <w:b/>
                <w:color w:val="FF0000"/>
              </w:rPr>
              <w:t>faze ciklusa - predpranja, enzimskog pranja i ispiranja, glavnog pranja, ispiranja, termalne dezinfekcije i sušenja, korišćenjem nekoncentrovanog deterdženta)</w:t>
            </w:r>
            <w:r w:rsidR="007A0847" w:rsidRPr="007A0847">
              <w:rPr>
                <w:b/>
                <w:color w:val="FF0000"/>
                <w:lang w:val="en-US"/>
              </w:rPr>
              <w:t xml:space="preserve"> </w:t>
            </w:r>
            <w:r w:rsidRPr="000047EE">
              <w:rPr>
                <w:b/>
                <w:color w:val="FF0000"/>
                <w:lang w:val="en-US"/>
              </w:rPr>
              <w:t>maksimalno</w:t>
            </w:r>
            <w:r w:rsidR="000047EE" w:rsidRPr="000047EE">
              <w:rPr>
                <w:b/>
                <w:color w:val="FF0000"/>
                <w:lang w:val="en-US"/>
              </w:rPr>
              <w:t xml:space="preserve"> do 30 min</w:t>
            </w:r>
            <w:r w:rsidRPr="000047EE">
              <w:rPr>
                <w:lang w:val="en-US"/>
              </w:rPr>
              <w:t xml:space="preserve"> </w:t>
            </w:r>
            <w:r w:rsidR="000047EE" w:rsidRPr="000047EE">
              <w:rPr>
                <w:lang w:val="en-US"/>
              </w:rPr>
              <w:t xml:space="preserve">     </w:t>
            </w:r>
          </w:p>
          <w:p w:rsidR="00AF479F" w:rsidRPr="000047EE" w:rsidRDefault="00AF479F" w:rsidP="000047EE">
            <w:pPr>
              <w:jc w:val="center"/>
              <w:rPr>
                <w:lang w:val="en-US"/>
              </w:rPr>
            </w:pPr>
            <w:r w:rsidRPr="000047EE">
              <w:rPr>
                <w:b/>
                <w:strike/>
                <w:color w:val="FF0000"/>
                <w:lang w:val="en-US"/>
              </w:rPr>
              <w:t>do 27 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Mašina je prolazna, sa vratima na obe strane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Vrata su klizna sa pnematskom aktivacijom i vertikalnim otvaranjem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Vrata imaju bezbedonosni mehanizam sa 2 mikr</w:t>
            </w:r>
            <w:r w:rsidR="006F6A74" w:rsidRPr="000047EE">
              <w:rPr>
                <w:lang w:val="en-US"/>
              </w:rPr>
              <w:t>o</w:t>
            </w:r>
            <w:r w:rsidRPr="000047EE">
              <w:rPr>
                <w:lang w:val="en-US"/>
              </w:rPr>
              <w:t>prekidača za spre</w:t>
            </w:r>
            <w:r w:rsidR="006F6A74" w:rsidRPr="000047EE">
              <w:rPr>
                <w:lang w:val="en-US"/>
              </w:rPr>
              <w:t>č</w:t>
            </w:r>
            <w:r w:rsidRPr="000047EE">
              <w:rPr>
                <w:lang w:val="en-US"/>
              </w:rPr>
              <w:t>avanje zatvaranja kada naidju na prepreku u okviru vrata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
                <w:bCs/>
                <w:color w:val="FF0000"/>
              </w:rPr>
            </w:pPr>
            <w:r w:rsidRPr="000047EE">
              <w:rPr>
                <w:b/>
                <w:bCs/>
                <w:color w:val="FF0000"/>
              </w:rPr>
              <w:t>1.6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b/>
                <w:color w:val="FF0000"/>
                <w:lang w:val="en-US"/>
              </w:rPr>
            </w:pPr>
            <w:r w:rsidRPr="000047EE">
              <w:rPr>
                <w:b/>
                <w:color w:val="FF0000"/>
                <w:lang w:val="en-US"/>
              </w:rPr>
              <w:t>Zapremina komore</w:t>
            </w:r>
            <w:r w:rsidR="000047EE" w:rsidRPr="000047EE">
              <w:rPr>
                <w:b/>
                <w:color w:val="FF0000"/>
                <w:lang w:val="en-US"/>
              </w:rPr>
              <w:t xml:space="preserve"> do 400L</w:t>
            </w:r>
            <w:r w:rsidRPr="000047EE">
              <w:rPr>
                <w:b/>
                <w:color w:val="FF0000"/>
                <w:lang w:val="en-US"/>
              </w:rPr>
              <w:t xml:space="preserve"> </w:t>
            </w:r>
            <w:r w:rsidR="000047EE" w:rsidRPr="000047EE">
              <w:rPr>
                <w:b/>
                <w:color w:val="FF0000"/>
                <w:lang w:val="en-US"/>
              </w:rPr>
              <w:t xml:space="preserve">     </w:t>
            </w:r>
            <w:r w:rsidRPr="000047EE">
              <w:rPr>
                <w:b/>
                <w:strike/>
                <w:color w:val="FF0000"/>
                <w:lang w:val="en-US"/>
              </w:rPr>
              <w:t>do 360 L</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
                <w:bCs/>
                <w:color w:val="FF0000"/>
              </w:rPr>
            </w:pPr>
            <w:r w:rsidRPr="000047EE">
              <w:rPr>
                <w:b/>
                <w:bCs/>
                <w:color w:val="FF0000"/>
              </w:rPr>
              <w:t>1.7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b/>
                <w:color w:val="FF0000"/>
                <w:lang w:val="en-US"/>
              </w:rPr>
            </w:pPr>
            <w:r w:rsidRPr="000047EE">
              <w:rPr>
                <w:b/>
                <w:color w:val="FF0000"/>
                <w:lang w:val="en-US"/>
              </w:rPr>
              <w:t xml:space="preserve">Težina do </w:t>
            </w:r>
            <w:r w:rsidR="000047EE" w:rsidRPr="000047EE">
              <w:rPr>
                <w:b/>
                <w:color w:val="FF0000"/>
                <w:lang w:val="en-US"/>
              </w:rPr>
              <w:t xml:space="preserve">700kg           </w:t>
            </w:r>
            <w:r w:rsidRPr="000047EE">
              <w:rPr>
                <w:b/>
                <w:strike/>
                <w:color w:val="FF0000"/>
                <w:lang w:val="en-US"/>
              </w:rPr>
              <w:t>610 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Potrošnja vode maksimalno 150 L po ciklusu</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Ugrađen štampač za dokumentraciju ciklusa sa alfa numeričkim ispisom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1.10</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Signalizacija je obezbeđena akustičim i vizuelnim alarmom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1.11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USB priključak</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1.12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Materijal komore: Nerdjajući čelik 316L</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1.13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Sprejnice su postavljene na dnu i na vrhu komore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lastRenderedPageBreak/>
              <w:t>1.14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Automatsko povezivanje uloška sa instrument policama na donju sprejnicu</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1.15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LED svetlo u komori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1.16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Sistem poseduje 3 pumpe sa linijama za deterdzente sa mogućnošću dodatne 2 pumpe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1.17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Pumpe se montiraju u prostoriji sa deteržentima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1.18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Indikator senzor niskog nivoa deterženta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1.19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Priključni napon:  400V/50Hz</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1.20</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Nivo buke maksimalno 64 dB</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1.21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Upravljanje i kontrola uređaja je automatska i putem ekrana osetljivog na dodir na obe strane mašine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1.22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8 fabrički podešanih cikusa i memorija za 20 ili više korisnički definisanih ciklusa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1.23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Električni grejač</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1.24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Sistem za hlađenje vode pre ispuštanja iz mašine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1.25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Sistem za hladjenje i kondenzaciju pare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1.26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Mogućnost praćenja na ekranu parametara rada u toku ciklusa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1.27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Senzor za praćenje nivoa vode u komori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1.28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Servis sa prednje strane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
                <w:bCs/>
                <w:color w:val="FF0000"/>
              </w:rPr>
            </w:pPr>
            <w:r w:rsidRPr="000047EE">
              <w:rPr>
                <w:b/>
                <w:bCs/>
                <w:color w:val="FF0000"/>
              </w:rPr>
              <w:t>1.29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 xml:space="preserve">Mašina zadovoljava standarde: 93/42/EEC, 2006/42/EC, IEC61010-1 2010, EN61326-1 2013, IEC 6326-1 2012, IEC 61010-2-040:2005, </w:t>
            </w:r>
            <w:r w:rsidRPr="000047EE">
              <w:rPr>
                <w:b/>
                <w:strike/>
                <w:color w:val="FF0000"/>
                <w:lang w:val="en-US"/>
              </w:rPr>
              <w:t>EN ISO 15883-1:2006</w:t>
            </w:r>
            <w:r w:rsidRPr="000047EE">
              <w:rPr>
                <w:lang w:val="en-US"/>
              </w:rPr>
              <w:t xml:space="preserve"> i EN ISO 15883-2:2006</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0047EE"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047EE" w:rsidRPr="000047EE" w:rsidRDefault="000047EE" w:rsidP="000047EE">
            <w:pPr>
              <w:spacing w:after="240"/>
              <w:jc w:val="center"/>
              <w:rPr>
                <w:b/>
                <w:bCs/>
                <w:color w:val="FF0000"/>
              </w:rPr>
            </w:pPr>
            <w:r>
              <w:rPr>
                <w:b/>
                <w:bCs/>
                <w:color w:val="FF0000"/>
              </w:rPr>
              <w:t>1.30</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047EE" w:rsidRPr="000047EE" w:rsidRDefault="000047EE" w:rsidP="000047EE">
            <w:pPr>
              <w:jc w:val="center"/>
              <w:rPr>
                <w:b/>
                <w:color w:val="FF0000"/>
                <w:lang w:val="en-US"/>
              </w:rPr>
            </w:pPr>
            <w:r w:rsidRPr="000047EE">
              <w:rPr>
                <w:b/>
                <w:color w:val="FF0000"/>
              </w:rPr>
              <w:t>Sistem za pripremu vode kojom će biti snabdevana mašina za pranje i sušenje hirurških instrumenata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047EE" w:rsidRPr="000047EE" w:rsidRDefault="000047EE"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AF479F" w:rsidRPr="000047EE" w:rsidRDefault="00AF479F" w:rsidP="000047EE">
            <w:pPr>
              <w:spacing w:after="240"/>
              <w:jc w:val="center"/>
              <w:rPr>
                <w:bCs/>
                <w:color w:val="000000"/>
              </w:rPr>
            </w:pPr>
            <w:r w:rsidRPr="000047EE">
              <w:rPr>
                <w:bCs/>
                <w:color w:val="000000"/>
              </w:rPr>
              <w:t>2</w:t>
            </w:r>
          </w:p>
        </w:tc>
        <w:tc>
          <w:tcPr>
            <w:tcW w:w="580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F479F" w:rsidRPr="000047EE" w:rsidRDefault="00AF479F" w:rsidP="000047EE">
            <w:pPr>
              <w:jc w:val="center"/>
              <w:rPr>
                <w:lang w:val="en-US"/>
              </w:rPr>
            </w:pPr>
            <w:r w:rsidRPr="000047EE">
              <w:rPr>
                <w:lang w:val="en-US"/>
              </w:rPr>
              <w:t>Dodaci</w:t>
            </w:r>
          </w:p>
        </w:tc>
        <w:tc>
          <w:tcPr>
            <w:tcW w:w="288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2.1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Kolica za punjenje i pražnjenje mašine, visine u nivou komore - 2 kom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2.2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Uložak sa 5 polica za 15 DIN korpi za hirurške instrumente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2.3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Uložak sa 2 police za pranje kabastog medicinskog materijala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r w:rsidR="00AF479F" w:rsidRPr="000047EE" w:rsidTr="000047E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0047EE" w:rsidRDefault="00AF479F" w:rsidP="000047EE">
            <w:pPr>
              <w:spacing w:after="240"/>
              <w:jc w:val="center"/>
              <w:rPr>
                <w:bCs/>
                <w:color w:val="000000"/>
              </w:rPr>
            </w:pPr>
            <w:r w:rsidRPr="000047EE">
              <w:rPr>
                <w:bCs/>
                <w:color w:val="000000"/>
              </w:rPr>
              <w:t>2.4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lang w:val="en-US"/>
              </w:rPr>
            </w:pPr>
            <w:r w:rsidRPr="000047EE">
              <w:rPr>
                <w:lang w:val="en-US"/>
              </w:rPr>
              <w:t>Uložak za pranje obuće i činija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0047EE" w:rsidRDefault="00AF479F" w:rsidP="000047EE">
            <w:pPr>
              <w:jc w:val="center"/>
              <w:rPr>
                <w:noProof/>
                <w:lang w:val="sr-Cyrl-CS"/>
              </w:rPr>
            </w:pPr>
          </w:p>
        </w:tc>
      </w:tr>
    </w:tbl>
    <w:p w:rsidR="00AF479F" w:rsidRPr="008D0A55" w:rsidRDefault="00AF479F" w:rsidP="00E43FAE">
      <w:pPr>
        <w:rPr>
          <w:bCs/>
          <w:iCs/>
        </w:rPr>
      </w:pPr>
    </w:p>
    <w:p w:rsidR="00AF479F" w:rsidRDefault="00AF479F"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CF66AC" w:rsidRPr="00CF66AC" w:rsidRDefault="00CF66AC" w:rsidP="00E43FAE">
      <w:pPr>
        <w:rPr>
          <w:bCs/>
          <w:iCs/>
        </w:rPr>
      </w:pPr>
    </w:p>
    <w:p w:rsidR="002E35D8" w:rsidRPr="0096790C" w:rsidRDefault="00F13194" w:rsidP="0096790C">
      <w:pPr>
        <w:pBdr>
          <w:top w:val="single" w:sz="4" w:space="1" w:color="auto"/>
          <w:left w:val="single" w:sz="4" w:space="18" w:color="auto"/>
          <w:bottom w:val="single" w:sz="4" w:space="1" w:color="auto"/>
          <w:right w:val="single" w:sz="4" w:space="10" w:color="auto"/>
        </w:pBdr>
        <w:spacing w:after="200" w:line="276" w:lineRule="auto"/>
        <w:jc w:val="both"/>
        <w:rPr>
          <w:b/>
          <w:bCs/>
          <w:iCs/>
        </w:rPr>
      </w:pPr>
      <w:r w:rsidRPr="007B3496">
        <w:rPr>
          <w:b/>
        </w:rPr>
        <w:lastRenderedPageBreak/>
        <w:t xml:space="preserve">ПАРТИЈА БР. 13  - </w:t>
      </w:r>
      <w:r w:rsidR="00AF479F" w:rsidRPr="007B3496">
        <w:rPr>
          <w:b/>
        </w:rPr>
        <w:t>КОНТЕЈНЕРИ ЗА ХИРУШКЕ ИНСТРУМЕНТЕ ЗА СЛУЖБУ ОПЕРАЦИОНИХ САЛА</w:t>
      </w:r>
    </w:p>
    <w:tbl>
      <w:tblPr>
        <w:tblW w:w="9630" w:type="dxa"/>
        <w:tblInd w:w="-252" w:type="dxa"/>
        <w:tblLayout w:type="fixed"/>
        <w:tblLook w:val="04A0"/>
      </w:tblPr>
      <w:tblGrid>
        <w:gridCol w:w="927"/>
        <w:gridCol w:w="4678"/>
        <w:gridCol w:w="1559"/>
        <w:gridCol w:w="2410"/>
        <w:gridCol w:w="56"/>
      </w:tblGrid>
      <w:tr w:rsidR="00AF479F" w:rsidRPr="007B3496" w:rsidTr="006E082E">
        <w:trPr>
          <w:trHeight w:val="585"/>
        </w:trPr>
        <w:tc>
          <w:tcPr>
            <w:tcW w:w="963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AF479F" w:rsidRPr="007B3496" w:rsidRDefault="00AF479F" w:rsidP="0096790C">
            <w:pPr>
              <w:shd w:val="clear" w:color="auto" w:fill="BFBFBF" w:themeFill="background1" w:themeFillShade="BF"/>
              <w:jc w:val="center"/>
              <w:rPr>
                <w:b/>
              </w:rPr>
            </w:pPr>
            <w:r w:rsidRPr="007B3496">
              <w:rPr>
                <w:b/>
              </w:rPr>
              <w:t>КОНТЕЈНЕРИ ЗА ХИРУШКЕ ИНСТРУМЕНТЕ ЗА СЛУЖБУ ОПЕРАЦИОНИХ САЛА</w:t>
            </w:r>
          </w:p>
        </w:tc>
      </w:tr>
      <w:tr w:rsidR="00AF479F" w:rsidRPr="007B3496" w:rsidTr="006E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D9D9D9" w:themeFill="background1" w:themeFillShade="D9"/>
            <w:noWrap/>
            <w:vAlign w:val="center"/>
            <w:hideMark/>
          </w:tcPr>
          <w:p w:rsidR="00AF479F" w:rsidRPr="007B3496" w:rsidRDefault="00AF479F" w:rsidP="006E082E">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AF479F" w:rsidRPr="007B3496" w:rsidRDefault="00AF479F" w:rsidP="006E082E">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AF479F" w:rsidRPr="007B3496" w:rsidRDefault="00AF479F" w:rsidP="006E082E">
            <w:pPr>
              <w:jc w:val="center"/>
              <w:rPr>
                <w:b/>
                <w:noProof/>
                <w:lang w:val="sr-Cyrl-CS"/>
              </w:rPr>
            </w:pPr>
            <w:r w:rsidRPr="007B3496">
              <w:rPr>
                <w:b/>
                <w:noProof/>
                <w:lang w:val="sr-Cyrl-CS"/>
              </w:rPr>
              <w:t>Количина</w:t>
            </w:r>
          </w:p>
        </w:tc>
        <w:tc>
          <w:tcPr>
            <w:tcW w:w="2410" w:type="dxa"/>
            <w:shd w:val="clear" w:color="auto" w:fill="D9D9D9" w:themeFill="background1" w:themeFillShade="D9"/>
            <w:noWrap/>
            <w:vAlign w:val="center"/>
            <w:hideMark/>
          </w:tcPr>
          <w:p w:rsidR="00AF479F" w:rsidRPr="008D0A55" w:rsidRDefault="00AF479F" w:rsidP="006E082E">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sa prostorom za dva odvojena ptfe filtera, kompatilibilan sa dnom za sterilizaciju gravitacionim procesom u parnom sterilizatoru, dimenzija 592x274x247mm i dvostrukim mehanizmom zaštite od neovlašćene upotrebe i kontaminacije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15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2</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perforirano aluminijumsko dno kontejnera za sterilizaciju gravitacionim procesom u parnom sterilizatoru, sa dve ručice za nošenje i minimum po dva mehanizma zaštite od neovlašćene upotrebe i kontaminacije sadržaja kontejnera, dimenzija  592x274x247mm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15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3</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300x274x120mm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4</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300x274x120mm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5</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243x253x56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6</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248x237mm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7</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300x274x120mm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8</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 xml:space="preserve">aluminijumsko dno kontejnera za sterilizaciju, sa dve ručice za nošenje i minimum po dva mehanizma zaštite od neovlašćene upotrebe i </w:t>
            </w:r>
            <w:r w:rsidRPr="007B3496">
              <w:rPr>
                <w:color w:val="000000"/>
              </w:rPr>
              <w:lastRenderedPageBreak/>
              <w:t>kontaminacije sadržaja kontejnera, dimenzija  300x274x120mm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lastRenderedPageBreak/>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lastRenderedPageBreak/>
              <w:t>9</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243x253x56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10</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248x237mm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11</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592x274x135mm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12</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592x274x135mm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13</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540x253x76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14</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517x242mm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bl>
    <w:p w:rsidR="00366695" w:rsidRPr="007B3496" w:rsidRDefault="00366695" w:rsidP="00E43FAE">
      <w:pPr>
        <w:rPr>
          <w:bCs/>
          <w:iCs/>
        </w:rPr>
      </w:pPr>
    </w:p>
    <w:p w:rsidR="006257D2" w:rsidRPr="006257D2" w:rsidRDefault="006257D2" w:rsidP="00E43FAE">
      <w:pPr>
        <w:rPr>
          <w:bCs/>
          <w:iCs/>
        </w:rPr>
      </w:pP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Pr="00E74FE1" w:rsidRDefault="006E2A9B" w:rsidP="006E2A9B">
      <w:pPr>
        <w:ind w:firstLine="360"/>
        <w:jc w:val="both"/>
        <w:rPr>
          <w:b/>
          <w:noProof/>
          <w:u w:val="single"/>
          <w:lang w:val="sr-Latn-CS"/>
        </w:rPr>
      </w:pP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6E2A9B" w:rsidRDefault="006E2A9B" w:rsidP="006E2A9B">
      <w:pPr>
        <w:ind w:firstLine="360"/>
        <w:jc w:val="both"/>
        <w:rPr>
          <w:noProof/>
        </w:rPr>
      </w:pPr>
    </w:p>
    <w:p w:rsidR="006E2A9B" w:rsidRPr="00944315" w:rsidRDefault="006E2A9B" w:rsidP="00944315">
      <w:pPr>
        <w:jc w:val="both"/>
        <w:rPr>
          <w:noProof/>
        </w:rPr>
      </w:pPr>
      <w:r>
        <w:rPr>
          <w:noProof/>
        </w:rPr>
        <w:t>Понуда бр. ____________________</w:t>
      </w:r>
      <w:r w:rsidR="00944315" w:rsidRPr="00944315">
        <w:rPr>
          <w:bCs/>
          <w:iCs/>
        </w:rPr>
        <w:t xml:space="preserve"> </w:t>
      </w:r>
      <w:r w:rsidR="00944315">
        <w:rPr>
          <w:bCs/>
          <w:iCs/>
        </w:rPr>
        <w:t xml:space="preserve">                              Понуђач: __________________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6E2A9B" w:rsidRDefault="006E2A9B" w:rsidP="006E2A9B">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6257D2" w:rsidRDefault="006257D2"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Pr="00CF66AC" w:rsidRDefault="00766089" w:rsidP="00E43FAE">
      <w:pPr>
        <w:rPr>
          <w:bCs/>
          <w:iCs/>
        </w:rPr>
      </w:pPr>
    </w:p>
    <w:p w:rsidR="00127AFC" w:rsidRDefault="002D5B2C" w:rsidP="00E23F9F">
      <w:pPr>
        <w:pStyle w:val="Heading2"/>
        <w:numPr>
          <w:ilvl w:val="0"/>
          <w:numId w:val="4"/>
        </w:numPr>
        <w:rPr>
          <w:noProof/>
        </w:rPr>
      </w:pPr>
      <w:bookmarkStart w:id="17" w:name="_Toc364158545"/>
      <w:bookmarkStart w:id="18" w:name="_Toc709705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7D2348" w:rsidRPr="007D2348" w:rsidRDefault="007D2348" w:rsidP="007D2348">
      <w:pPr>
        <w:rPr>
          <w:lang w:val="sr-Latn-CS"/>
        </w:rPr>
      </w:pPr>
    </w:p>
    <w:p w:rsidR="003964B4" w:rsidRDefault="003964B4" w:rsidP="003964B4">
      <w:pPr>
        <w:ind w:left="-426"/>
        <w:jc w:val="both"/>
        <w:rPr>
          <w:noProof/>
        </w:rPr>
      </w:pPr>
      <w:bookmarkStart w:id="19" w:name="_Toc311016791"/>
      <w:bookmarkStart w:id="20" w:name="_Toc311017143"/>
      <w:bookmarkStart w:id="21" w:name="_Toc311017332"/>
      <w:bookmarkStart w:id="22" w:name="_Toc312747151"/>
      <w:bookmarkStart w:id="23" w:name="_Toc312747210"/>
      <w:bookmarkStart w:id="24" w:name="_Toc364158547"/>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964B4" w:rsidRPr="00375484" w:rsidRDefault="003964B4" w:rsidP="003964B4">
      <w:pPr>
        <w:tabs>
          <w:tab w:val="left" w:pos="3827"/>
        </w:tabs>
        <w:ind w:left="-426"/>
        <w:jc w:val="both"/>
        <w:rPr>
          <w:noProof/>
        </w:rPr>
      </w:pPr>
      <w:r>
        <w:rPr>
          <w:noProof/>
        </w:rPr>
        <w:tab/>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2991"/>
        <w:gridCol w:w="4252"/>
        <w:gridCol w:w="1665"/>
      </w:tblGrid>
      <w:tr w:rsidR="003964B4" w:rsidRPr="00AE1407" w:rsidTr="006E082E">
        <w:trPr>
          <w:trHeight w:val="972"/>
        </w:trPr>
        <w:tc>
          <w:tcPr>
            <w:tcW w:w="710" w:type="dxa"/>
            <w:vAlign w:val="center"/>
          </w:tcPr>
          <w:p w:rsidR="003964B4" w:rsidRPr="00AE1407" w:rsidRDefault="003964B4" w:rsidP="006E082E">
            <w:pPr>
              <w:jc w:val="center"/>
              <w:rPr>
                <w:noProof/>
              </w:rPr>
            </w:pPr>
            <w:r w:rsidRPr="00AE1407">
              <w:rPr>
                <w:noProof/>
              </w:rPr>
              <w:t>Бр.</w:t>
            </w:r>
          </w:p>
        </w:tc>
        <w:tc>
          <w:tcPr>
            <w:tcW w:w="2991" w:type="dxa"/>
            <w:vAlign w:val="center"/>
          </w:tcPr>
          <w:p w:rsidR="003964B4" w:rsidRPr="00AE1407" w:rsidRDefault="003964B4" w:rsidP="006E082E">
            <w:pPr>
              <w:jc w:val="center"/>
              <w:rPr>
                <w:noProof/>
              </w:rPr>
            </w:pPr>
            <w:r w:rsidRPr="00AE1407">
              <w:rPr>
                <w:noProof/>
              </w:rPr>
              <w:t>УСЛОВИ</w:t>
            </w:r>
          </w:p>
        </w:tc>
        <w:tc>
          <w:tcPr>
            <w:tcW w:w="4252" w:type="dxa"/>
            <w:vAlign w:val="center"/>
          </w:tcPr>
          <w:p w:rsidR="003964B4" w:rsidRPr="00AE1407" w:rsidRDefault="003964B4" w:rsidP="006E082E">
            <w:pPr>
              <w:jc w:val="center"/>
              <w:rPr>
                <w:noProof/>
              </w:rPr>
            </w:pPr>
            <w:r w:rsidRPr="00AE1407">
              <w:rPr>
                <w:noProof/>
              </w:rPr>
              <w:t>ДОКАЗИ</w:t>
            </w:r>
          </w:p>
        </w:tc>
        <w:tc>
          <w:tcPr>
            <w:tcW w:w="1665" w:type="dxa"/>
          </w:tcPr>
          <w:p w:rsidR="003964B4" w:rsidRPr="005B07C0" w:rsidRDefault="003964B4" w:rsidP="006E082E">
            <w:pPr>
              <w:jc w:val="center"/>
              <w:rPr>
                <w:noProof/>
              </w:rPr>
            </w:pPr>
            <w:r w:rsidRPr="00A51993">
              <w:rPr>
                <w:noProof/>
                <w:sz w:val="20"/>
                <w:szCs w:val="20"/>
              </w:rPr>
              <w:t>ИСПУЊЕНОСТ УСЛОВА ПОНУЂАЧ ПОПУЊАВА СА ДА ИЛИ НЕ</w:t>
            </w:r>
          </w:p>
        </w:tc>
      </w:tr>
      <w:tr w:rsidR="003964B4" w:rsidRPr="00AE1407" w:rsidTr="006E082E">
        <w:trPr>
          <w:trHeight w:val="505"/>
        </w:trPr>
        <w:tc>
          <w:tcPr>
            <w:tcW w:w="9618" w:type="dxa"/>
            <w:gridSpan w:val="4"/>
          </w:tcPr>
          <w:p w:rsidR="003964B4" w:rsidRDefault="003964B4" w:rsidP="006E082E">
            <w:pPr>
              <w:jc w:val="center"/>
              <w:rPr>
                <w:b/>
                <w:noProof/>
              </w:rPr>
            </w:pPr>
            <w:r w:rsidRPr="00AE1407">
              <w:rPr>
                <w:b/>
                <w:noProof/>
              </w:rPr>
              <w:t>ОБАВЕЗНИ УСЛОВИ ЗА УЧЕШЋЕ У ПОСТУПКУ ЈАВНЕ НАБАВКЕ</w:t>
            </w:r>
          </w:p>
          <w:p w:rsidR="003964B4" w:rsidRPr="00AE1407" w:rsidRDefault="003964B4" w:rsidP="006E082E">
            <w:pPr>
              <w:jc w:val="center"/>
              <w:rPr>
                <w:b/>
                <w:noProof/>
              </w:rPr>
            </w:pPr>
            <w:r w:rsidRPr="00AE1407">
              <w:rPr>
                <w:b/>
                <w:noProof/>
              </w:rPr>
              <w:t xml:space="preserve"> ИЗ ЧЛАНА 75. ЗАКОНА</w:t>
            </w:r>
          </w:p>
        </w:tc>
      </w:tr>
      <w:tr w:rsidR="003964B4" w:rsidRPr="00AE1407" w:rsidTr="006E082E">
        <w:trPr>
          <w:trHeight w:val="505"/>
        </w:trPr>
        <w:tc>
          <w:tcPr>
            <w:tcW w:w="710" w:type="dxa"/>
            <w:vAlign w:val="center"/>
          </w:tcPr>
          <w:p w:rsidR="003964B4" w:rsidRPr="00AE1407" w:rsidRDefault="003964B4" w:rsidP="006E082E">
            <w:pPr>
              <w:rPr>
                <w:noProof/>
              </w:rPr>
            </w:pPr>
            <w:r>
              <w:rPr>
                <w:noProof/>
              </w:rPr>
              <w:t xml:space="preserve">   </w:t>
            </w:r>
            <w:r w:rsidRPr="00AE1407">
              <w:rPr>
                <w:noProof/>
              </w:rPr>
              <w:t>1.</w:t>
            </w:r>
          </w:p>
        </w:tc>
        <w:tc>
          <w:tcPr>
            <w:tcW w:w="2991" w:type="dxa"/>
          </w:tcPr>
          <w:p w:rsidR="003964B4" w:rsidRPr="00AE1407" w:rsidRDefault="003964B4" w:rsidP="006E082E">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3964B4" w:rsidRPr="009D5BC5" w:rsidRDefault="003964B4" w:rsidP="006E082E">
            <w:pPr>
              <w:jc w:val="both"/>
              <w:rPr>
                <w:noProof/>
              </w:rPr>
            </w:pPr>
            <w:r w:rsidRPr="00AE1407">
              <w:rPr>
                <w:noProof/>
              </w:rPr>
              <w:t>Извод из регистра Агенције за привредне регистре, односно регистра надлежног Привредног суда</w:t>
            </w:r>
            <w:r>
              <w:rPr>
                <w:noProof/>
              </w:rPr>
              <w:t>.</w:t>
            </w:r>
          </w:p>
        </w:tc>
        <w:tc>
          <w:tcPr>
            <w:tcW w:w="1665" w:type="dxa"/>
          </w:tcPr>
          <w:p w:rsidR="003964B4" w:rsidRPr="00AE1407" w:rsidRDefault="003964B4" w:rsidP="006E082E">
            <w:pPr>
              <w:jc w:val="both"/>
              <w:rPr>
                <w:noProof/>
              </w:rPr>
            </w:pPr>
          </w:p>
        </w:tc>
      </w:tr>
      <w:tr w:rsidR="003964B4" w:rsidRPr="00AE1407" w:rsidTr="006E082E">
        <w:trPr>
          <w:trHeight w:val="458"/>
        </w:trPr>
        <w:tc>
          <w:tcPr>
            <w:tcW w:w="710" w:type="dxa"/>
            <w:vAlign w:val="center"/>
          </w:tcPr>
          <w:p w:rsidR="003964B4" w:rsidRPr="00AE1407" w:rsidRDefault="003964B4" w:rsidP="006E082E">
            <w:pPr>
              <w:rPr>
                <w:noProof/>
              </w:rPr>
            </w:pPr>
            <w:r>
              <w:rPr>
                <w:noProof/>
              </w:rPr>
              <w:t xml:space="preserve">   </w:t>
            </w:r>
            <w:r w:rsidRPr="00AE1407">
              <w:rPr>
                <w:noProof/>
              </w:rPr>
              <w:t>2.</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3964B4" w:rsidRPr="001E0988"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964B4" w:rsidRPr="009D5BC5" w:rsidRDefault="003964B4" w:rsidP="006E082E">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3964B4" w:rsidRPr="00BE7C63"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2.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964B4"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3.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3964B4" w:rsidRDefault="003964B4" w:rsidP="006E082E">
            <w:pPr>
              <w:pStyle w:val="Default"/>
              <w:ind w:left="33"/>
              <w:jc w:val="both"/>
              <w:rPr>
                <w:rFonts w:ascii="Times New Roman" w:hAnsi="Times New Roman" w:cs="Times New Roman"/>
                <w:color w:val="auto"/>
              </w:rPr>
            </w:pPr>
          </w:p>
          <w:p w:rsidR="003964B4" w:rsidRPr="00BE7C63" w:rsidRDefault="003964B4" w:rsidP="006E082E">
            <w:pPr>
              <w:pStyle w:val="Default"/>
              <w:ind w:left="33"/>
              <w:jc w:val="both"/>
              <w:rPr>
                <w:rFonts w:ascii="Times New Roman" w:hAnsi="Times New Roman" w:cs="Times New Roman"/>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964B4"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lastRenderedPageBreak/>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3964B4" w:rsidRPr="008D10A9" w:rsidRDefault="003964B4" w:rsidP="006E082E">
            <w:pPr>
              <w:pStyle w:val="Default"/>
              <w:jc w:val="both"/>
              <w:rPr>
                <w:rFonts w:ascii="Times New Roman" w:hAnsi="Times New Roman" w:cs="Times New Roman"/>
                <w:iCs/>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3964B4" w:rsidRPr="00BE7C63"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tc>
        <w:tc>
          <w:tcPr>
            <w:tcW w:w="1665" w:type="dxa"/>
          </w:tcPr>
          <w:p w:rsidR="003964B4" w:rsidRPr="00AE1407" w:rsidRDefault="003964B4" w:rsidP="006E082E">
            <w:pPr>
              <w:pStyle w:val="Default"/>
              <w:jc w:val="both"/>
              <w:rPr>
                <w:rFonts w:ascii="Times New Roman" w:hAnsi="Times New Roman" w:cs="Times New Roman"/>
                <w:iCs/>
                <w:color w:val="auto"/>
              </w:rPr>
            </w:pPr>
          </w:p>
        </w:tc>
      </w:tr>
      <w:tr w:rsidR="003964B4" w:rsidRPr="00AE1407" w:rsidTr="006E082E">
        <w:trPr>
          <w:trHeight w:val="789"/>
        </w:trPr>
        <w:tc>
          <w:tcPr>
            <w:tcW w:w="710" w:type="dxa"/>
            <w:vAlign w:val="center"/>
          </w:tcPr>
          <w:p w:rsidR="003964B4" w:rsidRPr="00AE1407" w:rsidRDefault="003964B4" w:rsidP="006E082E">
            <w:pPr>
              <w:rPr>
                <w:noProof/>
              </w:rPr>
            </w:pPr>
            <w:r>
              <w:rPr>
                <w:noProof/>
              </w:rPr>
              <w:lastRenderedPageBreak/>
              <w:t xml:space="preserve">   3</w:t>
            </w:r>
            <w:r w:rsidRPr="00AE1407">
              <w:rPr>
                <w:noProof/>
              </w:rPr>
              <w:t>.</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964B4" w:rsidRDefault="003964B4" w:rsidP="006E082E">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964B4" w:rsidRDefault="003964B4" w:rsidP="006E082E">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3964B4" w:rsidRPr="008D10A9" w:rsidRDefault="003964B4" w:rsidP="006E082E">
            <w:pPr>
              <w:pStyle w:val="Default"/>
              <w:jc w:val="both"/>
              <w:rPr>
                <w:rFonts w:ascii="Times New Roman" w:hAnsi="Times New Roman" w:cs="Times New Roman"/>
                <w:b/>
                <w:bCs/>
                <w:iCs/>
                <w:color w:val="auto"/>
              </w:rPr>
            </w:pPr>
          </w:p>
          <w:p w:rsidR="003964B4" w:rsidRPr="00647547" w:rsidRDefault="003964B4" w:rsidP="006E082E">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3964B4" w:rsidRPr="00AE1407" w:rsidRDefault="003964B4" w:rsidP="006E082E">
            <w:pPr>
              <w:pStyle w:val="Default"/>
              <w:rPr>
                <w:rFonts w:ascii="Times New Roman" w:hAnsi="Times New Roman" w:cs="Times New Roman"/>
                <w:iCs/>
                <w:color w:val="auto"/>
              </w:rPr>
            </w:pPr>
          </w:p>
        </w:tc>
      </w:tr>
      <w:tr w:rsidR="003964B4" w:rsidRPr="00AE1407" w:rsidTr="006E082E">
        <w:trPr>
          <w:trHeight w:val="789"/>
        </w:trPr>
        <w:tc>
          <w:tcPr>
            <w:tcW w:w="710" w:type="dxa"/>
            <w:vAlign w:val="center"/>
          </w:tcPr>
          <w:p w:rsidR="003964B4" w:rsidRPr="00AE1407" w:rsidRDefault="003964B4" w:rsidP="006E082E">
            <w:pPr>
              <w:jc w:val="center"/>
              <w:rPr>
                <w:noProof/>
              </w:rPr>
            </w:pPr>
            <w:r>
              <w:rPr>
                <w:noProof/>
              </w:rPr>
              <w:t>4</w:t>
            </w:r>
            <w:r w:rsidRPr="00AE1407">
              <w:rPr>
                <w:noProof/>
              </w:rPr>
              <w:t>.</w:t>
            </w:r>
          </w:p>
        </w:tc>
        <w:tc>
          <w:tcPr>
            <w:tcW w:w="2991" w:type="dxa"/>
            <w:vAlign w:val="center"/>
          </w:tcPr>
          <w:p w:rsidR="003964B4" w:rsidRPr="000B66B9" w:rsidRDefault="003964B4" w:rsidP="006E082E">
            <w:pPr>
              <w:rPr>
                <w:noProof/>
              </w:rPr>
            </w:pPr>
          </w:p>
          <w:p w:rsidR="003964B4" w:rsidRPr="00AE1407" w:rsidRDefault="003964B4" w:rsidP="006E082E">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2" w:type="dxa"/>
            <w:vAlign w:val="center"/>
          </w:tcPr>
          <w:p w:rsidR="003964B4" w:rsidRDefault="003964B4" w:rsidP="006E082E">
            <w:pPr>
              <w:jc w:val="both"/>
              <w:rPr>
                <w:b/>
                <w:iCs/>
              </w:rPr>
            </w:pPr>
            <w:r w:rsidRPr="008627DC">
              <w:rPr>
                <w:iCs/>
              </w:rPr>
              <w:t xml:space="preserve">Доказ за </w:t>
            </w:r>
            <w:r w:rsidRPr="008627DC">
              <w:rPr>
                <w:b/>
                <w:iCs/>
              </w:rPr>
              <w:t>правно лице/предузетнике/ физичка лица:</w:t>
            </w:r>
          </w:p>
          <w:p w:rsidR="003964B4" w:rsidRDefault="003964B4" w:rsidP="006E082E">
            <w:pPr>
              <w:jc w:val="both"/>
              <w:rPr>
                <w:iCs/>
              </w:rPr>
            </w:pPr>
            <w:r>
              <w:rPr>
                <w:iCs/>
              </w:rPr>
              <w:t xml:space="preserve">А) </w:t>
            </w: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3964B4" w:rsidRDefault="003964B4" w:rsidP="006E082E">
            <w:pPr>
              <w:jc w:val="both"/>
              <w:rPr>
                <w:noProof/>
              </w:rPr>
            </w:pPr>
          </w:p>
          <w:p w:rsidR="003964B4" w:rsidRPr="00C15A1C" w:rsidRDefault="003964B4" w:rsidP="006E082E">
            <w:pPr>
              <w:rPr>
                <w:bCs/>
              </w:rPr>
            </w:pPr>
            <w:r w:rsidRPr="00E1236B">
              <w:rPr>
                <w:noProof/>
              </w:rPr>
              <w:t xml:space="preserve">Б) </w:t>
            </w:r>
            <w:r>
              <w:rPr>
                <w:noProof/>
              </w:rPr>
              <w:t>Л</w:t>
            </w:r>
            <w:r w:rsidRPr="00E1236B">
              <w:t>иценца за промет (</w:t>
            </w:r>
            <w:r w:rsidRPr="00E1236B">
              <w:rPr>
                <w:lang w:val="sr-Cyrl-CS"/>
              </w:rPr>
              <w:t>увоз, извоз, продаја)</w:t>
            </w:r>
            <w:r w:rsidRPr="00E1236B">
              <w:t xml:space="preserve">  извора јонизујућих зрачења</w:t>
            </w:r>
            <w:r w:rsidR="00C15A1C">
              <w:t xml:space="preserve"> – </w:t>
            </w:r>
            <w:r w:rsidR="00F404DA" w:rsidRPr="00F404DA">
              <w:rPr>
                <w:b/>
                <w:color w:val="FF0000"/>
              </w:rPr>
              <w:t>доставља се</w:t>
            </w:r>
            <w:r w:rsidR="00F404DA">
              <w:t xml:space="preserve"> </w:t>
            </w:r>
            <w:r w:rsidR="00C15A1C" w:rsidRPr="00C15A1C">
              <w:rPr>
                <w:b/>
                <w:color w:val="FF0000"/>
              </w:rPr>
              <w:t>само за партију бр. 8</w:t>
            </w:r>
          </w:p>
          <w:p w:rsidR="003964B4" w:rsidRPr="00E1236B" w:rsidRDefault="003964B4" w:rsidP="006E082E">
            <w:pPr>
              <w:jc w:val="both"/>
              <w:rPr>
                <w:noProof/>
              </w:rPr>
            </w:pPr>
          </w:p>
          <w:p w:rsidR="003964B4" w:rsidRPr="008627DC" w:rsidRDefault="003964B4" w:rsidP="006E082E">
            <w:pPr>
              <w:jc w:val="both"/>
              <w:rPr>
                <w:b/>
                <w:noProof/>
              </w:rPr>
            </w:pPr>
            <w:r>
              <w:rPr>
                <w:b/>
                <w:noProof/>
              </w:rPr>
              <w:t>Дозволе</w:t>
            </w:r>
            <w:r w:rsidRPr="008627DC">
              <w:rPr>
                <w:b/>
                <w:noProof/>
              </w:rPr>
              <w:t xml:space="preserve"> мора</w:t>
            </w:r>
            <w:r>
              <w:rPr>
                <w:b/>
                <w:noProof/>
              </w:rPr>
              <w:t>ју бити важеће</w:t>
            </w:r>
            <w:r w:rsidRPr="008627DC">
              <w:rPr>
                <w:b/>
                <w:noProof/>
              </w:rPr>
              <w:t>.</w:t>
            </w:r>
          </w:p>
        </w:tc>
        <w:tc>
          <w:tcPr>
            <w:tcW w:w="1665" w:type="dxa"/>
            <w:vAlign w:val="center"/>
          </w:tcPr>
          <w:p w:rsidR="003964B4" w:rsidRPr="00AE1407" w:rsidRDefault="003964B4" w:rsidP="006E082E">
            <w:pPr>
              <w:jc w:val="center"/>
              <w:rPr>
                <w:iCs/>
              </w:rPr>
            </w:pPr>
          </w:p>
        </w:tc>
      </w:tr>
      <w:tr w:rsidR="003964B4" w:rsidRPr="00AE1407" w:rsidTr="006E082E">
        <w:trPr>
          <w:trHeight w:val="848"/>
        </w:trPr>
        <w:tc>
          <w:tcPr>
            <w:tcW w:w="9618" w:type="dxa"/>
            <w:gridSpan w:val="4"/>
            <w:vAlign w:val="center"/>
          </w:tcPr>
          <w:p w:rsidR="003964B4" w:rsidRDefault="003964B4" w:rsidP="006E082E">
            <w:pPr>
              <w:pStyle w:val="ListParagraph"/>
              <w:ind w:left="0" w:firstLine="48"/>
              <w:jc w:val="center"/>
              <w:rPr>
                <w:b/>
                <w:noProof/>
              </w:rPr>
            </w:pPr>
            <w:r w:rsidRPr="00955F85">
              <w:rPr>
                <w:b/>
                <w:noProof/>
              </w:rPr>
              <w:lastRenderedPageBreak/>
              <w:t>ДОДАТНИ УСЛОВИ ЗА УЧЕШЋЕ У ПОСТУПКУ ЈАВНЕ НАБАВКЕ</w:t>
            </w:r>
          </w:p>
          <w:p w:rsidR="003964B4" w:rsidRPr="009C0932" w:rsidRDefault="003964B4" w:rsidP="006E082E">
            <w:pPr>
              <w:pStyle w:val="ListParagraph"/>
              <w:ind w:left="0" w:firstLine="48"/>
              <w:jc w:val="center"/>
              <w:rPr>
                <w:b/>
                <w:noProof/>
                <w:highlight w:val="yellow"/>
              </w:rPr>
            </w:pPr>
            <w:r w:rsidRPr="00955F85">
              <w:rPr>
                <w:b/>
                <w:noProof/>
              </w:rPr>
              <w:t xml:space="preserve"> ИЗ ЧЛАНА 76. ЗАКОНА</w:t>
            </w:r>
          </w:p>
        </w:tc>
      </w:tr>
      <w:tr w:rsidR="00C23DDF" w:rsidRPr="007A5826" w:rsidTr="006E082E">
        <w:trPr>
          <w:trHeight w:val="3252"/>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4D1102" w:rsidRDefault="00C23DDF" w:rsidP="00045C5D">
            <w:pPr>
              <w:rPr>
                <w:noProof/>
                <w:highlight w:val="yellow"/>
              </w:rPr>
            </w:pPr>
            <w:r w:rsidRPr="00331B13">
              <w:rPr>
                <w:noProof/>
              </w:rPr>
              <w:t xml:space="preserve">    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331B13" w:rsidRDefault="00C23DDF" w:rsidP="00045C5D">
            <w:pPr>
              <w:spacing w:line="276" w:lineRule="auto"/>
              <w:rPr>
                <w:b/>
                <w:bCs/>
                <w:noProof/>
                <w:szCs w:val="20"/>
              </w:rPr>
            </w:pPr>
            <w:r w:rsidRPr="00331B13">
              <w:rPr>
                <w:b/>
                <w:bCs/>
                <w:noProof/>
                <w:szCs w:val="20"/>
              </w:rPr>
              <w:t>Пословни капацитет:</w:t>
            </w:r>
          </w:p>
          <w:p w:rsidR="00C23DDF" w:rsidRPr="00331B13" w:rsidRDefault="00C23DDF" w:rsidP="00045C5D">
            <w:pPr>
              <w:spacing w:line="276" w:lineRule="auto"/>
              <w:jc w:val="center"/>
            </w:pPr>
            <w:r w:rsidRPr="00331B13">
              <w:rPr>
                <w:bCs/>
                <w:noProof/>
                <w:szCs w:val="20"/>
              </w:rPr>
              <w:t xml:space="preserve">Да понуђач примењује систем менаџмента који је у складу са захтевима стандарда </w:t>
            </w:r>
            <w:r w:rsidRPr="00331B13">
              <w:rPr>
                <w:bCs/>
                <w:i/>
                <w:noProof/>
                <w:szCs w:val="20"/>
              </w:rPr>
              <w:t xml:space="preserve">ISO 9001 </w:t>
            </w:r>
            <w:r w:rsidRPr="00331B13">
              <w:rPr>
                <w:bCs/>
                <w:noProof/>
                <w:szCs w:val="20"/>
              </w:rPr>
              <w:t xml:space="preserve">и/или </w:t>
            </w:r>
            <w:r w:rsidRPr="00331B13">
              <w:rPr>
                <w:bCs/>
                <w:i/>
                <w:noProof/>
                <w:szCs w:val="20"/>
              </w:rPr>
              <w:t>EN ISO 9001</w:t>
            </w:r>
            <w:r w:rsidRPr="00331B13">
              <w:rPr>
                <w:bCs/>
                <w:noProof/>
                <w:szCs w:val="20"/>
              </w:rPr>
              <w:t xml:space="preserve"> и/или </w:t>
            </w:r>
            <w:r w:rsidRPr="00331B13">
              <w:rPr>
                <w:bCs/>
                <w:i/>
                <w:noProof/>
                <w:szCs w:val="20"/>
              </w:rPr>
              <w:t xml:space="preserve">SRPS ISO 9001 </w:t>
            </w:r>
            <w:r w:rsidRPr="00331B13">
              <w:rPr>
                <w:bCs/>
                <w:noProof/>
                <w:szCs w:val="20"/>
              </w:rPr>
              <w:t>у промету медицинским средствима на велико</w:t>
            </w:r>
            <w:r>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045C5D">
            <w:pPr>
              <w:jc w:val="both"/>
            </w:pPr>
            <w:r w:rsidRPr="00331B13">
              <w:rPr>
                <w:rFonts w:eastAsia="Arial Unicode MS"/>
                <w:b/>
                <w:i/>
                <w:noProof/>
                <w:kern w:val="1"/>
                <w:lang w:eastAsia="ar-SA"/>
              </w:rPr>
              <w:t>Сертификат</w:t>
            </w:r>
            <w:r w:rsidRPr="00331B13">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331B13">
              <w:rPr>
                <w:rFonts w:eastAsia="Arial Unicode MS"/>
                <w:b/>
                <w:i/>
                <w:noProof/>
                <w:kern w:val="1"/>
                <w:lang w:eastAsia="ar-SA"/>
              </w:rPr>
              <w:t>ISO 9001</w:t>
            </w:r>
            <w:r w:rsidRPr="00331B13">
              <w:rPr>
                <w:rFonts w:eastAsia="Arial Unicode MS"/>
                <w:b/>
                <w:noProof/>
                <w:kern w:val="1"/>
                <w:lang w:eastAsia="ar-SA"/>
              </w:rPr>
              <w:t xml:space="preserve"> и/или </w:t>
            </w:r>
            <w:r w:rsidRPr="00331B13">
              <w:rPr>
                <w:rFonts w:eastAsia="Arial Unicode MS"/>
                <w:b/>
                <w:i/>
                <w:noProof/>
                <w:kern w:val="1"/>
                <w:lang w:eastAsia="ar-SA"/>
              </w:rPr>
              <w:t xml:space="preserve">EN ISO 9001 </w:t>
            </w:r>
            <w:r w:rsidRPr="00331B13">
              <w:rPr>
                <w:rFonts w:eastAsia="Arial Unicode MS"/>
                <w:b/>
                <w:noProof/>
                <w:kern w:val="1"/>
                <w:lang w:eastAsia="ar-SA"/>
              </w:rPr>
              <w:t xml:space="preserve">и/или </w:t>
            </w:r>
            <w:r w:rsidRPr="00331B13">
              <w:rPr>
                <w:rFonts w:eastAsia="Arial Unicode MS"/>
                <w:b/>
                <w:i/>
                <w:noProof/>
                <w:kern w:val="1"/>
                <w:lang w:eastAsia="ar-SA"/>
              </w:rPr>
              <w:t>SRPS ISO 9001</w:t>
            </w:r>
            <w:r w:rsidRPr="00331B13">
              <w:rPr>
                <w:rFonts w:eastAsia="Arial Unicode MS"/>
                <w:i/>
                <w:noProof/>
                <w:kern w:val="1"/>
                <w:lang w:eastAsia="ar-SA"/>
              </w:rPr>
              <w:t xml:space="preserve"> </w:t>
            </w:r>
            <w:r w:rsidRPr="00331B13">
              <w:rPr>
                <w:rFonts w:eastAsia="Arial Unicode MS"/>
                <w:noProof/>
                <w:kern w:val="1"/>
                <w:lang w:eastAsia="ar-SA"/>
              </w:rPr>
              <w:t xml:space="preserve">за обим сертификације - велепродаја медицинских средстава, </w:t>
            </w:r>
            <w:r w:rsidRPr="00331B13">
              <w:t>који мора бити важећи на дан отварања понуда.</w:t>
            </w:r>
          </w:p>
          <w:p w:rsidR="00C23DDF" w:rsidRPr="00331B13" w:rsidRDefault="00C23DDF" w:rsidP="00045C5D">
            <w:pPr>
              <w:pStyle w:val="CommentText"/>
              <w:ind w:right="90"/>
              <w:jc w:val="both"/>
              <w:rPr>
                <w:b/>
                <w:noProof/>
                <w:sz w:val="24"/>
                <w:szCs w:val="24"/>
              </w:rPr>
            </w:pPr>
            <w:r w:rsidRPr="00331B13">
              <w:rPr>
                <w:b/>
                <w:noProof/>
                <w:sz w:val="24"/>
                <w:szCs w:val="24"/>
              </w:rPr>
              <w:t>Напомена:</w:t>
            </w:r>
          </w:p>
          <w:p w:rsidR="00C23DDF" w:rsidRPr="00331B13" w:rsidRDefault="00C23DDF" w:rsidP="00045C5D">
            <w:pPr>
              <w:pStyle w:val="Default"/>
              <w:jc w:val="both"/>
              <w:rPr>
                <w:rFonts w:ascii="Times New Roman" w:eastAsia="Arial Unicode MS" w:hAnsi="Times New Roman" w:cs="Times New Roman"/>
                <w:noProof/>
                <w:color w:val="auto"/>
                <w:kern w:val="1"/>
                <w:lang w:eastAsia="ar-SA"/>
              </w:rPr>
            </w:pPr>
            <w:r w:rsidRPr="00331B13">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C23DDF" w:rsidRPr="00331B13" w:rsidRDefault="00C23DDF" w:rsidP="00045C5D">
            <w:pPr>
              <w:jc w:val="both"/>
            </w:pPr>
            <w:r w:rsidRPr="00331B13">
              <w:t>Доставити фотокoпију сертификата.</w:t>
            </w:r>
          </w:p>
        </w:tc>
      </w:tr>
      <w:tr w:rsidR="00C23DDF" w:rsidRPr="007A5826" w:rsidTr="006E082E">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943082" w:rsidRDefault="00C23DDF" w:rsidP="00045C5D">
            <w:pPr>
              <w:rPr>
                <w:noProof/>
              </w:rPr>
            </w:pPr>
            <w:r w:rsidRPr="00943082">
              <w:rPr>
                <w:noProof/>
              </w:rPr>
              <w:t xml:space="preserve">    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943082" w:rsidRDefault="00C23DDF" w:rsidP="00045C5D">
            <w:pPr>
              <w:spacing w:line="276" w:lineRule="auto"/>
              <w:rPr>
                <w:b/>
                <w:bCs/>
                <w:noProof/>
                <w:szCs w:val="20"/>
              </w:rPr>
            </w:pPr>
          </w:p>
          <w:p w:rsidR="00C23DDF" w:rsidRPr="00943082" w:rsidRDefault="00C23DDF" w:rsidP="00045C5D">
            <w:pPr>
              <w:jc w:val="center"/>
            </w:pPr>
            <w:r w:rsidRPr="00943082">
              <w:t>Гаранција уредне испоруке добара која су</w:t>
            </w:r>
          </w:p>
          <w:p w:rsidR="00C23DDF" w:rsidRPr="00943082" w:rsidRDefault="00C23DDF" w:rsidP="00045C5D">
            <w:pPr>
              <w:jc w:val="center"/>
            </w:pPr>
            <w:r w:rsidRPr="00943082">
              <w:t>предмет ове јавне набавке;</w:t>
            </w:r>
          </w:p>
          <w:p w:rsidR="00C23DDF" w:rsidRPr="00943082" w:rsidRDefault="00C23DDF" w:rsidP="00045C5D">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943082" w:rsidRDefault="00C23DDF" w:rsidP="00C23DDF">
            <w:pPr>
              <w:pStyle w:val="ListParagraph"/>
              <w:numPr>
                <w:ilvl w:val="0"/>
                <w:numId w:val="14"/>
              </w:numPr>
              <w:ind w:left="301"/>
              <w:jc w:val="both"/>
            </w:pPr>
            <w:r w:rsidRPr="00943082">
              <w:rPr>
                <w:b/>
                <w:i/>
              </w:rPr>
              <w:t>Уговор закључен са произвођачем</w:t>
            </w:r>
            <w:r w:rsidRPr="00943082">
              <w:t xml:space="preserve"> или </w:t>
            </w:r>
            <w:r w:rsidRPr="00943082">
              <w:rPr>
                <w:b/>
                <w:i/>
              </w:rPr>
              <w:t>овлашћење за учествовање</w:t>
            </w:r>
            <w:r w:rsidRPr="00943082">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C23DDF" w:rsidRPr="007A5826" w:rsidTr="00040B5B">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331B13" w:rsidRDefault="00C23DDF" w:rsidP="00045C5D">
            <w:pPr>
              <w:rPr>
                <w:noProof/>
              </w:rPr>
            </w:pPr>
            <w:r w:rsidRPr="00331B13">
              <w:rPr>
                <w:noProof/>
              </w:rPr>
              <w:t xml:space="preserve">    7.</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23DDF" w:rsidRPr="00331B13" w:rsidRDefault="00C23DDF" w:rsidP="00045C5D">
            <w:pPr>
              <w:jc w:val="both"/>
              <w:rPr>
                <w:lang w:val="sr-Latn-CS"/>
              </w:rPr>
            </w:pPr>
          </w:p>
          <w:p w:rsidR="00C23DDF" w:rsidRPr="00331B13" w:rsidRDefault="00C23DDF" w:rsidP="00045C5D">
            <w:pPr>
              <w:jc w:val="both"/>
              <w:rPr>
                <w:b/>
              </w:rPr>
            </w:pPr>
            <w:r w:rsidRPr="00331B13">
              <w:rPr>
                <w:b/>
              </w:rPr>
              <w:t>Кадровски капацитет:</w:t>
            </w:r>
          </w:p>
          <w:p w:rsidR="00C23DDF" w:rsidRPr="00943082" w:rsidRDefault="00C23DDF" w:rsidP="00045C5D">
            <w:pPr>
              <w:jc w:val="center"/>
            </w:pPr>
            <w:r>
              <w:rPr>
                <w:lang w:val="sr-Latn-CS"/>
              </w:rPr>
              <w:t>Понуђач има најмање</w:t>
            </w:r>
            <w:r w:rsidRPr="00331B13">
              <w:rPr>
                <w:lang w:val="sr-Latn-CS"/>
              </w:rPr>
              <w:t xml:space="preserve"> </w:t>
            </w:r>
            <w:r w:rsidRPr="00331B13">
              <w:t>једног радно ангажованог сервисера са важећим сертификатима произвођача опреме</w:t>
            </w:r>
            <w: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045C5D">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C23DDF" w:rsidRPr="00331B13" w:rsidRDefault="00C23DDF" w:rsidP="00C23DDF">
            <w:pPr>
              <w:pStyle w:val="ListParagraph"/>
              <w:numPr>
                <w:ilvl w:val="0"/>
                <w:numId w:val="12"/>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C23DDF" w:rsidRPr="00331B13" w:rsidRDefault="00C23DDF" w:rsidP="00C23DDF">
            <w:pPr>
              <w:pStyle w:val="ListParagraph"/>
              <w:numPr>
                <w:ilvl w:val="0"/>
                <w:numId w:val="12"/>
              </w:numPr>
              <w:jc w:val="both"/>
              <w:rPr>
                <w:lang w:val="sr-Latn-CS"/>
              </w:rPr>
            </w:pPr>
            <w:r w:rsidRPr="00331B13">
              <w:t>Сертификат произвођача опреме за радно ангажовано лице.</w:t>
            </w:r>
          </w:p>
          <w:p w:rsidR="00C23DDF" w:rsidRPr="00331B13" w:rsidRDefault="00C23DDF" w:rsidP="00C23DDF">
            <w:pPr>
              <w:pStyle w:val="ListParagraph"/>
              <w:numPr>
                <w:ilvl w:val="0"/>
                <w:numId w:val="12"/>
              </w:numPr>
              <w:rPr>
                <w:bCs/>
                <w:lang w:val="sr-Cyrl-CS"/>
              </w:rPr>
            </w:pPr>
            <w:r w:rsidRPr="00331B13">
              <w:rPr>
                <w:lang w:val="sr-Cyrl-CS"/>
              </w:rPr>
              <w:t>За сервисера којег је понуђач навео у понуди:</w:t>
            </w:r>
            <w:r w:rsidRPr="00331B13">
              <w:t xml:space="preserve"> </w:t>
            </w:r>
            <w:r w:rsidRPr="00331B13">
              <w:rPr>
                <w:lang w:val="sr-Cyrl-CS"/>
              </w:rPr>
              <w:t>в</w:t>
            </w:r>
            <w:r w:rsidRPr="00331B13">
              <w:t>ажећа лиценца за сервисирање</w:t>
            </w:r>
            <w:hyperlink r:id="rId13" w:history="1">
              <w:r w:rsidRPr="00331B13">
                <w:t xml:space="preserve"> </w:t>
              </w:r>
              <w:r>
                <w:t>опреме/</w:t>
              </w:r>
              <w:r w:rsidRPr="00331B13">
                <w:t xml:space="preserve">уређаја. </w:t>
              </w:r>
            </w:hyperlink>
          </w:p>
        </w:tc>
      </w:tr>
      <w:tr w:rsidR="00C23DDF" w:rsidRPr="007A5826" w:rsidTr="006E082E">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331B13" w:rsidRDefault="00C23DDF" w:rsidP="00045C5D">
            <w:pPr>
              <w:rPr>
                <w:noProof/>
              </w:rPr>
            </w:pPr>
            <w:r w:rsidRPr="00331B13">
              <w:rPr>
                <w:noProof/>
              </w:rPr>
              <w:t xml:space="preserve">   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331B13" w:rsidRDefault="00C23DDF" w:rsidP="00045C5D">
            <w:pPr>
              <w:rPr>
                <w:b/>
                <w:noProof/>
              </w:rPr>
            </w:pPr>
          </w:p>
          <w:p w:rsidR="00C23DDF" w:rsidRPr="00331B13" w:rsidRDefault="00C23DDF" w:rsidP="00045C5D">
            <w:pPr>
              <w:rPr>
                <w:b/>
                <w:noProof/>
              </w:rPr>
            </w:pPr>
            <w:r w:rsidRPr="00331B13">
              <w:rPr>
                <w:b/>
                <w:noProof/>
              </w:rPr>
              <w:t>Финансијски капацитет:</w:t>
            </w:r>
          </w:p>
          <w:p w:rsidR="00C23DDF" w:rsidRPr="00EA4E9C" w:rsidRDefault="00C23DDF" w:rsidP="00045C5D">
            <w:pPr>
              <w:jc w:val="center"/>
              <w:rPr>
                <w:bCs/>
                <w:noProof/>
                <w:szCs w:val="20"/>
              </w:rPr>
            </w:pPr>
            <w:r w:rsidRPr="00331B13">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Pr>
                <w:noProof/>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C23DDF">
            <w:pPr>
              <w:pStyle w:val="ListParagraph"/>
              <w:numPr>
                <w:ilvl w:val="0"/>
                <w:numId w:val="13"/>
              </w:numPr>
              <w:ind w:left="301"/>
              <w:jc w:val="both"/>
              <w:rPr>
                <w:noProof/>
              </w:rPr>
            </w:pPr>
            <w:r w:rsidRPr="00331B13">
              <w:rPr>
                <w:b/>
                <w:i/>
                <w:noProof/>
              </w:rPr>
              <w:t>Потврда НБС</w:t>
            </w:r>
            <w:r w:rsidRPr="00331B13">
              <w:rPr>
                <w:noProof/>
              </w:rPr>
              <w:t xml:space="preserve"> </w:t>
            </w:r>
            <w:r w:rsidRPr="00331B13">
              <w:rPr>
                <w:b/>
                <w:i/>
                <w:noProof/>
              </w:rPr>
              <w:t>о броју дана неликвидности</w:t>
            </w:r>
            <w:r w:rsidRPr="00331B13">
              <w:rPr>
                <w:noProof/>
              </w:rPr>
              <w:t xml:space="preserve"> коју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p w:rsidR="003964B4" w:rsidRPr="00647547" w:rsidRDefault="003964B4" w:rsidP="003964B4">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5"/>
        <w:gridCol w:w="221"/>
      </w:tblGrid>
      <w:tr w:rsidR="008D0A55" w:rsidRPr="005D54AD" w:rsidTr="00523121">
        <w:trPr>
          <w:jc w:val="center"/>
        </w:trPr>
        <w:tc>
          <w:tcPr>
            <w:tcW w:w="3088"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08"/>
              <w:gridCol w:w="221"/>
            </w:tblGrid>
            <w:tr w:rsidR="00040B5B" w:rsidRPr="005D54AD" w:rsidTr="00040B5B">
              <w:trPr>
                <w:jc w:val="center"/>
              </w:trPr>
              <w:tc>
                <w:tcPr>
                  <w:tcW w:w="3088" w:type="dxa"/>
                </w:tcPr>
                <w:p w:rsidR="00040B5B" w:rsidRDefault="00040B5B" w:rsidP="00040B5B">
                  <w:pPr>
                    <w:pStyle w:val="ListParagraph"/>
                    <w:numPr>
                      <w:ilvl w:val="0"/>
                      <w:numId w:val="1"/>
                    </w:numPr>
                    <w:ind w:left="405"/>
                    <w:jc w:val="both"/>
                    <w:rPr>
                      <w:noProof/>
                    </w:rPr>
                  </w:pPr>
                  <w:bookmarkStart w:id="25" w:name="_Toc364158546"/>
                  <w:r w:rsidRPr="009719A6">
                    <w:rPr>
                      <w:noProof/>
                    </w:rPr>
                    <w:t>Докази из тачака 2. и 3. не могу бити старији од два месеца пре отварања понуда.</w:t>
                  </w:r>
                </w:p>
                <w:p w:rsidR="00040B5B" w:rsidRPr="006C273B" w:rsidRDefault="00040B5B" w:rsidP="00040B5B">
                  <w:pPr>
                    <w:pStyle w:val="ListParagraph"/>
                    <w:ind w:left="405"/>
                    <w:jc w:val="both"/>
                    <w:rPr>
                      <w:noProof/>
                    </w:rPr>
                  </w:pPr>
                </w:p>
                <w:p w:rsidR="00040B5B" w:rsidRPr="008F7D81" w:rsidRDefault="00040B5B" w:rsidP="00040B5B">
                  <w:pPr>
                    <w:pStyle w:val="ListParagraph"/>
                    <w:numPr>
                      <w:ilvl w:val="0"/>
                      <w:numId w:val="15"/>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040B5B" w:rsidRPr="008F7D81" w:rsidRDefault="00040B5B" w:rsidP="00040B5B">
                  <w:pPr>
                    <w:pStyle w:val="ListParagraph"/>
                    <w:ind w:left="630"/>
                    <w:jc w:val="both"/>
                    <w:rPr>
                      <w:noProof/>
                    </w:rPr>
                  </w:pPr>
                </w:p>
                <w:p w:rsidR="00040B5B" w:rsidRPr="006620A7" w:rsidRDefault="00040B5B" w:rsidP="00040B5B">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040B5B" w:rsidRDefault="00040B5B" w:rsidP="00040B5B">
                  <w:pPr>
                    <w:pStyle w:val="ListParagraph"/>
                    <w:ind w:left="630"/>
                    <w:jc w:val="both"/>
                    <w:rPr>
                      <w:noProof/>
                    </w:rPr>
                  </w:pPr>
                </w:p>
                <w:p w:rsidR="00040B5B" w:rsidRPr="006620A7" w:rsidRDefault="00040B5B" w:rsidP="00040B5B">
                  <w:pPr>
                    <w:pStyle w:val="ListParagraph"/>
                    <w:ind w:left="630"/>
                    <w:jc w:val="both"/>
                    <w:rPr>
                      <w:noProof/>
                    </w:rPr>
                  </w:pPr>
                </w:p>
                <w:p w:rsidR="00040B5B" w:rsidRPr="006620A7" w:rsidRDefault="00040B5B" w:rsidP="00040B5B">
                  <w:pPr>
                    <w:pStyle w:val="ListParagraph"/>
                    <w:numPr>
                      <w:ilvl w:val="0"/>
                      <w:numId w:val="15"/>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040B5B" w:rsidRPr="00130253" w:rsidRDefault="00040B5B" w:rsidP="00040B5B">
                  <w:pPr>
                    <w:jc w:val="both"/>
                    <w:rPr>
                      <w:noProof/>
                    </w:rPr>
                  </w:pPr>
                </w:p>
                <w:p w:rsidR="00040B5B" w:rsidRPr="006620A7" w:rsidRDefault="00040B5B" w:rsidP="00040B5B">
                  <w:pPr>
                    <w:pStyle w:val="ListParagraph"/>
                    <w:numPr>
                      <w:ilvl w:val="0"/>
                      <w:numId w:val="16"/>
                    </w:numPr>
                    <w:ind w:left="360"/>
                    <w:jc w:val="both"/>
                    <w:rPr>
                      <w:bCs/>
                      <w:iCs/>
                    </w:rPr>
                  </w:pPr>
                  <w:r>
                    <w:rPr>
                      <w:b/>
                      <w:bCs/>
                      <w:iCs/>
                      <w:u w:val="single"/>
                      <w:lang w:val="sr-Cyrl-CS"/>
                    </w:rPr>
                    <w:t>Доказивање испуњености услова за учешће у поступку јавне набавке</w:t>
                  </w:r>
                </w:p>
                <w:p w:rsidR="00040B5B" w:rsidRPr="00C12C58" w:rsidRDefault="00040B5B" w:rsidP="00040B5B">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040B5B" w:rsidRDefault="00040B5B" w:rsidP="00040B5B">
                  <w:pPr>
                    <w:pStyle w:val="ListParagraph"/>
                    <w:tabs>
                      <w:tab w:val="left" w:pos="680"/>
                    </w:tabs>
                    <w:ind w:left="360"/>
                    <w:jc w:val="both"/>
                    <w:rPr>
                      <w:bCs/>
                      <w:lang w:val="sr-Cyrl-CS"/>
                    </w:rPr>
                  </w:pPr>
                </w:p>
                <w:p w:rsidR="00040B5B" w:rsidRPr="00DB5CFE" w:rsidRDefault="00040B5B" w:rsidP="00040B5B">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040B5B" w:rsidRPr="006620A7" w:rsidRDefault="00040B5B" w:rsidP="00040B5B">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040B5B" w:rsidRPr="006620A7" w:rsidRDefault="00040B5B" w:rsidP="00040B5B">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040B5B" w:rsidRPr="006620A7" w:rsidRDefault="00040B5B" w:rsidP="00040B5B">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040B5B" w:rsidRPr="006620A7" w:rsidRDefault="00040B5B" w:rsidP="00040B5B">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040B5B" w:rsidRDefault="00040B5B" w:rsidP="00040B5B">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40B5B" w:rsidRDefault="00040B5B" w:rsidP="00040B5B">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40B5B" w:rsidRPr="006620A7" w:rsidRDefault="00040B5B" w:rsidP="00040B5B">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040B5B" w:rsidRDefault="00040B5B" w:rsidP="00040B5B">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40B5B" w:rsidRPr="006620A7" w:rsidRDefault="00040B5B" w:rsidP="00040B5B">
                  <w:pPr>
                    <w:pStyle w:val="ListParagraph"/>
                    <w:tabs>
                      <w:tab w:val="left" w:pos="680"/>
                    </w:tabs>
                    <w:ind w:left="360"/>
                    <w:jc w:val="both"/>
                    <w:rPr>
                      <w:rFonts w:eastAsia="TimesNewRomanPSMT"/>
                      <w:bCs/>
                    </w:rPr>
                  </w:pPr>
                </w:p>
                <w:p w:rsidR="00040B5B" w:rsidRDefault="00040B5B" w:rsidP="00040B5B">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 xml:space="preserve">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w:t>
                  </w:r>
                  <w:r>
                    <w:rPr>
                      <w:bCs/>
                      <w:iCs/>
                      <w:lang w:val="sr-Cyrl-CS"/>
                    </w:rPr>
                    <w:lastRenderedPageBreak/>
                    <w:t>дела набавке за који је неопходна испуњеност тог услова.</w:t>
                  </w:r>
                </w:p>
                <w:p w:rsidR="00040B5B" w:rsidRDefault="00040B5B" w:rsidP="00040B5B">
                  <w:pPr>
                    <w:pStyle w:val="ListParagraph"/>
                    <w:ind w:left="405"/>
                    <w:jc w:val="both"/>
                    <w:rPr>
                      <w:bCs/>
                      <w:iCs/>
                      <w:lang w:val="sr-Cyrl-CS"/>
                    </w:rPr>
                  </w:pPr>
                  <w:r>
                    <w:rPr>
                      <w:bCs/>
                      <w:iCs/>
                      <w:lang w:val="sr-Cyrl-CS"/>
                    </w:rPr>
                    <w:t>Додатне услове група понуђача испуњава заједно.</w:t>
                  </w:r>
                </w:p>
                <w:p w:rsidR="00040B5B" w:rsidRPr="00DD73BC" w:rsidRDefault="00040B5B" w:rsidP="00040B5B">
                  <w:pPr>
                    <w:jc w:val="both"/>
                    <w:rPr>
                      <w:bCs/>
                      <w:iCs/>
                      <w:lang w:val="sr-Cyrl-CS"/>
                    </w:rPr>
                  </w:pPr>
                </w:p>
                <w:p w:rsidR="00040B5B" w:rsidRDefault="00040B5B" w:rsidP="00040B5B">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040B5B" w:rsidRPr="00C777EA" w:rsidRDefault="00040B5B" w:rsidP="00040B5B">
                  <w:pPr>
                    <w:tabs>
                      <w:tab w:val="left" w:pos="680"/>
                    </w:tabs>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Место: ___________________</w:t>
                  </w:r>
                </w:p>
                <w:p w:rsidR="00040B5B" w:rsidRDefault="00040B5B" w:rsidP="00040B5B">
                  <w:pPr>
                    <w:pStyle w:val="ListParagraph"/>
                    <w:tabs>
                      <w:tab w:val="left" w:pos="680"/>
                    </w:tabs>
                    <w:ind w:left="0"/>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040B5B" w:rsidTr="00040B5B">
                    <w:tc>
                      <w:tcPr>
                        <w:tcW w:w="3082" w:type="dxa"/>
                        <w:tcBorders>
                          <w:top w:val="nil"/>
                          <w:left w:val="nil"/>
                          <w:bottom w:val="single" w:sz="4" w:space="0" w:color="auto"/>
                          <w:right w:val="nil"/>
                        </w:tcBorders>
                      </w:tcPr>
                      <w:p w:rsidR="00040B5B" w:rsidRDefault="00040B5B" w:rsidP="00040B5B">
                        <w:pPr>
                          <w:tabs>
                            <w:tab w:val="left" w:pos="680"/>
                          </w:tabs>
                          <w:jc w:val="both"/>
                          <w:rPr>
                            <w:rFonts w:eastAsia="TimesNewRomanPSMT"/>
                            <w:b/>
                            <w:bCs/>
                          </w:rPr>
                        </w:pPr>
                      </w:p>
                      <w:p w:rsidR="00040B5B" w:rsidRPr="006620A7" w:rsidRDefault="00040B5B" w:rsidP="00040B5B">
                        <w:pPr>
                          <w:tabs>
                            <w:tab w:val="left" w:pos="680"/>
                          </w:tabs>
                          <w:jc w:val="both"/>
                          <w:rPr>
                            <w:rFonts w:eastAsia="TimesNewRomanPSMT"/>
                            <w:b/>
                            <w:bCs/>
                          </w:rPr>
                        </w:pPr>
                        <w:r w:rsidRPr="00C12C58">
                          <w:rPr>
                            <w:rFonts w:eastAsia="TimesNewRomanPSMT"/>
                            <w:b/>
                            <w:bCs/>
                          </w:rPr>
                          <w:t xml:space="preserve">Бр. ЈН </w:t>
                        </w:r>
                        <w:r>
                          <w:rPr>
                            <w:rFonts w:eastAsia="TimesNewRomanPSMT"/>
                            <w:b/>
                            <w:bCs/>
                          </w:rPr>
                          <w:t>112</w:t>
                        </w:r>
                        <w:r w:rsidRPr="00C12C58">
                          <w:rPr>
                            <w:rFonts w:eastAsia="TimesNewRomanPSMT"/>
                            <w:b/>
                            <w:bCs/>
                          </w:rPr>
                          <w:t>-19-О</w:t>
                        </w:r>
                      </w:p>
                      <w:p w:rsidR="00040B5B" w:rsidRDefault="00040B5B" w:rsidP="00040B5B">
                        <w:pPr>
                          <w:tabs>
                            <w:tab w:val="left" w:pos="680"/>
                          </w:tabs>
                          <w:jc w:val="both"/>
                          <w:rPr>
                            <w:rFonts w:eastAsia="TimesNewRomanPSMT"/>
                            <w:bCs/>
                          </w:rPr>
                        </w:pPr>
                      </w:p>
                      <w:p w:rsidR="00040B5B" w:rsidRDefault="00040B5B" w:rsidP="00040B5B">
                        <w:pPr>
                          <w:tabs>
                            <w:tab w:val="left" w:pos="680"/>
                          </w:tabs>
                          <w:jc w:val="both"/>
                          <w:rPr>
                            <w:rFonts w:eastAsia="TimesNewRomanPSMT"/>
                            <w:bCs/>
                          </w:rPr>
                        </w:pPr>
                      </w:p>
                    </w:tc>
                    <w:tc>
                      <w:tcPr>
                        <w:tcW w:w="3076" w:type="dxa"/>
                      </w:tcPr>
                      <w:p w:rsidR="00040B5B" w:rsidRDefault="00040B5B" w:rsidP="00040B5B">
                        <w:pPr>
                          <w:tabs>
                            <w:tab w:val="left" w:pos="680"/>
                          </w:tabs>
                          <w:jc w:val="both"/>
                          <w:rPr>
                            <w:rFonts w:eastAsia="TimesNewRomanPSMT"/>
                            <w:bCs/>
                          </w:rPr>
                        </w:pPr>
                      </w:p>
                    </w:tc>
                    <w:tc>
                      <w:tcPr>
                        <w:tcW w:w="2932" w:type="dxa"/>
                        <w:tcBorders>
                          <w:top w:val="nil"/>
                          <w:left w:val="nil"/>
                          <w:bottom w:val="single" w:sz="4" w:space="0" w:color="auto"/>
                          <w:right w:val="nil"/>
                        </w:tcBorders>
                      </w:tcPr>
                      <w:p w:rsidR="00040B5B" w:rsidRDefault="00040B5B" w:rsidP="00040B5B">
                        <w:pPr>
                          <w:tabs>
                            <w:tab w:val="left" w:pos="680"/>
                          </w:tabs>
                          <w:jc w:val="both"/>
                          <w:rPr>
                            <w:rFonts w:eastAsia="TimesNewRomanPSMT"/>
                            <w:bCs/>
                          </w:rPr>
                        </w:pPr>
                      </w:p>
                    </w:tc>
                  </w:tr>
                  <w:tr w:rsidR="00040B5B" w:rsidTr="00040B5B">
                    <w:tc>
                      <w:tcPr>
                        <w:tcW w:w="308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НАЗИВ ПОНУЂАЧА</w:t>
                        </w:r>
                      </w:p>
                    </w:tc>
                    <w:tc>
                      <w:tcPr>
                        <w:tcW w:w="3076" w:type="dxa"/>
                        <w:hideMark/>
                      </w:tcPr>
                      <w:p w:rsidR="00040B5B" w:rsidRDefault="00040B5B" w:rsidP="00040B5B">
                        <w:pPr>
                          <w:jc w:val="center"/>
                          <w:rPr>
                            <w:noProof/>
                          </w:rPr>
                        </w:pPr>
                        <w:r>
                          <w:rPr>
                            <w:noProof/>
                          </w:rPr>
                          <w:t>М.П.</w:t>
                        </w:r>
                      </w:p>
                    </w:tc>
                    <w:tc>
                      <w:tcPr>
                        <w:tcW w:w="293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ПОТПИС ПОНУЂАЧА</w:t>
                        </w:r>
                      </w:p>
                    </w:tc>
                  </w:tr>
                </w:tbl>
                <w:p w:rsidR="00040B5B" w:rsidRPr="00BE7C63" w:rsidRDefault="00040B5B" w:rsidP="00040B5B">
                  <w:pPr>
                    <w:tabs>
                      <w:tab w:val="left" w:pos="680"/>
                    </w:tabs>
                    <w:rPr>
                      <w:rFonts w:eastAsia="TimesNewRomanPSMT"/>
                      <w:bCs/>
                    </w:rPr>
                  </w:pPr>
                </w:p>
              </w:tc>
              <w:tc>
                <w:tcPr>
                  <w:tcW w:w="3089" w:type="dxa"/>
                </w:tcPr>
                <w:p w:rsidR="00040B5B" w:rsidRPr="00EA5C7E" w:rsidRDefault="00040B5B" w:rsidP="00040B5B">
                  <w:pPr>
                    <w:tabs>
                      <w:tab w:val="left" w:pos="680"/>
                    </w:tabs>
                    <w:jc w:val="center"/>
                    <w:rPr>
                      <w:rFonts w:eastAsia="TimesNewRomanPSMT"/>
                      <w:bCs/>
                    </w:rPr>
                  </w:pPr>
                </w:p>
              </w:tc>
            </w:tr>
          </w:tbl>
          <w:p w:rsidR="00040B5B" w:rsidRDefault="00040B5B" w:rsidP="00040B5B"/>
          <w:p w:rsidR="008D0A55" w:rsidRPr="00BE7C63" w:rsidRDefault="008D0A55" w:rsidP="00523121">
            <w:pPr>
              <w:tabs>
                <w:tab w:val="left" w:pos="680"/>
              </w:tabs>
              <w:rPr>
                <w:rFonts w:eastAsia="TimesNewRomanPSMT"/>
                <w:bCs/>
              </w:rPr>
            </w:pPr>
          </w:p>
        </w:tc>
        <w:tc>
          <w:tcPr>
            <w:tcW w:w="3089" w:type="dxa"/>
          </w:tcPr>
          <w:p w:rsidR="008D0A55" w:rsidRPr="00EA5C7E" w:rsidRDefault="008D0A55" w:rsidP="00523121">
            <w:pPr>
              <w:tabs>
                <w:tab w:val="left" w:pos="680"/>
              </w:tabs>
              <w:jc w:val="center"/>
              <w:rPr>
                <w:rFonts w:eastAsia="TimesNewRomanPSMT"/>
                <w:bCs/>
              </w:rPr>
            </w:pPr>
          </w:p>
        </w:tc>
      </w:tr>
    </w:tbl>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071B8B" w:rsidRDefault="00071B8B" w:rsidP="003964B4"/>
    <w:p w:rsidR="00071B8B" w:rsidRDefault="00071B8B" w:rsidP="003964B4"/>
    <w:p w:rsidR="003964B4" w:rsidRPr="00C23DDF" w:rsidRDefault="003964B4" w:rsidP="003964B4"/>
    <w:p w:rsidR="003964B4" w:rsidRPr="00EF6B5E" w:rsidRDefault="003964B4" w:rsidP="003964B4">
      <w:pPr>
        <w:pStyle w:val="Heading2"/>
        <w:numPr>
          <w:ilvl w:val="0"/>
          <w:numId w:val="4"/>
        </w:numPr>
        <w:rPr>
          <w:noProof/>
        </w:rPr>
      </w:pPr>
      <w:bookmarkStart w:id="26" w:name="_Toc7097059"/>
      <w:r w:rsidRPr="00EF6B5E">
        <w:rPr>
          <w:noProof/>
        </w:rPr>
        <w:lastRenderedPageBreak/>
        <w:t>УПУТСТВО П</w:t>
      </w:r>
      <w:r>
        <w:rPr>
          <w:noProof/>
        </w:rPr>
        <w:t>ОНУЂАЧИМА КАКО ДА САЧИНЕ ПОНУДУ</w:t>
      </w:r>
      <w:bookmarkEnd w:id="25"/>
      <w:bookmarkEnd w:id="26"/>
    </w:p>
    <w:p w:rsidR="003964B4" w:rsidRDefault="003964B4" w:rsidP="003964B4">
      <w:pPr>
        <w:ind w:left="540"/>
        <w:jc w:val="both"/>
        <w:rPr>
          <w:noProof/>
        </w:rPr>
      </w:pPr>
    </w:p>
    <w:p w:rsidR="003964B4" w:rsidRPr="00F87167" w:rsidRDefault="003964B4" w:rsidP="003964B4">
      <w:pPr>
        <w:jc w:val="both"/>
        <w:rPr>
          <w:b/>
          <w:bCs/>
          <w:i/>
          <w:iCs/>
        </w:rPr>
      </w:pPr>
      <w:r w:rsidRPr="00F87167">
        <w:rPr>
          <w:b/>
          <w:bCs/>
          <w:i/>
          <w:iCs/>
        </w:rPr>
        <w:t>1. ПОДАЦИ О ЈЕЗИКУ НА КОЈЕМ ПОНУДА МОРА ДА БУДЕ САСТАВЉЕНА</w:t>
      </w:r>
    </w:p>
    <w:p w:rsidR="003964B4" w:rsidRPr="00F87167" w:rsidRDefault="003964B4" w:rsidP="003964B4">
      <w:pPr>
        <w:jc w:val="both"/>
        <w:rPr>
          <w:b/>
          <w:bCs/>
          <w:i/>
          <w:iCs/>
        </w:rPr>
      </w:pPr>
    </w:p>
    <w:p w:rsidR="003964B4" w:rsidRPr="00F87167" w:rsidRDefault="003964B4" w:rsidP="003964B4">
      <w:pPr>
        <w:jc w:val="both"/>
        <w:rPr>
          <w:noProof/>
        </w:rPr>
      </w:pPr>
      <w:r w:rsidRPr="00F87167">
        <w:rPr>
          <w:noProof/>
        </w:rPr>
        <w:t>Понуда се саставља на српском језику, ћириличним или латиничним писмом.</w:t>
      </w:r>
    </w:p>
    <w:p w:rsidR="003964B4" w:rsidRDefault="003964B4" w:rsidP="003964B4">
      <w:pPr>
        <w:jc w:val="both"/>
      </w:pPr>
    </w:p>
    <w:p w:rsidR="003964B4" w:rsidRPr="00F87167" w:rsidRDefault="003964B4" w:rsidP="003964B4">
      <w:pPr>
        <w:jc w:val="both"/>
        <w:rPr>
          <w:rFonts w:eastAsia="TimesNewRomanPSMT"/>
          <w:bCs/>
        </w:rPr>
      </w:pPr>
      <w:r w:rsidRPr="00F87167">
        <w:rPr>
          <w:b/>
          <w:bCs/>
          <w:i/>
          <w:iCs/>
        </w:rPr>
        <w:t>2. НАЧИН НА КОЈИ ПОНУДА МОРА ДА БУДЕ САЧИЊЕНА</w:t>
      </w:r>
    </w:p>
    <w:p w:rsidR="003964B4" w:rsidRPr="00A878F3" w:rsidRDefault="003964B4" w:rsidP="003964B4">
      <w:pPr>
        <w:jc w:val="both"/>
        <w:rPr>
          <w:rFonts w:eastAsia="TimesNewRomanPSMT"/>
          <w:bCs/>
          <w:highlight w:val="green"/>
        </w:rPr>
      </w:pPr>
    </w:p>
    <w:p w:rsidR="003964B4" w:rsidRPr="0084500F" w:rsidRDefault="003964B4" w:rsidP="003964B4">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3964B4" w:rsidRPr="005131AC" w:rsidRDefault="003964B4" w:rsidP="003964B4">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964B4" w:rsidRPr="005131AC" w:rsidRDefault="003964B4" w:rsidP="003964B4">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964B4" w:rsidRPr="00EC12C4" w:rsidRDefault="003964B4" w:rsidP="003964B4">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Default="003964B4" w:rsidP="003964B4">
      <w:pPr>
        <w:autoSpaceDE w:val="0"/>
        <w:autoSpaceDN w:val="0"/>
        <w:adjustRightInd w:val="0"/>
        <w:jc w:val="both"/>
        <w:rPr>
          <w:rFonts w:eastAsia="TimesNewRomanPSMT"/>
          <w:bCs/>
          <w:highlight w:val="green"/>
        </w:rPr>
      </w:pPr>
    </w:p>
    <w:p w:rsidR="003964B4" w:rsidRPr="00E71BEB" w:rsidRDefault="003964B4" w:rsidP="003964B4">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964B4" w:rsidRPr="005131AC" w:rsidRDefault="003964B4" w:rsidP="003964B4">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964B4" w:rsidRPr="005131AC" w:rsidRDefault="003964B4" w:rsidP="003964B4">
      <w:pPr>
        <w:autoSpaceDE w:val="0"/>
        <w:autoSpaceDN w:val="0"/>
        <w:adjustRightInd w:val="0"/>
        <w:jc w:val="both"/>
      </w:pPr>
    </w:p>
    <w:p w:rsidR="003964B4" w:rsidRPr="005131AC" w:rsidRDefault="003964B4" w:rsidP="003964B4">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964B4" w:rsidRDefault="003964B4" w:rsidP="003964B4">
      <w:pPr>
        <w:autoSpaceDE w:val="0"/>
        <w:autoSpaceDN w:val="0"/>
        <w:adjustRightInd w:val="0"/>
        <w:jc w:val="both"/>
        <w:rPr>
          <w:highlight w:val="green"/>
        </w:rPr>
      </w:pPr>
    </w:p>
    <w:p w:rsidR="003964B4" w:rsidRPr="00EC12C4" w:rsidRDefault="003964B4" w:rsidP="003964B4">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964B4" w:rsidRPr="00EC12C4" w:rsidRDefault="003964B4" w:rsidP="003964B4">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964B4" w:rsidRDefault="003964B4" w:rsidP="003964B4">
      <w:pPr>
        <w:jc w:val="both"/>
        <w:rPr>
          <w:rFonts w:eastAsia="TimesNewRomanPSMT"/>
          <w:bCs/>
          <w:highlight w:val="green"/>
        </w:rPr>
      </w:pPr>
    </w:p>
    <w:p w:rsidR="003964B4" w:rsidRDefault="003964B4" w:rsidP="003964B4">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964B4" w:rsidRPr="00C9254E" w:rsidRDefault="003964B4" w:rsidP="003964B4">
      <w:pPr>
        <w:autoSpaceDE w:val="0"/>
        <w:autoSpaceDN w:val="0"/>
        <w:adjustRightInd w:val="0"/>
        <w:jc w:val="both"/>
        <w:rPr>
          <w:b/>
        </w:rPr>
      </w:pPr>
    </w:p>
    <w:p w:rsidR="003964B4" w:rsidRPr="00F24159" w:rsidRDefault="003964B4" w:rsidP="003964B4">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3964B4" w:rsidRPr="007D6DC8" w:rsidRDefault="003964B4" w:rsidP="003964B4">
      <w:pPr>
        <w:rPr>
          <w:rFonts w:eastAsia="TimesNewRomanPSMT"/>
          <w:bCs/>
          <w:highlight w:val="green"/>
        </w:rPr>
      </w:pPr>
    </w:p>
    <w:p w:rsidR="003964B4" w:rsidRDefault="003964B4" w:rsidP="003964B4">
      <w:pPr>
        <w:jc w:val="both"/>
        <w:rPr>
          <w:b/>
          <w:bCs/>
          <w:i/>
          <w:iCs/>
        </w:rPr>
      </w:pPr>
      <w:r w:rsidRPr="00EC12C4">
        <w:rPr>
          <w:b/>
          <w:i/>
          <w:iCs/>
        </w:rPr>
        <w:t>3.</w:t>
      </w:r>
      <w:r w:rsidRPr="00EC12C4">
        <w:rPr>
          <w:b/>
          <w:bCs/>
          <w:i/>
          <w:iCs/>
        </w:rPr>
        <w:t xml:space="preserve"> ПАРТИЈЕ</w:t>
      </w:r>
    </w:p>
    <w:p w:rsidR="003964B4" w:rsidRPr="00A83FDE" w:rsidRDefault="003964B4" w:rsidP="003964B4">
      <w:pPr>
        <w:jc w:val="both"/>
        <w:rPr>
          <w:b/>
          <w:bCs/>
          <w:i/>
          <w:iCs/>
        </w:rPr>
      </w:pPr>
    </w:p>
    <w:p w:rsidR="003964B4" w:rsidRPr="00B65266" w:rsidRDefault="003964B4" w:rsidP="003964B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964B4" w:rsidRPr="00682A4E" w:rsidRDefault="003964B4" w:rsidP="003964B4">
      <w:pPr>
        <w:tabs>
          <w:tab w:val="left" w:pos="2940"/>
        </w:tabs>
        <w:jc w:val="both"/>
        <w:rPr>
          <w:rFonts w:eastAsia="TimesNewRomanPSMT"/>
          <w:bCs/>
        </w:rPr>
      </w:pPr>
    </w:p>
    <w:p w:rsidR="003964B4" w:rsidRDefault="003964B4" w:rsidP="003964B4">
      <w:pPr>
        <w:jc w:val="both"/>
        <w:rPr>
          <w:b/>
        </w:rPr>
      </w:pPr>
      <w:r w:rsidRPr="00B65266">
        <w:rPr>
          <w:b/>
          <w:lang w:val="sr-Cyrl-CS"/>
        </w:rPr>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као 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rPr>
        <w:t>граничником одвојити,</w:t>
      </w:r>
      <w:r>
        <w:rPr>
          <w:b/>
          <w:lang w:val="sr-Cyrl-CS"/>
        </w:rPr>
        <w:t xml:space="preserve"> увезати или сл.) </w:t>
      </w:r>
      <w:r w:rsidRPr="00B65266">
        <w:rPr>
          <w:b/>
          <w:lang w:val="sr-Cyrl-CS"/>
        </w:rPr>
        <w:t>понуде са припадајућом документацијом за сваку партију понаособ</w:t>
      </w:r>
      <w:r w:rsidRPr="00B65266">
        <w:rPr>
          <w:b/>
        </w:rPr>
        <w:t>.</w:t>
      </w:r>
    </w:p>
    <w:p w:rsidR="003964B4" w:rsidRPr="003F6FE2" w:rsidRDefault="003964B4" w:rsidP="003964B4">
      <w:pPr>
        <w:jc w:val="both"/>
        <w:rPr>
          <w:noProof/>
          <w:lang w:val="sr-Cyrl-CS"/>
        </w:rPr>
      </w:pPr>
    </w:p>
    <w:p w:rsidR="003964B4" w:rsidRPr="00EC12C4" w:rsidRDefault="003964B4" w:rsidP="003964B4">
      <w:pPr>
        <w:jc w:val="both"/>
        <w:rPr>
          <w:bCs/>
          <w:iCs/>
        </w:rPr>
      </w:pPr>
      <w:r w:rsidRPr="001B2B46">
        <w:rPr>
          <w:b/>
          <w:i/>
          <w:iCs/>
        </w:rPr>
        <w:t>4.</w:t>
      </w:r>
      <w:r w:rsidRPr="001B2B46">
        <w:rPr>
          <w:b/>
          <w:bCs/>
          <w:i/>
          <w:iCs/>
        </w:rPr>
        <w:t xml:space="preserve">  ПОНУДА СА ВАРИЈАНТАМА</w:t>
      </w:r>
    </w:p>
    <w:p w:rsidR="003964B4" w:rsidRPr="001B2B46" w:rsidRDefault="003964B4" w:rsidP="003964B4">
      <w:pPr>
        <w:jc w:val="both"/>
        <w:rPr>
          <w:bCs/>
          <w:iCs/>
        </w:rPr>
      </w:pPr>
    </w:p>
    <w:p w:rsidR="003964B4" w:rsidRPr="00F0184C" w:rsidRDefault="003964B4" w:rsidP="003964B4">
      <w:pPr>
        <w:jc w:val="both"/>
        <w:rPr>
          <w:bCs/>
          <w:iCs/>
        </w:rPr>
      </w:pPr>
      <w:r w:rsidRPr="001B2B46">
        <w:rPr>
          <w:bCs/>
          <w:iCs/>
        </w:rPr>
        <w:t>Подношење понуде са варијантама није дозвољено.</w:t>
      </w:r>
    </w:p>
    <w:p w:rsidR="003964B4" w:rsidRPr="003B0F66" w:rsidRDefault="003964B4" w:rsidP="003964B4">
      <w:pPr>
        <w:jc w:val="both"/>
        <w:rPr>
          <w:highlight w:val="green"/>
        </w:rPr>
      </w:pPr>
    </w:p>
    <w:p w:rsidR="003964B4" w:rsidRPr="001B2B46" w:rsidRDefault="003964B4" w:rsidP="003964B4">
      <w:pPr>
        <w:jc w:val="both"/>
        <w:rPr>
          <w:b/>
          <w:bCs/>
          <w:i/>
          <w:iCs/>
        </w:rPr>
      </w:pPr>
      <w:r w:rsidRPr="002A6122">
        <w:rPr>
          <w:b/>
          <w:bCs/>
          <w:i/>
          <w:iCs/>
        </w:rPr>
        <w:t>5. НАЧИН ИЗМЕНЕ, ДОПУНЕ И ОПОЗИВА ПОНУДЕ</w:t>
      </w:r>
    </w:p>
    <w:p w:rsidR="003964B4" w:rsidRPr="002A6122" w:rsidRDefault="003964B4" w:rsidP="003964B4">
      <w:pPr>
        <w:jc w:val="both"/>
        <w:rPr>
          <w:b/>
          <w:bCs/>
          <w:i/>
          <w:iCs/>
        </w:rPr>
      </w:pPr>
    </w:p>
    <w:p w:rsidR="003964B4" w:rsidRPr="002A6122" w:rsidRDefault="003964B4" w:rsidP="003964B4">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3964B4" w:rsidRPr="002A6122" w:rsidRDefault="003964B4" w:rsidP="003964B4">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3964B4" w:rsidRPr="001057D3" w:rsidRDefault="003964B4" w:rsidP="003964B4">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3964B4" w:rsidRPr="002A6122" w:rsidRDefault="003964B4" w:rsidP="003964B4">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Pr="002A6122" w:rsidRDefault="003964B4" w:rsidP="003964B4">
      <w:pPr>
        <w:jc w:val="both"/>
        <w:rPr>
          <w:bCs/>
          <w:iCs/>
        </w:rPr>
      </w:pPr>
      <w:r w:rsidRPr="002A6122">
        <w:rPr>
          <w:bCs/>
          <w:iCs/>
        </w:rPr>
        <w:t>По истеку рока за подношење понуда понуђач не може да повуче нити да мења своју понуду.</w:t>
      </w:r>
    </w:p>
    <w:p w:rsidR="003964B4" w:rsidRPr="00A878F3" w:rsidRDefault="003964B4" w:rsidP="003964B4">
      <w:pPr>
        <w:jc w:val="both"/>
        <w:rPr>
          <w:b/>
          <w:i/>
          <w:iCs/>
          <w:highlight w:val="green"/>
        </w:rPr>
      </w:pPr>
    </w:p>
    <w:p w:rsidR="003964B4" w:rsidRPr="00EC12C4" w:rsidRDefault="003964B4" w:rsidP="003964B4">
      <w:pPr>
        <w:jc w:val="both"/>
        <w:rPr>
          <w:bCs/>
          <w:iCs/>
        </w:rPr>
      </w:pPr>
      <w:r w:rsidRPr="00EC12C4">
        <w:rPr>
          <w:b/>
          <w:bCs/>
          <w:i/>
          <w:iCs/>
        </w:rPr>
        <w:t xml:space="preserve">6. УЧЕСТВОВАЊЕ У ЗАЈЕДНИЧКОЈ ПОНУДИ ИЛИ КАО ПОДИЗВОЂАЧ </w:t>
      </w:r>
    </w:p>
    <w:p w:rsidR="003964B4" w:rsidRPr="00EC12C4" w:rsidRDefault="003964B4" w:rsidP="003964B4">
      <w:pPr>
        <w:jc w:val="both"/>
        <w:rPr>
          <w:bCs/>
          <w:iCs/>
        </w:rPr>
      </w:pPr>
    </w:p>
    <w:p w:rsidR="003964B4" w:rsidRPr="005131AC" w:rsidRDefault="003964B4" w:rsidP="003964B4">
      <w:pPr>
        <w:jc w:val="both"/>
        <w:rPr>
          <w:iCs/>
        </w:rPr>
      </w:pPr>
      <w:r w:rsidRPr="00EC12C4">
        <w:rPr>
          <w:bCs/>
          <w:iCs/>
        </w:rPr>
        <w:t>Понуђач може да поднесе само једну понуду.</w:t>
      </w:r>
    </w:p>
    <w:p w:rsidR="003964B4" w:rsidRPr="00EC12C4" w:rsidRDefault="003964B4" w:rsidP="003964B4">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964B4" w:rsidRPr="00EC12C4" w:rsidRDefault="003964B4" w:rsidP="003964B4">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964B4" w:rsidRPr="00425AAD" w:rsidRDefault="003964B4" w:rsidP="003964B4">
      <w:pPr>
        <w:jc w:val="both"/>
      </w:pPr>
    </w:p>
    <w:p w:rsidR="003964B4" w:rsidRPr="00EC12C4" w:rsidRDefault="003964B4" w:rsidP="003964B4">
      <w:pPr>
        <w:jc w:val="both"/>
        <w:rPr>
          <w:iCs/>
        </w:rPr>
      </w:pPr>
      <w:r w:rsidRPr="00EC12C4">
        <w:rPr>
          <w:b/>
          <w:bCs/>
          <w:i/>
          <w:iCs/>
        </w:rPr>
        <w:t>7. ПОНУДА СА ПОДИЗВОЂАЧЕМ</w:t>
      </w:r>
    </w:p>
    <w:p w:rsidR="003964B4" w:rsidRPr="00EC12C4" w:rsidRDefault="003964B4" w:rsidP="003964B4">
      <w:pPr>
        <w:jc w:val="both"/>
        <w:rPr>
          <w:iCs/>
        </w:rPr>
      </w:pPr>
    </w:p>
    <w:p w:rsidR="003964B4" w:rsidRPr="005131AC" w:rsidRDefault="003964B4" w:rsidP="003964B4">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3964B4" w:rsidRPr="00EC12C4" w:rsidRDefault="003964B4" w:rsidP="003964B4">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3964B4" w:rsidRPr="00EC12C4" w:rsidRDefault="003964B4" w:rsidP="003964B4">
      <w:pPr>
        <w:jc w:val="both"/>
        <w:rPr>
          <w:iCs/>
          <w:highlight w:val="green"/>
        </w:rPr>
      </w:pPr>
    </w:p>
    <w:p w:rsidR="003964B4" w:rsidRPr="005131AC" w:rsidRDefault="003964B4" w:rsidP="003964B4">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964B4" w:rsidRPr="00EC12C4" w:rsidRDefault="003964B4" w:rsidP="003964B4">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3964B4" w:rsidRDefault="003964B4" w:rsidP="003964B4">
      <w:pPr>
        <w:jc w:val="both"/>
        <w:rPr>
          <w:iCs/>
        </w:rPr>
      </w:pPr>
      <w:r w:rsidRPr="00EC12C4">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rsidR="003964B4" w:rsidRPr="005131AC" w:rsidRDefault="003964B4" w:rsidP="003964B4">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3964B4" w:rsidRDefault="003964B4" w:rsidP="003964B4">
      <w:pPr>
        <w:jc w:val="both"/>
      </w:pPr>
      <w:r>
        <w:t>Наручилац не дозвољава пренос доспелих потраживања директно подизвођачу у смислу члана 80. став 9. Закона о јавним набавкамa.</w:t>
      </w:r>
    </w:p>
    <w:p w:rsidR="003964B4" w:rsidRPr="00C62411" w:rsidRDefault="003964B4" w:rsidP="003964B4">
      <w:pPr>
        <w:jc w:val="both"/>
      </w:pPr>
    </w:p>
    <w:p w:rsidR="003964B4" w:rsidRPr="00EC12C4" w:rsidRDefault="003964B4" w:rsidP="003964B4">
      <w:pPr>
        <w:jc w:val="both"/>
      </w:pPr>
      <w:r w:rsidRPr="00EC12C4">
        <w:rPr>
          <w:b/>
          <w:i/>
        </w:rPr>
        <w:t>8. ЗАЈЕДНИЧКА ПОНУДА</w:t>
      </w:r>
    </w:p>
    <w:p w:rsidR="003964B4" w:rsidRPr="00EC12C4" w:rsidRDefault="003964B4" w:rsidP="003964B4">
      <w:pPr>
        <w:jc w:val="both"/>
      </w:pPr>
    </w:p>
    <w:p w:rsidR="003964B4" w:rsidRPr="00EC12C4" w:rsidRDefault="003964B4" w:rsidP="003964B4">
      <w:pPr>
        <w:jc w:val="both"/>
      </w:pPr>
      <w:r w:rsidRPr="00EC12C4">
        <w:t>Понуду може поднети група понуђача.</w:t>
      </w:r>
    </w:p>
    <w:p w:rsidR="003964B4" w:rsidRPr="005131AC" w:rsidRDefault="003964B4" w:rsidP="003964B4">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3964B4" w:rsidRPr="00642456" w:rsidRDefault="003964B4" w:rsidP="003964B4">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3964B4" w:rsidRPr="00642456" w:rsidRDefault="003964B4" w:rsidP="003964B4">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3964B4" w:rsidRPr="00EC12C4" w:rsidRDefault="003964B4" w:rsidP="003964B4">
      <w:pPr>
        <w:pStyle w:val="ListParagraph"/>
        <w:jc w:val="both"/>
        <w:rPr>
          <w:rFonts w:eastAsia="TimesNewRomanPSMT"/>
          <w:bCs/>
        </w:rPr>
      </w:pPr>
    </w:p>
    <w:p w:rsidR="003964B4" w:rsidRPr="00EC12C4" w:rsidRDefault="003964B4" w:rsidP="003964B4">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3964B4" w:rsidRPr="005131AC" w:rsidRDefault="003964B4" w:rsidP="003964B4">
      <w:pPr>
        <w:jc w:val="both"/>
      </w:pPr>
      <w:r w:rsidRPr="00EC12C4">
        <w:t>Понуђачи из групе понуђача одговарају неограничено солидарно према</w:t>
      </w:r>
      <w:r>
        <w:t xml:space="preserve"> наручиоцу.</w:t>
      </w:r>
    </w:p>
    <w:p w:rsidR="003964B4" w:rsidRPr="00EC12C4" w:rsidRDefault="003964B4" w:rsidP="003964B4">
      <w:pPr>
        <w:jc w:val="both"/>
      </w:pPr>
      <w:r w:rsidRPr="00EC12C4">
        <w:t>Задруга може поднети понуду самостално, у своје име, а за рачун задругара или заједничку понуду у име задругара.</w:t>
      </w:r>
    </w:p>
    <w:p w:rsidR="003964B4" w:rsidRPr="00EC12C4" w:rsidRDefault="003964B4" w:rsidP="003964B4">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964B4" w:rsidRPr="00EC12C4" w:rsidRDefault="003964B4" w:rsidP="003964B4">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964B4" w:rsidRPr="004F7BA3" w:rsidRDefault="003964B4" w:rsidP="003964B4">
      <w:pPr>
        <w:jc w:val="both"/>
        <w:rPr>
          <w:highlight w:val="green"/>
        </w:rPr>
      </w:pPr>
    </w:p>
    <w:p w:rsidR="003964B4" w:rsidRPr="00EC12C4" w:rsidRDefault="003964B4" w:rsidP="003964B4">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3964B4" w:rsidRPr="00A878F3" w:rsidRDefault="003964B4" w:rsidP="003964B4">
      <w:pPr>
        <w:jc w:val="both"/>
        <w:rPr>
          <w:highlight w:val="green"/>
        </w:rPr>
      </w:pPr>
    </w:p>
    <w:p w:rsidR="003964B4" w:rsidRPr="00287417" w:rsidRDefault="003964B4" w:rsidP="003964B4">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040B5B" w:rsidRPr="00331B13" w:rsidRDefault="00040B5B" w:rsidP="00040B5B">
      <w:pPr>
        <w:jc w:val="both"/>
        <w:rPr>
          <w:iCs/>
          <w:noProof/>
          <w:lang w:val="sr-Cyrl-CS"/>
        </w:rPr>
      </w:pPr>
      <w:r w:rsidRPr="005B507B">
        <w:rPr>
          <w:iCs/>
          <w:noProof/>
          <w:lang w:val="sr-Cyrl-CS"/>
        </w:rPr>
        <w:t xml:space="preserve">Наручилац захтева одложено плаћање у року од </w:t>
      </w:r>
      <w:r w:rsidRPr="00331B13">
        <w:rPr>
          <w:iCs/>
          <w:noProof/>
        </w:rPr>
        <w:t>45</w:t>
      </w:r>
      <w:r w:rsidRPr="00331B13">
        <w:rPr>
          <w:iCs/>
          <w:noProof/>
          <w:lang w:val="sr-Cyrl-CS"/>
        </w:rPr>
        <w:t xml:space="preserve"> дана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пуштању у употребу опреме и остало (</w:t>
      </w:r>
      <w:r w:rsidRPr="00331B13">
        <w:rPr>
          <w:i/>
          <w:iCs/>
          <w:noProof/>
          <w:lang w:val="sr-Cyrl-CS"/>
        </w:rPr>
        <w:t>по потреби, у зависности од медицинске опреме која је предмет набавке</w:t>
      </w:r>
      <w:r w:rsidRPr="00331B13">
        <w:rPr>
          <w:iCs/>
          <w:noProof/>
          <w:lang w:val="sr-Cyrl-CS"/>
        </w:rPr>
        <w:t>).</w:t>
      </w:r>
    </w:p>
    <w:p w:rsidR="00040B5B" w:rsidRPr="00331B13" w:rsidRDefault="00040B5B" w:rsidP="00040B5B">
      <w:pPr>
        <w:jc w:val="both"/>
        <w:rPr>
          <w:iCs/>
          <w:noProof/>
          <w:lang w:val="sr-Cyrl-CS"/>
        </w:rPr>
      </w:pPr>
      <w:r w:rsidRPr="00331B13">
        <w:rPr>
          <w:iCs/>
          <w:noProof/>
          <w:lang w:val="sr-Cyrl-CS"/>
        </w:rPr>
        <w:t>Плаћање се врши уплатом на рачун понуђача.</w:t>
      </w:r>
    </w:p>
    <w:p w:rsidR="00040B5B" w:rsidRPr="00331B13" w:rsidRDefault="00040B5B" w:rsidP="00040B5B">
      <w:pPr>
        <w:jc w:val="both"/>
        <w:rPr>
          <w:b/>
          <w:bCs/>
          <w:i/>
          <w:iCs/>
        </w:rPr>
      </w:pPr>
      <w:r w:rsidRPr="00331B13">
        <w:rPr>
          <w:iCs/>
        </w:rPr>
        <w:t>Понуђачу није дозвољено да захтева аванс.</w:t>
      </w:r>
    </w:p>
    <w:p w:rsidR="003964B4" w:rsidRPr="00E45538" w:rsidRDefault="003964B4" w:rsidP="003964B4">
      <w:pPr>
        <w:jc w:val="both"/>
        <w:rPr>
          <w:b/>
          <w:bCs/>
          <w:i/>
          <w:iCs/>
          <w:highlight w:val="green"/>
          <w:lang w:val="sr-Cyrl-CS"/>
        </w:rPr>
      </w:pPr>
    </w:p>
    <w:p w:rsidR="003964B4" w:rsidRPr="00287417" w:rsidRDefault="003964B4" w:rsidP="003964B4">
      <w:pPr>
        <w:jc w:val="both"/>
        <w:rPr>
          <w:b/>
          <w:iCs/>
        </w:rPr>
      </w:pPr>
      <w:r w:rsidRPr="00287417">
        <w:rPr>
          <w:b/>
          <w:bCs/>
          <w:iCs/>
        </w:rPr>
        <w:t xml:space="preserve">9.2. </w:t>
      </w:r>
      <w:r w:rsidRPr="00287417">
        <w:rPr>
          <w:b/>
          <w:iCs/>
          <w:u w:val="single"/>
        </w:rPr>
        <w:t>Захтеви у погледу гарантног рока</w:t>
      </w:r>
    </w:p>
    <w:p w:rsidR="00C23DDF" w:rsidRPr="00331B13" w:rsidRDefault="00C23DDF" w:rsidP="00C23DDF">
      <w:pPr>
        <w:pStyle w:val="ListParagraph"/>
        <w:numPr>
          <w:ilvl w:val="0"/>
          <w:numId w:val="15"/>
        </w:numPr>
        <w:ind w:left="360"/>
        <w:jc w:val="both"/>
        <w:rPr>
          <w:iCs/>
        </w:rPr>
      </w:pPr>
      <w:r w:rsidRPr="00331B13">
        <w:rPr>
          <w:iCs/>
          <w:lang w:val="sr-Cyrl-CS"/>
        </w:rPr>
        <w:t xml:space="preserve">Наручилац захтева да гарантни рок на исправно функционисање предметне опреме буде </w:t>
      </w:r>
      <w:r w:rsidRPr="00331B13">
        <w:rPr>
          <w:bCs/>
          <w:iCs/>
          <w:lang w:val="sr-Cyrl-CS"/>
        </w:rPr>
        <w:t>минимално</w:t>
      </w:r>
      <w:r w:rsidRPr="00331B13">
        <w:rPr>
          <w:bCs/>
          <w:iCs/>
          <w:lang w:val="en-US"/>
        </w:rPr>
        <w:t xml:space="preserve"> </w:t>
      </w:r>
      <w:r w:rsidRPr="00331B13">
        <w:rPr>
          <w:bCs/>
          <w:iCs/>
        </w:rPr>
        <w:t xml:space="preserve">12 </w:t>
      </w:r>
      <w:r w:rsidRPr="00331B13">
        <w:rPr>
          <w:bCs/>
          <w:iCs/>
          <w:lang w:val="sr-Cyrl-CS"/>
        </w:rPr>
        <w:t>месец</w:t>
      </w:r>
      <w:r w:rsidRPr="00331B13">
        <w:rPr>
          <w:bCs/>
          <w:iCs/>
        </w:rPr>
        <w:t xml:space="preserve">и </w:t>
      </w:r>
      <w:r w:rsidRPr="00331B13">
        <w:rPr>
          <w:bCs/>
          <w:iCs/>
          <w:lang w:val="sr-Cyrl-CS"/>
        </w:rPr>
        <w:t>од дана испоруке, монтаже и стављања у рад</w:t>
      </w:r>
      <w:r w:rsidRPr="00331B13">
        <w:rPr>
          <w:bCs/>
          <w:iCs/>
        </w:rPr>
        <w:t>.</w:t>
      </w:r>
    </w:p>
    <w:p w:rsidR="00C23DDF" w:rsidRPr="00331B13" w:rsidRDefault="00C23DDF" w:rsidP="00C23DDF">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C23DDF" w:rsidRPr="00331B13" w:rsidRDefault="00C23DDF" w:rsidP="00C23DDF">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C23DDF" w:rsidRPr="000F74B6" w:rsidRDefault="00C23DDF" w:rsidP="00C23DDF">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 xml:space="preserve">понуђених добара </w:t>
      </w:r>
      <w:r w:rsidRPr="00331B13">
        <w:rPr>
          <w:lang w:val="sl-SI"/>
        </w:rPr>
        <w:t>у гарантном року</w:t>
      </w:r>
      <w: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Pr>
          <w:lang w:val="sr-Cyrl-CS"/>
        </w:rPr>
        <w:lastRenderedPageBreak/>
        <w:t>О</w:t>
      </w:r>
      <w:r w:rsidRPr="00331B13">
        <w:rPr>
          <w:lang w:val="sl-SI"/>
        </w:rPr>
        <w:t xml:space="preserve">државање у гарантном року </w:t>
      </w:r>
      <w:r w:rsidRPr="00331B13">
        <w:t>подразумева</w:t>
      </w:r>
      <w:r>
        <w:t xml:space="preserve"> и</w:t>
      </w:r>
      <w:r w:rsidRPr="00331B13">
        <w:t xml:space="preserve"> обавезу добављач</w:t>
      </w:r>
      <w: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C23DDF" w:rsidRPr="00331B13" w:rsidRDefault="00C23DDF" w:rsidP="00C23DDF">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t xml:space="preserve"> </w:t>
      </w:r>
      <w:r w:rsidRPr="00235BA9">
        <w:rPr>
          <w:lang w:val="sr-Cyrl-CS"/>
        </w:rPr>
        <w:t xml:space="preserve">У случају да понуђач наведе гарантни рок краћи </w:t>
      </w:r>
      <w:r w:rsidRPr="00331B13">
        <w:rPr>
          <w:lang w:val="sr-Cyrl-CS"/>
        </w:rPr>
        <w:t xml:space="preserve">од 12 месеци 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C23DDF" w:rsidRPr="00235BA9" w:rsidRDefault="00C23DDF" w:rsidP="00C23DDF">
      <w:pPr>
        <w:pStyle w:val="ListParagraph"/>
        <w:numPr>
          <w:ilvl w:val="0"/>
          <w:numId w:val="1"/>
        </w:numPr>
        <w:jc w:val="both"/>
        <w:rPr>
          <w:iCs/>
        </w:rPr>
      </w:pPr>
      <w:r w:rsidRPr="00612007">
        <w:rPr>
          <w:lang w:val="sr-Cyrl-CS"/>
        </w:rPr>
        <w:t>Понуђач је дужан да уз понуду достави Изјаву произвођача понуђене опреме у којој гарантује производњу и доступност резервних делова и техничко-потрошног материјала за предметну опрему, за период не краћи од 7 година од дана истека гарантног рока</w:t>
      </w:r>
      <w:r w:rsidRPr="00612007">
        <w:rPr>
          <w:rFonts w:eastAsia="SimSun"/>
          <w:bCs/>
          <w:lang w:val="ru-RU" w:eastAsia="zh-CN"/>
        </w:rPr>
        <w:t>.</w:t>
      </w:r>
      <w:r w:rsidRPr="00612007">
        <w:rPr>
          <w:lang w:val="sr-Cyrl-CS"/>
        </w:rPr>
        <w:t xml:space="preserve"> У случају да произвођач наведе </w:t>
      </w:r>
      <w:r w:rsidRPr="00612007">
        <w:t>пост</w:t>
      </w:r>
      <w:r w:rsidRPr="00612007">
        <w:rPr>
          <w:lang w:val="sr-Cyrl-CS"/>
        </w:rPr>
        <w:t xml:space="preserve">гарантни рок краћи од 7 година и/или понуђач не достави тражену изјаву понуда ће се сматрати </w:t>
      </w:r>
      <w:r w:rsidRPr="00612007">
        <w:rPr>
          <w:b/>
          <w:lang w:val="sr-Cyrl-CS"/>
        </w:rPr>
        <w:t>неприхватљивом</w:t>
      </w:r>
      <w:r w:rsidRPr="00612007">
        <w:rPr>
          <w:lang w:val="sr-Cyrl-CS"/>
        </w:rPr>
        <w:t xml:space="preserve"> и биће одбијена.</w:t>
      </w:r>
      <w:r w:rsidRPr="00235BA9">
        <w:rPr>
          <w:lang w:val="sr-Cyrl-CS"/>
        </w:rPr>
        <w:t xml:space="preserve"> </w:t>
      </w:r>
    </w:p>
    <w:p w:rsidR="003964B4" w:rsidRPr="003F6FE2" w:rsidRDefault="003964B4" w:rsidP="003964B4">
      <w:pPr>
        <w:jc w:val="both"/>
        <w:rPr>
          <w:iCs/>
          <w:highlight w:val="green"/>
          <w:lang w:val="sr-Cyrl-CS"/>
        </w:rPr>
      </w:pPr>
    </w:p>
    <w:p w:rsidR="003964B4" w:rsidRPr="00945BEA" w:rsidRDefault="003964B4" w:rsidP="003964B4">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8D0A55" w:rsidRPr="0011586E" w:rsidRDefault="00071B8B" w:rsidP="008D0A55">
      <w:pPr>
        <w:jc w:val="both"/>
        <w:rPr>
          <w:noProof/>
        </w:rPr>
      </w:pPr>
      <w:r>
        <w:rPr>
          <w:b/>
          <w:i/>
          <w:noProof/>
          <w:color w:val="FF0000"/>
          <w:lang w:val="sr-Cyrl-CS"/>
        </w:rPr>
        <w:t>За партије бр. 1, 2, 4, 5</w:t>
      </w:r>
      <w:r w:rsidR="00BA661A" w:rsidRPr="00BA661A">
        <w:rPr>
          <w:b/>
          <w:i/>
          <w:noProof/>
          <w:color w:val="FF0000"/>
          <w:lang w:val="sr-Cyrl-CS"/>
        </w:rPr>
        <w:t>, 7, 8, 9, 10, 11, 12 и 13 -</w:t>
      </w:r>
      <w:r w:rsidR="00BA661A" w:rsidRPr="00331B13">
        <w:rPr>
          <w:noProof/>
          <w:lang w:val="sr-Cyrl-CS"/>
        </w:rPr>
        <w:t xml:space="preserve"> </w:t>
      </w:r>
      <w:r w:rsidR="008D0A55" w:rsidRPr="0011586E">
        <w:rPr>
          <w:noProof/>
          <w:lang w:val="sr-Cyrl-CS"/>
        </w:rPr>
        <w:t xml:space="preserve">Наручилац захтева да опрему која је предмет овог уговора добављач испоручи, </w:t>
      </w:r>
      <w:r w:rsidR="008D0A55">
        <w:rPr>
          <w:noProof/>
          <w:lang w:val="sr-Cyrl-CS"/>
        </w:rPr>
        <w:t>монтира и пусти у употребу опрему</w:t>
      </w:r>
      <w:r w:rsidR="008D0A55" w:rsidRPr="0011586E">
        <w:rPr>
          <w:noProof/>
          <w:lang w:val="sr-Cyrl-CS"/>
        </w:rPr>
        <w:t xml:space="preserve"> у</w:t>
      </w:r>
      <w:r w:rsidR="008D0A55" w:rsidRPr="0011586E">
        <w:rPr>
          <w:noProof/>
          <w:lang w:val="sr-Latn-CS"/>
        </w:rPr>
        <w:t xml:space="preserve"> року </w:t>
      </w:r>
      <w:r w:rsidR="008D0A55" w:rsidRPr="0011586E">
        <w:rPr>
          <w:noProof/>
          <w:lang w:val="sr-Cyrl-CS"/>
        </w:rPr>
        <w:t xml:space="preserve">од </w:t>
      </w:r>
      <w:r w:rsidR="008D0A55" w:rsidRPr="00C23DDF">
        <w:rPr>
          <w:noProof/>
          <w:lang w:val="sr-Cyrl-CS"/>
        </w:rPr>
        <w:t xml:space="preserve">најдуже </w:t>
      </w:r>
      <w:r w:rsidR="008D0A55" w:rsidRPr="00C23DDF">
        <w:rPr>
          <w:noProof/>
        </w:rPr>
        <w:t>60</w:t>
      </w:r>
      <w:r w:rsidR="008D0A55" w:rsidRPr="00C23DDF">
        <w:rPr>
          <w:noProof/>
          <w:lang w:val="sr-Cyrl-CS"/>
        </w:rPr>
        <w:t xml:space="preserve"> дана</w:t>
      </w:r>
      <w:r w:rsidR="008D0A55" w:rsidRPr="0011586E">
        <w:rPr>
          <w:noProof/>
          <w:lang w:val="sr-Cyrl-CS"/>
        </w:rPr>
        <w:t xml:space="preserve"> од дана закључења уговора на основу овог поступка јавне набавке. </w:t>
      </w:r>
    </w:p>
    <w:p w:rsidR="00BA661A" w:rsidRPr="00012087" w:rsidRDefault="00071B8B" w:rsidP="00BA661A">
      <w:pPr>
        <w:jc w:val="both"/>
        <w:rPr>
          <w:noProof/>
          <w:color w:val="FF0000"/>
        </w:rPr>
      </w:pPr>
      <w:r>
        <w:rPr>
          <w:b/>
          <w:i/>
          <w:noProof/>
          <w:color w:val="FF0000"/>
          <w:lang w:val="sr-Cyrl-CS"/>
        </w:rPr>
        <w:t>За партије</w:t>
      </w:r>
      <w:r w:rsidR="00BA661A" w:rsidRPr="00012087">
        <w:rPr>
          <w:b/>
          <w:i/>
          <w:noProof/>
          <w:color w:val="FF0000"/>
          <w:lang w:val="sr-Cyrl-CS"/>
        </w:rPr>
        <w:t xml:space="preserve"> број 3</w:t>
      </w:r>
      <w:r>
        <w:rPr>
          <w:b/>
          <w:i/>
          <w:noProof/>
          <w:color w:val="FF0000"/>
          <w:lang w:val="en-US"/>
        </w:rPr>
        <w:t xml:space="preserve"> </w:t>
      </w:r>
      <w:r>
        <w:rPr>
          <w:b/>
          <w:i/>
          <w:noProof/>
          <w:color w:val="FF0000"/>
        </w:rPr>
        <w:t>и 6</w:t>
      </w:r>
      <w:r w:rsidR="00BA661A" w:rsidRPr="00012087">
        <w:rPr>
          <w:i/>
          <w:noProof/>
          <w:color w:val="FF0000"/>
          <w:lang w:val="sr-Cyrl-CS"/>
        </w:rPr>
        <w:t xml:space="preserve"> </w:t>
      </w:r>
      <w:r w:rsidR="00BA661A" w:rsidRPr="00012087">
        <w:rPr>
          <w:b/>
          <w:i/>
          <w:noProof/>
          <w:color w:val="FF0000"/>
          <w:lang w:val="sr-Cyrl-CS"/>
        </w:rPr>
        <w:t>-</w:t>
      </w:r>
      <w:r w:rsidR="00BA661A" w:rsidRPr="00012087">
        <w:rPr>
          <w:i/>
          <w:noProof/>
          <w:color w:val="FF0000"/>
          <w:lang w:val="sr-Cyrl-CS"/>
        </w:rPr>
        <w:t xml:space="preserve"> </w:t>
      </w:r>
      <w:r w:rsidR="00BA661A" w:rsidRPr="00012087">
        <w:rPr>
          <w:noProof/>
          <w:color w:val="FF0000"/>
          <w:lang w:val="sr-Cyrl-CS"/>
        </w:rPr>
        <w:t>Наручилац захтева да опрему која је предмет овог уговора добављач испоручи, монтира и пусти у употребу опрему у</w:t>
      </w:r>
      <w:r w:rsidR="00BA661A" w:rsidRPr="00012087">
        <w:rPr>
          <w:noProof/>
          <w:color w:val="FF0000"/>
          <w:lang w:val="sr-Latn-CS"/>
        </w:rPr>
        <w:t xml:space="preserve"> року </w:t>
      </w:r>
      <w:r w:rsidR="00BA661A" w:rsidRPr="00012087">
        <w:rPr>
          <w:noProof/>
          <w:color w:val="FF0000"/>
          <w:lang w:val="sr-Cyrl-CS"/>
        </w:rPr>
        <w:t xml:space="preserve">од најдуже </w:t>
      </w:r>
      <w:r w:rsidR="00BA661A" w:rsidRPr="00012087">
        <w:rPr>
          <w:noProof/>
          <w:color w:val="FF0000"/>
        </w:rPr>
        <w:t>90</w:t>
      </w:r>
      <w:r w:rsidR="00BA661A" w:rsidRPr="00012087">
        <w:rPr>
          <w:noProof/>
          <w:color w:val="FF0000"/>
          <w:lang w:val="sr-Cyrl-CS"/>
        </w:rPr>
        <w:t xml:space="preserve"> дана од дана закључења уговора на основу овог поступка јавне набавке.</w:t>
      </w:r>
    </w:p>
    <w:p w:rsidR="00BA661A" w:rsidRDefault="00BA661A" w:rsidP="008D0A55">
      <w:pPr>
        <w:jc w:val="both"/>
        <w:rPr>
          <w:noProof/>
        </w:rPr>
      </w:pPr>
    </w:p>
    <w:p w:rsidR="00BA661A" w:rsidRPr="00BA661A" w:rsidRDefault="008D0A55" w:rsidP="008D0A55">
      <w:pPr>
        <w:jc w:val="both"/>
        <w:rPr>
          <w:noProof/>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8D0A55" w:rsidRPr="00FF74CE" w:rsidRDefault="008D0A55" w:rsidP="008D0A55">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8D0A55" w:rsidRDefault="008D0A55" w:rsidP="003964B4">
      <w:pPr>
        <w:jc w:val="both"/>
        <w:rPr>
          <w:b/>
          <w:bCs/>
          <w:iCs/>
        </w:rPr>
      </w:pPr>
    </w:p>
    <w:p w:rsidR="003964B4" w:rsidRPr="00771C28" w:rsidRDefault="003964B4" w:rsidP="003964B4">
      <w:pPr>
        <w:jc w:val="both"/>
        <w:rPr>
          <w:b/>
          <w:iCs/>
        </w:rPr>
      </w:pPr>
      <w:r w:rsidRPr="008840A4">
        <w:rPr>
          <w:b/>
          <w:bCs/>
          <w:iCs/>
        </w:rPr>
        <w:t xml:space="preserve">9.4. </w:t>
      </w:r>
      <w:r w:rsidRPr="00771C28">
        <w:rPr>
          <w:b/>
          <w:iCs/>
          <w:u w:val="single"/>
        </w:rPr>
        <w:t>Захтев у погледу рока важења понуде</w:t>
      </w:r>
    </w:p>
    <w:p w:rsidR="003964B4" w:rsidRPr="00771C28" w:rsidRDefault="003964B4" w:rsidP="003964B4">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3964B4" w:rsidRPr="00771C28" w:rsidRDefault="003964B4" w:rsidP="003964B4">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3964B4" w:rsidRDefault="003964B4" w:rsidP="003964B4">
      <w:pPr>
        <w:jc w:val="both"/>
        <w:rPr>
          <w:iCs/>
        </w:rPr>
      </w:pPr>
      <w:r w:rsidRPr="00771C28">
        <w:rPr>
          <w:iCs/>
        </w:rPr>
        <w:t>Понуђач који прихвати захтев за продужење рока важења понуде на може мењати понуду</w:t>
      </w:r>
      <w:r>
        <w:rPr>
          <w:iCs/>
        </w:rPr>
        <w:t>.</w:t>
      </w:r>
    </w:p>
    <w:p w:rsidR="003964B4" w:rsidRPr="004F7BA3" w:rsidRDefault="003964B4" w:rsidP="003964B4">
      <w:pPr>
        <w:jc w:val="both"/>
        <w:rPr>
          <w:iCs/>
        </w:rPr>
      </w:pPr>
    </w:p>
    <w:p w:rsidR="003964B4" w:rsidRPr="00BB7CA5" w:rsidRDefault="003964B4" w:rsidP="003964B4">
      <w:pPr>
        <w:jc w:val="both"/>
        <w:rPr>
          <w:b/>
          <w:u w:val="single"/>
        </w:rPr>
      </w:pPr>
      <w:r w:rsidRPr="00BB7CA5">
        <w:rPr>
          <w:b/>
        </w:rPr>
        <w:t xml:space="preserve">9.5. </w:t>
      </w:r>
      <w:r w:rsidRPr="00BB7CA5">
        <w:rPr>
          <w:b/>
          <w:u w:val="single"/>
        </w:rPr>
        <w:t>Други захтеви</w:t>
      </w:r>
    </w:p>
    <w:p w:rsidR="00C23DDF" w:rsidRDefault="00C23DDF" w:rsidP="00C23DDF">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Pr>
          <w:noProof/>
        </w:rPr>
        <w:t>употребу добара</w:t>
      </w:r>
      <w:r>
        <w:rPr>
          <w:noProof/>
          <w:lang w:val="sr-Cyrl-CS"/>
        </w:rPr>
        <w:t xml:space="preserve"> која су</w:t>
      </w:r>
      <w:r w:rsidRPr="00BB7CA5">
        <w:rPr>
          <w:noProof/>
          <w:lang w:val="sr-Cyrl-CS"/>
        </w:rPr>
        <w:t xml:space="preserve"> предмет овог уговора сачине и </w:t>
      </w:r>
      <w:r>
        <w:rPr>
          <w:noProof/>
          <w:lang w:val="sr-Cyrl-CS"/>
        </w:rPr>
        <w:t xml:space="preserve">потпишу </w:t>
      </w:r>
      <w:r w:rsidRPr="00BB7CA5">
        <w:rPr>
          <w:noProof/>
          <w:lang w:val="sr-Cyrl-CS"/>
        </w:rPr>
        <w:t>записник о примопредаји, мо</w:t>
      </w:r>
      <w:r>
        <w:rPr>
          <w:noProof/>
          <w:lang w:val="sr-Cyrl-CS"/>
        </w:rPr>
        <w:t>нтажи и пуштању у употребу опреме</w:t>
      </w:r>
      <w:r w:rsidRPr="00BB7CA5">
        <w:rPr>
          <w:noProof/>
          <w:lang w:val="sr-Cyrl-CS"/>
        </w:rPr>
        <w:t>.</w:t>
      </w:r>
    </w:p>
    <w:p w:rsidR="00C23DDF" w:rsidRPr="00BB7CA5" w:rsidRDefault="00C23DDF" w:rsidP="00C23DDF">
      <w:pPr>
        <w:jc w:val="both"/>
        <w:rPr>
          <w:u w:val="single"/>
        </w:rPr>
      </w:pPr>
    </w:p>
    <w:p w:rsidR="00C23DDF" w:rsidRPr="00A90528" w:rsidRDefault="00C23DDF" w:rsidP="00C23DDF">
      <w:pPr>
        <w:pStyle w:val="ListParagraph"/>
        <w:numPr>
          <w:ilvl w:val="0"/>
          <w:numId w:val="20"/>
        </w:numPr>
        <w:jc w:val="both"/>
        <w:rPr>
          <w:b/>
          <w:u w:val="single"/>
        </w:rPr>
      </w:pPr>
      <w:r w:rsidRPr="00870AFC">
        <w:rPr>
          <w:noProof/>
        </w:rPr>
        <w:t>Наручилац захт</w:t>
      </w:r>
      <w:r>
        <w:rPr>
          <w:noProof/>
        </w:rPr>
        <w:t>ева да понуђач достави:</w:t>
      </w:r>
    </w:p>
    <w:p w:rsidR="00C23DDF" w:rsidRDefault="00C23DDF" w:rsidP="00C23DDF">
      <w:pPr>
        <w:tabs>
          <w:tab w:val="left" w:pos="284"/>
        </w:tabs>
        <w:suppressAutoHyphens/>
        <w:autoSpaceDN w:val="0"/>
        <w:jc w:val="both"/>
        <w:textAlignment w:val="baseline"/>
        <w:rPr>
          <w:bCs/>
          <w:iCs/>
          <w:color w:val="000000"/>
          <w:kern w:val="3"/>
        </w:rPr>
      </w:pPr>
    </w:p>
    <w:p w:rsidR="00C23DDF" w:rsidRPr="006620A7" w:rsidRDefault="00C23DDF" w:rsidP="00C23DDF">
      <w:pPr>
        <w:pStyle w:val="ListParagraph"/>
        <w:numPr>
          <w:ilvl w:val="0"/>
          <w:numId w:val="19"/>
        </w:numPr>
        <w:suppressAutoHyphens/>
        <w:spacing w:before="60"/>
        <w:ind w:left="360"/>
        <w:jc w:val="both"/>
        <w:rPr>
          <w:strike/>
          <w:noProof/>
        </w:rPr>
      </w:pPr>
      <w:r>
        <w:rPr>
          <w:b/>
          <w:noProof/>
        </w:rPr>
        <w:t>Важеће р</w:t>
      </w:r>
      <w:r w:rsidRPr="00A90528">
        <w:rPr>
          <w:b/>
          <w:noProof/>
        </w:rPr>
        <w:t>ешење Агенције за лекове и медицинска средства Србије</w:t>
      </w:r>
      <w:r w:rsidRPr="006620A7">
        <w:rPr>
          <w:noProof/>
        </w:rPr>
        <w:t xml:space="preserve"> </w:t>
      </w:r>
      <w:r w:rsidRPr="00A9052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A90528">
        <w:rPr>
          <w:i/>
          <w:noProof/>
        </w:rPr>
        <w:t>(у даљем тексту: Регистар)</w:t>
      </w:r>
    </w:p>
    <w:p w:rsidR="00C23DDF" w:rsidRPr="00420A91" w:rsidRDefault="00C23DDF" w:rsidP="00C23DDF">
      <w:pPr>
        <w:pStyle w:val="ListParagraph"/>
        <w:suppressAutoHyphens/>
        <w:spacing w:before="60"/>
        <w:ind w:left="284"/>
        <w:jc w:val="both"/>
        <w:rPr>
          <w:strike/>
          <w:noProof/>
        </w:rPr>
      </w:pPr>
    </w:p>
    <w:p w:rsidR="00C23DDF" w:rsidRDefault="00C23DDF" w:rsidP="00C23DDF">
      <w:pPr>
        <w:pStyle w:val="ListParagraph"/>
        <w:numPr>
          <w:ilvl w:val="0"/>
          <w:numId w:val="18"/>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C23DDF" w:rsidRDefault="00C23DDF" w:rsidP="00C23DDF">
      <w:pPr>
        <w:pStyle w:val="ListParagraph"/>
        <w:numPr>
          <w:ilvl w:val="0"/>
          <w:numId w:val="18"/>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C23DDF" w:rsidRDefault="00C23DDF" w:rsidP="00C23DDF">
      <w:pPr>
        <w:pStyle w:val="ListParagraph"/>
        <w:numPr>
          <w:ilvl w:val="0"/>
          <w:numId w:val="18"/>
        </w:numPr>
        <w:spacing w:before="60"/>
        <w:ind w:left="426"/>
        <w:jc w:val="both"/>
        <w:rPr>
          <w:noProof/>
        </w:rPr>
      </w:pPr>
      <w:r w:rsidRPr="002B2605">
        <w:rPr>
          <w:noProof/>
        </w:rPr>
        <w:t xml:space="preserve">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w:t>
      </w:r>
      <w:r w:rsidRPr="002B2605">
        <w:rPr>
          <w:noProof/>
        </w:rPr>
        <w:lastRenderedPageBreak/>
        <w:t>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C23DDF" w:rsidRPr="00BC44AE" w:rsidRDefault="00C23DDF" w:rsidP="00C23DDF">
      <w:pPr>
        <w:jc w:val="both"/>
        <w:rPr>
          <w:noProof/>
        </w:rPr>
      </w:pPr>
    </w:p>
    <w:p w:rsidR="00C23DDF" w:rsidRPr="00944C60" w:rsidRDefault="00C23DDF" w:rsidP="00C23DDF">
      <w:pPr>
        <w:pStyle w:val="ListParagraph"/>
        <w:numPr>
          <w:ilvl w:val="0"/>
          <w:numId w:val="19"/>
        </w:numPr>
        <w:ind w:left="360"/>
        <w:jc w:val="both"/>
        <w:rPr>
          <w:noProof/>
        </w:rPr>
      </w:pPr>
      <w:r w:rsidRPr="00A90528">
        <w:rPr>
          <w:b/>
          <w:noProof/>
        </w:rPr>
        <w:t>Оригинал каталоге</w:t>
      </w:r>
      <w:r w:rsidRPr="00944C60">
        <w:rPr>
          <w:noProof/>
          <w:lang w:val="sr-Cyrl-CS"/>
        </w:rPr>
        <w:t xml:space="preserve"> произвођача за сва понуђена добра и да у истим означи добра која нуди (нпр. ставка 1, ставка 2...). Прихватиће се и копија каталога, </w:t>
      </w:r>
      <w:r w:rsidRPr="00BB7CA5">
        <w:t xml:space="preserve">извод из каталога, штампани примерак електронског каталога, као </w:t>
      </w:r>
      <w:r w:rsidRPr="00944C60">
        <w:rPr>
          <w:noProof/>
          <w:lang w:val="sr-Cyrl-CS"/>
        </w:rPr>
        <w:t xml:space="preserve">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 </w:t>
      </w:r>
      <w:r w:rsidRPr="00944C60">
        <w:t>За наручиоца је, такође, прихватљиво да понуђач достави и изјаву произвођача или инозаступника произвођача за Европу</w:t>
      </w:r>
      <w:r w:rsidRPr="0087224A">
        <w:t xml:space="preserve"> </w:t>
      </w:r>
      <w:r w:rsidRPr="0087224A">
        <w:rPr>
          <w:i/>
        </w:rPr>
        <w:t xml:space="preserve">(са оригиналним печатом и потписом овлашћеног лица у којој мора бити наведено: број телефона, e – mail и адреса потписника изјаве) </w:t>
      </w:r>
      <w:r w:rsidRPr="00944C60">
        <w:t>да понуђена опрема садржи све оне техничке карактеристике које се не могу наћи у приложеним каталозима, наведене и набројане, у складу са захтеваним редним бројевима из тачке 3. ОПИС ПРЕДМЕТА ЈАВНЕ НАБАВКЕ.</w:t>
      </w:r>
    </w:p>
    <w:p w:rsidR="00C23DDF" w:rsidRPr="00BB7CA5" w:rsidRDefault="00C23DDF" w:rsidP="00C23DDF">
      <w:pPr>
        <w:jc w:val="both"/>
        <w:rPr>
          <w:noProof/>
          <w:lang w:val="sr-Cyrl-CS"/>
        </w:rPr>
      </w:pPr>
    </w:p>
    <w:p w:rsidR="00C23DDF" w:rsidRDefault="00C23DDF" w:rsidP="00C23DDF">
      <w:pPr>
        <w:jc w:val="both"/>
        <w:rPr>
          <w:noProof/>
        </w:rPr>
      </w:pPr>
      <w:r w:rsidRPr="00BB7CA5">
        <w:rPr>
          <w:bCs/>
          <w:iCs/>
        </w:rPr>
        <w:t xml:space="preserve">Наручилац захтева да понуђач приликом испоруке предметног добра достави </w:t>
      </w:r>
      <w:r w:rsidRPr="00BB7CA5">
        <w:rPr>
          <w:noProof/>
          <w:lang w:val="sr-Cyrl-CS"/>
        </w:rPr>
        <w:t>Упутство за њихову употребу и одржавање. Упутство за употребу се</w:t>
      </w:r>
      <w:r>
        <w:rPr>
          <w:noProof/>
          <w:lang w:val="sr-Cyrl-CS"/>
        </w:rPr>
        <w:t xml:space="preserve"> доставља на српском</w:t>
      </w:r>
      <w:r w:rsidRPr="00BB7CA5">
        <w:rPr>
          <w:noProof/>
          <w:lang w:val="sr-Cyrl-CS"/>
        </w:rPr>
        <w:t xml:space="preserve"> језику. </w:t>
      </w:r>
    </w:p>
    <w:p w:rsidR="00C23DDF" w:rsidRPr="00E1236B" w:rsidRDefault="00C23DDF" w:rsidP="00C23DDF">
      <w:pPr>
        <w:jc w:val="both"/>
        <w:rPr>
          <w:noProof/>
        </w:rPr>
      </w:pPr>
    </w:p>
    <w:p w:rsidR="00C23DDF" w:rsidRPr="00FD33F2" w:rsidRDefault="00C23DDF" w:rsidP="00C23DDF">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C23DDF" w:rsidRDefault="00C23DDF" w:rsidP="00C23DDF">
      <w:pPr>
        <w:jc w:val="both"/>
        <w:rPr>
          <w:noProof/>
          <w:lang w:val="sr-Cyrl-CS"/>
        </w:rPr>
      </w:pPr>
    </w:p>
    <w:p w:rsidR="00C23DDF" w:rsidRPr="00331B13" w:rsidRDefault="00C23DDF" w:rsidP="00C23DDF">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уговора који ће бити закључен на основу овог поступка јавне набавке.</w:t>
      </w:r>
    </w:p>
    <w:p w:rsidR="00C23DDF" w:rsidRPr="00B70600" w:rsidRDefault="00C23DDF" w:rsidP="00C23DDF">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C23DDF" w:rsidRPr="00FD33F2" w:rsidRDefault="00C23DDF" w:rsidP="00C23DDF">
      <w:pPr>
        <w:jc w:val="both"/>
        <w:rPr>
          <w:noProof/>
        </w:rPr>
      </w:pPr>
    </w:p>
    <w:p w:rsidR="00C23DDF" w:rsidRDefault="00C23DDF" w:rsidP="00C23DDF">
      <w:pPr>
        <w:jc w:val="both"/>
        <w:rPr>
          <w:b/>
          <w:noProof/>
          <w:lang w:val="sr-Cyrl-C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r>
        <w:rPr>
          <w:b/>
          <w:noProof/>
        </w:rPr>
        <w:t>.</w:t>
      </w:r>
    </w:p>
    <w:p w:rsidR="00C23DDF" w:rsidRDefault="00C23DDF" w:rsidP="00C23DDF">
      <w:pPr>
        <w:jc w:val="both"/>
        <w:rPr>
          <w:b/>
          <w:noProof/>
        </w:rPr>
      </w:pPr>
    </w:p>
    <w:p w:rsidR="00782ACB" w:rsidRPr="00CF66AC" w:rsidRDefault="00782ACB" w:rsidP="00CC5961">
      <w:pPr>
        <w:jc w:val="both"/>
        <w:rPr>
          <w:b/>
          <w:color w:val="FF0000"/>
        </w:rPr>
      </w:pPr>
      <w:r w:rsidRPr="00CF66AC">
        <w:rPr>
          <w:b/>
          <w:noProof/>
          <w:color w:val="FF0000"/>
        </w:rPr>
        <w:t xml:space="preserve">За партијe број 5 и 13. </w:t>
      </w:r>
      <w:r w:rsidR="00CC5961" w:rsidRPr="00CF66AC">
        <w:rPr>
          <w:b/>
          <w:noProof/>
          <w:color w:val="FF0000"/>
        </w:rPr>
        <w:t>н</w:t>
      </w:r>
      <w:r w:rsidRPr="00CF66AC">
        <w:rPr>
          <w:b/>
          <w:noProof/>
          <w:color w:val="FF0000"/>
        </w:rPr>
        <w:t xml:space="preserve">аручилац захтева </w:t>
      </w:r>
      <w:r w:rsidR="00CC5961" w:rsidRPr="00CF66AC">
        <w:rPr>
          <w:b/>
          <w:noProof/>
          <w:color w:val="FF0000"/>
        </w:rPr>
        <w:t>да понуђачи</w:t>
      </w:r>
      <w:r w:rsidRPr="00CF66AC">
        <w:rPr>
          <w:b/>
          <w:color w:val="FF0000"/>
        </w:rPr>
        <w:t xml:space="preserve"> доставе</w:t>
      </w:r>
      <w:r w:rsidR="00CC5961" w:rsidRPr="00CF66AC">
        <w:rPr>
          <w:b/>
          <w:color w:val="FF0000"/>
        </w:rPr>
        <w:t xml:space="preserve"> </w:t>
      </w:r>
      <w:r w:rsidR="00CC5961" w:rsidRPr="00CF66AC">
        <w:rPr>
          <w:b/>
          <w:color w:val="FF0000"/>
          <w:lang w:val="sr-Cyrl-CS"/>
        </w:rPr>
        <w:t>студију</w:t>
      </w:r>
      <w:r w:rsidRPr="00CF66AC">
        <w:rPr>
          <w:b/>
          <w:color w:val="FF0000"/>
          <w:lang w:val="sr-Cyrl-CS"/>
        </w:rPr>
        <w:t xml:space="preserve"> </w:t>
      </w:r>
      <w:r w:rsidR="00CC5961" w:rsidRPr="00CF66AC">
        <w:rPr>
          <w:b/>
          <w:color w:val="FF0000"/>
          <w:lang w:val="sr-Cyrl-CS"/>
        </w:rPr>
        <w:t>спроведену</w:t>
      </w:r>
      <w:r w:rsidRPr="00CF66AC">
        <w:rPr>
          <w:b/>
          <w:color w:val="FF0000"/>
          <w:lang w:val="sr-Cyrl-CS"/>
        </w:rPr>
        <w:t xml:space="preserve"> </w:t>
      </w:r>
      <w:r w:rsidR="00CC5961" w:rsidRPr="00CF66AC">
        <w:rPr>
          <w:b/>
          <w:color w:val="FF0000"/>
          <w:lang w:val="sr-Cyrl-CS"/>
        </w:rPr>
        <w:t>од</w:t>
      </w:r>
      <w:r w:rsidRPr="00CF66AC">
        <w:rPr>
          <w:b/>
          <w:color w:val="FF0000"/>
          <w:lang w:val="sr-Cyrl-CS"/>
        </w:rPr>
        <w:t xml:space="preserve"> </w:t>
      </w:r>
      <w:r w:rsidR="00CC5961" w:rsidRPr="00CF66AC">
        <w:rPr>
          <w:b/>
          <w:color w:val="FF0000"/>
          <w:lang w:val="sr-Cyrl-CS"/>
        </w:rPr>
        <w:t>стране</w:t>
      </w:r>
      <w:r w:rsidRPr="00CF66AC">
        <w:rPr>
          <w:b/>
          <w:color w:val="FF0000"/>
          <w:lang w:val="sr-Cyrl-CS"/>
        </w:rPr>
        <w:t xml:space="preserve"> </w:t>
      </w:r>
      <w:r w:rsidR="00CC5961" w:rsidRPr="00CF66AC">
        <w:rPr>
          <w:b/>
          <w:color w:val="FF0000"/>
          <w:lang w:val="sr-Cyrl-CS"/>
        </w:rPr>
        <w:t>независне</w:t>
      </w:r>
      <w:r w:rsidRPr="00CF66AC">
        <w:rPr>
          <w:b/>
          <w:color w:val="FF0000"/>
          <w:lang w:val="sr-Cyrl-CS"/>
        </w:rPr>
        <w:t xml:space="preserve"> </w:t>
      </w:r>
      <w:r w:rsidR="00CC5961" w:rsidRPr="00CF66AC">
        <w:rPr>
          <w:b/>
          <w:color w:val="FF0000"/>
          <w:lang w:val="sr-Cyrl-CS"/>
        </w:rPr>
        <w:t>акредитоване</w:t>
      </w:r>
      <w:r w:rsidRPr="00CF66AC">
        <w:rPr>
          <w:b/>
          <w:color w:val="FF0000"/>
          <w:lang w:val="sr-Cyrl-CS"/>
        </w:rPr>
        <w:t xml:space="preserve"> </w:t>
      </w:r>
      <w:r w:rsidR="00CC5961" w:rsidRPr="00CF66AC">
        <w:rPr>
          <w:b/>
          <w:color w:val="FF0000"/>
          <w:lang w:val="sr-Cyrl-CS"/>
        </w:rPr>
        <w:t>и</w:t>
      </w:r>
      <w:r w:rsidRPr="00CF66AC">
        <w:rPr>
          <w:b/>
          <w:color w:val="FF0000"/>
          <w:lang w:val="sr-Cyrl-CS"/>
        </w:rPr>
        <w:t xml:space="preserve"> </w:t>
      </w:r>
      <w:r w:rsidR="00CC5961" w:rsidRPr="00CF66AC">
        <w:rPr>
          <w:b/>
          <w:color w:val="FF0000"/>
          <w:lang w:val="sr-Cyrl-CS"/>
        </w:rPr>
        <w:t>сертификоване</w:t>
      </w:r>
      <w:r w:rsidRPr="00CF66AC">
        <w:rPr>
          <w:b/>
          <w:color w:val="FF0000"/>
          <w:lang w:val="sr-Cyrl-CS"/>
        </w:rPr>
        <w:t xml:space="preserve"> </w:t>
      </w:r>
      <w:r w:rsidR="00CC5961" w:rsidRPr="00CF66AC">
        <w:rPr>
          <w:b/>
          <w:color w:val="FF0000"/>
          <w:lang w:val="sr-Cyrl-CS"/>
        </w:rPr>
        <w:t>лабораторије</w:t>
      </w:r>
      <w:r w:rsidRPr="00CF66AC">
        <w:rPr>
          <w:b/>
          <w:color w:val="FF0000"/>
          <w:lang w:val="sr-Cyrl-CS"/>
        </w:rPr>
        <w:t xml:space="preserve"> (</w:t>
      </w:r>
      <w:r w:rsidR="00CC5961" w:rsidRPr="00CF66AC">
        <w:rPr>
          <w:b/>
          <w:color w:val="FF0000"/>
        </w:rPr>
        <w:t>USA</w:t>
      </w:r>
      <w:r w:rsidRPr="00CF66AC">
        <w:rPr>
          <w:b/>
          <w:color w:val="FF0000"/>
          <w:lang w:val="sr-Cyrl-CS"/>
        </w:rPr>
        <w:t xml:space="preserve"> </w:t>
      </w:r>
      <w:r w:rsidR="00CC5961" w:rsidRPr="00CF66AC">
        <w:rPr>
          <w:b/>
          <w:color w:val="FF0000"/>
          <w:lang w:val="sr-Cyrl-CS"/>
        </w:rPr>
        <w:t>или</w:t>
      </w:r>
      <w:r w:rsidRPr="00CF66AC">
        <w:rPr>
          <w:b/>
          <w:color w:val="FF0000"/>
          <w:lang w:val="sr-Cyrl-CS"/>
        </w:rPr>
        <w:t xml:space="preserve"> </w:t>
      </w:r>
      <w:r w:rsidR="00CC5961" w:rsidRPr="00CF66AC">
        <w:rPr>
          <w:b/>
          <w:color w:val="FF0000"/>
          <w:lang w:val="sr-Cyrl-CS"/>
        </w:rPr>
        <w:t>Е</w:t>
      </w:r>
      <w:r w:rsidR="00CC5961" w:rsidRPr="00CF66AC">
        <w:rPr>
          <w:b/>
          <w:color w:val="FF0000"/>
        </w:rPr>
        <w:t>U</w:t>
      </w:r>
      <w:r w:rsidRPr="00CF66AC">
        <w:rPr>
          <w:b/>
          <w:color w:val="FF0000"/>
          <w:lang w:val="sr-Cyrl-CS"/>
        </w:rPr>
        <w:t xml:space="preserve">), </w:t>
      </w:r>
      <w:r w:rsidR="00CC5961" w:rsidRPr="00CF66AC">
        <w:rPr>
          <w:b/>
          <w:color w:val="FF0000"/>
          <w:lang w:val="sr-Cyrl-CS"/>
        </w:rPr>
        <w:t>којим</w:t>
      </w:r>
      <w:r w:rsidRPr="00CF66AC">
        <w:rPr>
          <w:b/>
          <w:color w:val="FF0000"/>
          <w:lang w:val="sr-Cyrl-CS"/>
        </w:rPr>
        <w:t xml:space="preserve"> </w:t>
      </w:r>
      <w:r w:rsidR="00CC5961" w:rsidRPr="00CF66AC">
        <w:rPr>
          <w:b/>
          <w:color w:val="FF0000"/>
          <w:lang w:val="sr-Cyrl-CS"/>
        </w:rPr>
        <w:t>се</w:t>
      </w:r>
      <w:r w:rsidRPr="00CF66AC">
        <w:rPr>
          <w:b/>
          <w:color w:val="FF0000"/>
          <w:lang w:val="sr-Cyrl-CS"/>
        </w:rPr>
        <w:t xml:space="preserve"> </w:t>
      </w:r>
      <w:r w:rsidR="00CC5961" w:rsidRPr="00CF66AC">
        <w:rPr>
          <w:b/>
          <w:color w:val="FF0000"/>
          <w:lang w:val="sr-Cyrl-CS"/>
        </w:rPr>
        <w:t>потврђује</w:t>
      </w:r>
      <w:r w:rsidRPr="00CF66AC">
        <w:rPr>
          <w:b/>
          <w:color w:val="FF0000"/>
          <w:lang w:val="sr-Cyrl-CS"/>
        </w:rPr>
        <w:t xml:space="preserve"> </w:t>
      </w:r>
      <w:r w:rsidR="00CC5961" w:rsidRPr="00CF66AC">
        <w:rPr>
          <w:b/>
          <w:color w:val="FF0000"/>
          <w:lang w:val="sr-Cyrl-CS"/>
        </w:rPr>
        <w:t>рок</w:t>
      </w:r>
      <w:r w:rsidRPr="00CF66AC">
        <w:rPr>
          <w:b/>
          <w:color w:val="FF0000"/>
          <w:lang w:val="sr-Cyrl-CS"/>
        </w:rPr>
        <w:t xml:space="preserve"> </w:t>
      </w:r>
      <w:r w:rsidR="00CC5961" w:rsidRPr="00CF66AC">
        <w:rPr>
          <w:b/>
          <w:color w:val="FF0000"/>
          <w:lang w:val="sr-Cyrl-CS"/>
        </w:rPr>
        <w:t>стерилности</w:t>
      </w:r>
      <w:r w:rsidRPr="00CF66AC">
        <w:rPr>
          <w:b/>
          <w:color w:val="FF0000"/>
          <w:lang w:val="sr-Cyrl-CS"/>
        </w:rPr>
        <w:t xml:space="preserve"> </w:t>
      </w:r>
      <w:r w:rsidR="00CC5961" w:rsidRPr="00CF66AC">
        <w:rPr>
          <w:b/>
          <w:color w:val="FF0000"/>
          <w:lang w:val="sr-Cyrl-CS"/>
        </w:rPr>
        <w:t>материјала</w:t>
      </w:r>
      <w:r w:rsidRPr="00CF66AC">
        <w:rPr>
          <w:b/>
          <w:color w:val="FF0000"/>
          <w:lang w:val="sr-Cyrl-CS"/>
        </w:rPr>
        <w:t xml:space="preserve"> </w:t>
      </w:r>
      <w:r w:rsidR="00CC5961" w:rsidRPr="00CF66AC">
        <w:rPr>
          <w:b/>
          <w:color w:val="FF0000"/>
          <w:lang w:val="sr-Cyrl-CS"/>
        </w:rPr>
        <w:t>у</w:t>
      </w:r>
      <w:r w:rsidRPr="00CF66AC">
        <w:rPr>
          <w:b/>
          <w:color w:val="FF0000"/>
          <w:lang w:val="sr-Cyrl-CS"/>
        </w:rPr>
        <w:t xml:space="preserve"> </w:t>
      </w:r>
      <w:r w:rsidR="00CC5961" w:rsidRPr="00CF66AC">
        <w:rPr>
          <w:b/>
          <w:color w:val="FF0000"/>
          <w:lang w:val="sr-Cyrl-CS"/>
        </w:rPr>
        <w:t>контејнерима</w:t>
      </w:r>
      <w:r w:rsidRPr="00CF66AC">
        <w:rPr>
          <w:b/>
          <w:color w:val="FF0000"/>
          <w:lang w:val="sr-Cyrl-CS"/>
        </w:rPr>
        <w:t xml:space="preserve"> </w:t>
      </w:r>
      <w:r w:rsidR="00CC5961" w:rsidRPr="00CF66AC">
        <w:rPr>
          <w:b/>
          <w:color w:val="FF0000"/>
          <w:lang w:val="sr-Cyrl-CS"/>
        </w:rPr>
        <w:t>од</w:t>
      </w:r>
      <w:r w:rsidRPr="00CF66AC">
        <w:rPr>
          <w:b/>
          <w:color w:val="FF0000"/>
          <w:lang w:val="sr-Cyrl-CS"/>
        </w:rPr>
        <w:t xml:space="preserve"> </w:t>
      </w:r>
      <w:r w:rsidR="00CC5961" w:rsidRPr="00CF66AC">
        <w:rPr>
          <w:b/>
          <w:color w:val="FF0000"/>
          <w:lang w:val="sr-Cyrl-CS"/>
        </w:rPr>
        <w:t>минимум</w:t>
      </w:r>
      <w:r w:rsidRPr="00CF66AC">
        <w:rPr>
          <w:b/>
          <w:color w:val="FF0000"/>
          <w:lang w:val="sr-Cyrl-CS"/>
        </w:rPr>
        <w:t xml:space="preserve"> 365 </w:t>
      </w:r>
      <w:r w:rsidR="00CC5961" w:rsidRPr="00CF66AC">
        <w:rPr>
          <w:b/>
          <w:color w:val="FF0000"/>
          <w:lang w:val="sr-Cyrl-CS"/>
        </w:rPr>
        <w:t>дана</w:t>
      </w:r>
      <w:r w:rsidRPr="00CF66AC">
        <w:rPr>
          <w:b/>
          <w:color w:val="FF0000"/>
          <w:lang w:val="sr-Cyrl-CS"/>
        </w:rPr>
        <w:t xml:space="preserve"> </w:t>
      </w:r>
      <w:r w:rsidR="00CC5961" w:rsidRPr="00CF66AC">
        <w:rPr>
          <w:b/>
          <w:color w:val="FF0000"/>
          <w:lang w:val="sr-Cyrl-CS"/>
        </w:rPr>
        <w:t>од</w:t>
      </w:r>
      <w:r w:rsidRPr="00CF66AC">
        <w:rPr>
          <w:b/>
          <w:color w:val="FF0000"/>
          <w:lang w:val="sr-Cyrl-CS"/>
        </w:rPr>
        <w:t xml:space="preserve"> </w:t>
      </w:r>
      <w:r w:rsidR="00CC5961" w:rsidRPr="00CF66AC">
        <w:rPr>
          <w:b/>
          <w:color w:val="FF0000"/>
          <w:lang w:val="sr-Cyrl-CS"/>
        </w:rPr>
        <w:t>дана</w:t>
      </w:r>
      <w:r w:rsidRPr="00CF66AC">
        <w:rPr>
          <w:b/>
          <w:color w:val="FF0000"/>
          <w:lang w:val="sr-Cyrl-CS"/>
        </w:rPr>
        <w:t xml:space="preserve"> </w:t>
      </w:r>
      <w:r w:rsidR="00CC5961" w:rsidRPr="00CF66AC">
        <w:rPr>
          <w:b/>
          <w:color w:val="FF0000"/>
          <w:lang w:val="sr-Cyrl-CS"/>
        </w:rPr>
        <w:t>стерилизације</w:t>
      </w:r>
      <w:r w:rsidRPr="00CF66AC">
        <w:rPr>
          <w:b/>
          <w:color w:val="FF0000"/>
          <w:lang w:val="sr-Cyrl-CS"/>
        </w:rPr>
        <w:t>.</w:t>
      </w:r>
    </w:p>
    <w:p w:rsidR="00782ACB" w:rsidRPr="00CC5961" w:rsidRDefault="00782ACB" w:rsidP="00C23DDF">
      <w:pPr>
        <w:jc w:val="both"/>
        <w:rPr>
          <w:b/>
          <w:noProof/>
          <w:color w:val="FF0000"/>
        </w:rPr>
      </w:pPr>
    </w:p>
    <w:p w:rsidR="00C23DDF" w:rsidRPr="004C2EF3" w:rsidRDefault="00C23DDF" w:rsidP="00C23DDF">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C23DDF" w:rsidRPr="004C2EF3" w:rsidRDefault="00C23DDF" w:rsidP="00C23DDF">
      <w:pPr>
        <w:pStyle w:val="NoSpacing"/>
        <w:jc w:val="both"/>
        <w:rPr>
          <w:rFonts w:ascii="Times New Roman" w:hAnsi="Times New Roman"/>
          <w:sz w:val="24"/>
          <w:szCs w:val="24"/>
          <w:lang w:val="sr-Cyrl-CS"/>
        </w:rPr>
      </w:pPr>
    </w:p>
    <w:p w:rsidR="00C23DDF" w:rsidRDefault="00C23DDF" w:rsidP="00C23DDF">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C23DDF" w:rsidRDefault="00C23DDF" w:rsidP="00C23DDF">
      <w:pPr>
        <w:pStyle w:val="NoSpacing"/>
        <w:jc w:val="both"/>
        <w:rPr>
          <w:rFonts w:ascii="Times New Roman" w:hAnsi="Times New Roman"/>
          <w:sz w:val="24"/>
          <w:szCs w:val="24"/>
          <w:lang w:val="sr-Cyrl-CS"/>
        </w:rPr>
      </w:pPr>
    </w:p>
    <w:p w:rsidR="003964B4" w:rsidRPr="000746DE" w:rsidRDefault="003964B4" w:rsidP="003964B4">
      <w:pPr>
        <w:jc w:val="both"/>
        <w:rPr>
          <w:b/>
          <w:bCs/>
          <w:i/>
          <w:iCs/>
        </w:rPr>
      </w:pPr>
      <w:r w:rsidRPr="000746DE">
        <w:rPr>
          <w:b/>
          <w:bCs/>
          <w:i/>
          <w:iCs/>
        </w:rPr>
        <w:t>10. ВАЛУТА И НАЧИН НА КОЈИ МОРА ДА БУДЕ НАВЕДЕНА И ИЗРАЖЕНА ЦЕНА У ПОНУДИ</w:t>
      </w:r>
    </w:p>
    <w:p w:rsidR="003964B4" w:rsidRPr="000746DE" w:rsidRDefault="003964B4" w:rsidP="003964B4">
      <w:pPr>
        <w:jc w:val="both"/>
        <w:rPr>
          <w:b/>
          <w:bCs/>
          <w:i/>
          <w:iCs/>
        </w:rPr>
      </w:pPr>
    </w:p>
    <w:p w:rsidR="003964B4" w:rsidRPr="000746DE" w:rsidRDefault="003964B4" w:rsidP="003964B4">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964B4" w:rsidRDefault="003964B4" w:rsidP="003964B4">
      <w:pPr>
        <w:jc w:val="both"/>
        <w:rPr>
          <w:iCs/>
        </w:rPr>
      </w:pPr>
      <w:r w:rsidRPr="000746DE">
        <w:rPr>
          <w:iCs/>
        </w:rPr>
        <w:lastRenderedPageBreak/>
        <w:t>У цену је урачуната цена предмета јавне набавке, испорука, монтажа и остали повезани трошкови.</w:t>
      </w:r>
    </w:p>
    <w:p w:rsidR="003964B4" w:rsidRPr="00426B9D" w:rsidRDefault="003964B4" w:rsidP="003964B4">
      <w:pPr>
        <w:jc w:val="both"/>
        <w:rPr>
          <w:iCs/>
        </w:rPr>
      </w:pPr>
    </w:p>
    <w:p w:rsidR="003964B4" w:rsidRPr="00F0579E" w:rsidRDefault="003964B4" w:rsidP="003964B4">
      <w:pPr>
        <w:jc w:val="both"/>
      </w:pPr>
      <w:r w:rsidRPr="00407855">
        <w:rPr>
          <w:iCs/>
        </w:rPr>
        <w:t>Цена је фиксна и не може се мењати.</w:t>
      </w:r>
    </w:p>
    <w:p w:rsidR="003964B4" w:rsidRPr="006D7665" w:rsidRDefault="003964B4" w:rsidP="003964B4">
      <w:pPr>
        <w:jc w:val="both"/>
        <w:rPr>
          <w:highlight w:val="green"/>
        </w:rPr>
      </w:pPr>
    </w:p>
    <w:p w:rsidR="003964B4" w:rsidRPr="000746DE" w:rsidRDefault="003964B4" w:rsidP="003964B4">
      <w:pPr>
        <w:jc w:val="both"/>
        <w:rPr>
          <w:iCs/>
        </w:rPr>
      </w:pPr>
      <w:r w:rsidRPr="000746DE">
        <w:t>Ако је у понуди исказана неуобичајено ниска цена, наручилац ће поступити у складу са чланом 92. Закона.</w:t>
      </w:r>
    </w:p>
    <w:p w:rsidR="003964B4" w:rsidRPr="00F0184C" w:rsidRDefault="003964B4" w:rsidP="003964B4">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3964B4" w:rsidRPr="004F7BA3" w:rsidRDefault="003964B4" w:rsidP="003964B4">
      <w:pPr>
        <w:jc w:val="both"/>
        <w:rPr>
          <w:b/>
          <w:i/>
          <w:iCs/>
        </w:rPr>
      </w:pPr>
    </w:p>
    <w:p w:rsidR="003964B4" w:rsidRPr="000746DE" w:rsidRDefault="003964B4" w:rsidP="003964B4">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3964B4" w:rsidRPr="000746DE" w:rsidRDefault="003964B4" w:rsidP="003964B4">
      <w:pPr>
        <w:jc w:val="both"/>
        <w:rPr>
          <w:b/>
          <w:i/>
          <w:iCs/>
        </w:rPr>
      </w:pPr>
    </w:p>
    <w:p w:rsidR="003964B4" w:rsidRPr="000746DE" w:rsidRDefault="003964B4" w:rsidP="003964B4">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3964B4" w:rsidRPr="000746DE" w:rsidRDefault="003964B4" w:rsidP="003964B4">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3964B4" w:rsidRPr="000746DE" w:rsidRDefault="003964B4" w:rsidP="003964B4">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964B4" w:rsidRPr="00412E74" w:rsidRDefault="003964B4" w:rsidP="003964B4">
      <w:pPr>
        <w:jc w:val="both"/>
      </w:pPr>
    </w:p>
    <w:p w:rsidR="003964B4" w:rsidRDefault="003964B4" w:rsidP="003964B4">
      <w:pPr>
        <w:jc w:val="both"/>
        <w:rPr>
          <w:b/>
          <w:i/>
          <w:iCs/>
        </w:rPr>
      </w:pPr>
      <w:r w:rsidRPr="0041121F">
        <w:rPr>
          <w:b/>
          <w:i/>
          <w:iCs/>
        </w:rPr>
        <w:t>12. ПОДАЦИ О ВРСТИ, САДРЖИНИ, НАЧИНУ ПОДНОШЕЊА, ВИСИНИ И РОКОВИМА ОБЕЗБЕЂЕЊА ИСПУЊЕЊА ОБАВЕЗА ПОНУЂАЧА</w:t>
      </w:r>
    </w:p>
    <w:p w:rsidR="003964B4" w:rsidRDefault="003964B4" w:rsidP="003964B4">
      <w:pPr>
        <w:jc w:val="both"/>
        <w:rPr>
          <w:b/>
          <w:i/>
          <w:iCs/>
          <w:lang w:val="sr-Cyrl-CS"/>
        </w:rPr>
      </w:pPr>
    </w:p>
    <w:p w:rsidR="008D0A55" w:rsidRPr="00452CDB" w:rsidRDefault="008D0A55" w:rsidP="008D0A55">
      <w:pPr>
        <w:pBdr>
          <w:top w:val="single" w:sz="4" w:space="1" w:color="auto"/>
          <w:left w:val="single" w:sz="4" w:space="4" w:color="auto"/>
          <w:bottom w:val="single" w:sz="4" w:space="1" w:color="auto"/>
          <w:right w:val="single" w:sz="4" w:space="4" w:color="auto"/>
        </w:pBdr>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ЗА</w:t>
      </w:r>
      <w:r w:rsidR="005E0C4B">
        <w:rPr>
          <w:b/>
          <w:bdr w:val="single" w:sz="4" w:space="0" w:color="auto"/>
          <w:shd w:val="clear" w:color="auto" w:fill="D9D9D9" w:themeFill="background1" w:themeFillShade="D9"/>
        </w:rPr>
        <w:t xml:space="preserve"> </w:t>
      </w:r>
      <w:r w:rsidR="005E0C4B" w:rsidRPr="005E0C4B">
        <w:rPr>
          <w:b/>
          <w:color w:val="FF0000"/>
          <w:bdr w:val="single" w:sz="4" w:space="0" w:color="auto"/>
          <w:shd w:val="clear" w:color="auto" w:fill="D9D9D9" w:themeFill="background1" w:themeFillShade="D9"/>
        </w:rPr>
        <w:t>СВЕ</w:t>
      </w:r>
      <w:r w:rsidRPr="00A7479C">
        <w:rPr>
          <w:b/>
          <w:bdr w:val="single" w:sz="4" w:space="0" w:color="auto"/>
          <w:shd w:val="clear" w:color="auto" w:fill="D9D9D9" w:themeFill="background1" w:themeFillShade="D9"/>
        </w:rPr>
        <w:t xml:space="preserve"> ПАРТИЈЕ </w:t>
      </w:r>
      <w:r w:rsidRPr="005E0C4B">
        <w:rPr>
          <w:b/>
          <w:strike/>
          <w:color w:val="FF0000"/>
          <w:bdr w:val="single" w:sz="4" w:space="0" w:color="auto"/>
          <w:shd w:val="clear" w:color="auto" w:fill="D9D9D9" w:themeFill="background1" w:themeFillShade="D9"/>
        </w:rPr>
        <w:t>БР. 1, 5, 6, 7, 9, 10, 11 и 13</w:t>
      </w:r>
      <w:r>
        <w:rPr>
          <w:b/>
          <w:bdr w:val="single" w:sz="4" w:space="0" w:color="auto"/>
          <w:shd w:val="clear" w:color="auto" w:fill="D9D9D9" w:themeFill="background1" w:themeFillShade="D9"/>
        </w:rPr>
        <w:t xml:space="preserve">        </w:t>
      </w:r>
    </w:p>
    <w:p w:rsidR="00892DD0" w:rsidRPr="00452CDB" w:rsidRDefault="00892DD0" w:rsidP="00892DD0">
      <w:pPr>
        <w:pStyle w:val="ListParagraph"/>
        <w:numPr>
          <w:ilvl w:val="0"/>
          <w:numId w:val="37"/>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Pr="00452CDB">
        <w:rPr>
          <w:rFonts w:eastAsia="TimesNewRomanPSMT"/>
          <w:b/>
          <w:bCs/>
          <w:iCs/>
          <w:lang w:val="sr-Cyrl-CS"/>
        </w:rPr>
        <w:t xml:space="preserve">средство финансијског обезбеђења за озбиљност понуде </w:t>
      </w:r>
      <w:r w:rsidRPr="00452CDB">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озбиљност понуде треба да траје 30 дана дуже од важења понуде.</w:t>
      </w:r>
    </w:p>
    <w:p w:rsidR="00892DD0" w:rsidRPr="008216D3" w:rsidRDefault="00892DD0" w:rsidP="00892DD0">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892DD0" w:rsidRPr="00FF74CE" w:rsidRDefault="00892DD0" w:rsidP="00892DD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892DD0" w:rsidRDefault="00892DD0" w:rsidP="00892DD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892DD0" w:rsidRPr="008216D3" w:rsidRDefault="00892DD0" w:rsidP="00892DD0">
      <w:pPr>
        <w:pBdr>
          <w:top w:val="single" w:sz="4" w:space="1" w:color="auto"/>
          <w:left w:val="single" w:sz="4" w:space="4" w:color="auto"/>
          <w:bottom w:val="single" w:sz="4" w:space="1" w:color="auto"/>
          <w:right w:val="single" w:sz="4" w:space="4" w:color="auto"/>
        </w:pBdr>
        <w:jc w:val="both"/>
        <w:rPr>
          <w:rFonts w:eastAsia="TimesNewRomanPSMT"/>
          <w:bCs/>
          <w:iCs/>
          <w:lang w:val="sr-Cyrl-CS"/>
        </w:rPr>
      </w:pPr>
    </w:p>
    <w:p w:rsidR="00892DD0" w:rsidRDefault="00892DD0" w:rsidP="00892DD0">
      <w:pPr>
        <w:pBdr>
          <w:top w:val="single" w:sz="4" w:space="1" w:color="auto"/>
          <w:left w:val="single" w:sz="4" w:space="4" w:color="auto"/>
          <w:bottom w:val="single" w:sz="4" w:space="1" w:color="auto"/>
          <w:right w:val="single" w:sz="4" w:space="4" w:color="auto"/>
        </w:pBdr>
        <w:jc w:val="both"/>
        <w:rPr>
          <w:b/>
          <w:u w:val="single"/>
        </w:rPr>
      </w:pPr>
      <w:r>
        <w:rPr>
          <w:b/>
          <w:u w:val="single"/>
        </w:rPr>
        <w:lastRenderedPageBreak/>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8D0A55" w:rsidRDefault="008D0A55" w:rsidP="008D0A55">
      <w:pPr>
        <w:pBdr>
          <w:top w:val="single" w:sz="4" w:space="1" w:color="auto"/>
          <w:left w:val="single" w:sz="4" w:space="4" w:color="auto"/>
          <w:bottom w:val="single" w:sz="4" w:space="1" w:color="auto"/>
          <w:right w:val="single" w:sz="4" w:space="4" w:color="auto"/>
        </w:pBdr>
        <w:jc w:val="both"/>
        <w:rPr>
          <w:b/>
          <w:u w:val="single"/>
        </w:rPr>
      </w:pPr>
    </w:p>
    <w:p w:rsidR="00C23DDF" w:rsidRPr="00C23DDF" w:rsidRDefault="00C23DDF" w:rsidP="008D0A55">
      <w:pPr>
        <w:pBdr>
          <w:top w:val="single" w:sz="4" w:space="1" w:color="auto"/>
          <w:left w:val="single" w:sz="4" w:space="4" w:color="auto"/>
          <w:bottom w:val="single" w:sz="4" w:space="1" w:color="auto"/>
          <w:right w:val="single" w:sz="4" w:space="4" w:color="auto"/>
        </w:pBdr>
        <w:jc w:val="both"/>
        <w:rPr>
          <w:b/>
          <w:u w:val="single"/>
        </w:rPr>
      </w:pPr>
    </w:p>
    <w:p w:rsidR="008D0A55" w:rsidRPr="00700643" w:rsidRDefault="008D0A55" w:rsidP="008D0A55">
      <w:pPr>
        <w:pBdr>
          <w:top w:val="single" w:sz="4" w:space="1" w:color="auto"/>
          <w:left w:val="single" w:sz="4" w:space="4" w:color="auto"/>
          <w:bottom w:val="single" w:sz="4" w:space="1" w:color="auto"/>
          <w:right w:val="single" w:sz="4" w:space="4" w:color="auto"/>
        </w:pBdr>
        <w:shd w:val="clear" w:color="auto" w:fill="FFFFFF" w:themeFill="background1"/>
        <w:jc w:val="both"/>
        <w:rPr>
          <w:b/>
          <w:strike/>
          <w:color w:val="FF0000"/>
          <w:bdr w:val="single" w:sz="4" w:space="0" w:color="auto"/>
          <w:shd w:val="clear" w:color="auto" w:fill="FFFFFF" w:themeFill="background1"/>
        </w:rPr>
      </w:pPr>
      <w:r w:rsidRPr="00700643">
        <w:rPr>
          <w:b/>
          <w:strike/>
          <w:color w:val="FF0000"/>
          <w:bdr w:val="single" w:sz="4" w:space="0" w:color="auto"/>
          <w:shd w:val="clear" w:color="auto" w:fill="D9D9D9" w:themeFill="background1" w:themeFillShade="D9"/>
        </w:rPr>
        <w:t>ЗА ПАРТИЈЕ БР. 2, 3, 4, 8 и 12</w:t>
      </w:r>
    </w:p>
    <w:p w:rsidR="003964B4" w:rsidRPr="00700643" w:rsidRDefault="008D0A55" w:rsidP="005E0C4B">
      <w:pPr>
        <w:pBdr>
          <w:top w:val="single" w:sz="4" w:space="1" w:color="auto"/>
          <w:left w:val="single" w:sz="4" w:space="4" w:color="auto"/>
          <w:bottom w:val="single" w:sz="4" w:space="1" w:color="auto"/>
          <w:right w:val="single" w:sz="4" w:space="4" w:color="auto"/>
        </w:pBdr>
        <w:jc w:val="both"/>
        <w:rPr>
          <w:b/>
          <w:strike/>
          <w:color w:val="FF0000"/>
          <w:u w:val="single"/>
          <w:lang w:val="sr-Cyrl-CS"/>
        </w:rPr>
      </w:pPr>
      <w:r w:rsidRPr="00700643">
        <w:rPr>
          <w:rFonts w:eastAsia="TimesNewRomanPSMT"/>
          <w:b/>
          <w:bCs/>
          <w:iCs/>
          <w:strike/>
          <w:color w:val="FF0000"/>
          <w:lang w:val="sr-Cyrl-CS"/>
        </w:rPr>
        <w:t>2</w:t>
      </w:r>
      <w:r w:rsidRPr="00700643">
        <w:rPr>
          <w:rFonts w:eastAsia="TimesNewRomanPSMT"/>
          <w:bCs/>
          <w:iCs/>
          <w:strike/>
          <w:color w:val="FF0000"/>
          <w:lang w:val="sr-Cyrl-CS"/>
        </w:rPr>
        <w:t xml:space="preserve">. </w:t>
      </w:r>
      <w:r w:rsidRPr="00700643">
        <w:rPr>
          <w:rFonts w:eastAsia="TimesNewRomanPSMT"/>
          <w:bCs/>
          <w:iCs/>
          <w:strike/>
          <w:color w:val="FF0000"/>
          <w:lang w:val="sr-Cyrl-CS"/>
        </w:rPr>
        <w:tab/>
      </w:r>
      <w:r w:rsidR="005E0C4B" w:rsidRPr="00700643">
        <w:rPr>
          <w:strike/>
          <w:color w:val="FF0000"/>
        </w:rPr>
        <w:t>Понуђач је дужан да уз понуду достави</w:t>
      </w:r>
      <w:r w:rsidR="005E0C4B" w:rsidRPr="00700643">
        <w:rPr>
          <w:rFonts w:eastAsia="TimesNewRomanPSMT"/>
          <w:b/>
          <w:bCs/>
          <w:iCs/>
          <w:strike/>
          <w:color w:val="FF0000"/>
        </w:rPr>
        <w:t xml:space="preserve"> оригинал </w:t>
      </w:r>
      <w:r w:rsidR="005E0C4B" w:rsidRPr="00700643">
        <w:rPr>
          <w:rFonts w:eastAsia="TimesNewRomanPSMT"/>
          <w:b/>
          <w:bCs/>
          <w:iCs/>
          <w:strike/>
          <w:color w:val="FF0000"/>
          <w:lang w:val="sr-Cyrl-CS"/>
        </w:rPr>
        <w:t>обавезујућа писма о намерама</w:t>
      </w:r>
      <w:r w:rsidR="005E0C4B" w:rsidRPr="00700643">
        <w:rPr>
          <w:rFonts w:eastAsia="TimesNewRomanPSMT"/>
          <w:bCs/>
          <w:iCs/>
          <w:strike/>
          <w:color w:val="FF0000"/>
          <w:lang w:val="sr-Cyrl-CS"/>
        </w:rPr>
        <w:t xml:space="preserve"> пословне банке понуђача за издавање банкарских гаранција за добро извршење посла</w:t>
      </w:r>
      <w:r w:rsidR="005E0C4B" w:rsidRPr="00700643">
        <w:rPr>
          <w:b/>
          <w:strike/>
          <w:noProof/>
          <w:color w:val="FF0000"/>
        </w:rPr>
        <w:t xml:space="preserve"> </w:t>
      </w:r>
      <w:r w:rsidR="005E0C4B" w:rsidRPr="00700643">
        <w:rPr>
          <w:strike/>
          <w:noProof/>
          <w:color w:val="FF0000"/>
        </w:rPr>
        <w:t>извршење уговорне обавезе</w:t>
      </w:r>
      <w:r w:rsidR="005E0C4B" w:rsidRPr="00700643">
        <w:rPr>
          <w:rFonts w:eastAsia="TimesNewRomanPSMT"/>
          <w:bCs/>
          <w:iCs/>
          <w:strike/>
          <w:color w:val="FF0000"/>
          <w:lang w:val="sr-Cyrl-CS"/>
        </w:rPr>
        <w:t xml:space="preserve"> и </w:t>
      </w:r>
      <w:r w:rsidR="005E0C4B" w:rsidRPr="00700643">
        <w:rPr>
          <w:strike/>
          <w:color w:val="FF0000"/>
          <w:lang w:val="sr-Cyrl-CS"/>
        </w:rPr>
        <w:t xml:space="preserve">отклањање недостатака у гарантном року у висини од 10% укупне вредности понуде без ПДВ, са роком важења најкраће </w:t>
      </w:r>
      <w:r w:rsidR="005E0C4B" w:rsidRPr="00700643">
        <w:rPr>
          <w:iCs/>
          <w:strike/>
          <w:color w:val="FF0000"/>
          <w:lang w:val="sr-Cyrl-CS"/>
        </w:rPr>
        <w:t>колико је важење понуде</w:t>
      </w:r>
      <w:r w:rsidR="005E0C4B" w:rsidRPr="00700643">
        <w:rPr>
          <w:strike/>
          <w:color w:val="FF0000"/>
          <w:lang w:val="sr-Cyrl-CS"/>
        </w:rPr>
        <w:t>.</w:t>
      </w:r>
    </w:p>
    <w:p w:rsidR="005E0C4B" w:rsidRDefault="005E0C4B" w:rsidP="003964B4">
      <w:pPr>
        <w:shd w:val="clear" w:color="auto" w:fill="FFFFFF" w:themeFill="background1"/>
        <w:jc w:val="both"/>
        <w:rPr>
          <w:b/>
          <w:bdr w:val="single" w:sz="4" w:space="0" w:color="auto"/>
          <w:shd w:val="clear" w:color="auto" w:fill="D9D9D9" w:themeFill="background1" w:themeFillShade="D9"/>
        </w:rPr>
      </w:pPr>
    </w:p>
    <w:p w:rsidR="003964B4" w:rsidRPr="00700643" w:rsidRDefault="003964B4" w:rsidP="003964B4">
      <w:pPr>
        <w:shd w:val="clear" w:color="auto" w:fill="FFFFFF" w:themeFill="background1"/>
        <w:jc w:val="both"/>
        <w:rPr>
          <w:b/>
          <w:strike/>
          <w:color w:val="FF0000"/>
          <w:bdr w:val="single" w:sz="4" w:space="0" w:color="auto"/>
          <w:shd w:val="clear" w:color="auto" w:fill="FFFFFF" w:themeFill="background1"/>
        </w:rPr>
      </w:pPr>
      <w:r w:rsidRPr="00700643">
        <w:rPr>
          <w:b/>
          <w:strike/>
          <w:color w:val="FF0000"/>
          <w:bdr w:val="single" w:sz="4" w:space="0" w:color="auto"/>
          <w:shd w:val="clear" w:color="auto" w:fill="D9D9D9" w:themeFill="background1" w:themeFillShade="D9"/>
        </w:rPr>
        <w:t xml:space="preserve">ЗА ПАРТИЈЕ БР. </w:t>
      </w:r>
      <w:r w:rsidR="00D96719" w:rsidRPr="00700643">
        <w:rPr>
          <w:b/>
          <w:strike/>
          <w:color w:val="FF0000"/>
          <w:bdr w:val="single" w:sz="4" w:space="0" w:color="auto"/>
          <w:shd w:val="clear" w:color="auto" w:fill="D9D9D9" w:themeFill="background1" w:themeFillShade="D9"/>
        </w:rPr>
        <w:t xml:space="preserve">2, 3, 4, 8 и 12 </w:t>
      </w:r>
    </w:p>
    <w:p w:rsidR="00892DD0" w:rsidRPr="00700643" w:rsidRDefault="00892DD0" w:rsidP="00892DD0">
      <w:pPr>
        <w:shd w:val="clear" w:color="auto" w:fill="FFFFFF" w:themeFill="background1"/>
        <w:jc w:val="both"/>
        <w:rPr>
          <w:b/>
          <w:strike/>
          <w:color w:val="FF0000"/>
        </w:rPr>
      </w:pPr>
      <w:r w:rsidRPr="00700643">
        <w:rPr>
          <w:b/>
          <w:strike/>
          <w:color w:val="FF0000"/>
          <w:lang w:val="sr-Cyrl-CS"/>
        </w:rPr>
        <w:t>Понуђач који је изабран као најповољнији је дужан да приликом потписивања уговора достави</w:t>
      </w:r>
      <w:r w:rsidRPr="00700643">
        <w:rPr>
          <w:b/>
          <w:strike/>
          <w:noProof/>
          <w:color w:val="FF0000"/>
        </w:rPr>
        <w:t xml:space="preserve">, a </w:t>
      </w:r>
      <w:r w:rsidRPr="00700643">
        <w:rPr>
          <w:rFonts w:eastAsia="TimesNewRomanPSMT"/>
          <w:b/>
          <w:bCs/>
          <w:iCs/>
          <w:strike/>
          <w:color w:val="FF0000"/>
        </w:rPr>
        <w:t xml:space="preserve">нaјкaсније </w:t>
      </w:r>
      <w:r w:rsidRPr="00700643">
        <w:rPr>
          <w:rFonts w:eastAsia="TimesNewRomanPSMT"/>
          <w:b/>
          <w:bCs/>
          <w:iCs/>
          <w:strike/>
          <w:color w:val="FF0000"/>
          <w:lang w:val="sr-Cyrl-CS"/>
        </w:rPr>
        <w:t>у року од 7 д</w:t>
      </w:r>
      <w:r w:rsidRPr="00700643">
        <w:rPr>
          <w:rFonts w:eastAsia="TimesNewRomanPSMT"/>
          <w:b/>
          <w:bCs/>
          <w:iCs/>
          <w:strike/>
          <w:color w:val="FF0000"/>
        </w:rPr>
        <w:t>a</w:t>
      </w:r>
      <w:r w:rsidRPr="00700643">
        <w:rPr>
          <w:rFonts w:eastAsia="TimesNewRomanPSMT"/>
          <w:b/>
          <w:bCs/>
          <w:iCs/>
          <w:strike/>
          <w:color w:val="FF0000"/>
          <w:lang w:val="sr-Cyrl-CS"/>
        </w:rPr>
        <w:t>н</w:t>
      </w:r>
      <w:r w:rsidRPr="00700643">
        <w:rPr>
          <w:rFonts w:eastAsia="TimesNewRomanPSMT"/>
          <w:b/>
          <w:bCs/>
          <w:iCs/>
          <w:strike/>
          <w:color w:val="FF0000"/>
        </w:rPr>
        <w:t>a,</w:t>
      </w:r>
      <w:r w:rsidRPr="00700643">
        <w:rPr>
          <w:rFonts w:eastAsia="TimesNewRomanPSMT"/>
          <w:b/>
          <w:bCs/>
          <w:iCs/>
          <w:strike/>
          <w:color w:val="FF0000"/>
          <w:lang w:val="sr-Cyrl-CS"/>
        </w:rPr>
        <w:t xml:space="preserve"> од д</w:t>
      </w:r>
      <w:r w:rsidRPr="00700643">
        <w:rPr>
          <w:rFonts w:eastAsia="TimesNewRomanPSMT"/>
          <w:b/>
          <w:bCs/>
          <w:iCs/>
          <w:strike/>
          <w:color w:val="FF0000"/>
        </w:rPr>
        <w:t>a</w:t>
      </w:r>
      <w:r w:rsidRPr="00700643">
        <w:rPr>
          <w:rFonts w:eastAsia="TimesNewRomanPSMT"/>
          <w:b/>
          <w:bCs/>
          <w:iCs/>
          <w:strike/>
          <w:color w:val="FF0000"/>
          <w:lang w:val="sr-Cyrl-CS"/>
        </w:rPr>
        <w:t>н</w:t>
      </w:r>
      <w:r w:rsidRPr="00700643">
        <w:rPr>
          <w:rFonts w:eastAsia="TimesNewRomanPSMT"/>
          <w:b/>
          <w:bCs/>
          <w:iCs/>
          <w:strike/>
          <w:color w:val="FF0000"/>
        </w:rPr>
        <w:t>a</w:t>
      </w:r>
      <w:r w:rsidRPr="00700643">
        <w:rPr>
          <w:rFonts w:eastAsia="TimesNewRomanPSMT"/>
          <w:b/>
          <w:bCs/>
          <w:iCs/>
          <w:strike/>
          <w:color w:val="FF0000"/>
          <w:lang w:val="sr-Cyrl-CS"/>
        </w:rPr>
        <w:t xml:space="preserve"> з</w:t>
      </w:r>
      <w:r w:rsidRPr="00700643">
        <w:rPr>
          <w:rFonts w:eastAsia="TimesNewRomanPSMT"/>
          <w:b/>
          <w:bCs/>
          <w:iCs/>
          <w:strike/>
          <w:color w:val="FF0000"/>
        </w:rPr>
        <w:t>a</w:t>
      </w:r>
      <w:r w:rsidRPr="00700643">
        <w:rPr>
          <w:rFonts w:eastAsia="TimesNewRomanPSMT"/>
          <w:b/>
          <w:bCs/>
          <w:iCs/>
          <w:strike/>
          <w:color w:val="FF0000"/>
          <w:lang w:val="sr-Cyrl-CS"/>
        </w:rPr>
        <w:t>кључењ</w:t>
      </w:r>
      <w:r w:rsidRPr="00700643">
        <w:rPr>
          <w:rFonts w:eastAsia="TimesNewRomanPSMT"/>
          <w:b/>
          <w:bCs/>
          <w:iCs/>
          <w:strike/>
          <w:color w:val="FF0000"/>
        </w:rPr>
        <w:t>a</w:t>
      </w:r>
      <w:r w:rsidRPr="00700643">
        <w:rPr>
          <w:rFonts w:eastAsia="TimesNewRomanPSMT"/>
          <w:b/>
          <w:bCs/>
          <w:iCs/>
          <w:strike/>
          <w:color w:val="FF0000"/>
          <w:lang w:val="sr-Cyrl-CS"/>
        </w:rPr>
        <w:t xml:space="preserve"> уговор</w:t>
      </w:r>
      <w:r w:rsidRPr="00700643">
        <w:rPr>
          <w:rFonts w:eastAsia="TimesNewRomanPSMT"/>
          <w:b/>
          <w:bCs/>
          <w:iCs/>
          <w:strike/>
          <w:color w:val="FF0000"/>
        </w:rPr>
        <w:t>a достави</w:t>
      </w:r>
      <w:r w:rsidRPr="00700643">
        <w:rPr>
          <w:rFonts w:eastAsia="TimesNewRomanPSMT"/>
          <w:bCs/>
          <w:iCs/>
          <w:strike/>
          <w:color w:val="FF0000"/>
        </w:rPr>
        <w:t>:</w:t>
      </w:r>
    </w:p>
    <w:p w:rsidR="00892DD0" w:rsidRPr="00700643" w:rsidRDefault="00892DD0" w:rsidP="00892DD0">
      <w:pPr>
        <w:jc w:val="both"/>
        <w:rPr>
          <w:strike/>
          <w:noProof/>
          <w:color w:val="FF0000"/>
        </w:rPr>
      </w:pPr>
    </w:p>
    <w:p w:rsidR="00892DD0" w:rsidRPr="00700643" w:rsidRDefault="00892DD0" w:rsidP="00892DD0">
      <w:pPr>
        <w:pStyle w:val="ListParagraph"/>
        <w:numPr>
          <w:ilvl w:val="0"/>
          <w:numId w:val="8"/>
        </w:numPr>
        <w:jc w:val="both"/>
        <w:rPr>
          <w:strike/>
          <w:color w:val="FF0000"/>
          <w:lang w:val="sr-Cyrl-CS"/>
        </w:rPr>
      </w:pPr>
      <w:r w:rsidRPr="00700643">
        <w:rPr>
          <w:b/>
          <w:strike/>
          <w:color w:val="FF0000"/>
          <w:lang w:val="sr-Cyrl-CS"/>
        </w:rPr>
        <w:t xml:space="preserve">Банкарску гаранцију за </w:t>
      </w:r>
      <w:r w:rsidRPr="00700643">
        <w:rPr>
          <w:b/>
          <w:strike/>
          <w:noProof/>
          <w:color w:val="FF0000"/>
        </w:rPr>
        <w:t>извршење уговорне обавезе</w:t>
      </w:r>
      <w:r w:rsidRPr="00700643">
        <w:rPr>
          <w:strike/>
          <w:color w:val="FF0000"/>
          <w:lang w:val="sr-Cyrl-CS"/>
        </w:rPr>
        <w:t xml:space="preserve"> у</w:t>
      </w:r>
      <w:r w:rsidRPr="00700643">
        <w:rPr>
          <w:strike/>
          <w:color w:val="FF0000"/>
          <w:lang w:val="sr-Latn-CS"/>
        </w:rPr>
        <w:t xml:space="preserve"> </w:t>
      </w:r>
      <w:r w:rsidRPr="00700643">
        <w:rPr>
          <w:strike/>
          <w:color w:val="FF0000"/>
          <w:lang w:val="sr-Cyrl-CS"/>
        </w:rPr>
        <w:t>висини</w:t>
      </w:r>
      <w:r w:rsidRPr="00700643">
        <w:rPr>
          <w:strike/>
          <w:color w:val="FF0000"/>
          <w:lang w:val="sr-Latn-CS"/>
        </w:rPr>
        <w:t xml:space="preserve"> </w:t>
      </w:r>
      <w:r w:rsidRPr="00700643">
        <w:rPr>
          <w:strike/>
          <w:color w:val="FF0000"/>
          <w:lang w:val="sr-Cyrl-CS"/>
        </w:rPr>
        <w:t>10%</w:t>
      </w:r>
      <w:r w:rsidRPr="00700643">
        <w:rPr>
          <w:strike/>
          <w:color w:val="FF0000"/>
        </w:rPr>
        <w:t xml:space="preserve"> без ПДВ-а</w:t>
      </w:r>
      <w:r w:rsidRPr="00700643">
        <w:rPr>
          <w:strike/>
          <w:color w:val="FF0000"/>
          <w:lang w:val="sr-Cyrl-CS"/>
        </w:rPr>
        <w:t xml:space="preserve"> од укупне вредности уговора са</w:t>
      </w:r>
      <w:r w:rsidRPr="00700643">
        <w:rPr>
          <w:strike/>
          <w:color w:val="FF0000"/>
          <w:lang w:val="sr-Latn-CS"/>
        </w:rPr>
        <w:t xml:space="preserve"> </w:t>
      </w:r>
      <w:r w:rsidRPr="00700643">
        <w:rPr>
          <w:strike/>
          <w:color w:val="FF0000"/>
          <w:lang w:val="sr-Cyrl-CS"/>
        </w:rPr>
        <w:t>роком</w:t>
      </w:r>
      <w:r w:rsidRPr="00700643">
        <w:rPr>
          <w:strike/>
          <w:color w:val="FF0000"/>
          <w:lang w:val="sr-Latn-CS"/>
        </w:rPr>
        <w:t xml:space="preserve"> </w:t>
      </w:r>
      <w:r w:rsidRPr="00700643">
        <w:rPr>
          <w:strike/>
          <w:color w:val="FF0000"/>
          <w:lang w:val="sr-Cyrl-CS"/>
        </w:rPr>
        <w:t>важења</w:t>
      </w:r>
      <w:r w:rsidRPr="00700643">
        <w:rPr>
          <w:strike/>
          <w:color w:val="FF0000"/>
          <w:lang w:val="sr-Latn-CS"/>
        </w:rPr>
        <w:t xml:space="preserve"> </w:t>
      </w:r>
      <w:r w:rsidRPr="00700643">
        <w:rPr>
          <w:strike/>
          <w:color w:val="FF0000"/>
          <w:lang w:val="sr-Cyrl-CS"/>
        </w:rPr>
        <w:t>најмање</w:t>
      </w:r>
      <w:r w:rsidRPr="00700643">
        <w:rPr>
          <w:strike/>
          <w:color w:val="FF0000"/>
          <w:lang w:val="sr-Latn-CS"/>
        </w:rPr>
        <w:t xml:space="preserve"> </w:t>
      </w:r>
      <w:r w:rsidRPr="00700643">
        <w:rPr>
          <w:strike/>
          <w:color w:val="FF0000"/>
          <w:lang w:val="sr-Cyrl-CS"/>
        </w:rPr>
        <w:t>30</w:t>
      </w:r>
      <w:r w:rsidRPr="00700643">
        <w:rPr>
          <w:strike/>
          <w:color w:val="FF0000"/>
          <w:lang w:val="sr-Latn-CS"/>
        </w:rPr>
        <w:t xml:space="preserve"> </w:t>
      </w:r>
      <w:r w:rsidRPr="00700643">
        <w:rPr>
          <w:strike/>
          <w:color w:val="FF0000"/>
          <w:lang w:val="sr-Cyrl-CS"/>
        </w:rPr>
        <w:t>дана</w:t>
      </w:r>
      <w:r w:rsidRPr="00700643">
        <w:rPr>
          <w:strike/>
          <w:color w:val="FF0000"/>
          <w:lang w:val="sr-Latn-CS"/>
        </w:rPr>
        <w:t xml:space="preserve"> </w:t>
      </w:r>
      <w:r w:rsidRPr="00700643">
        <w:rPr>
          <w:strike/>
          <w:color w:val="FF0000"/>
          <w:lang w:val="sr-Cyrl-CS"/>
        </w:rPr>
        <w:t>дужим</w:t>
      </w:r>
      <w:r w:rsidRPr="00700643">
        <w:rPr>
          <w:strike/>
          <w:color w:val="FF0000"/>
          <w:lang w:val="sr-Latn-CS"/>
        </w:rPr>
        <w:t xml:space="preserve"> </w:t>
      </w:r>
      <w:r w:rsidRPr="00700643">
        <w:rPr>
          <w:strike/>
          <w:color w:val="FF0000"/>
          <w:lang w:val="sr-Cyrl-CS"/>
        </w:rPr>
        <w:t>од</w:t>
      </w:r>
      <w:r w:rsidRPr="00700643">
        <w:rPr>
          <w:strike/>
          <w:color w:val="FF0000"/>
          <w:lang w:val="sr-Latn-CS"/>
        </w:rPr>
        <w:t xml:space="preserve"> </w:t>
      </w:r>
      <w:r w:rsidRPr="00700643">
        <w:rPr>
          <w:strike/>
          <w:color w:val="FF0000"/>
          <w:lang w:val="sr-Cyrl-CS"/>
        </w:rPr>
        <w:t>дана</w:t>
      </w:r>
      <w:r w:rsidRPr="00700643">
        <w:rPr>
          <w:strike/>
          <w:color w:val="FF0000"/>
          <w:lang w:val="sr-Latn-CS"/>
        </w:rPr>
        <w:t xml:space="preserve"> </w:t>
      </w:r>
      <w:r w:rsidRPr="00700643">
        <w:rPr>
          <w:strike/>
          <w:color w:val="FF0000"/>
          <w:lang w:val="sr-Cyrl-CS"/>
        </w:rPr>
        <w:t>до</w:t>
      </w:r>
      <w:r w:rsidRPr="00700643">
        <w:rPr>
          <w:strike/>
          <w:color w:val="FF0000"/>
          <w:lang w:val="sr-Latn-CS"/>
        </w:rPr>
        <w:t xml:space="preserve"> </w:t>
      </w:r>
      <w:r w:rsidRPr="00700643">
        <w:rPr>
          <w:strike/>
          <w:color w:val="FF0000"/>
          <w:lang w:val="sr-Cyrl-CS"/>
        </w:rPr>
        <w:t>којег</w:t>
      </w:r>
      <w:r w:rsidRPr="00700643">
        <w:rPr>
          <w:strike/>
          <w:color w:val="FF0000"/>
          <w:lang w:val="sr-Latn-CS"/>
        </w:rPr>
        <w:t xml:space="preserve"> </w:t>
      </w:r>
      <w:r w:rsidRPr="00700643">
        <w:rPr>
          <w:strike/>
          <w:color w:val="FF0000"/>
          <w:lang w:val="sr-Cyrl-CS"/>
        </w:rPr>
        <w:t>се</w:t>
      </w:r>
      <w:r w:rsidRPr="00700643">
        <w:rPr>
          <w:strike/>
          <w:color w:val="FF0000"/>
          <w:lang w:val="sr-Latn-CS"/>
        </w:rPr>
        <w:t xml:space="preserve"> </w:t>
      </w:r>
      <w:r w:rsidRPr="00700643">
        <w:rPr>
          <w:strike/>
          <w:color w:val="FF0000"/>
          <w:lang w:val="sr-Cyrl-CS"/>
        </w:rPr>
        <w:t>изабрани понуђач</w:t>
      </w:r>
      <w:r w:rsidRPr="00700643">
        <w:rPr>
          <w:strike/>
          <w:color w:val="FF0000"/>
          <w:lang w:val="sr-Latn-CS"/>
        </w:rPr>
        <w:t xml:space="preserve"> </w:t>
      </w:r>
      <w:r w:rsidRPr="00700643">
        <w:rPr>
          <w:strike/>
          <w:color w:val="FF0000"/>
          <w:lang w:val="sr-Cyrl-CS"/>
        </w:rPr>
        <w:t>обавезао</w:t>
      </w:r>
      <w:r w:rsidRPr="00700643">
        <w:rPr>
          <w:strike/>
          <w:color w:val="FF0000"/>
          <w:lang w:val="sr-Latn-CS"/>
        </w:rPr>
        <w:t xml:space="preserve"> </w:t>
      </w:r>
      <w:r w:rsidRPr="00700643">
        <w:rPr>
          <w:strike/>
          <w:color w:val="FF0000"/>
          <w:lang w:val="sr-Cyrl-CS"/>
        </w:rPr>
        <w:t>да</w:t>
      </w:r>
      <w:r w:rsidRPr="00700643">
        <w:rPr>
          <w:strike/>
          <w:color w:val="FF0000"/>
          <w:lang w:val="sr-Latn-CS"/>
        </w:rPr>
        <w:t xml:space="preserve"> </w:t>
      </w:r>
      <w:r w:rsidRPr="00700643">
        <w:rPr>
          <w:strike/>
          <w:color w:val="FF0000"/>
          <w:lang w:val="sr-Cyrl-CS"/>
        </w:rPr>
        <w:t>ће</w:t>
      </w:r>
      <w:r w:rsidRPr="00700643">
        <w:rPr>
          <w:strike/>
          <w:color w:val="FF0000"/>
          <w:lang w:val="sr-Latn-CS"/>
        </w:rPr>
        <w:t xml:space="preserve"> </w:t>
      </w:r>
      <w:r w:rsidRPr="00700643">
        <w:rPr>
          <w:strike/>
          <w:color w:val="FF0000"/>
          <w:lang w:val="sr-Cyrl-CS"/>
        </w:rPr>
        <w:t>у целости испунити своју обавезу која</w:t>
      </w:r>
      <w:r w:rsidRPr="00700643">
        <w:rPr>
          <w:strike/>
          <w:color w:val="FF0000"/>
          <w:lang w:val="sr-Latn-CS"/>
        </w:rPr>
        <w:t xml:space="preserve"> </w:t>
      </w:r>
      <w:r w:rsidRPr="00700643">
        <w:rPr>
          <w:strike/>
          <w:color w:val="FF0000"/>
          <w:lang w:val="sr-Cyrl-CS"/>
        </w:rPr>
        <w:t>је</w:t>
      </w:r>
      <w:r w:rsidRPr="00700643">
        <w:rPr>
          <w:strike/>
          <w:color w:val="FF0000"/>
          <w:lang w:val="sr-Latn-CS"/>
        </w:rPr>
        <w:t xml:space="preserve"> </w:t>
      </w:r>
      <w:r w:rsidRPr="00700643">
        <w:rPr>
          <w:strike/>
          <w:color w:val="FF0000"/>
          <w:lang w:val="sr-Cyrl-CS"/>
        </w:rPr>
        <w:t>предмет</w:t>
      </w:r>
      <w:r w:rsidRPr="00700643">
        <w:rPr>
          <w:strike/>
          <w:color w:val="FF0000"/>
          <w:lang w:val="sr-Latn-CS"/>
        </w:rPr>
        <w:t xml:space="preserve"> </w:t>
      </w:r>
      <w:r w:rsidRPr="00700643">
        <w:rPr>
          <w:strike/>
          <w:color w:val="FF0000"/>
          <w:lang w:val="sr-Cyrl-CS"/>
        </w:rPr>
        <w:t>овог</w:t>
      </w:r>
      <w:r w:rsidRPr="00700643">
        <w:rPr>
          <w:strike/>
          <w:color w:val="FF0000"/>
          <w:lang w:val="sr-Latn-CS"/>
        </w:rPr>
        <w:t xml:space="preserve"> </w:t>
      </w:r>
      <w:r w:rsidRPr="00700643">
        <w:rPr>
          <w:strike/>
          <w:color w:val="FF0000"/>
          <w:lang w:val="sr-Cyrl-CS"/>
        </w:rPr>
        <w:t xml:space="preserve">поступка, која је наплатива у случају да изабрани понуђач </w:t>
      </w:r>
      <w:r w:rsidRPr="00700643">
        <w:rPr>
          <w:strike/>
          <w:noProof/>
          <w:color w:val="FF0000"/>
        </w:rPr>
        <w:t>не испуњава своје обавезе из уговора,</w:t>
      </w:r>
      <w:r w:rsidRPr="00700643">
        <w:rPr>
          <w:strike/>
          <w:color w:val="FF0000"/>
          <w:lang w:val="sr-Cyrl-CS"/>
        </w:rPr>
        <w:t xml:space="preserve"> или извршава своје обавезе, али не на начин и у роковима предвиђеним уговором.</w:t>
      </w:r>
      <w:r w:rsidRPr="00700643">
        <w:rPr>
          <w:strike/>
          <w:noProof/>
          <w:color w:val="FF0000"/>
        </w:rPr>
        <w:t xml:space="preserve"> </w:t>
      </w:r>
    </w:p>
    <w:p w:rsidR="00892DD0" w:rsidRPr="00700643" w:rsidRDefault="00892DD0" w:rsidP="00892DD0">
      <w:pPr>
        <w:pStyle w:val="ListParagraph"/>
        <w:ind w:left="447"/>
        <w:jc w:val="both"/>
        <w:rPr>
          <w:strike/>
          <w:color w:val="FF0000"/>
          <w:lang w:val="sr-Cyrl-CS"/>
        </w:rPr>
      </w:pPr>
    </w:p>
    <w:p w:rsidR="00892DD0" w:rsidRPr="00700643" w:rsidRDefault="00892DD0" w:rsidP="00892DD0">
      <w:pPr>
        <w:ind w:left="87"/>
        <w:jc w:val="both"/>
        <w:rPr>
          <w:strike/>
          <w:noProof/>
          <w:color w:val="FF0000"/>
        </w:rPr>
      </w:pPr>
      <w:r w:rsidRPr="00700643">
        <w:rPr>
          <w:b/>
          <w:strike/>
          <w:noProof/>
          <w:color w:val="FF0000"/>
        </w:rPr>
        <w:t>Понуђач се обавезује да ће приликом завршене испоруке, монтаже и пуштања у употребу добра доставити</w:t>
      </w:r>
      <w:r w:rsidRPr="00700643">
        <w:rPr>
          <w:strike/>
          <w:noProof/>
          <w:color w:val="FF0000"/>
        </w:rPr>
        <w:t>:</w:t>
      </w:r>
    </w:p>
    <w:p w:rsidR="00892DD0" w:rsidRPr="00700643" w:rsidRDefault="00892DD0" w:rsidP="00892DD0">
      <w:pPr>
        <w:jc w:val="both"/>
        <w:rPr>
          <w:strike/>
          <w:noProof/>
          <w:color w:val="FF0000"/>
        </w:rPr>
      </w:pPr>
    </w:p>
    <w:p w:rsidR="00892DD0" w:rsidRPr="00700643" w:rsidRDefault="00892DD0" w:rsidP="00892DD0">
      <w:pPr>
        <w:pStyle w:val="ListParagraph"/>
        <w:numPr>
          <w:ilvl w:val="0"/>
          <w:numId w:val="8"/>
        </w:numPr>
        <w:jc w:val="both"/>
        <w:rPr>
          <w:strike/>
          <w:noProof/>
          <w:color w:val="FF0000"/>
        </w:rPr>
      </w:pPr>
      <w:r w:rsidRPr="00700643">
        <w:rPr>
          <w:b/>
          <w:strike/>
          <w:color w:val="FF0000"/>
          <w:lang w:val="sr-Cyrl-CS"/>
        </w:rPr>
        <w:t>Банкарску гаранцију за отклањање недостатака у гарантном року</w:t>
      </w:r>
      <w:r w:rsidRPr="00700643">
        <w:rPr>
          <w:strike/>
          <w:color w:val="FF0000"/>
          <w:lang w:val="sr-Cyrl-CS"/>
        </w:rPr>
        <w:t xml:space="preserve"> у висини 10%</w:t>
      </w:r>
      <w:r w:rsidRPr="00700643">
        <w:rPr>
          <w:strike/>
          <w:color w:val="FF0000"/>
        </w:rPr>
        <w:t xml:space="preserve"> без ПДВ-а</w:t>
      </w:r>
      <w:r w:rsidRPr="00700643">
        <w:rPr>
          <w:strike/>
          <w:color w:val="FF0000"/>
          <w:lang w:val="sr-Cyrl-CS"/>
        </w:rPr>
        <w:t xml:space="preserve"> од укупне вредности уговора, са</w:t>
      </w:r>
      <w:r w:rsidRPr="00700643">
        <w:rPr>
          <w:strike/>
          <w:color w:val="FF0000"/>
          <w:lang w:val="sr-Latn-CS"/>
        </w:rPr>
        <w:t xml:space="preserve"> </w:t>
      </w:r>
      <w:r w:rsidRPr="00700643">
        <w:rPr>
          <w:strike/>
          <w:color w:val="FF0000"/>
          <w:lang w:val="sr-Cyrl-CS"/>
        </w:rPr>
        <w:t>роком</w:t>
      </w:r>
      <w:r w:rsidRPr="00700643">
        <w:rPr>
          <w:strike/>
          <w:color w:val="FF0000"/>
          <w:lang w:val="sr-Latn-CS"/>
        </w:rPr>
        <w:t xml:space="preserve"> </w:t>
      </w:r>
      <w:r w:rsidRPr="00700643">
        <w:rPr>
          <w:strike/>
          <w:color w:val="FF0000"/>
          <w:lang w:val="sr-Cyrl-CS"/>
        </w:rPr>
        <w:t>важења</w:t>
      </w:r>
      <w:r w:rsidRPr="00700643">
        <w:rPr>
          <w:strike/>
          <w:color w:val="FF0000"/>
          <w:lang w:val="sr-Latn-CS"/>
        </w:rPr>
        <w:t xml:space="preserve"> </w:t>
      </w:r>
      <w:r w:rsidRPr="00700643">
        <w:rPr>
          <w:strike/>
          <w:color w:val="FF0000"/>
          <w:lang w:val="sr-Cyrl-CS"/>
        </w:rPr>
        <w:t>најмање</w:t>
      </w:r>
      <w:r w:rsidRPr="00700643">
        <w:rPr>
          <w:strike/>
          <w:color w:val="FF0000"/>
          <w:lang w:val="sr-Latn-CS"/>
        </w:rPr>
        <w:t xml:space="preserve"> </w:t>
      </w:r>
      <w:r w:rsidRPr="00700643">
        <w:rPr>
          <w:strike/>
          <w:color w:val="FF0000"/>
          <w:lang w:val="sr-Cyrl-CS"/>
        </w:rPr>
        <w:t>30</w:t>
      </w:r>
      <w:r w:rsidRPr="00700643">
        <w:rPr>
          <w:strike/>
          <w:color w:val="FF0000"/>
          <w:lang w:val="sr-Latn-CS"/>
        </w:rPr>
        <w:t xml:space="preserve"> </w:t>
      </w:r>
      <w:r w:rsidRPr="00700643">
        <w:rPr>
          <w:strike/>
          <w:color w:val="FF0000"/>
          <w:lang w:val="sr-Cyrl-CS"/>
        </w:rPr>
        <w:t>дана</w:t>
      </w:r>
      <w:r w:rsidRPr="00700643">
        <w:rPr>
          <w:strike/>
          <w:color w:val="FF0000"/>
          <w:lang w:val="sr-Latn-CS"/>
        </w:rPr>
        <w:t xml:space="preserve"> </w:t>
      </w:r>
      <w:r w:rsidRPr="00700643">
        <w:rPr>
          <w:strike/>
          <w:color w:val="FF0000"/>
          <w:lang w:val="sr-Cyrl-CS"/>
        </w:rPr>
        <w:t>дужим</w:t>
      </w:r>
      <w:r w:rsidRPr="00700643">
        <w:rPr>
          <w:strike/>
          <w:color w:val="FF0000"/>
          <w:lang w:val="sr-Latn-CS"/>
        </w:rPr>
        <w:t xml:space="preserve"> </w:t>
      </w:r>
      <w:r w:rsidRPr="00700643">
        <w:rPr>
          <w:strike/>
          <w:color w:val="FF0000"/>
          <w:lang w:val="sr-Cyrl-CS"/>
        </w:rPr>
        <w:t>од</w:t>
      </w:r>
      <w:r w:rsidRPr="00700643">
        <w:rPr>
          <w:strike/>
          <w:color w:val="FF0000"/>
          <w:lang w:val="sr-Latn-CS"/>
        </w:rPr>
        <w:t xml:space="preserve"> </w:t>
      </w:r>
      <w:r w:rsidRPr="00700643">
        <w:rPr>
          <w:strike/>
          <w:color w:val="FF0000"/>
        </w:rPr>
        <w:t>гарантног рока,</w:t>
      </w:r>
      <w:r w:rsidRPr="00700643">
        <w:rPr>
          <w:strike/>
          <w:color w:val="FF0000"/>
          <w:lang w:val="sr-Cyrl-CS"/>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892DD0" w:rsidRPr="00700643" w:rsidRDefault="00892DD0" w:rsidP="00892DD0">
      <w:pPr>
        <w:jc w:val="both"/>
        <w:rPr>
          <w:rFonts w:eastAsia="TimesNewRomanPSMT"/>
          <w:bCs/>
          <w:iCs/>
          <w:strike/>
          <w:color w:val="FF0000"/>
          <w:lang w:val="sr-Cyrl-CS"/>
        </w:rPr>
      </w:pPr>
    </w:p>
    <w:p w:rsidR="00892DD0" w:rsidRPr="00700643" w:rsidRDefault="00892DD0" w:rsidP="00892DD0">
      <w:pPr>
        <w:jc w:val="both"/>
        <w:rPr>
          <w:b/>
          <w:bCs/>
          <w:iCs/>
          <w:strike/>
          <w:color w:val="FF0000"/>
          <w:lang w:val="sr-Cyrl-CS"/>
        </w:rPr>
      </w:pPr>
      <w:r w:rsidRPr="00700643">
        <w:rPr>
          <w:b/>
          <w:bCs/>
          <w:iCs/>
          <w:strike/>
          <w:color w:val="FF0000"/>
          <w:lang w:val="sr-Cyrl-CS"/>
        </w:rPr>
        <w:t>Банкарска гаранција мора садржати клаузуле: безусловна и наплатива на први позив.</w:t>
      </w:r>
    </w:p>
    <w:p w:rsidR="00892DD0" w:rsidRPr="00700643" w:rsidRDefault="00892DD0" w:rsidP="00892DD0">
      <w:pPr>
        <w:jc w:val="both"/>
        <w:rPr>
          <w:strike/>
          <w:color w:val="FF0000"/>
        </w:rPr>
      </w:pPr>
      <w:r w:rsidRPr="00700643">
        <w:rPr>
          <w:strike/>
          <w:color w:val="FF0000"/>
        </w:rPr>
        <w:t xml:space="preserve">Средство обезбеђења траје </w:t>
      </w:r>
      <w:r w:rsidRPr="00700643">
        <w:rPr>
          <w:b/>
          <w:strike/>
          <w:color w:val="FF0000"/>
        </w:rPr>
        <w:t>најмање три</w:t>
      </w:r>
      <w:r w:rsidRPr="00700643">
        <w:rPr>
          <w:rFonts w:eastAsia="TimesNewRomanPSMT"/>
          <w:b/>
          <w:strike/>
          <w:color w:val="FF0000"/>
        </w:rPr>
        <w:t>десет дана дуже</w:t>
      </w:r>
      <w:r w:rsidRPr="00700643">
        <w:rPr>
          <w:rFonts w:eastAsia="TimesNewRomanPSMT"/>
          <w:strike/>
          <w:color w:val="FF0000"/>
        </w:rPr>
        <w:t xml:space="preserve"> од дана истека рока за коначно извршење </w:t>
      </w:r>
      <w:r w:rsidRPr="00700643">
        <w:rPr>
          <w:strike/>
          <w:color w:val="FF0000"/>
        </w:rPr>
        <w:t>обавезе понуђача која је предмет обезбеђења (извршење уговорне обавезе, истек гарантног рока).</w:t>
      </w:r>
    </w:p>
    <w:p w:rsidR="00892DD0" w:rsidRPr="00700643" w:rsidRDefault="00892DD0" w:rsidP="00892DD0">
      <w:pPr>
        <w:jc w:val="both"/>
        <w:rPr>
          <w:strike/>
          <w:color w:val="FF0000"/>
        </w:rPr>
      </w:pPr>
      <w:r w:rsidRPr="00700643">
        <w:rPr>
          <w:strike/>
          <w:color w:val="FF0000"/>
        </w:rPr>
        <w:t>Средство обезбеђења не може се вратити понуђачу пре истека рока трајања.</w:t>
      </w:r>
    </w:p>
    <w:p w:rsidR="003964B4" w:rsidRPr="00964477" w:rsidRDefault="003964B4" w:rsidP="003964B4">
      <w:pPr>
        <w:jc w:val="both"/>
        <w:rPr>
          <w:b/>
          <w:bCs/>
          <w:iCs/>
          <w:lang w:val="sr-Cyrl-CS"/>
        </w:rPr>
      </w:pPr>
    </w:p>
    <w:p w:rsidR="003964B4" w:rsidRDefault="003964B4" w:rsidP="003964B4">
      <w:pPr>
        <w:jc w:val="both"/>
        <w:rPr>
          <w:b/>
          <w:bdr w:val="single" w:sz="4" w:space="0" w:color="auto"/>
          <w:shd w:val="clear" w:color="auto" w:fill="FFFFFF" w:themeFill="background1"/>
        </w:rPr>
      </w:pPr>
      <w:r w:rsidRPr="00700643">
        <w:rPr>
          <w:b/>
          <w:bdr w:val="single" w:sz="4" w:space="0" w:color="auto"/>
          <w:shd w:val="clear" w:color="auto" w:fill="D9D9D9" w:themeFill="background1" w:themeFillShade="D9"/>
        </w:rPr>
        <w:t xml:space="preserve">ЗА </w:t>
      </w:r>
      <w:r w:rsidR="00700643">
        <w:rPr>
          <w:b/>
          <w:bdr w:val="single" w:sz="4" w:space="0" w:color="auto"/>
          <w:shd w:val="clear" w:color="auto" w:fill="D9D9D9" w:themeFill="background1" w:themeFillShade="D9"/>
        </w:rPr>
        <w:t xml:space="preserve"> </w:t>
      </w:r>
      <w:r w:rsidR="00700643" w:rsidRPr="00700643">
        <w:rPr>
          <w:b/>
          <w:color w:val="FF0000"/>
          <w:bdr w:val="single" w:sz="4" w:space="0" w:color="auto"/>
          <w:shd w:val="clear" w:color="auto" w:fill="D9D9D9" w:themeFill="background1" w:themeFillShade="D9"/>
        </w:rPr>
        <w:t>СВЕ</w:t>
      </w:r>
      <w:r w:rsidR="00700643">
        <w:rPr>
          <w:b/>
          <w:bdr w:val="single" w:sz="4" w:space="0" w:color="auto"/>
          <w:shd w:val="clear" w:color="auto" w:fill="D9D9D9" w:themeFill="background1" w:themeFillShade="D9"/>
        </w:rPr>
        <w:t xml:space="preserve"> </w:t>
      </w:r>
      <w:r w:rsidRPr="00700643">
        <w:rPr>
          <w:b/>
          <w:bdr w:val="single" w:sz="4" w:space="0" w:color="auto"/>
          <w:shd w:val="clear" w:color="auto" w:fill="D9D9D9" w:themeFill="background1" w:themeFillShade="D9"/>
        </w:rPr>
        <w:t xml:space="preserve">ПАРТИЈЕ </w:t>
      </w:r>
      <w:r w:rsidRPr="00700643">
        <w:rPr>
          <w:b/>
          <w:strike/>
          <w:color w:val="FF0000"/>
          <w:bdr w:val="single" w:sz="4" w:space="0" w:color="auto"/>
          <w:shd w:val="clear" w:color="auto" w:fill="D9D9D9" w:themeFill="background1" w:themeFillShade="D9"/>
        </w:rPr>
        <w:t xml:space="preserve">БР. 1, </w:t>
      </w:r>
      <w:r w:rsidR="00304974" w:rsidRPr="00700643">
        <w:rPr>
          <w:b/>
          <w:strike/>
          <w:color w:val="FF0000"/>
          <w:bdr w:val="single" w:sz="4" w:space="0" w:color="auto"/>
          <w:shd w:val="clear" w:color="auto" w:fill="D9D9D9" w:themeFill="background1" w:themeFillShade="D9"/>
        </w:rPr>
        <w:t>5, 6, 7, 9, 10, 11 и 13</w:t>
      </w:r>
    </w:p>
    <w:p w:rsidR="003964B4" w:rsidRDefault="003964B4" w:rsidP="003964B4">
      <w:pPr>
        <w:jc w:val="both"/>
        <w:rPr>
          <w:b/>
          <w:bdr w:val="single" w:sz="4" w:space="0" w:color="auto"/>
          <w:shd w:val="clear" w:color="auto" w:fill="FFFFFF" w:themeFill="background1"/>
        </w:rPr>
      </w:pPr>
    </w:p>
    <w:p w:rsidR="008D0A55" w:rsidRPr="00A174A6" w:rsidRDefault="008D0A55" w:rsidP="008D0A5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8D0A55" w:rsidRPr="00ED2B0A" w:rsidRDefault="008D0A55" w:rsidP="008D0A55">
      <w:pPr>
        <w:jc w:val="both"/>
        <w:rPr>
          <w:noProof/>
        </w:rPr>
      </w:pPr>
    </w:p>
    <w:p w:rsidR="008D0A55" w:rsidRPr="003431DC" w:rsidRDefault="008D0A55" w:rsidP="008D0A55">
      <w:pPr>
        <w:pStyle w:val="ListParagraph"/>
        <w:numPr>
          <w:ilvl w:val="0"/>
          <w:numId w:val="23"/>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D0A55" w:rsidRPr="003431DC" w:rsidRDefault="008D0A55" w:rsidP="008D0A55">
      <w:pPr>
        <w:jc w:val="both"/>
        <w:rPr>
          <w:noProof/>
        </w:rPr>
      </w:pPr>
    </w:p>
    <w:p w:rsidR="008D0A55" w:rsidRPr="00191AC9" w:rsidRDefault="008D0A55" w:rsidP="008D0A55">
      <w:pPr>
        <w:pStyle w:val="ListParagraph"/>
        <w:numPr>
          <w:ilvl w:val="0"/>
          <w:numId w:val="23"/>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 xml:space="preserve">ПДВ, која је наплатива у случајевима предвиђеним </w:t>
      </w:r>
      <w:r w:rsidRPr="00F33A06">
        <w:rPr>
          <w:lang w:val="sr-Cyrl-CS"/>
        </w:rPr>
        <w:lastRenderedPageBreak/>
        <w:t>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8D0A55" w:rsidRPr="004D7B89" w:rsidRDefault="008D0A55" w:rsidP="008D0A55">
      <w:pPr>
        <w:pStyle w:val="ListParagraph"/>
        <w:ind w:left="87" w:firstLine="453"/>
        <w:jc w:val="both"/>
        <w:rPr>
          <w:noProof/>
        </w:rPr>
      </w:pPr>
    </w:p>
    <w:p w:rsidR="008D0A55" w:rsidRPr="004D7B89" w:rsidRDefault="008D0A55" w:rsidP="008D0A5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D0A55" w:rsidRPr="004D7B89" w:rsidRDefault="008D0A55" w:rsidP="008D0A55">
      <w:pPr>
        <w:pStyle w:val="ListParagraph"/>
        <w:ind w:left="87" w:firstLine="453"/>
        <w:jc w:val="both"/>
        <w:rPr>
          <w:rFonts w:eastAsia="TimesNewRomanPSMT"/>
          <w:bCs/>
          <w:iCs/>
          <w:lang w:val="sr-Cyrl-CS"/>
        </w:rPr>
      </w:pPr>
    </w:p>
    <w:p w:rsidR="008D0A55" w:rsidRPr="004D7B89" w:rsidRDefault="008D0A55" w:rsidP="008D0A5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8D0A55" w:rsidRDefault="008D0A55" w:rsidP="008D0A55">
      <w:pPr>
        <w:jc w:val="both"/>
      </w:pPr>
    </w:p>
    <w:p w:rsidR="008D0A55" w:rsidRPr="000A552A" w:rsidRDefault="008D0A55" w:rsidP="008D0A55">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8D0A55" w:rsidRDefault="008D0A55" w:rsidP="008D0A55">
      <w:pPr>
        <w:jc w:val="both"/>
      </w:pPr>
      <w:r w:rsidRPr="004D7B89">
        <w:t>Средство обезбеђења не може се вратити понуђачу пре истека рока трајања.</w:t>
      </w:r>
    </w:p>
    <w:p w:rsidR="008D0A55" w:rsidRDefault="008D0A55" w:rsidP="008D0A55">
      <w:pPr>
        <w:jc w:val="both"/>
      </w:pPr>
    </w:p>
    <w:p w:rsidR="008D0A55" w:rsidRPr="000A0C70" w:rsidRDefault="008D0A55" w:rsidP="008D0A55">
      <w:pPr>
        <w:jc w:val="both"/>
      </w:pPr>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3964B4" w:rsidRPr="00586A45" w:rsidRDefault="003964B4" w:rsidP="003964B4">
      <w:pPr>
        <w:jc w:val="both"/>
        <w:rPr>
          <w:highlight w:val="green"/>
          <w:lang w:val="sr-Cyrl-CS"/>
        </w:rPr>
      </w:pPr>
    </w:p>
    <w:p w:rsidR="003964B4" w:rsidRPr="000746DE" w:rsidRDefault="003964B4" w:rsidP="003964B4">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964B4" w:rsidRPr="00F0184C" w:rsidRDefault="003964B4" w:rsidP="003964B4">
      <w:pPr>
        <w:spacing w:before="120" w:after="120"/>
        <w:jc w:val="both"/>
      </w:pPr>
      <w:r w:rsidRPr="000746DE">
        <w:t xml:space="preserve">Предметна набавка не садржи поверљиве информације које </w:t>
      </w:r>
      <w:r>
        <w:t>наручилац ставља на располагање.</w:t>
      </w:r>
    </w:p>
    <w:p w:rsidR="003964B4" w:rsidRPr="000746DE" w:rsidRDefault="003964B4" w:rsidP="003964B4">
      <w:pPr>
        <w:jc w:val="both"/>
        <w:rPr>
          <w:b/>
          <w:bCs/>
        </w:rPr>
      </w:pPr>
      <w:r w:rsidRPr="000746DE">
        <w:rPr>
          <w:b/>
          <w:bCs/>
        </w:rPr>
        <w:t>14. ДОДАТНЕ ИНФОРМАЦИЈЕ ИЛИ ПОЈАШЊЕЊА У ВЕЗИ СА ПРИПРЕМАЊЕМ ПОНУДЕ</w:t>
      </w:r>
    </w:p>
    <w:p w:rsidR="003964B4" w:rsidRPr="000746DE" w:rsidRDefault="003964B4" w:rsidP="003964B4">
      <w:pPr>
        <w:jc w:val="both"/>
        <w:rPr>
          <w:b/>
          <w:bCs/>
        </w:rPr>
      </w:pPr>
    </w:p>
    <w:p w:rsidR="003964B4" w:rsidRPr="00EC12C4" w:rsidRDefault="003964B4" w:rsidP="003964B4">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964B4" w:rsidRPr="00EC12C4" w:rsidRDefault="003964B4" w:rsidP="003964B4">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964B4" w:rsidRPr="00A542E5" w:rsidRDefault="003964B4" w:rsidP="003964B4">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964B4" w:rsidRPr="00360A52" w:rsidRDefault="003964B4" w:rsidP="003964B4">
      <w:pPr>
        <w:pStyle w:val="ListParagraph"/>
        <w:ind w:left="360"/>
        <w:jc w:val="both"/>
        <w:rPr>
          <w:rFonts w:eastAsia="TimesNewRomanPSMT"/>
          <w:bCs/>
          <w:iCs/>
        </w:rPr>
      </w:pPr>
    </w:p>
    <w:p w:rsidR="003964B4" w:rsidRPr="00A7479C" w:rsidRDefault="003964B4" w:rsidP="003964B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t xml:space="preserve"> </w:t>
      </w:r>
    </w:p>
    <w:p w:rsidR="003964B4" w:rsidRPr="00495AE3" w:rsidRDefault="003964B4" w:rsidP="003964B4">
      <w:pPr>
        <w:jc w:val="both"/>
        <w:rPr>
          <w:rFonts w:eastAsia="TimesNewRomanPSMT"/>
          <w:bCs/>
          <w:iCs/>
        </w:rPr>
      </w:pPr>
    </w:p>
    <w:p w:rsidR="003964B4" w:rsidRPr="00F0579E" w:rsidRDefault="003964B4" w:rsidP="003964B4">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964B4" w:rsidRPr="00F0579E" w:rsidRDefault="003964B4" w:rsidP="003964B4">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964B4" w:rsidRPr="00F0579E" w:rsidRDefault="003964B4" w:rsidP="003964B4">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964B4" w:rsidRPr="00F0579E" w:rsidRDefault="003964B4" w:rsidP="003964B4">
      <w:pPr>
        <w:jc w:val="both"/>
        <w:rPr>
          <w:bCs/>
        </w:rPr>
      </w:pPr>
      <w:r w:rsidRPr="000746DE">
        <w:t>Тражење додатних информација или појашњења у вези са припремањем п</w:t>
      </w:r>
      <w:r>
        <w:t>онуде телефоном није дозвољено.</w:t>
      </w:r>
    </w:p>
    <w:p w:rsidR="00045C5D" w:rsidRPr="00071B8B" w:rsidRDefault="003964B4" w:rsidP="003964B4">
      <w:pPr>
        <w:jc w:val="both"/>
        <w:rPr>
          <w:bCs/>
        </w:rPr>
      </w:pPr>
      <w:r w:rsidRPr="000746DE">
        <w:rPr>
          <w:bCs/>
        </w:rPr>
        <w:lastRenderedPageBreak/>
        <w:t>Комуникација у поступку јавне набавке врши се искључиво на начин одређен чланом 20. Закона.</w:t>
      </w:r>
    </w:p>
    <w:p w:rsidR="00045C5D" w:rsidRPr="00045C5D" w:rsidRDefault="00045C5D" w:rsidP="003964B4">
      <w:pPr>
        <w:jc w:val="both"/>
      </w:pPr>
    </w:p>
    <w:p w:rsidR="003964B4" w:rsidRPr="000746DE" w:rsidRDefault="003964B4" w:rsidP="003964B4">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3964B4" w:rsidRPr="000746DE" w:rsidRDefault="003964B4" w:rsidP="003964B4">
      <w:pPr>
        <w:jc w:val="both"/>
        <w:rPr>
          <w:b/>
          <w:bCs/>
        </w:rPr>
      </w:pPr>
    </w:p>
    <w:p w:rsidR="003964B4" w:rsidRPr="00F0579E" w:rsidRDefault="003964B4" w:rsidP="003964B4">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3964B4" w:rsidRPr="00F0579E" w:rsidRDefault="003964B4" w:rsidP="003964B4">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3964B4" w:rsidRPr="00F0579E" w:rsidRDefault="003964B4" w:rsidP="003964B4">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3964B4" w:rsidRPr="000746DE" w:rsidRDefault="003964B4" w:rsidP="003964B4">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3964B4" w:rsidRPr="00F0184C" w:rsidRDefault="003964B4" w:rsidP="003964B4">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3964B4" w:rsidRDefault="003964B4" w:rsidP="003964B4">
      <w:pPr>
        <w:jc w:val="both"/>
        <w:rPr>
          <w:b/>
          <w:bCs/>
        </w:rPr>
      </w:pPr>
    </w:p>
    <w:p w:rsidR="003964B4" w:rsidRDefault="003964B4" w:rsidP="003964B4">
      <w:pPr>
        <w:jc w:val="both"/>
        <w:rPr>
          <w:b/>
          <w:bCs/>
        </w:rPr>
      </w:pPr>
      <w:r>
        <w:rPr>
          <w:b/>
          <w:bCs/>
        </w:rPr>
        <w:t>16.  НЕГАТИВНА РЕФЕРЕНЦА</w:t>
      </w:r>
    </w:p>
    <w:p w:rsidR="003964B4" w:rsidRDefault="003964B4" w:rsidP="003964B4">
      <w:pPr>
        <w:jc w:val="both"/>
        <w:rPr>
          <w:b/>
          <w:bCs/>
        </w:rPr>
      </w:pPr>
    </w:p>
    <w:p w:rsidR="003964B4" w:rsidRDefault="003964B4" w:rsidP="003964B4">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964B4" w:rsidRDefault="003964B4" w:rsidP="003964B4">
      <w:pPr>
        <w:autoSpaceDE w:val="0"/>
        <w:autoSpaceDN w:val="0"/>
        <w:adjustRightInd w:val="0"/>
        <w:jc w:val="both"/>
      </w:pPr>
      <w:r>
        <w:t>1) поступао супротно забрани из чл. 23. и 25. Закона;</w:t>
      </w:r>
    </w:p>
    <w:p w:rsidR="003964B4" w:rsidRDefault="003964B4" w:rsidP="003964B4">
      <w:pPr>
        <w:autoSpaceDE w:val="0"/>
        <w:autoSpaceDN w:val="0"/>
        <w:adjustRightInd w:val="0"/>
        <w:jc w:val="both"/>
      </w:pPr>
      <w:r>
        <w:t>2) учинио повреду конкуренције;</w:t>
      </w:r>
    </w:p>
    <w:p w:rsidR="003964B4" w:rsidRDefault="003964B4" w:rsidP="003964B4">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3964B4" w:rsidRDefault="003964B4" w:rsidP="003964B4">
      <w:pPr>
        <w:autoSpaceDE w:val="0"/>
        <w:autoSpaceDN w:val="0"/>
        <w:adjustRightInd w:val="0"/>
        <w:jc w:val="both"/>
      </w:pPr>
      <w:r>
        <w:t>4) одбио да достави доказе и средства обезбеђења на шта се у понуди обавезао.</w:t>
      </w:r>
    </w:p>
    <w:p w:rsidR="003964B4" w:rsidRDefault="003964B4" w:rsidP="003964B4">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964B4" w:rsidRPr="00BB7CA5" w:rsidRDefault="003964B4" w:rsidP="003964B4">
      <w:pPr>
        <w:jc w:val="both"/>
        <w:rPr>
          <w:b/>
          <w:bCs/>
        </w:rPr>
      </w:pPr>
    </w:p>
    <w:p w:rsidR="003964B4" w:rsidRPr="000746DE" w:rsidRDefault="003964B4" w:rsidP="003964B4">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964B4" w:rsidRPr="00A878F3" w:rsidRDefault="003964B4" w:rsidP="003964B4">
      <w:pPr>
        <w:jc w:val="both"/>
        <w:rPr>
          <w:highlight w:val="green"/>
        </w:rPr>
      </w:pPr>
    </w:p>
    <w:p w:rsidR="003964B4" w:rsidRPr="009D75A5" w:rsidRDefault="003964B4" w:rsidP="003964B4">
      <w:pPr>
        <w:jc w:val="both"/>
      </w:pPr>
      <w:r w:rsidRPr="00432A69">
        <w:t xml:space="preserve">Избор најповољније понуде </w:t>
      </w:r>
      <w:r>
        <w:t>ј</w:t>
      </w:r>
      <w:r w:rsidRPr="00432A69">
        <w:t xml:space="preserve">е </w:t>
      </w:r>
      <w:r>
        <w:t>к</w:t>
      </w:r>
      <w:r w:rsidRPr="00432A69">
        <w:t>ри</w:t>
      </w:r>
      <w:r>
        <w:t xml:space="preserve">теријумом </w:t>
      </w:r>
      <w:r w:rsidRPr="009D75A5">
        <w:rPr>
          <w:b/>
          <w:i/>
        </w:rPr>
        <w:t>„</w:t>
      </w:r>
      <w:r>
        <w:rPr>
          <w:b/>
          <w:i/>
        </w:rPr>
        <w:t>најнижа понуђена цена</w:t>
      </w:r>
      <w:r w:rsidRPr="009D75A5">
        <w:rPr>
          <w:b/>
          <w:i/>
        </w:rPr>
        <w:t>“</w:t>
      </w:r>
      <w:r>
        <w:rPr>
          <w:b/>
          <w:i/>
        </w:rPr>
        <w:t>.</w:t>
      </w:r>
    </w:p>
    <w:p w:rsidR="003964B4" w:rsidRPr="00D764C8" w:rsidRDefault="003964B4" w:rsidP="003964B4">
      <w:pPr>
        <w:jc w:val="both"/>
        <w:rPr>
          <w:highlight w:val="green"/>
        </w:rPr>
      </w:pPr>
    </w:p>
    <w:p w:rsidR="003964B4" w:rsidRPr="00F0579E" w:rsidRDefault="003964B4" w:rsidP="003964B4">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3964B4" w:rsidRPr="00287417" w:rsidRDefault="003964B4" w:rsidP="003964B4">
      <w:pPr>
        <w:jc w:val="both"/>
        <w:rPr>
          <w:b/>
          <w:bCs/>
        </w:rPr>
      </w:pPr>
    </w:p>
    <w:p w:rsidR="00045C5D" w:rsidRPr="002F23C6" w:rsidRDefault="00045C5D" w:rsidP="00045C5D">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045C5D" w:rsidRDefault="00045C5D" w:rsidP="00045C5D">
      <w:pPr>
        <w:jc w:val="both"/>
        <w:rPr>
          <w:noProof/>
        </w:rPr>
      </w:pPr>
      <w:r w:rsidRPr="002F23C6">
        <w:t xml:space="preserve">Уколико је </w:t>
      </w:r>
      <w:r>
        <w:t>исти рок испоруке</w:t>
      </w:r>
      <w:r w:rsidRPr="002F23C6">
        <w:t xml:space="preserve">, </w:t>
      </w:r>
      <w:r w:rsidRPr="002F23C6">
        <w:rPr>
          <w:iCs/>
        </w:rPr>
        <w:t xml:space="preserve">као најповољнија биће изабрана понуда оног понуђача </w:t>
      </w:r>
      <w:r w:rsidRPr="002F23C6">
        <w:rPr>
          <w:noProof/>
        </w:rPr>
        <w:t xml:space="preserve">који понуди </w:t>
      </w:r>
      <w:r>
        <w:rPr>
          <w:noProof/>
        </w:rPr>
        <w:t>дужи гарантни рок.</w:t>
      </w:r>
    </w:p>
    <w:p w:rsidR="00045C5D" w:rsidRPr="002F23C6" w:rsidRDefault="00045C5D" w:rsidP="00045C5D">
      <w:pPr>
        <w:jc w:val="both"/>
      </w:pPr>
      <w:r>
        <w:t xml:space="preserve">Ако је и то исто </w:t>
      </w:r>
      <w:r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3964B4" w:rsidRPr="008216D3" w:rsidRDefault="003964B4" w:rsidP="003964B4">
      <w:pPr>
        <w:jc w:val="both"/>
      </w:pPr>
    </w:p>
    <w:p w:rsidR="003964B4" w:rsidRPr="00E71BEB" w:rsidRDefault="003964B4" w:rsidP="003964B4">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3964B4" w:rsidRPr="00E71BEB" w:rsidRDefault="003964B4" w:rsidP="003964B4">
      <w:pPr>
        <w:jc w:val="both"/>
        <w:rPr>
          <w:b/>
        </w:rPr>
      </w:pPr>
    </w:p>
    <w:p w:rsidR="003964B4" w:rsidRPr="00CC055C" w:rsidRDefault="003964B4" w:rsidP="003964B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964B4" w:rsidRPr="009C568A" w:rsidRDefault="003964B4" w:rsidP="003964B4">
      <w:pPr>
        <w:jc w:val="both"/>
        <w:rPr>
          <w:b/>
        </w:rPr>
      </w:pPr>
    </w:p>
    <w:p w:rsidR="003964B4" w:rsidRPr="00E71BEB" w:rsidRDefault="003964B4" w:rsidP="003964B4">
      <w:pPr>
        <w:jc w:val="both"/>
        <w:rPr>
          <w:b/>
          <w:bCs/>
        </w:rPr>
      </w:pPr>
      <w:r>
        <w:rPr>
          <w:b/>
          <w:bCs/>
        </w:rPr>
        <w:t>20</w:t>
      </w:r>
      <w:r w:rsidRPr="00E71BEB">
        <w:rPr>
          <w:b/>
          <w:bCs/>
        </w:rPr>
        <w:t xml:space="preserve">. НАЧИН И РОК ЗА ПОДНОШЕЊЕ ЗАХТЕВА ЗА ЗАШТИТУ ПРАВА ПОНУЂАЧА </w:t>
      </w:r>
    </w:p>
    <w:p w:rsidR="003964B4" w:rsidRPr="00E71BEB" w:rsidRDefault="003964B4" w:rsidP="003964B4">
      <w:pPr>
        <w:jc w:val="both"/>
        <w:rPr>
          <w:b/>
          <w:bCs/>
        </w:rPr>
      </w:pPr>
    </w:p>
    <w:p w:rsidR="003964B4" w:rsidRPr="00342397" w:rsidRDefault="003964B4" w:rsidP="003964B4">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964B4" w:rsidRPr="00342397" w:rsidRDefault="003964B4" w:rsidP="003964B4">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964B4" w:rsidRPr="00E90954" w:rsidRDefault="003964B4" w:rsidP="003964B4">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као и</w:t>
      </w:r>
      <w:r w:rsidRPr="00A7479C">
        <w:rPr>
          <w:b/>
        </w:rPr>
        <w:t xml:space="preserve"> </w:t>
      </w:r>
      <w:r>
        <w:rPr>
          <w:b/>
        </w:rPr>
        <w:t xml:space="preserve">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3964B4" w:rsidRPr="00342397" w:rsidRDefault="003964B4" w:rsidP="003964B4">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964B4" w:rsidRPr="00342397" w:rsidRDefault="003964B4" w:rsidP="003964B4">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964B4" w:rsidRPr="00342397" w:rsidRDefault="003964B4" w:rsidP="003964B4">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964B4" w:rsidRPr="00342397" w:rsidRDefault="003964B4" w:rsidP="003964B4">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964B4" w:rsidRPr="00342397" w:rsidRDefault="003964B4" w:rsidP="003964B4">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964B4" w:rsidRPr="00342397" w:rsidRDefault="003964B4" w:rsidP="003964B4">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964B4" w:rsidRPr="00342397" w:rsidRDefault="003964B4" w:rsidP="003964B4">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964B4" w:rsidRPr="00342397" w:rsidRDefault="003964B4" w:rsidP="003964B4">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964B4" w:rsidRPr="00342397" w:rsidRDefault="003964B4" w:rsidP="003964B4">
      <w:pPr>
        <w:jc w:val="both"/>
      </w:pPr>
      <w:r w:rsidRPr="00342397">
        <w:lastRenderedPageBreak/>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964B4" w:rsidRPr="006A0AB2" w:rsidRDefault="003964B4" w:rsidP="003964B4">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одговарајућем износу од:</w:t>
      </w:r>
    </w:p>
    <w:p w:rsidR="003964B4" w:rsidRDefault="003964B4" w:rsidP="003964B4">
      <w:pPr>
        <w:autoSpaceDE w:val="0"/>
        <w:autoSpaceDN w:val="0"/>
        <w:adjustRightInd w:val="0"/>
        <w:jc w:val="both"/>
      </w:pPr>
    </w:p>
    <w:p w:rsidR="003964B4" w:rsidRPr="0027515B" w:rsidRDefault="003964B4" w:rsidP="003964B4">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964B4" w:rsidRPr="0027515B" w:rsidRDefault="003964B4" w:rsidP="003964B4">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964B4" w:rsidRPr="0027515B" w:rsidRDefault="003964B4" w:rsidP="003964B4">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964B4" w:rsidRPr="0027515B" w:rsidRDefault="003964B4" w:rsidP="003964B4">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964B4" w:rsidRPr="00BD7B9F" w:rsidRDefault="003964B4" w:rsidP="003964B4">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964B4" w:rsidRPr="0027515B" w:rsidRDefault="003964B4" w:rsidP="003964B4">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964B4" w:rsidRPr="0027515B" w:rsidRDefault="003964B4" w:rsidP="003964B4">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964B4" w:rsidRDefault="003964B4" w:rsidP="003964B4">
      <w:pPr>
        <w:jc w:val="both"/>
      </w:pPr>
    </w:p>
    <w:p w:rsidR="003964B4" w:rsidRPr="0066640F" w:rsidRDefault="003964B4" w:rsidP="003964B4">
      <w:pPr>
        <w:jc w:val="both"/>
      </w:pPr>
      <w:r w:rsidRPr="0066640F">
        <w:t>Свака странка у поступку сноси трошкове које проузрокује својим радњама.</w:t>
      </w:r>
    </w:p>
    <w:p w:rsidR="003964B4" w:rsidRPr="008477B9" w:rsidRDefault="003964B4" w:rsidP="003964B4">
      <w:pPr>
        <w:jc w:val="both"/>
        <w:rPr>
          <w:lang w:val="sr-Cyrl-CS"/>
        </w:rPr>
      </w:pPr>
    </w:p>
    <w:p w:rsidR="003964B4" w:rsidRPr="00E71BEB" w:rsidRDefault="003964B4" w:rsidP="003964B4">
      <w:pPr>
        <w:jc w:val="both"/>
        <w:rPr>
          <w:b/>
        </w:rPr>
      </w:pPr>
      <w:r>
        <w:rPr>
          <w:b/>
        </w:rPr>
        <w:t>21</w:t>
      </w:r>
      <w:r w:rsidRPr="00E71BEB">
        <w:rPr>
          <w:b/>
        </w:rPr>
        <w:t>. РОК У КОЈЕМ ЋЕ УГОВОР БИТИ ЗАКЉУЧЕН</w:t>
      </w:r>
    </w:p>
    <w:p w:rsidR="003964B4" w:rsidRPr="00E71BEB" w:rsidRDefault="003964B4" w:rsidP="003964B4">
      <w:pPr>
        <w:jc w:val="both"/>
        <w:rPr>
          <w:b/>
        </w:rPr>
      </w:pPr>
    </w:p>
    <w:p w:rsidR="003964B4" w:rsidRDefault="003964B4" w:rsidP="003964B4">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964B4" w:rsidRDefault="003964B4" w:rsidP="003964B4">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964B4" w:rsidRPr="00CC5A6E" w:rsidRDefault="003964B4" w:rsidP="003964B4">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3964B4" w:rsidRDefault="003964B4" w:rsidP="003964B4">
      <w:pPr>
        <w:jc w:val="both"/>
        <w:rPr>
          <w:b/>
        </w:rPr>
      </w:pPr>
    </w:p>
    <w:p w:rsidR="003964B4" w:rsidRPr="009C568A" w:rsidRDefault="003964B4" w:rsidP="003964B4">
      <w:pPr>
        <w:jc w:val="both"/>
        <w:rPr>
          <w:b/>
          <w:lang w:val="en-US"/>
        </w:rPr>
      </w:pPr>
      <w:r w:rsidRPr="009C568A">
        <w:rPr>
          <w:b/>
        </w:rPr>
        <w:t>22. ИЗМЕНЕ ТОКОМ ТРАЈАЊА УГОВОРА</w:t>
      </w:r>
    </w:p>
    <w:p w:rsidR="003964B4" w:rsidRPr="009C568A" w:rsidRDefault="003964B4" w:rsidP="003964B4">
      <w:pPr>
        <w:tabs>
          <w:tab w:val="left" w:pos="1206"/>
        </w:tabs>
        <w:ind w:firstLine="720"/>
        <w:jc w:val="both"/>
        <w:rPr>
          <w:lang w:val="en-US"/>
        </w:rPr>
      </w:pPr>
      <w:r w:rsidRPr="009C568A">
        <w:rPr>
          <w:lang w:val="en-US"/>
        </w:rPr>
        <w:tab/>
      </w:r>
    </w:p>
    <w:p w:rsidR="003964B4" w:rsidRDefault="003964B4" w:rsidP="003964B4">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3964B4" w:rsidRDefault="003964B4" w:rsidP="003964B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3964B4" w:rsidRDefault="003964B4" w:rsidP="003964B4">
      <w:pPr>
        <w:jc w:val="both"/>
      </w:pPr>
      <w:r>
        <w:lastRenderedPageBreak/>
        <w:t>Наручилац ће дозволити измене уговора у следећим ситуацијама:</w:t>
      </w:r>
    </w:p>
    <w:p w:rsidR="003964B4" w:rsidRDefault="003964B4" w:rsidP="003964B4">
      <w:pPr>
        <w:pStyle w:val="ListParagraph"/>
        <w:numPr>
          <w:ilvl w:val="0"/>
          <w:numId w:val="1"/>
        </w:numPr>
        <w:ind w:left="405"/>
        <w:jc w:val="both"/>
      </w:pPr>
      <w:r>
        <w:t>Уколико се повећа обим предмета јавне набавке због непредвиђених околности;</w:t>
      </w:r>
    </w:p>
    <w:p w:rsidR="003964B4" w:rsidRDefault="003964B4" w:rsidP="003964B4">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964B4" w:rsidRDefault="003964B4" w:rsidP="003964B4">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964B4" w:rsidRDefault="003964B4" w:rsidP="003964B4">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964B4" w:rsidRPr="00ED7C64" w:rsidRDefault="003964B4" w:rsidP="003964B4">
      <w:pPr>
        <w:jc w:val="both"/>
      </w:pPr>
    </w:p>
    <w:p w:rsidR="003964B4" w:rsidRDefault="003964B4" w:rsidP="003964B4">
      <w:pPr>
        <w:jc w:val="both"/>
        <w:rPr>
          <w:b/>
        </w:rPr>
      </w:pPr>
      <w:r w:rsidRPr="00F726E2">
        <w:rPr>
          <w:b/>
        </w:rPr>
        <w:t>НАПОМЕНА</w:t>
      </w:r>
      <w:r w:rsidRPr="00066B40">
        <w:rPr>
          <w:b/>
        </w:rPr>
        <w:t>:</w:t>
      </w:r>
    </w:p>
    <w:p w:rsidR="003964B4" w:rsidRPr="00855716" w:rsidRDefault="003964B4" w:rsidP="003964B4">
      <w:pPr>
        <w:jc w:val="both"/>
      </w:pPr>
    </w:p>
    <w:p w:rsidR="003964B4" w:rsidRDefault="003964B4" w:rsidP="003964B4">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3964B4" w:rsidRPr="00E20B95" w:rsidRDefault="003964B4" w:rsidP="003964B4">
      <w:pPr>
        <w:ind w:firstLine="720"/>
        <w:jc w:val="both"/>
      </w:pPr>
    </w:p>
    <w:p w:rsidR="0046314E" w:rsidRDefault="003964B4">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46314E">
        <w:br w:type="page"/>
      </w:r>
    </w:p>
    <w:p w:rsidR="004B3D92" w:rsidRPr="0046314E" w:rsidRDefault="004B3D92" w:rsidP="00A14830">
      <w:pPr>
        <w:jc w:val="both"/>
        <w:rPr>
          <w:noProof/>
        </w:rPr>
      </w:pPr>
    </w:p>
    <w:bookmarkEnd w:id="19"/>
    <w:bookmarkEnd w:id="20"/>
    <w:bookmarkEnd w:id="21"/>
    <w:bookmarkEnd w:id="22"/>
    <w:bookmarkEnd w:id="23"/>
    <w:bookmarkEnd w:id="24"/>
    <w:p w:rsidR="00892DD0" w:rsidRPr="0046314E" w:rsidRDefault="00892DD0"/>
    <w:p w:rsidR="00B819C7" w:rsidRPr="00EA0830" w:rsidRDefault="00B819C7" w:rsidP="006C496A">
      <w:pPr>
        <w:pStyle w:val="Heading2"/>
        <w:numPr>
          <w:ilvl w:val="0"/>
          <w:numId w:val="4"/>
        </w:numPr>
        <w:rPr>
          <w:noProof/>
        </w:rPr>
      </w:pPr>
      <w:bookmarkStart w:id="27" w:name="_Toc364158548"/>
      <w:bookmarkStart w:id="28" w:name="_Toc7097060"/>
      <w:r w:rsidRPr="00EA0830">
        <w:rPr>
          <w:noProof/>
        </w:rPr>
        <w:t>МОДЕЛ УГОВОРА</w:t>
      </w:r>
      <w:bookmarkEnd w:id="27"/>
      <w:bookmarkEnd w:id="28"/>
    </w:p>
    <w:p w:rsidR="0091564B" w:rsidRPr="00757ECE" w:rsidRDefault="0091564B" w:rsidP="0091564B">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91564B" w:rsidRPr="00155005" w:rsidRDefault="0091564B" w:rsidP="0091564B">
      <w:pPr>
        <w:rPr>
          <w:noProof/>
          <w:color w:val="000000" w:themeColor="text1"/>
        </w:rPr>
      </w:pPr>
    </w:p>
    <w:p w:rsidR="0091564B" w:rsidRPr="00ED7C64" w:rsidRDefault="0091564B" w:rsidP="0091564B">
      <w:pPr>
        <w:jc w:val="center"/>
        <w:rPr>
          <w:noProof/>
          <w:color w:val="000000" w:themeColor="text1"/>
        </w:rPr>
      </w:pPr>
    </w:p>
    <w:p w:rsidR="0091564B" w:rsidRPr="00757ECE" w:rsidRDefault="0091564B" w:rsidP="0091564B">
      <w:pPr>
        <w:jc w:val="center"/>
        <w:outlineLvl w:val="0"/>
        <w:rPr>
          <w:b/>
          <w:noProof/>
        </w:rPr>
      </w:pPr>
      <w:bookmarkStart w:id="29" w:name="_Toc380740076"/>
      <w:bookmarkStart w:id="30" w:name="_Toc389742038"/>
      <w:bookmarkStart w:id="31" w:name="_Toc448141804"/>
      <w:bookmarkStart w:id="32" w:name="_Toc476814921"/>
      <w:r w:rsidRPr="00757ECE">
        <w:rPr>
          <w:b/>
          <w:noProof/>
        </w:rPr>
        <w:t>УГОВОР</w:t>
      </w:r>
      <w:bookmarkEnd w:id="29"/>
      <w:bookmarkEnd w:id="30"/>
      <w:bookmarkEnd w:id="31"/>
      <w:bookmarkEnd w:id="32"/>
    </w:p>
    <w:p w:rsidR="0091564B" w:rsidRPr="00757ECE" w:rsidRDefault="0091564B" w:rsidP="0091564B">
      <w:pPr>
        <w:jc w:val="center"/>
        <w:outlineLvl w:val="0"/>
        <w:rPr>
          <w:b/>
          <w:noProof/>
        </w:rPr>
      </w:pPr>
      <w:bookmarkStart w:id="33" w:name="_Toc380740077"/>
      <w:bookmarkStart w:id="34" w:name="_Toc389742039"/>
      <w:bookmarkStart w:id="35" w:name="_Toc448141805"/>
      <w:bookmarkStart w:id="36" w:name="_Toc476814922"/>
      <w:r>
        <w:rPr>
          <w:b/>
          <w:noProof/>
        </w:rPr>
        <w:t>О ЈАВНОЈ НАБАВЦИ БРОЈ 112-19-O</w:t>
      </w:r>
      <w:bookmarkEnd w:id="33"/>
      <w:bookmarkEnd w:id="34"/>
      <w:bookmarkEnd w:id="35"/>
      <w:bookmarkEnd w:id="36"/>
    </w:p>
    <w:p w:rsidR="0091564B" w:rsidRPr="00155005" w:rsidRDefault="0091564B" w:rsidP="0091564B">
      <w:pPr>
        <w:rPr>
          <w:noProof/>
          <w:color w:val="000000" w:themeColor="text1"/>
        </w:rPr>
      </w:pPr>
    </w:p>
    <w:p w:rsidR="0091564B" w:rsidRPr="003237D3" w:rsidRDefault="0091564B" w:rsidP="0091564B">
      <w:pPr>
        <w:rPr>
          <w:noProof/>
          <w:color w:val="000000" w:themeColor="text1"/>
        </w:rPr>
      </w:pPr>
      <w:r w:rsidRPr="00757ECE">
        <w:rPr>
          <w:noProof/>
          <w:color w:val="000000" w:themeColor="text1"/>
        </w:rPr>
        <w:t>Уговорне стране:</w:t>
      </w:r>
    </w:p>
    <w:p w:rsidR="0091564B" w:rsidRPr="003237D3" w:rsidRDefault="0091564B" w:rsidP="0091564B">
      <w:pPr>
        <w:rPr>
          <w:noProof/>
          <w:color w:val="000000" w:themeColor="text1"/>
        </w:rPr>
      </w:pPr>
    </w:p>
    <w:p w:rsidR="0091564B" w:rsidRPr="003237D3" w:rsidRDefault="0091564B" w:rsidP="0091564B">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91564B" w:rsidRPr="003237D3" w:rsidRDefault="0091564B" w:rsidP="0091564B">
      <w:pPr>
        <w:ind w:left="720"/>
        <w:jc w:val="both"/>
        <w:rPr>
          <w:noProof/>
        </w:rPr>
      </w:pPr>
      <w:r w:rsidRPr="003237D3">
        <w:rPr>
          <w:noProof/>
        </w:rPr>
        <w:t>ПИБ: 101696893, Матични број: 08664161</w:t>
      </w:r>
    </w:p>
    <w:p w:rsidR="0091564B" w:rsidRPr="003237D3" w:rsidRDefault="0091564B" w:rsidP="0091564B">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91564B" w:rsidRPr="003237D3" w:rsidRDefault="0091564B" w:rsidP="0091564B">
      <w:pPr>
        <w:ind w:left="720"/>
        <w:jc w:val="both"/>
        <w:rPr>
          <w:noProof/>
        </w:rPr>
      </w:pPr>
      <w:r w:rsidRPr="003237D3">
        <w:rPr>
          <w:noProof/>
        </w:rPr>
        <w:t>Телефон: 021/484-3-484 Телефакс: 021/487-2232</w:t>
      </w:r>
    </w:p>
    <w:p w:rsidR="0091564B" w:rsidRPr="003237D3" w:rsidRDefault="0091564B" w:rsidP="0091564B">
      <w:pPr>
        <w:ind w:left="720"/>
        <w:jc w:val="both"/>
        <w:rPr>
          <w:noProof/>
        </w:rPr>
      </w:pPr>
      <w:r w:rsidRPr="003237D3">
        <w:rPr>
          <w:noProof/>
        </w:rPr>
        <w:t xml:space="preserve">(у даљем тексту: наручилац), кога заступа проф. др </w:t>
      </w:r>
      <w:r>
        <w:rPr>
          <w:noProof/>
        </w:rPr>
        <w:t>Едита Стокић</w:t>
      </w:r>
      <w:r w:rsidRPr="003237D3">
        <w:rPr>
          <w:noProof/>
        </w:rPr>
        <w:t>.</w:t>
      </w:r>
    </w:p>
    <w:p w:rsidR="0091564B" w:rsidRPr="00BA5153" w:rsidRDefault="0091564B" w:rsidP="0091564B">
      <w:pPr>
        <w:jc w:val="both"/>
        <w:rPr>
          <w:noProof/>
          <w:color w:val="000000" w:themeColor="text1"/>
        </w:rPr>
      </w:pPr>
    </w:p>
    <w:p w:rsidR="0091564B" w:rsidRPr="003237D3" w:rsidRDefault="0091564B" w:rsidP="0091564B">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91564B" w:rsidRPr="003237D3" w:rsidRDefault="0091564B" w:rsidP="0091564B">
      <w:pPr>
        <w:jc w:val="center"/>
        <w:rPr>
          <w:color w:val="000000" w:themeColor="text1"/>
        </w:rPr>
      </w:pPr>
      <w:r w:rsidRPr="003237D3">
        <w:rPr>
          <w:noProof/>
          <w:color w:val="000000" w:themeColor="text1"/>
        </w:rPr>
        <w:t>(</w:t>
      </w:r>
      <w:r w:rsidRPr="003237D3">
        <w:rPr>
          <w:i/>
          <w:noProof/>
          <w:color w:val="000000" w:themeColor="text1"/>
        </w:rPr>
        <w:t>назив и адреса)</w:t>
      </w:r>
    </w:p>
    <w:p w:rsidR="0091564B" w:rsidRPr="003237D3" w:rsidRDefault="0091564B" w:rsidP="0091564B">
      <w:pPr>
        <w:ind w:left="720"/>
        <w:jc w:val="both"/>
        <w:rPr>
          <w:noProof/>
          <w:color w:val="000000" w:themeColor="text1"/>
        </w:rPr>
      </w:pPr>
      <w:r w:rsidRPr="003237D3">
        <w:rPr>
          <w:noProof/>
          <w:color w:val="000000" w:themeColor="text1"/>
        </w:rPr>
        <w:t>ПИБ:.......................... Матични број:........................................</w:t>
      </w:r>
    </w:p>
    <w:p w:rsidR="0091564B" w:rsidRPr="003237D3" w:rsidRDefault="0091564B" w:rsidP="0091564B">
      <w:pPr>
        <w:ind w:left="720"/>
        <w:jc w:val="both"/>
        <w:rPr>
          <w:noProof/>
          <w:color w:val="000000" w:themeColor="text1"/>
        </w:rPr>
      </w:pPr>
      <w:r w:rsidRPr="003237D3">
        <w:rPr>
          <w:noProof/>
          <w:color w:val="000000" w:themeColor="text1"/>
        </w:rPr>
        <w:t>Број рачуна:............................................ Назив банке:......................................,</w:t>
      </w:r>
    </w:p>
    <w:p w:rsidR="0091564B" w:rsidRPr="003237D3" w:rsidRDefault="0091564B" w:rsidP="0091564B">
      <w:pPr>
        <w:ind w:left="720"/>
        <w:jc w:val="both"/>
        <w:rPr>
          <w:noProof/>
          <w:color w:val="000000" w:themeColor="text1"/>
        </w:rPr>
      </w:pPr>
      <w:r w:rsidRPr="003237D3">
        <w:rPr>
          <w:noProof/>
          <w:color w:val="000000" w:themeColor="text1"/>
        </w:rPr>
        <w:t>Телефон:............................Телефакс:......................................</w:t>
      </w:r>
    </w:p>
    <w:p w:rsidR="0091564B" w:rsidRPr="003237D3" w:rsidRDefault="0091564B" w:rsidP="0091564B">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91564B" w:rsidRPr="00155005" w:rsidRDefault="0091564B" w:rsidP="0091564B">
      <w:pPr>
        <w:jc w:val="both"/>
        <w:rPr>
          <w:noProof/>
          <w:color w:val="000000" w:themeColor="text1"/>
        </w:rPr>
      </w:pPr>
    </w:p>
    <w:p w:rsidR="0091564B" w:rsidRPr="003237D3" w:rsidRDefault="0091564B" w:rsidP="0091564B">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91564B" w:rsidRPr="003237D3" w:rsidRDefault="0091564B" w:rsidP="0091564B">
      <w:pPr>
        <w:ind w:left="1440" w:firstLine="720"/>
        <w:jc w:val="both"/>
        <w:rPr>
          <w:b/>
          <w:noProof/>
          <w:color w:val="000000" w:themeColor="text1"/>
        </w:rPr>
      </w:pPr>
    </w:p>
    <w:p w:rsidR="0091564B" w:rsidRPr="003237D3" w:rsidRDefault="0091564B" w:rsidP="0091564B">
      <w:pPr>
        <w:jc w:val="center"/>
        <w:outlineLvl w:val="0"/>
        <w:rPr>
          <w:b/>
          <w:noProof/>
          <w:color w:val="000000" w:themeColor="text1"/>
        </w:rPr>
      </w:pPr>
      <w:bookmarkStart w:id="37" w:name="_Toc380740078"/>
      <w:bookmarkStart w:id="38" w:name="_Toc389742040"/>
      <w:bookmarkStart w:id="39" w:name="_Toc448141806"/>
      <w:bookmarkStart w:id="40" w:name="_Toc476814923"/>
      <w:r w:rsidRPr="003237D3">
        <w:rPr>
          <w:b/>
          <w:noProof/>
          <w:color w:val="000000" w:themeColor="text1"/>
        </w:rPr>
        <w:t>Члан 1.</w:t>
      </w:r>
      <w:bookmarkEnd w:id="37"/>
      <w:bookmarkEnd w:id="38"/>
      <w:bookmarkEnd w:id="39"/>
      <w:bookmarkEnd w:id="40"/>
    </w:p>
    <w:p w:rsidR="0091564B" w:rsidRPr="003237D3" w:rsidRDefault="0091564B" w:rsidP="0091564B">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Pr>
          <w:color w:val="000000" w:themeColor="text1"/>
          <w:lang w:val="sr-Cyrl-CS"/>
        </w:rPr>
        <w:t>доб</w:t>
      </w:r>
      <w:r w:rsidRPr="003237D3">
        <w:rPr>
          <w:color w:val="000000" w:themeColor="text1"/>
          <w:lang w:val="sr-Cyrl-CS"/>
        </w:rPr>
        <w:t xml:space="preserve">ра - </w:t>
      </w:r>
      <w:r>
        <w:rPr>
          <w:b/>
          <w:lang w:val="sr-Cyrl-CS"/>
        </w:rPr>
        <w:t>н</w:t>
      </w:r>
      <w:r w:rsidRPr="002E35D8">
        <w:rPr>
          <w:b/>
          <w:lang w:val="sr-Cyrl-CS"/>
        </w:rPr>
        <w:t xml:space="preserve">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sidRPr="003237D3">
        <w:rPr>
          <w:b/>
          <w:lang w:val="sr-Cyrl-CS"/>
        </w:rPr>
        <w:t>,</w:t>
      </w:r>
      <w:r>
        <w:rPr>
          <w:b/>
          <w:lang w:val="sr-Cyrl-CS"/>
        </w:rPr>
        <w:t xml:space="preserve"> за партију бр. __ - </w:t>
      </w:r>
      <w:r w:rsidRPr="004D3A2F">
        <w:rPr>
          <w:i/>
          <w:lang w:val="sr-Cyrl-CS"/>
        </w:rPr>
        <w:t>____________________________</w:t>
      </w:r>
      <w:r>
        <w:rPr>
          <w:i/>
          <w:lang w:val="sr-Cyrl-CS"/>
        </w:rPr>
        <w:t>_______________</w:t>
      </w:r>
      <w:r w:rsidRPr="004D3A2F">
        <w:rPr>
          <w:i/>
          <w:lang w:val="sr-Cyrl-CS"/>
        </w:rPr>
        <w:t>(назив партије)</w:t>
      </w:r>
      <w:r>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Pr>
          <w:b/>
        </w:rPr>
        <w:t>112</w:t>
      </w:r>
      <w:r w:rsidRPr="00C44A40">
        <w:rPr>
          <w:b/>
        </w:rPr>
        <w:t>-</w:t>
      </w:r>
      <w:r>
        <w:rPr>
          <w:b/>
        </w:rPr>
        <w:t>19-O</w:t>
      </w:r>
      <w:r w:rsidRPr="003237D3">
        <w:t xml:space="preserve"> од дана ___________ године.</w:t>
      </w:r>
    </w:p>
    <w:p w:rsidR="0091564B" w:rsidRPr="00426B9D" w:rsidRDefault="0091564B" w:rsidP="0091564B">
      <w:pPr>
        <w:ind w:firstLine="708"/>
        <w:jc w:val="both"/>
        <w:outlineLvl w:val="0"/>
        <w:rPr>
          <w:b/>
          <w:noProof/>
          <w:color w:val="000000" w:themeColor="text1"/>
        </w:rPr>
      </w:pPr>
      <w:r w:rsidRPr="003237D3">
        <w:rPr>
          <w:noProof/>
          <w:color w:val="000000" w:themeColor="text1"/>
        </w:rPr>
        <w:t>Добављач се обаве</w:t>
      </w:r>
      <w:r>
        <w:rPr>
          <w:noProof/>
          <w:color w:val="000000" w:themeColor="text1"/>
        </w:rPr>
        <w:t>зује да наручиоцу испоручи добро/а</w:t>
      </w:r>
      <w:r w:rsidRPr="003237D3">
        <w:rPr>
          <w:noProof/>
          <w:color w:val="000000" w:themeColor="text1"/>
        </w:rPr>
        <w:t xml:space="preserve"> кој</w:t>
      </w:r>
      <w:r>
        <w:rPr>
          <w:noProof/>
          <w:color w:val="000000" w:themeColor="text1"/>
        </w:rPr>
        <w:t>е/а је/су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91564B" w:rsidRPr="003237D3" w:rsidRDefault="0091564B" w:rsidP="0091564B">
      <w:pPr>
        <w:ind w:firstLine="708"/>
        <w:jc w:val="both"/>
        <w:outlineLvl w:val="0"/>
        <w:rPr>
          <w:b/>
          <w:noProof/>
          <w:color w:val="000000" w:themeColor="text1"/>
        </w:rPr>
      </w:pPr>
      <w:r w:rsidRPr="003237D3">
        <w:rPr>
          <w:b/>
          <w:noProof/>
          <w:color w:val="000000" w:themeColor="text1"/>
        </w:rPr>
        <w:t xml:space="preserve">                                                         ЦЕНА</w:t>
      </w:r>
    </w:p>
    <w:p w:rsidR="0091564B" w:rsidRPr="003237D3" w:rsidRDefault="0091564B" w:rsidP="0091564B">
      <w:pPr>
        <w:ind w:firstLine="708"/>
        <w:jc w:val="both"/>
        <w:outlineLvl w:val="0"/>
        <w:rPr>
          <w:b/>
          <w:noProof/>
          <w:color w:val="000000" w:themeColor="text1"/>
        </w:rPr>
      </w:pPr>
    </w:p>
    <w:p w:rsidR="0091564B" w:rsidRPr="003237D3" w:rsidRDefault="0091564B" w:rsidP="0091564B">
      <w:pPr>
        <w:jc w:val="center"/>
        <w:outlineLvl w:val="0"/>
        <w:rPr>
          <w:b/>
          <w:noProof/>
          <w:color w:val="000000" w:themeColor="text1"/>
        </w:rPr>
      </w:pPr>
      <w:r w:rsidRPr="003237D3">
        <w:rPr>
          <w:b/>
          <w:noProof/>
          <w:color w:val="000000" w:themeColor="text1"/>
        </w:rPr>
        <w:t>Члан 2.</w:t>
      </w:r>
    </w:p>
    <w:p w:rsidR="0091564B" w:rsidRPr="003237D3" w:rsidRDefault="0091564B" w:rsidP="0091564B">
      <w:pPr>
        <w:pStyle w:val="BodyTextIndent"/>
        <w:ind w:left="0" w:firstLine="741"/>
        <w:jc w:val="both"/>
        <w:rPr>
          <w:b w:val="0"/>
          <w:color w:val="000000" w:themeColor="text1"/>
        </w:rPr>
      </w:pPr>
      <w:r>
        <w:rPr>
          <w:b w:val="0"/>
          <w:bCs w:val="0"/>
          <w:color w:val="000000" w:themeColor="text1"/>
        </w:rPr>
        <w:t>Цена доб</w:t>
      </w:r>
      <w:r w:rsidRPr="003237D3">
        <w:rPr>
          <w:b w:val="0"/>
          <w:bCs w:val="0"/>
          <w:color w:val="000000" w:themeColor="text1"/>
        </w:rPr>
        <w:t xml:space="preserve">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91564B" w:rsidRPr="00A97077" w:rsidRDefault="0091564B" w:rsidP="0091564B">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91564B" w:rsidRPr="00ED7C64" w:rsidRDefault="0091564B" w:rsidP="0091564B">
      <w:pPr>
        <w:rPr>
          <w:lang w:eastAsia="ar-SA"/>
        </w:rPr>
      </w:pPr>
    </w:p>
    <w:p w:rsidR="0091564B" w:rsidRPr="003237D3" w:rsidRDefault="0091564B" w:rsidP="0091564B">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91564B" w:rsidRPr="003237D3" w:rsidRDefault="0091564B" w:rsidP="0091564B">
      <w:pPr>
        <w:rPr>
          <w:lang w:val="sr-Cyrl-CS" w:eastAsia="ar-SA"/>
        </w:rPr>
      </w:pPr>
    </w:p>
    <w:p w:rsidR="0091564B" w:rsidRPr="003237D3" w:rsidRDefault="0091564B" w:rsidP="0091564B">
      <w:pPr>
        <w:pStyle w:val="BodyTextIndent"/>
        <w:ind w:left="0" w:firstLine="0"/>
        <w:jc w:val="center"/>
        <w:outlineLvl w:val="0"/>
        <w:rPr>
          <w:noProof/>
          <w:color w:val="000000" w:themeColor="text1"/>
        </w:rPr>
      </w:pPr>
      <w:bookmarkStart w:id="41" w:name="_Toc380740080"/>
      <w:bookmarkStart w:id="42" w:name="_Toc389742042"/>
      <w:bookmarkStart w:id="43" w:name="_Toc448141808"/>
      <w:bookmarkStart w:id="44" w:name="_Toc476814925"/>
      <w:r w:rsidRPr="003237D3">
        <w:rPr>
          <w:noProof/>
          <w:color w:val="000000" w:themeColor="text1"/>
        </w:rPr>
        <w:t>Члан 3.</w:t>
      </w:r>
      <w:bookmarkEnd w:id="41"/>
      <w:bookmarkEnd w:id="42"/>
      <w:bookmarkEnd w:id="43"/>
      <w:bookmarkEnd w:id="44"/>
    </w:p>
    <w:p w:rsidR="0091564B" w:rsidRPr="003237D3" w:rsidRDefault="0091564B" w:rsidP="0091564B">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Pr>
          <w:noProof/>
        </w:rPr>
        <w:t>монтира</w:t>
      </w:r>
      <w:r w:rsidRPr="003237D3">
        <w:rPr>
          <w:noProof/>
        </w:rPr>
        <w:t xml:space="preserve"> и </w:t>
      </w:r>
      <w:r>
        <w:rPr>
          <w:noProof/>
        </w:rPr>
        <w:t>пусти</w:t>
      </w:r>
      <w:r w:rsidRPr="003237D3">
        <w:rPr>
          <w:noProof/>
        </w:rPr>
        <w:t xml:space="preserve"> у</w:t>
      </w:r>
      <w:r w:rsidRPr="003237D3">
        <w:rPr>
          <w:noProof/>
          <w:lang w:val="sr-Cyrl-CS"/>
        </w:rPr>
        <w:t xml:space="preserve"> </w:t>
      </w:r>
      <w:r>
        <w:rPr>
          <w:noProof/>
        </w:rPr>
        <w:t>употребу</w:t>
      </w:r>
      <w:r w:rsidRPr="003237D3">
        <w:t xml:space="preserve"> </w:t>
      </w:r>
      <w:r>
        <w:rPr>
          <w:b/>
          <w:lang w:val="sr-Cyrl-CS"/>
        </w:rPr>
        <w:t>___________________________________________</w:t>
      </w:r>
      <w:r w:rsidRPr="009D75A5">
        <w:rPr>
          <w:b/>
          <w:lang w:val="sr-Cyrl-CS"/>
        </w:rPr>
        <w:t xml:space="preserve"> </w:t>
      </w:r>
      <w:r>
        <w:rPr>
          <w:i/>
        </w:rPr>
        <w:t>(у даљем тексту – добро/а</w:t>
      </w:r>
      <w:r w:rsidRPr="003237D3">
        <w:rPr>
          <w:i/>
        </w:rPr>
        <w:t>)</w:t>
      </w:r>
      <w:r w:rsidRPr="003237D3">
        <w:t xml:space="preserve">, </w:t>
      </w:r>
      <w:r w:rsidRPr="003237D3">
        <w:rPr>
          <w:noProof/>
        </w:rPr>
        <w:t xml:space="preserve">за </w:t>
      </w:r>
      <w:r w:rsidRPr="003237D3">
        <w:rPr>
          <w:noProof/>
        </w:rPr>
        <w:lastRenderedPageBreak/>
        <w:t xml:space="preserve">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91564B" w:rsidRDefault="00071B8B" w:rsidP="00A67336">
      <w:pPr>
        <w:ind w:firstLine="720"/>
        <w:jc w:val="both"/>
        <w:rPr>
          <w:noProof/>
          <w:lang w:val="sr-Cyrl-CS"/>
        </w:rPr>
      </w:pPr>
      <w:bookmarkStart w:id="45" w:name="_GoBack"/>
      <w:bookmarkEnd w:id="45"/>
      <w:r>
        <w:rPr>
          <w:b/>
          <w:i/>
          <w:noProof/>
          <w:color w:val="FF0000"/>
          <w:lang w:val="sr-Cyrl-CS"/>
        </w:rPr>
        <w:t>За партије бр. 1, 2, 4, 5</w:t>
      </w:r>
      <w:r w:rsidR="00012087" w:rsidRPr="00BA661A">
        <w:rPr>
          <w:b/>
          <w:i/>
          <w:noProof/>
          <w:color w:val="FF0000"/>
          <w:lang w:val="sr-Cyrl-CS"/>
        </w:rPr>
        <w:t>, 7, 8, 9, 10, 11, 12 и 13 -</w:t>
      </w:r>
      <w:r w:rsidR="00012087" w:rsidRPr="00331B13">
        <w:rPr>
          <w:noProof/>
          <w:lang w:val="sr-Cyrl-CS"/>
        </w:rPr>
        <w:t xml:space="preserve"> </w:t>
      </w:r>
      <w:r w:rsidR="0091564B" w:rsidRPr="00012087">
        <w:rPr>
          <w:noProof/>
        </w:rPr>
        <w:t>Добављач се обавезује да</w:t>
      </w:r>
      <w:r w:rsidR="0091564B" w:rsidRPr="00012087">
        <w:rPr>
          <w:noProof/>
          <w:lang w:val="sr-Cyrl-CS"/>
        </w:rPr>
        <w:t xml:space="preserve"> </w:t>
      </w:r>
      <w:r w:rsidR="0091564B" w:rsidRPr="00012087">
        <w:rPr>
          <w:noProof/>
        </w:rPr>
        <w:t xml:space="preserve">добро/а које/а је/су предмет овог уговора испоручи код наручиоца </w:t>
      </w:r>
      <w:r w:rsidR="0091564B" w:rsidRPr="00012087">
        <w:rPr>
          <w:noProof/>
          <w:lang w:val="en-US"/>
        </w:rPr>
        <w:t>у</w:t>
      </w:r>
      <w:r w:rsidR="0091564B" w:rsidRPr="00012087">
        <w:rPr>
          <w:noProof/>
          <w:lang w:val="sr-Cyrl-CS"/>
        </w:rPr>
        <w:t xml:space="preserve"> </w:t>
      </w:r>
      <w:r w:rsidR="0091564B" w:rsidRPr="00012087">
        <w:rPr>
          <w:noProof/>
        </w:rPr>
        <w:t>року</w:t>
      </w:r>
      <w:r w:rsidR="0091564B" w:rsidRPr="00012087">
        <w:rPr>
          <w:noProof/>
          <w:lang w:val="sr-Cyrl-CS"/>
        </w:rPr>
        <w:t xml:space="preserve"> </w:t>
      </w:r>
      <w:r w:rsidR="0091564B" w:rsidRPr="00012087">
        <w:rPr>
          <w:noProof/>
        </w:rPr>
        <w:t>од _____ дана</w:t>
      </w:r>
      <w:r w:rsidR="0091564B" w:rsidRPr="00012087">
        <w:rPr>
          <w:i/>
          <w:noProof/>
        </w:rPr>
        <w:t xml:space="preserve"> (најдуже 60 дана)</w:t>
      </w:r>
      <w:r w:rsidR="0091564B" w:rsidRPr="00012087">
        <w:rPr>
          <w:noProof/>
          <w:lang w:val="sr-Cyrl-CS"/>
        </w:rPr>
        <w:t xml:space="preserve"> од дана закључења уговора</w:t>
      </w:r>
      <w:r w:rsidR="0091564B" w:rsidRPr="00012087">
        <w:rPr>
          <w:noProof/>
        </w:rPr>
        <w:t xml:space="preserve">, </w:t>
      </w:r>
      <w:r w:rsidR="0091564B" w:rsidRPr="00012087">
        <w:rPr>
          <w:iCs/>
          <w:lang w:val="sr-Cyrl-CS"/>
        </w:rPr>
        <w:t>и то ФЦО</w:t>
      </w:r>
      <w:r w:rsidR="0091564B" w:rsidRPr="00012087">
        <w:rPr>
          <w:noProof/>
          <w:lang w:val="sr-Cyrl-CS"/>
        </w:rPr>
        <w:t xml:space="preserve"> клинике у оквиру Клиничког центра Војводине,</w:t>
      </w:r>
      <w:r w:rsidR="0091564B" w:rsidRPr="00012087">
        <w:rPr>
          <w:noProof/>
        </w:rPr>
        <w:t xml:space="preserve"> </w:t>
      </w:r>
      <w:bookmarkStart w:id="46" w:name="_Toc380740081"/>
      <w:bookmarkStart w:id="47" w:name="_Toc389742043"/>
      <w:r w:rsidR="0091564B" w:rsidRPr="00012087">
        <w:rPr>
          <w:noProof/>
        </w:rPr>
        <w:t xml:space="preserve">са обавезом </w:t>
      </w:r>
      <w:r w:rsidR="0091564B" w:rsidRPr="00012087">
        <w:t>монтаже и пуштања у употребу</w:t>
      </w:r>
      <w:r w:rsidR="0091564B" w:rsidRPr="00012087">
        <w:rPr>
          <w:noProof/>
          <w:lang w:val="sr-Cyrl-CS"/>
        </w:rPr>
        <w:t>.</w:t>
      </w:r>
    </w:p>
    <w:p w:rsidR="00012087" w:rsidRPr="00012087" w:rsidRDefault="00071B8B" w:rsidP="00012087">
      <w:pPr>
        <w:pStyle w:val="BodyTextIndent"/>
        <w:ind w:left="0" w:firstLine="720"/>
        <w:jc w:val="both"/>
        <w:rPr>
          <w:b w:val="0"/>
          <w:noProof/>
          <w:color w:val="FF0000"/>
          <w:lang w:val="sr-Cyrl-CS"/>
        </w:rPr>
      </w:pPr>
      <w:r>
        <w:rPr>
          <w:i/>
          <w:noProof/>
          <w:color w:val="FF0000"/>
          <w:lang w:val="sr-Cyrl-CS"/>
        </w:rPr>
        <w:t>За партије</w:t>
      </w:r>
      <w:r w:rsidR="00012087" w:rsidRPr="00012087">
        <w:rPr>
          <w:i/>
          <w:noProof/>
          <w:color w:val="FF0000"/>
          <w:lang w:val="sr-Cyrl-CS"/>
        </w:rPr>
        <w:t xml:space="preserve"> бр. 3</w:t>
      </w:r>
      <w:r>
        <w:rPr>
          <w:i/>
          <w:noProof/>
          <w:color w:val="FF0000"/>
          <w:lang w:val="sr-Cyrl-CS"/>
        </w:rPr>
        <w:t xml:space="preserve"> и 6</w:t>
      </w:r>
      <w:r w:rsidR="00012087" w:rsidRPr="00012087">
        <w:rPr>
          <w:i/>
          <w:noProof/>
          <w:color w:val="FF0000"/>
          <w:lang w:val="sr-Cyrl-CS"/>
        </w:rPr>
        <w:t>.</w:t>
      </w:r>
      <w:r w:rsidR="00012087" w:rsidRPr="00012087">
        <w:rPr>
          <w:b w:val="0"/>
          <w:i/>
          <w:noProof/>
          <w:color w:val="FF0000"/>
          <w:lang w:val="sr-Cyrl-CS"/>
        </w:rPr>
        <w:t xml:space="preserve"> - </w:t>
      </w:r>
      <w:r w:rsidR="00012087" w:rsidRPr="00012087">
        <w:rPr>
          <w:b w:val="0"/>
          <w:noProof/>
          <w:color w:val="FF0000"/>
        </w:rPr>
        <w:t xml:space="preserve">Добављач се обавезује </w:t>
      </w:r>
      <w:r w:rsidR="00012087" w:rsidRPr="00012087">
        <w:rPr>
          <w:b w:val="0"/>
          <w:noProof/>
          <w:color w:val="FF0000"/>
          <w:lang w:val="en-GB"/>
        </w:rPr>
        <w:t>да</w:t>
      </w:r>
      <w:r w:rsidR="00012087" w:rsidRPr="00012087">
        <w:rPr>
          <w:b w:val="0"/>
          <w:noProof/>
          <w:color w:val="FF0000"/>
          <w:lang w:val="sr-Cyrl-CS"/>
        </w:rPr>
        <w:t xml:space="preserve"> </w:t>
      </w:r>
      <w:r w:rsidR="00012087" w:rsidRPr="00012087">
        <w:rPr>
          <w:b w:val="0"/>
          <w:noProof/>
          <w:color w:val="FF0000"/>
          <w:lang w:val="en-GB"/>
        </w:rPr>
        <w:t>добро</w:t>
      </w:r>
      <w:r w:rsidR="00012087" w:rsidRPr="00012087">
        <w:rPr>
          <w:b w:val="0"/>
          <w:noProof/>
          <w:color w:val="FF0000"/>
        </w:rPr>
        <w:t xml:space="preserve">/а које/а је/су предмет овог уговора </w:t>
      </w:r>
      <w:r w:rsidR="00012087" w:rsidRPr="00012087">
        <w:rPr>
          <w:b w:val="0"/>
          <w:noProof/>
          <w:color w:val="FF0000"/>
          <w:lang w:val="en-GB"/>
        </w:rPr>
        <w:t>испоручи</w:t>
      </w:r>
      <w:r w:rsidR="00012087" w:rsidRPr="00012087">
        <w:rPr>
          <w:b w:val="0"/>
          <w:noProof/>
          <w:color w:val="FF0000"/>
        </w:rPr>
        <w:t xml:space="preserve"> код наручиоца </w:t>
      </w:r>
      <w:r w:rsidR="00012087" w:rsidRPr="00012087">
        <w:rPr>
          <w:b w:val="0"/>
          <w:noProof/>
          <w:color w:val="FF0000"/>
          <w:lang w:val="en-US"/>
        </w:rPr>
        <w:t>у</w:t>
      </w:r>
      <w:r w:rsidR="00012087" w:rsidRPr="00012087">
        <w:rPr>
          <w:b w:val="0"/>
          <w:noProof/>
          <w:color w:val="FF0000"/>
          <w:lang w:val="sr-Cyrl-CS"/>
        </w:rPr>
        <w:t xml:space="preserve"> </w:t>
      </w:r>
      <w:r w:rsidR="00012087" w:rsidRPr="00012087">
        <w:rPr>
          <w:b w:val="0"/>
          <w:noProof/>
          <w:color w:val="FF0000"/>
          <w:lang w:val="en-GB"/>
        </w:rPr>
        <w:t>року</w:t>
      </w:r>
      <w:r w:rsidR="00012087" w:rsidRPr="00012087">
        <w:rPr>
          <w:b w:val="0"/>
          <w:noProof/>
          <w:color w:val="FF0000"/>
          <w:lang w:val="sr-Cyrl-CS"/>
        </w:rPr>
        <w:t xml:space="preserve"> </w:t>
      </w:r>
      <w:r w:rsidR="00012087" w:rsidRPr="00012087">
        <w:rPr>
          <w:b w:val="0"/>
          <w:noProof/>
          <w:color w:val="FF0000"/>
          <w:lang w:val="en-GB"/>
        </w:rPr>
        <w:t>од</w:t>
      </w:r>
      <w:r w:rsidR="00012087" w:rsidRPr="00012087">
        <w:rPr>
          <w:b w:val="0"/>
          <w:noProof/>
          <w:color w:val="FF0000"/>
        </w:rPr>
        <w:t xml:space="preserve"> _____ </w:t>
      </w:r>
      <w:r w:rsidR="00012087" w:rsidRPr="00012087">
        <w:rPr>
          <w:b w:val="0"/>
          <w:noProof/>
          <w:color w:val="FF0000"/>
          <w:lang w:val="en-GB"/>
        </w:rPr>
        <w:t>дана</w:t>
      </w:r>
      <w:r w:rsidR="00012087" w:rsidRPr="00012087">
        <w:rPr>
          <w:b w:val="0"/>
          <w:i/>
          <w:noProof/>
          <w:color w:val="FF0000"/>
        </w:rPr>
        <w:t xml:space="preserve"> (најдуже 90 дана)</w:t>
      </w:r>
      <w:r w:rsidR="00012087" w:rsidRPr="00012087">
        <w:rPr>
          <w:b w:val="0"/>
          <w:noProof/>
          <w:color w:val="FF0000"/>
          <w:lang w:val="sr-Cyrl-CS"/>
        </w:rPr>
        <w:t xml:space="preserve"> од дана закључења уговора</w:t>
      </w:r>
      <w:r w:rsidR="00012087" w:rsidRPr="00012087">
        <w:rPr>
          <w:b w:val="0"/>
          <w:noProof/>
          <w:color w:val="FF0000"/>
        </w:rPr>
        <w:t xml:space="preserve">, </w:t>
      </w:r>
      <w:r w:rsidR="00012087" w:rsidRPr="00012087">
        <w:rPr>
          <w:b w:val="0"/>
          <w:iCs/>
          <w:color w:val="FF0000"/>
          <w:lang w:val="sr-Cyrl-CS"/>
        </w:rPr>
        <w:t>и то ФЦО</w:t>
      </w:r>
      <w:r w:rsidR="00012087" w:rsidRPr="00012087">
        <w:rPr>
          <w:b w:val="0"/>
          <w:noProof/>
          <w:color w:val="FF0000"/>
          <w:lang w:val="sr-Cyrl-CS"/>
        </w:rPr>
        <w:t xml:space="preserve"> клинике у оквиру</w:t>
      </w:r>
      <w:r w:rsidR="00012087" w:rsidRPr="00012087">
        <w:rPr>
          <w:noProof/>
          <w:color w:val="FF0000"/>
          <w:lang w:val="sr-Cyrl-CS"/>
        </w:rPr>
        <w:t xml:space="preserve"> </w:t>
      </w:r>
      <w:r w:rsidR="00012087" w:rsidRPr="00012087">
        <w:rPr>
          <w:b w:val="0"/>
          <w:noProof/>
          <w:color w:val="FF0000"/>
          <w:lang w:val="sr-Cyrl-CS"/>
        </w:rPr>
        <w:t>Клиничког центра Војводине,</w:t>
      </w:r>
      <w:r w:rsidR="00012087" w:rsidRPr="00012087">
        <w:rPr>
          <w:b w:val="0"/>
          <w:noProof/>
          <w:color w:val="FF0000"/>
        </w:rPr>
        <w:t xml:space="preserve"> са обавезом </w:t>
      </w:r>
      <w:r w:rsidR="00012087" w:rsidRPr="00012087">
        <w:rPr>
          <w:b w:val="0"/>
          <w:color w:val="FF0000"/>
        </w:rPr>
        <w:t>монтаже и пуштања у употребу</w:t>
      </w:r>
      <w:r w:rsidR="00012087" w:rsidRPr="00012087">
        <w:rPr>
          <w:b w:val="0"/>
          <w:noProof/>
          <w:color w:val="FF0000"/>
          <w:lang w:val="sr-Cyrl-CS"/>
        </w:rPr>
        <w:t>.</w:t>
      </w:r>
    </w:p>
    <w:p w:rsidR="00045C5D" w:rsidRPr="00331B13" w:rsidRDefault="00045C5D" w:rsidP="00045C5D">
      <w:pPr>
        <w:pStyle w:val="BodyTextIndent"/>
        <w:ind w:left="0" w:firstLine="720"/>
        <w:jc w:val="both"/>
        <w:rPr>
          <w:b w:val="0"/>
          <w:noProof/>
        </w:rPr>
      </w:pPr>
      <w:r w:rsidRPr="003237D3">
        <w:rPr>
          <w:b w:val="0"/>
          <w:noProof/>
          <w:lang w:val="sr-Cyrl-CS"/>
        </w:rPr>
        <w:t>Добављач се обавезује да приликом испоруке</w:t>
      </w:r>
      <w:r>
        <w:rPr>
          <w:b w:val="0"/>
          <w:noProof/>
          <w:lang w:val="sr-Cyrl-CS"/>
        </w:rPr>
        <w:t>, монтаже</w:t>
      </w:r>
      <w:r w:rsidRPr="003237D3">
        <w:rPr>
          <w:b w:val="0"/>
          <w:noProof/>
          <w:lang w:val="sr-Cyrl-CS"/>
        </w:rPr>
        <w:t xml:space="preserve"> </w:t>
      </w:r>
      <w:r>
        <w:rPr>
          <w:b w:val="0"/>
          <w:noProof/>
          <w:lang w:val="sr-Cyrl-CS"/>
        </w:rPr>
        <w:t xml:space="preserve">и пуштања у потребу </w:t>
      </w:r>
      <w:r w:rsidRPr="003237D3">
        <w:rPr>
          <w:b w:val="0"/>
          <w:noProof/>
          <w:lang w:val="sr-Cyrl-CS"/>
        </w:rPr>
        <w:t>добра кој</w:t>
      </w:r>
      <w:r>
        <w:rPr>
          <w:b w:val="0"/>
          <w:noProof/>
        </w:rPr>
        <w:t>е/а је/су</w:t>
      </w:r>
      <w:r w:rsidRPr="003237D3">
        <w:rPr>
          <w:b w:val="0"/>
          <w:noProof/>
          <w:lang w:val="sr-Cyrl-CS"/>
        </w:rPr>
        <w:t xml:space="preserve"> </w:t>
      </w:r>
      <w:r w:rsidRPr="00331B13">
        <w:rPr>
          <w:b w:val="0"/>
          <w:noProof/>
          <w:lang w:val="sr-Cyrl-CS"/>
        </w:rPr>
        <w:t>предмет овог уговора достави рачун-отпремницу коју ће лице из члана 11. овог уговора задужено за праћење техничке реализације код наручиоца потписати након провере да ли је количина, врста и цена испоручен</w:t>
      </w:r>
      <w:r w:rsidRPr="00331B13">
        <w:rPr>
          <w:b w:val="0"/>
          <w:noProof/>
        </w:rPr>
        <w:t>ог</w:t>
      </w:r>
      <w:r w:rsidRPr="00331B13">
        <w:rPr>
          <w:b w:val="0"/>
          <w:noProof/>
          <w:lang w:val="sr-Cyrl-CS"/>
        </w:rPr>
        <w:t xml:space="preserve"> добра у складу са захтевом наручиоца и добављачевом понудом</w:t>
      </w:r>
      <w:r w:rsidRPr="00331B13">
        <w:rPr>
          <w:b w:val="0"/>
          <w:noProof/>
        </w:rPr>
        <w:t>.</w:t>
      </w:r>
    </w:p>
    <w:p w:rsidR="00045C5D" w:rsidRPr="00331B13" w:rsidRDefault="00045C5D" w:rsidP="00045C5D">
      <w:pPr>
        <w:pStyle w:val="BodyTextIndent"/>
        <w:ind w:left="0" w:firstLine="720"/>
        <w:jc w:val="both"/>
        <w:rPr>
          <w:b w:val="0"/>
          <w:noProof/>
          <w:lang w:val="sr-Cyrl-CS"/>
        </w:rPr>
      </w:pPr>
      <w:r w:rsidRPr="00331B13">
        <w:rPr>
          <w:b w:val="0"/>
          <w:noProof/>
        </w:rPr>
        <w:t xml:space="preserve">Уговорне стране се обавезују да </w:t>
      </w:r>
      <w:r w:rsidRPr="00331B13">
        <w:rPr>
          <w:b w:val="0"/>
          <w:noProof/>
          <w:lang w:val="sr-Cyrl-CS"/>
        </w:rPr>
        <w:t>приликом испоруке</w:t>
      </w:r>
      <w:r w:rsidRPr="00331B13">
        <w:rPr>
          <w:b w:val="0"/>
          <w:noProof/>
        </w:rPr>
        <w:t>, монтаже и пуштања у употребу</w:t>
      </w:r>
      <w:r w:rsidRPr="00331B13">
        <w:rPr>
          <w:b w:val="0"/>
          <w:noProof/>
          <w:lang w:val="sr-Cyrl-CS"/>
        </w:rPr>
        <w:t xml:space="preserve"> добра које/а је/су предмет овог уговора сачине и записник о примопредаји, монтажи и пуштању у употребу опреме.</w:t>
      </w:r>
    </w:p>
    <w:p w:rsidR="00045C5D" w:rsidRPr="00331B13" w:rsidRDefault="00045C5D" w:rsidP="00045C5D">
      <w:pPr>
        <w:ind w:firstLine="708"/>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члана 11. овог уговора.</w:t>
      </w:r>
    </w:p>
    <w:p w:rsidR="00045C5D" w:rsidRPr="00331B13" w:rsidRDefault="00045C5D" w:rsidP="00045C5D">
      <w:pPr>
        <w:ind w:firstLine="708"/>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045C5D" w:rsidRPr="00331B13" w:rsidRDefault="00045C5D" w:rsidP="00045C5D">
      <w:pPr>
        <w:ind w:firstLine="708"/>
        <w:jc w:val="both"/>
        <w:rPr>
          <w:noProof/>
          <w:lang w:val="sr-Cyrl-CS"/>
        </w:rPr>
      </w:pPr>
      <w:r w:rsidRPr="00331B13">
        <w:rPr>
          <w:bCs/>
          <w:iCs/>
        </w:rPr>
        <w:t xml:space="preserve">Добављач се обавезује да приликом испоруке опреме достави </w:t>
      </w:r>
      <w:r w:rsidRPr="00331B13">
        <w:rPr>
          <w:noProof/>
          <w:lang w:val="sr-Cyrl-CS"/>
        </w:rPr>
        <w:t xml:space="preserve">Упутство за употребу и одржавање. Упутство за употребу се доставља искључиво на српском језику. </w:t>
      </w:r>
    </w:p>
    <w:p w:rsidR="00045C5D" w:rsidRPr="00331B13" w:rsidRDefault="00045C5D" w:rsidP="00045C5D">
      <w:pPr>
        <w:ind w:firstLine="720"/>
        <w:jc w:val="both"/>
        <w:rPr>
          <w:bCs/>
          <w:iCs/>
          <w:noProof/>
          <w:lang w:val="sr-Cyrl-CS"/>
        </w:rPr>
      </w:pPr>
      <w:r w:rsidRPr="00331B13">
        <w:rPr>
          <w:bCs/>
          <w:iCs/>
          <w:noProof/>
          <w:lang w:val="sr-Cyrl-CS"/>
        </w:rPr>
        <w:t>Добављач се обавезује да изврши обуку запослених код наручиоца за руковање добром које је предмет овог уговора.</w:t>
      </w:r>
    </w:p>
    <w:p w:rsidR="00045C5D" w:rsidRPr="00331B13" w:rsidRDefault="00045C5D" w:rsidP="00045C5D">
      <w:pPr>
        <w:ind w:firstLine="720"/>
        <w:jc w:val="both"/>
        <w:rPr>
          <w:noProof/>
          <w:lang w:val="sr-Latn-CS"/>
        </w:rPr>
      </w:pPr>
      <w:r w:rsidRPr="00331B13">
        <w:rPr>
          <w:noProof/>
          <w:lang w:val="sr-Cyrl-CS"/>
        </w:rPr>
        <w:t>Добављач даје наручиоцу гаранцију за квалитет добра које је предмет овог уговора у трајању од ___ месеци (</w:t>
      </w:r>
      <w:r w:rsidRPr="00331B13">
        <w:rPr>
          <w:i/>
          <w:noProof/>
          <w:lang w:val="sr-Cyrl-CS"/>
        </w:rPr>
        <w:t>најкраће 12 месеци</w:t>
      </w:r>
      <w:r w:rsidRPr="00331B13">
        <w:rPr>
          <w:noProof/>
          <w:lang w:val="sr-Cyrl-CS"/>
        </w:rPr>
        <w:t>) од дана инсталирања и стављања у употребу предметног добра</w:t>
      </w:r>
      <w:r w:rsidRPr="00331B13">
        <w:rPr>
          <w:noProof/>
          <w:lang w:val="sr-Latn-CS"/>
        </w:rPr>
        <w:t xml:space="preserve">, </w:t>
      </w:r>
      <w:r w:rsidRPr="00331B13">
        <w:rPr>
          <w:noProof/>
          <w:lang w:val="sr-Cyrl-CS"/>
        </w:rPr>
        <w:t xml:space="preserve">и обавезује се да у периоду важења гаранције врши </w:t>
      </w:r>
      <w:r w:rsidRPr="00331B1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31B13">
        <w:rPr>
          <w:noProof/>
          <w:lang w:val="sr-Cyrl-CS"/>
        </w:rPr>
        <w:t xml:space="preserve"> а најкасније у року од</w:t>
      </w:r>
      <w:r w:rsidRPr="00331B13">
        <w:rPr>
          <w:noProof/>
          <w:lang w:val="sr-Latn-CS"/>
        </w:rPr>
        <w:t xml:space="preserve"> </w:t>
      </w:r>
      <w:r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045C5D" w:rsidRPr="00A92653" w:rsidRDefault="00045C5D" w:rsidP="00045C5D">
      <w:pPr>
        <w:ind w:firstLine="720"/>
        <w:jc w:val="both"/>
        <w:rPr>
          <w:lang w:val="sl-SI"/>
        </w:rPr>
      </w:pPr>
      <w:r w:rsidRPr="00331B13">
        <w:rPr>
          <w:lang w:val="sl-SI"/>
        </w:rPr>
        <w:t xml:space="preserve">Бесплатно одржавање у гарантном року </w:t>
      </w:r>
      <w:r w:rsidRPr="00331B13">
        <w:t>подразумева обавезу наручиоца да</w:t>
      </w:r>
      <w:r w:rsidRPr="00331B13">
        <w:rPr>
          <w:lang w:val="sl-SI"/>
        </w:rPr>
        <w:t xml:space="preserve"> се придржава достављеног упутства за руковање</w:t>
      </w:r>
      <w:r w:rsidRPr="00331B13">
        <w:t xml:space="preserve">, и да је понуђач дужан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045C5D" w:rsidRDefault="00045C5D" w:rsidP="00045C5D">
      <w:pPr>
        <w:ind w:firstLine="720"/>
        <w:jc w:val="both"/>
        <w:rPr>
          <w:noProof/>
          <w:lang w:val="sr-Cyrl-CS"/>
        </w:rPr>
      </w:pPr>
      <w:r w:rsidRPr="00407385">
        <w:rPr>
          <w:noProof/>
          <w:lang w:val="sr-Cyrl-CS"/>
        </w:rPr>
        <w:t>Добављач се обавезује 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Pr>
          <w:noProof/>
          <w:lang w:val="sr-Cyrl-CS"/>
        </w:rPr>
        <w:t>.</w:t>
      </w:r>
    </w:p>
    <w:p w:rsidR="0091564B" w:rsidRPr="003237D3" w:rsidRDefault="0091564B" w:rsidP="0091564B">
      <w:pPr>
        <w:pStyle w:val="NoSpacing"/>
        <w:jc w:val="both"/>
        <w:rPr>
          <w:rFonts w:ascii="Times New Roman" w:hAnsi="Times New Roman" w:cs="Times New Roman"/>
          <w:noProof/>
          <w:sz w:val="24"/>
          <w:szCs w:val="24"/>
        </w:rPr>
      </w:pPr>
    </w:p>
    <w:p w:rsidR="0091564B" w:rsidRPr="003237D3" w:rsidRDefault="0091564B" w:rsidP="0091564B">
      <w:pPr>
        <w:jc w:val="center"/>
        <w:rPr>
          <w:b/>
        </w:rPr>
      </w:pPr>
      <w:r w:rsidRPr="003237D3">
        <w:rPr>
          <w:b/>
        </w:rPr>
        <w:t xml:space="preserve">   КВАЛИТЕТ ДОБАРА И ОТКЛАЊАЊЕ НЕДОСТАТАКА</w:t>
      </w:r>
    </w:p>
    <w:p w:rsidR="0091564B" w:rsidRPr="003237D3" w:rsidRDefault="0091564B" w:rsidP="0091564B">
      <w:pPr>
        <w:pStyle w:val="NoSpacing"/>
        <w:ind w:firstLine="708"/>
        <w:jc w:val="both"/>
        <w:rPr>
          <w:rFonts w:ascii="Times New Roman" w:hAnsi="Times New Roman" w:cs="Times New Roman"/>
          <w:noProof/>
          <w:sz w:val="24"/>
          <w:szCs w:val="24"/>
        </w:rPr>
      </w:pPr>
    </w:p>
    <w:p w:rsidR="0091564B" w:rsidRPr="003237D3" w:rsidRDefault="0091564B" w:rsidP="0091564B">
      <w:pPr>
        <w:pStyle w:val="BodyTextIndent"/>
        <w:ind w:left="0" w:firstLine="0"/>
        <w:jc w:val="center"/>
        <w:outlineLvl w:val="0"/>
        <w:rPr>
          <w:noProof/>
          <w:color w:val="000000" w:themeColor="text1"/>
        </w:rPr>
      </w:pPr>
      <w:bookmarkStart w:id="48" w:name="_Toc476814926"/>
      <w:r w:rsidRPr="003237D3">
        <w:rPr>
          <w:noProof/>
          <w:color w:val="000000" w:themeColor="text1"/>
        </w:rPr>
        <w:t>Члан 4.</w:t>
      </w:r>
      <w:bookmarkEnd w:id="48"/>
    </w:p>
    <w:p w:rsidR="006D4E86" w:rsidRPr="003237D3" w:rsidRDefault="006D4E86" w:rsidP="006D4E86">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6D4E86" w:rsidRPr="003237D3" w:rsidRDefault="006D4E86" w:rsidP="006D4E86">
      <w:pPr>
        <w:pStyle w:val="BodyTextIndent"/>
        <w:ind w:left="0" w:firstLine="720"/>
        <w:jc w:val="both"/>
        <w:rPr>
          <w:b w:val="0"/>
          <w:noProof/>
          <w:color w:val="000000" w:themeColor="text1"/>
        </w:rPr>
      </w:pPr>
      <w:r w:rsidRPr="003237D3">
        <w:rPr>
          <w:b w:val="0"/>
          <w:noProof/>
          <w:color w:val="000000" w:themeColor="text1"/>
        </w:rPr>
        <w:t>Д</w:t>
      </w:r>
      <w:r>
        <w:rPr>
          <w:b w:val="0"/>
          <w:noProof/>
          <w:color w:val="000000" w:themeColor="text1"/>
        </w:rPr>
        <w:t>обављач се обавезује да уз добро/а које/а је/су</w:t>
      </w:r>
      <w:r w:rsidRPr="003237D3">
        <w:rPr>
          <w:b w:val="0"/>
          <w:noProof/>
          <w:color w:val="000000" w:themeColor="text1"/>
        </w:rPr>
        <w:t xml:space="preserve"> предмет овог уговора достави и одговарајућу документацију на српском је</w:t>
      </w:r>
      <w:r>
        <w:rPr>
          <w:b w:val="0"/>
          <w:noProof/>
          <w:color w:val="000000" w:themeColor="text1"/>
        </w:rPr>
        <w:t>зику која се односи на употребу и</w:t>
      </w:r>
      <w:r w:rsidRPr="003237D3">
        <w:rPr>
          <w:b w:val="0"/>
          <w:noProof/>
          <w:color w:val="000000" w:themeColor="text1"/>
        </w:rPr>
        <w:t xml:space="preserve"> </w:t>
      </w:r>
      <w:r w:rsidRPr="003237D3">
        <w:rPr>
          <w:b w:val="0"/>
          <w:noProof/>
          <w:color w:val="000000" w:themeColor="text1"/>
        </w:rPr>
        <w:lastRenderedPageBreak/>
        <w:t>коришћење т</w:t>
      </w:r>
      <w:r>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6D4E86" w:rsidRPr="00331B13" w:rsidRDefault="006D4E86" w:rsidP="006D4E86">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Pr>
          <w:noProof/>
          <w:color w:val="000000" w:themeColor="text1"/>
        </w:rPr>
        <w:t>врде о квалитету доб</w:t>
      </w:r>
      <w:r w:rsidRPr="003237D3">
        <w:rPr>
          <w:noProof/>
          <w:color w:val="000000" w:themeColor="text1"/>
        </w:rPr>
        <w:t xml:space="preserve">ра </w:t>
      </w:r>
      <w:r>
        <w:rPr>
          <w:noProof/>
          <w:color w:val="000000" w:themeColor="text1"/>
        </w:rPr>
        <w:t>које/а је/су</w:t>
      </w:r>
      <w:r w:rsidRPr="003237D3">
        <w:rPr>
          <w:noProof/>
          <w:color w:val="000000" w:themeColor="text1"/>
        </w:rPr>
        <w:t xml:space="preserve"> предмет овог уговора уколико се приликом испоруке посумња у њ</w:t>
      </w:r>
      <w:r>
        <w:rPr>
          <w:noProof/>
          <w:color w:val="000000" w:themeColor="text1"/>
        </w:rPr>
        <w:t>егов/</w:t>
      </w:r>
      <w:r w:rsidRPr="00331B13">
        <w:rPr>
          <w:noProof/>
          <w:color w:val="000000" w:themeColor="text1"/>
        </w:rPr>
        <w:t>их  квалитет, како би се утврдило да ли добро/а одговара прописима о општој безбедности производа, прописима о здравственој исправности предмета опште употребе, као и другим важећим прописима.</w:t>
      </w:r>
    </w:p>
    <w:p w:rsidR="006D4E86" w:rsidRPr="00331B13" w:rsidRDefault="006D4E86" w:rsidP="006D4E86">
      <w:pPr>
        <w:pStyle w:val="BodyTextIndent"/>
        <w:ind w:left="0" w:firstLine="720"/>
        <w:jc w:val="both"/>
        <w:rPr>
          <w:b w:val="0"/>
          <w:noProof/>
          <w:color w:val="000000" w:themeColor="text1"/>
        </w:rPr>
      </w:pPr>
      <w:r w:rsidRPr="00331B13">
        <w:rPr>
          <w:b w:val="0"/>
          <w:noProof/>
          <w:color w:val="000000" w:themeColor="text1"/>
        </w:rPr>
        <w:t>У случају да се на добру/има које/а је/су предмет овог уговора установи било какав недостатак, добављач се обавезује да замену рекламираног/их добра изврши у најкраћем могућем року, а најкасније у року од 7 дана од дана пријема писмене рекламације наручиоца.</w:t>
      </w:r>
    </w:p>
    <w:p w:rsidR="006D4E86" w:rsidRPr="00331B13" w:rsidRDefault="006D4E86" w:rsidP="006D4E86">
      <w:pPr>
        <w:pStyle w:val="NoSpacing"/>
        <w:ind w:firstLine="708"/>
        <w:jc w:val="both"/>
        <w:rPr>
          <w:rFonts w:ascii="Times New Roman" w:hAnsi="Times New Roman" w:cs="Times New Roman"/>
          <w:noProof/>
          <w:sz w:val="24"/>
          <w:szCs w:val="24"/>
        </w:rPr>
      </w:pPr>
      <w:r w:rsidRPr="00331B13">
        <w:rPr>
          <w:rFonts w:ascii="Times New Roman" w:hAnsi="Times New Roman" w:cs="Times New Roman"/>
          <w:noProof/>
          <w:color w:val="000000" w:themeColor="text1"/>
          <w:sz w:val="24"/>
          <w:szCs w:val="24"/>
        </w:rPr>
        <w:t xml:space="preserve">У случају да  добављач не изврши замену рекламираног добра у року из става 4. овог члана, Наручилац задржава право да раскине уговор и </w:t>
      </w:r>
      <w:r w:rsidRPr="00331B13">
        <w:rPr>
          <w:rFonts w:ascii="Times New Roman" w:hAnsi="Times New Roman" w:cs="Times New Roman"/>
          <w:noProof/>
          <w:sz w:val="24"/>
          <w:szCs w:val="24"/>
        </w:rPr>
        <w:t>наплати средство обезбеђења из члана 6. став 1. алинеја 2. овог уговора.</w:t>
      </w:r>
    </w:p>
    <w:p w:rsidR="0091564B" w:rsidRPr="003237D3" w:rsidRDefault="0091564B" w:rsidP="0091564B">
      <w:pPr>
        <w:pStyle w:val="BodyTextIndent"/>
        <w:ind w:left="0" w:firstLine="0"/>
        <w:jc w:val="both"/>
        <w:rPr>
          <w:b w:val="0"/>
          <w:noProof/>
          <w:color w:val="000000" w:themeColor="text1"/>
        </w:rPr>
      </w:pPr>
    </w:p>
    <w:p w:rsidR="0091564B" w:rsidRPr="003237D3" w:rsidRDefault="0091564B" w:rsidP="0091564B">
      <w:pPr>
        <w:autoSpaceDE w:val="0"/>
        <w:autoSpaceDN w:val="0"/>
        <w:adjustRightInd w:val="0"/>
        <w:jc w:val="center"/>
        <w:rPr>
          <w:b/>
        </w:rPr>
      </w:pPr>
      <w:r w:rsidRPr="003237D3">
        <w:rPr>
          <w:b/>
        </w:rPr>
        <w:t>НАЧИН И РОК ПЛАЋАЊА</w:t>
      </w:r>
    </w:p>
    <w:p w:rsidR="0091564B" w:rsidRPr="003237D3" w:rsidRDefault="0091564B" w:rsidP="0091564B">
      <w:pPr>
        <w:pStyle w:val="BodyTextIndent"/>
        <w:ind w:left="0" w:firstLine="0"/>
        <w:jc w:val="both"/>
        <w:rPr>
          <w:b w:val="0"/>
          <w:noProof/>
          <w:color w:val="000000" w:themeColor="text1"/>
        </w:rPr>
      </w:pPr>
    </w:p>
    <w:p w:rsidR="0091564B" w:rsidRPr="003237D3" w:rsidRDefault="0091564B" w:rsidP="0091564B">
      <w:pPr>
        <w:jc w:val="center"/>
        <w:outlineLvl w:val="0"/>
        <w:rPr>
          <w:b/>
          <w:noProof/>
          <w:color w:val="000000" w:themeColor="text1"/>
        </w:rPr>
      </w:pPr>
      <w:bookmarkStart w:id="49" w:name="_Toc476814928"/>
      <w:r w:rsidRPr="003237D3">
        <w:rPr>
          <w:b/>
          <w:noProof/>
          <w:color w:val="000000" w:themeColor="text1"/>
        </w:rPr>
        <w:t>Члан 5.</w:t>
      </w:r>
      <w:bookmarkEnd w:id="49"/>
    </w:p>
    <w:p w:rsidR="006D4E86" w:rsidRPr="00331B13" w:rsidRDefault="006D4E86" w:rsidP="006D4E86">
      <w:pPr>
        <w:pStyle w:val="BodyTextIndent"/>
        <w:ind w:left="0" w:firstLine="720"/>
        <w:jc w:val="both"/>
        <w:rPr>
          <w:b w:val="0"/>
          <w:noProof/>
        </w:rPr>
      </w:pPr>
      <w:r w:rsidRPr="00331B13">
        <w:rPr>
          <w:b w:val="0"/>
          <w:noProof/>
        </w:rPr>
        <w:t>Наручилац ће уговорену цену исплатити добављачу одложено, у року од 45 дана од дана испоруке добра и пријема исправног рачуна за испоручено/а добро/а</w:t>
      </w:r>
      <w:r w:rsidRPr="00331B13">
        <w:rPr>
          <w:b w:val="0"/>
          <w:noProof/>
          <w:lang w:val="sr-Cyrl-CS"/>
        </w:rPr>
        <w:t>,</w:t>
      </w:r>
      <w:r w:rsidRPr="00331B13">
        <w:rPr>
          <w:b w:val="0"/>
          <w:noProof/>
        </w:rPr>
        <w:t xml:space="preserve"> о чему потврду даје задужено лице </w:t>
      </w:r>
      <w:r w:rsidRPr="00331B13">
        <w:rPr>
          <w:b w:val="0"/>
          <w:noProof/>
          <w:color w:val="000000" w:themeColor="text1"/>
          <w:lang w:val="sr-Cyrl-CS"/>
        </w:rPr>
        <w:t xml:space="preserve">за праћење техничке реализације </w:t>
      </w:r>
      <w:r w:rsidRPr="00331B13">
        <w:rPr>
          <w:b w:val="0"/>
          <w:noProof/>
        </w:rPr>
        <w:t>из члана 11. овог уговора.</w:t>
      </w:r>
    </w:p>
    <w:p w:rsidR="006D4E86" w:rsidRPr="00331B13" w:rsidRDefault="006D4E86" w:rsidP="006D4E86">
      <w:pPr>
        <w:pStyle w:val="BodyTextIndent"/>
        <w:ind w:left="0" w:firstLine="720"/>
        <w:jc w:val="both"/>
        <w:rPr>
          <w:b w:val="0"/>
          <w:noProof/>
          <w:lang w:val="en-GB"/>
        </w:rPr>
      </w:pPr>
      <w:r w:rsidRPr="00331B13">
        <w:rPr>
          <w:b w:val="0"/>
          <w:noProof/>
        </w:rPr>
        <w:t>Добављач се обавезује да назив добра из рачуна и отпремнице буде идентичан називима из обрасца понуде.</w:t>
      </w:r>
    </w:p>
    <w:p w:rsidR="006D4E86" w:rsidRPr="00331B13" w:rsidRDefault="006D4E86" w:rsidP="006D4E86">
      <w:pPr>
        <w:pStyle w:val="BodyTextIndent"/>
        <w:ind w:left="0" w:firstLine="720"/>
        <w:jc w:val="both"/>
        <w:rPr>
          <w:b w:val="0"/>
          <w:noProof/>
          <w:lang w:val="sr-Cyrl-CS"/>
        </w:rPr>
      </w:pPr>
      <w:r w:rsidRPr="00331B13">
        <w:rPr>
          <w:b w:val="0"/>
          <w:noProof/>
          <w:lang w:val="sr-Cyrl-CS"/>
        </w:rPr>
        <w:t>Добављач се обавезује да рачун достави преко писарнице наручиоца, адресирано на седиште наручиоца.</w:t>
      </w:r>
    </w:p>
    <w:p w:rsidR="006D4E86" w:rsidRDefault="006D4E86" w:rsidP="006D4E86">
      <w:pPr>
        <w:ind w:firstLine="720"/>
        <w:jc w:val="both"/>
      </w:pPr>
      <w:r w:rsidRPr="00331B13">
        <w:t>Плаћање по овом уговору вршиће се из средстава обезбеђених од стране Покрајинског секретеријата за здравство, а на основу на основу уговора број 138-401-296/2019, чији је предмет финансирање, односно суфинансирање набавке медицинске и немедицинске опреме здравственим установама у 2019. години, који је закључен 05. априла 2019. године између Покрајинског секретаријата за здравство и Клиничког центра Војводине.</w:t>
      </w:r>
    </w:p>
    <w:p w:rsidR="006D4E86" w:rsidRPr="006D4E86" w:rsidRDefault="006D4E86" w:rsidP="006D4E86">
      <w:pPr>
        <w:ind w:firstLine="720"/>
        <w:jc w:val="both"/>
      </w:pPr>
    </w:p>
    <w:p w:rsidR="0091564B" w:rsidRPr="003237D3" w:rsidRDefault="0091564B" w:rsidP="0091564B">
      <w:pPr>
        <w:autoSpaceDE w:val="0"/>
        <w:autoSpaceDN w:val="0"/>
        <w:adjustRightInd w:val="0"/>
        <w:jc w:val="center"/>
        <w:rPr>
          <w:b/>
        </w:rPr>
      </w:pPr>
      <w:r w:rsidRPr="003237D3">
        <w:rPr>
          <w:b/>
        </w:rPr>
        <w:t>СРЕДСТВА ОБЕЗБЕЂЕЊА</w:t>
      </w:r>
    </w:p>
    <w:p w:rsidR="0091564B" w:rsidRPr="003237D3" w:rsidRDefault="0091564B" w:rsidP="0091564B">
      <w:pPr>
        <w:ind w:firstLine="720"/>
        <w:jc w:val="both"/>
      </w:pPr>
    </w:p>
    <w:p w:rsidR="0091564B" w:rsidRPr="003237D3" w:rsidRDefault="0091564B" w:rsidP="0091564B">
      <w:pPr>
        <w:jc w:val="center"/>
        <w:outlineLvl w:val="0"/>
        <w:rPr>
          <w:b/>
          <w:noProof/>
          <w:color w:val="000000" w:themeColor="text1"/>
        </w:rPr>
      </w:pPr>
      <w:bookmarkStart w:id="50" w:name="_Toc476814929"/>
      <w:r w:rsidRPr="003237D3">
        <w:rPr>
          <w:b/>
          <w:noProof/>
          <w:color w:val="000000" w:themeColor="text1"/>
        </w:rPr>
        <w:t>Члан 6.</w:t>
      </w:r>
      <w:bookmarkEnd w:id="50"/>
    </w:p>
    <w:p w:rsidR="0091564B" w:rsidRPr="003F02A4" w:rsidRDefault="0091564B" w:rsidP="0091564B">
      <w:pPr>
        <w:ind w:firstLine="720"/>
        <w:jc w:val="both"/>
        <w:rPr>
          <w:b/>
          <w:i/>
          <w:strike/>
          <w:noProof/>
          <w:color w:val="FF0000"/>
          <w:u w:val="single"/>
        </w:rPr>
      </w:pPr>
      <w:r w:rsidRPr="003F02A4">
        <w:rPr>
          <w:b/>
          <w:i/>
          <w:strike/>
          <w:noProof/>
          <w:color w:val="FF0000"/>
          <w:u w:val="single"/>
        </w:rPr>
        <w:t>За партије бр. 2, 3, 4, 8 и 12:</w:t>
      </w:r>
    </w:p>
    <w:p w:rsidR="0091564B" w:rsidRPr="003F02A4" w:rsidRDefault="0091564B" w:rsidP="0091564B">
      <w:pPr>
        <w:ind w:firstLine="720"/>
        <w:jc w:val="both"/>
        <w:rPr>
          <w:strike/>
          <w:noProof/>
          <w:color w:val="FF0000"/>
          <w:lang w:val="en-US"/>
        </w:rPr>
      </w:pPr>
      <w:r w:rsidRPr="003F02A4">
        <w:rPr>
          <w:strike/>
          <w:noProof/>
          <w:color w:val="FF0000"/>
        </w:rPr>
        <w:t>Уговорне</w:t>
      </w:r>
      <w:r w:rsidRPr="003F02A4">
        <w:rPr>
          <w:strike/>
          <w:noProof/>
          <w:color w:val="FF0000"/>
          <w:lang w:val="sr-Cyrl-CS"/>
        </w:rPr>
        <w:t xml:space="preserve"> </w:t>
      </w:r>
      <w:r w:rsidRPr="003F02A4">
        <w:rPr>
          <w:strike/>
          <w:noProof/>
          <w:color w:val="FF0000"/>
        </w:rPr>
        <w:t>стране</w:t>
      </w:r>
      <w:r w:rsidRPr="003F02A4">
        <w:rPr>
          <w:strike/>
          <w:noProof/>
          <w:color w:val="FF0000"/>
          <w:lang w:val="sr-Cyrl-CS"/>
        </w:rPr>
        <w:t xml:space="preserve"> </w:t>
      </w:r>
      <w:r w:rsidRPr="003F02A4">
        <w:rPr>
          <w:strike/>
          <w:noProof/>
          <w:color w:val="FF0000"/>
        </w:rPr>
        <w:t>констатују</w:t>
      </w:r>
      <w:r w:rsidRPr="003F02A4">
        <w:rPr>
          <w:strike/>
          <w:noProof/>
          <w:color w:val="FF0000"/>
          <w:lang w:val="sr-Cyrl-CS"/>
        </w:rPr>
        <w:t xml:space="preserve"> </w:t>
      </w:r>
      <w:r w:rsidRPr="003F02A4">
        <w:rPr>
          <w:strike/>
          <w:noProof/>
          <w:color w:val="FF0000"/>
        </w:rPr>
        <w:t>да</w:t>
      </w:r>
      <w:r w:rsidRPr="003F02A4">
        <w:rPr>
          <w:strike/>
          <w:noProof/>
          <w:color w:val="FF0000"/>
          <w:lang w:val="sr-Cyrl-CS"/>
        </w:rPr>
        <w:t xml:space="preserve"> </w:t>
      </w:r>
      <w:r w:rsidRPr="003F02A4">
        <w:rPr>
          <w:strike/>
          <w:noProof/>
          <w:color w:val="FF0000"/>
        </w:rPr>
        <w:t>ћe</w:t>
      </w:r>
      <w:r w:rsidRPr="003F02A4">
        <w:rPr>
          <w:strike/>
          <w:noProof/>
          <w:color w:val="FF0000"/>
          <w:lang w:val="sr-Cyrl-CS"/>
        </w:rPr>
        <w:t xml:space="preserve"> </w:t>
      </w:r>
      <w:r w:rsidRPr="003F02A4">
        <w:rPr>
          <w:strike/>
          <w:noProof/>
          <w:color w:val="FF0000"/>
        </w:rPr>
        <w:t>добављач</w:t>
      </w:r>
      <w:r w:rsidRPr="003F02A4">
        <w:rPr>
          <w:strike/>
          <w:noProof/>
          <w:color w:val="FF0000"/>
          <w:lang w:val="sr-Latn-CS"/>
        </w:rPr>
        <w:t xml:space="preserve"> </w:t>
      </w:r>
      <w:r w:rsidRPr="003F02A4">
        <w:rPr>
          <w:strike/>
          <w:noProof/>
          <w:color w:val="FF0000"/>
        </w:rPr>
        <w:t xml:space="preserve">наручиоцу доставити  при закључењу овог уговора, a </w:t>
      </w:r>
      <w:r w:rsidRPr="003F02A4">
        <w:rPr>
          <w:rFonts w:eastAsia="TimesNewRomanPSMT"/>
          <w:bCs/>
          <w:iCs/>
          <w:strike/>
          <w:color w:val="FF0000"/>
        </w:rPr>
        <w:t xml:space="preserve">нaјкaсније </w:t>
      </w:r>
      <w:r w:rsidRPr="003F02A4">
        <w:rPr>
          <w:rFonts w:eastAsia="TimesNewRomanPSMT"/>
          <w:bCs/>
          <w:iCs/>
          <w:strike/>
          <w:color w:val="FF0000"/>
          <w:lang w:val="sr-Cyrl-CS"/>
        </w:rPr>
        <w:t>у року од 7 д</w:t>
      </w:r>
      <w:r w:rsidRPr="003F02A4">
        <w:rPr>
          <w:rFonts w:eastAsia="TimesNewRomanPSMT"/>
          <w:bCs/>
          <w:iCs/>
          <w:strike/>
          <w:color w:val="FF0000"/>
        </w:rPr>
        <w:t>a</w:t>
      </w:r>
      <w:r w:rsidRPr="003F02A4">
        <w:rPr>
          <w:rFonts w:eastAsia="TimesNewRomanPSMT"/>
          <w:bCs/>
          <w:iCs/>
          <w:strike/>
          <w:color w:val="FF0000"/>
          <w:lang w:val="sr-Cyrl-CS"/>
        </w:rPr>
        <w:t>н</w:t>
      </w:r>
      <w:r w:rsidRPr="003F02A4">
        <w:rPr>
          <w:rFonts w:eastAsia="TimesNewRomanPSMT"/>
          <w:bCs/>
          <w:iCs/>
          <w:strike/>
          <w:color w:val="FF0000"/>
        </w:rPr>
        <w:t>a</w:t>
      </w:r>
      <w:r w:rsidRPr="003F02A4">
        <w:rPr>
          <w:rFonts w:eastAsia="TimesNewRomanPSMT"/>
          <w:bCs/>
          <w:iCs/>
          <w:strike/>
          <w:color w:val="FF0000"/>
          <w:lang w:val="sr-Cyrl-CS"/>
        </w:rPr>
        <w:t xml:space="preserve"> од д</w:t>
      </w:r>
      <w:r w:rsidRPr="003F02A4">
        <w:rPr>
          <w:rFonts w:eastAsia="TimesNewRomanPSMT"/>
          <w:bCs/>
          <w:iCs/>
          <w:strike/>
          <w:color w:val="FF0000"/>
        </w:rPr>
        <w:t>a</w:t>
      </w:r>
      <w:r w:rsidRPr="003F02A4">
        <w:rPr>
          <w:rFonts w:eastAsia="TimesNewRomanPSMT"/>
          <w:bCs/>
          <w:iCs/>
          <w:strike/>
          <w:color w:val="FF0000"/>
          <w:lang w:val="sr-Cyrl-CS"/>
        </w:rPr>
        <w:t>н</w:t>
      </w:r>
      <w:r w:rsidRPr="003F02A4">
        <w:rPr>
          <w:rFonts w:eastAsia="TimesNewRomanPSMT"/>
          <w:bCs/>
          <w:iCs/>
          <w:strike/>
          <w:color w:val="FF0000"/>
        </w:rPr>
        <w:t>a</w:t>
      </w:r>
      <w:r w:rsidRPr="003F02A4">
        <w:rPr>
          <w:rFonts w:eastAsia="TimesNewRomanPSMT"/>
          <w:bCs/>
          <w:iCs/>
          <w:strike/>
          <w:color w:val="FF0000"/>
          <w:lang w:val="sr-Cyrl-CS"/>
        </w:rPr>
        <w:t xml:space="preserve"> з</w:t>
      </w:r>
      <w:r w:rsidRPr="003F02A4">
        <w:rPr>
          <w:rFonts w:eastAsia="TimesNewRomanPSMT"/>
          <w:bCs/>
          <w:iCs/>
          <w:strike/>
          <w:color w:val="FF0000"/>
        </w:rPr>
        <w:t>a</w:t>
      </w:r>
      <w:r w:rsidRPr="003F02A4">
        <w:rPr>
          <w:rFonts w:eastAsia="TimesNewRomanPSMT"/>
          <w:bCs/>
          <w:iCs/>
          <w:strike/>
          <w:color w:val="FF0000"/>
          <w:lang w:val="sr-Cyrl-CS"/>
        </w:rPr>
        <w:t>кључењ</w:t>
      </w:r>
      <w:r w:rsidRPr="003F02A4">
        <w:rPr>
          <w:rFonts w:eastAsia="TimesNewRomanPSMT"/>
          <w:bCs/>
          <w:iCs/>
          <w:strike/>
          <w:color w:val="FF0000"/>
        </w:rPr>
        <w:t>a</w:t>
      </w:r>
      <w:r w:rsidRPr="003F02A4">
        <w:rPr>
          <w:rFonts w:eastAsia="TimesNewRomanPSMT"/>
          <w:bCs/>
          <w:iCs/>
          <w:strike/>
          <w:color w:val="FF0000"/>
          <w:lang w:val="sr-Cyrl-CS"/>
        </w:rPr>
        <w:t xml:space="preserve"> уговор</w:t>
      </w:r>
      <w:r w:rsidRPr="003F02A4">
        <w:rPr>
          <w:rFonts w:eastAsia="TimesNewRomanPSMT"/>
          <w:bCs/>
          <w:iCs/>
          <w:strike/>
          <w:color w:val="FF0000"/>
        </w:rPr>
        <w:t>a</w:t>
      </w:r>
      <w:r w:rsidRPr="003F02A4">
        <w:rPr>
          <w:strike/>
          <w:noProof/>
          <w:color w:val="FF0000"/>
        </w:rPr>
        <w:t>,</w:t>
      </w:r>
      <w:r w:rsidRPr="003F02A4">
        <w:rPr>
          <w:strike/>
          <w:noProof/>
          <w:color w:val="FF0000"/>
          <w:lang w:val="sr-Latn-CS"/>
        </w:rPr>
        <w:t xml:space="preserve"> </w:t>
      </w:r>
      <w:r w:rsidRPr="003F02A4">
        <w:rPr>
          <w:strike/>
          <w:noProof/>
          <w:color w:val="FF0000"/>
        </w:rPr>
        <w:t>следеће</w:t>
      </w:r>
      <w:r w:rsidRPr="003F02A4">
        <w:rPr>
          <w:strike/>
          <w:noProof/>
          <w:color w:val="FF0000"/>
          <w:lang w:val="sr-Cyrl-CS"/>
        </w:rPr>
        <w:t xml:space="preserve"> </w:t>
      </w:r>
      <w:r w:rsidRPr="003F02A4">
        <w:rPr>
          <w:strike/>
          <w:noProof/>
          <w:color w:val="FF0000"/>
        </w:rPr>
        <w:t>средство</w:t>
      </w:r>
      <w:r w:rsidRPr="003F02A4">
        <w:rPr>
          <w:strike/>
          <w:noProof/>
          <w:color w:val="FF0000"/>
          <w:lang w:val="sr-Latn-CS"/>
        </w:rPr>
        <w:t xml:space="preserve"> </w:t>
      </w:r>
      <w:r w:rsidRPr="003F02A4">
        <w:rPr>
          <w:strike/>
          <w:noProof/>
          <w:color w:val="FF0000"/>
        </w:rPr>
        <w:t>финансијског</w:t>
      </w:r>
      <w:r w:rsidRPr="003F02A4">
        <w:rPr>
          <w:strike/>
          <w:noProof/>
          <w:color w:val="FF0000"/>
          <w:lang w:val="sr-Cyrl-CS"/>
        </w:rPr>
        <w:t xml:space="preserve"> </w:t>
      </w:r>
      <w:r w:rsidRPr="003F02A4">
        <w:rPr>
          <w:strike/>
          <w:noProof/>
          <w:color w:val="FF0000"/>
        </w:rPr>
        <w:t>обезбеђења</w:t>
      </w:r>
      <w:r w:rsidRPr="003F02A4">
        <w:rPr>
          <w:strike/>
          <w:noProof/>
          <w:color w:val="FF0000"/>
          <w:lang w:val="en-US"/>
        </w:rPr>
        <w:t>:</w:t>
      </w:r>
    </w:p>
    <w:p w:rsidR="0091564B" w:rsidRPr="003F02A4" w:rsidRDefault="0091564B" w:rsidP="0091564B">
      <w:pPr>
        <w:ind w:firstLine="720"/>
        <w:jc w:val="both"/>
        <w:rPr>
          <w:strike/>
          <w:noProof/>
          <w:color w:val="FF0000"/>
        </w:rPr>
      </w:pPr>
    </w:p>
    <w:p w:rsidR="0091564B" w:rsidRPr="003F02A4" w:rsidRDefault="0091564B" w:rsidP="0091564B">
      <w:pPr>
        <w:pStyle w:val="ListParagraph"/>
        <w:numPr>
          <w:ilvl w:val="0"/>
          <w:numId w:val="2"/>
        </w:numPr>
        <w:jc w:val="both"/>
        <w:rPr>
          <w:strike/>
          <w:color w:val="FF0000"/>
          <w:lang w:val="sr-Cyrl-CS"/>
        </w:rPr>
      </w:pPr>
      <w:r w:rsidRPr="003F02A4">
        <w:rPr>
          <w:b/>
          <w:strike/>
          <w:color w:val="FF0000"/>
          <w:lang w:val="sr-Cyrl-CS"/>
        </w:rPr>
        <w:t xml:space="preserve">банкарску гаранцију за </w:t>
      </w:r>
      <w:r w:rsidRPr="003F02A4">
        <w:rPr>
          <w:b/>
          <w:strike/>
          <w:noProof/>
          <w:color w:val="FF0000"/>
        </w:rPr>
        <w:t>извршење уговорне обавезе</w:t>
      </w:r>
      <w:r w:rsidRPr="003F02A4">
        <w:rPr>
          <w:strike/>
          <w:color w:val="FF0000"/>
          <w:lang w:val="sr-Cyrl-CS"/>
        </w:rPr>
        <w:t xml:space="preserve"> у</w:t>
      </w:r>
      <w:r w:rsidRPr="003F02A4">
        <w:rPr>
          <w:strike/>
          <w:color w:val="FF0000"/>
          <w:lang w:val="sr-Latn-CS"/>
        </w:rPr>
        <w:t xml:space="preserve"> </w:t>
      </w:r>
      <w:r w:rsidRPr="003F02A4">
        <w:rPr>
          <w:strike/>
          <w:color w:val="FF0000"/>
          <w:lang w:val="sr-Cyrl-CS"/>
        </w:rPr>
        <w:t>висини</w:t>
      </w:r>
      <w:r w:rsidRPr="003F02A4">
        <w:rPr>
          <w:strike/>
          <w:color w:val="FF0000"/>
          <w:lang w:val="sr-Latn-CS"/>
        </w:rPr>
        <w:t xml:space="preserve"> </w:t>
      </w:r>
      <w:r w:rsidRPr="003F02A4">
        <w:rPr>
          <w:strike/>
          <w:color w:val="FF0000"/>
          <w:lang w:val="sr-Cyrl-CS"/>
        </w:rPr>
        <w:t>10%</w:t>
      </w:r>
      <w:r w:rsidRPr="003F02A4">
        <w:rPr>
          <w:strike/>
          <w:color w:val="FF0000"/>
        </w:rPr>
        <w:t xml:space="preserve"> без ПДВ-а</w:t>
      </w:r>
      <w:r w:rsidRPr="003F02A4">
        <w:rPr>
          <w:strike/>
          <w:color w:val="FF0000"/>
          <w:lang w:val="sr-Cyrl-CS"/>
        </w:rPr>
        <w:t xml:space="preserve"> од укупне вредности уговора са</w:t>
      </w:r>
      <w:r w:rsidRPr="003F02A4">
        <w:rPr>
          <w:strike/>
          <w:color w:val="FF0000"/>
          <w:lang w:val="sr-Latn-CS"/>
        </w:rPr>
        <w:t xml:space="preserve"> </w:t>
      </w:r>
      <w:r w:rsidRPr="003F02A4">
        <w:rPr>
          <w:strike/>
          <w:color w:val="FF0000"/>
          <w:lang w:val="sr-Cyrl-CS"/>
        </w:rPr>
        <w:t>роком</w:t>
      </w:r>
      <w:r w:rsidRPr="003F02A4">
        <w:rPr>
          <w:strike/>
          <w:color w:val="FF0000"/>
          <w:lang w:val="sr-Latn-CS"/>
        </w:rPr>
        <w:t xml:space="preserve"> </w:t>
      </w:r>
      <w:r w:rsidRPr="003F02A4">
        <w:rPr>
          <w:strike/>
          <w:color w:val="FF0000"/>
          <w:lang w:val="sr-Cyrl-CS"/>
        </w:rPr>
        <w:t>важења</w:t>
      </w:r>
      <w:r w:rsidRPr="003F02A4">
        <w:rPr>
          <w:strike/>
          <w:color w:val="FF0000"/>
          <w:lang w:val="sr-Latn-CS"/>
        </w:rPr>
        <w:t xml:space="preserve"> </w:t>
      </w:r>
      <w:r w:rsidRPr="003F02A4">
        <w:rPr>
          <w:strike/>
          <w:color w:val="FF0000"/>
          <w:lang w:val="sr-Cyrl-CS"/>
        </w:rPr>
        <w:t>најмање</w:t>
      </w:r>
      <w:r w:rsidRPr="003F02A4">
        <w:rPr>
          <w:strike/>
          <w:color w:val="FF0000"/>
          <w:lang w:val="sr-Latn-CS"/>
        </w:rPr>
        <w:t xml:space="preserve"> </w:t>
      </w:r>
      <w:r w:rsidRPr="003F02A4">
        <w:rPr>
          <w:strike/>
          <w:color w:val="FF0000"/>
          <w:lang w:val="sr-Cyrl-CS"/>
        </w:rPr>
        <w:t>30</w:t>
      </w:r>
      <w:r w:rsidRPr="003F02A4">
        <w:rPr>
          <w:strike/>
          <w:color w:val="FF0000"/>
          <w:lang w:val="sr-Latn-CS"/>
        </w:rPr>
        <w:t xml:space="preserve"> </w:t>
      </w:r>
      <w:r w:rsidRPr="003F02A4">
        <w:rPr>
          <w:strike/>
          <w:color w:val="FF0000"/>
          <w:lang w:val="sr-Cyrl-CS"/>
        </w:rPr>
        <w:t>дана</w:t>
      </w:r>
      <w:r w:rsidRPr="003F02A4">
        <w:rPr>
          <w:strike/>
          <w:color w:val="FF0000"/>
          <w:lang w:val="sr-Latn-CS"/>
        </w:rPr>
        <w:t xml:space="preserve"> </w:t>
      </w:r>
      <w:r w:rsidRPr="003F02A4">
        <w:rPr>
          <w:strike/>
          <w:color w:val="FF0000"/>
          <w:lang w:val="sr-Cyrl-CS"/>
        </w:rPr>
        <w:t>дужим</w:t>
      </w:r>
      <w:r w:rsidRPr="003F02A4">
        <w:rPr>
          <w:strike/>
          <w:color w:val="FF0000"/>
          <w:lang w:val="sr-Latn-CS"/>
        </w:rPr>
        <w:t xml:space="preserve"> </w:t>
      </w:r>
      <w:r w:rsidRPr="003F02A4">
        <w:rPr>
          <w:strike/>
          <w:color w:val="FF0000"/>
          <w:lang w:val="sr-Cyrl-CS"/>
        </w:rPr>
        <w:t>од</w:t>
      </w:r>
      <w:r w:rsidRPr="003F02A4">
        <w:rPr>
          <w:strike/>
          <w:color w:val="FF0000"/>
          <w:lang w:val="sr-Latn-CS"/>
        </w:rPr>
        <w:t xml:space="preserve"> </w:t>
      </w:r>
      <w:r w:rsidRPr="003F02A4">
        <w:rPr>
          <w:strike/>
          <w:color w:val="FF0000"/>
          <w:lang w:val="sr-Cyrl-CS"/>
        </w:rPr>
        <w:t>дана</w:t>
      </w:r>
      <w:r w:rsidRPr="003F02A4">
        <w:rPr>
          <w:strike/>
          <w:color w:val="FF0000"/>
          <w:lang w:val="sr-Latn-CS"/>
        </w:rPr>
        <w:t xml:space="preserve"> </w:t>
      </w:r>
      <w:r w:rsidRPr="003F02A4">
        <w:rPr>
          <w:strike/>
          <w:color w:val="FF0000"/>
          <w:lang w:val="sr-Cyrl-CS"/>
        </w:rPr>
        <w:t>до</w:t>
      </w:r>
      <w:r w:rsidRPr="003F02A4">
        <w:rPr>
          <w:strike/>
          <w:color w:val="FF0000"/>
          <w:lang w:val="sr-Latn-CS"/>
        </w:rPr>
        <w:t xml:space="preserve"> </w:t>
      </w:r>
      <w:r w:rsidRPr="003F02A4">
        <w:rPr>
          <w:strike/>
          <w:color w:val="FF0000"/>
          <w:lang w:val="sr-Cyrl-CS"/>
        </w:rPr>
        <w:t>којег</w:t>
      </w:r>
      <w:r w:rsidRPr="003F02A4">
        <w:rPr>
          <w:strike/>
          <w:color w:val="FF0000"/>
          <w:lang w:val="sr-Latn-CS"/>
        </w:rPr>
        <w:t xml:space="preserve"> </w:t>
      </w:r>
      <w:r w:rsidRPr="003F02A4">
        <w:rPr>
          <w:strike/>
          <w:color w:val="FF0000"/>
          <w:lang w:val="sr-Cyrl-CS"/>
        </w:rPr>
        <w:t>се</w:t>
      </w:r>
      <w:r w:rsidRPr="003F02A4">
        <w:rPr>
          <w:strike/>
          <w:color w:val="FF0000"/>
          <w:lang w:val="sr-Latn-CS"/>
        </w:rPr>
        <w:t xml:space="preserve"> </w:t>
      </w:r>
      <w:r w:rsidRPr="003F02A4">
        <w:rPr>
          <w:strike/>
          <w:color w:val="FF0000"/>
          <w:lang w:val="sr-Cyrl-CS"/>
        </w:rPr>
        <w:t>изабрани понуђач</w:t>
      </w:r>
      <w:r w:rsidRPr="003F02A4">
        <w:rPr>
          <w:strike/>
          <w:color w:val="FF0000"/>
          <w:lang w:val="sr-Latn-CS"/>
        </w:rPr>
        <w:t xml:space="preserve"> </w:t>
      </w:r>
      <w:r w:rsidRPr="003F02A4">
        <w:rPr>
          <w:strike/>
          <w:color w:val="FF0000"/>
          <w:lang w:val="sr-Cyrl-CS"/>
        </w:rPr>
        <w:t>обавезао</w:t>
      </w:r>
      <w:r w:rsidRPr="003F02A4">
        <w:rPr>
          <w:strike/>
          <w:color w:val="FF0000"/>
          <w:lang w:val="sr-Latn-CS"/>
        </w:rPr>
        <w:t xml:space="preserve"> </w:t>
      </w:r>
      <w:r w:rsidRPr="003F02A4">
        <w:rPr>
          <w:strike/>
          <w:color w:val="FF0000"/>
          <w:lang w:val="sr-Cyrl-CS"/>
        </w:rPr>
        <w:t>да</w:t>
      </w:r>
      <w:r w:rsidRPr="003F02A4">
        <w:rPr>
          <w:strike/>
          <w:color w:val="FF0000"/>
          <w:lang w:val="sr-Latn-CS"/>
        </w:rPr>
        <w:t xml:space="preserve"> </w:t>
      </w:r>
      <w:r w:rsidRPr="003F02A4">
        <w:rPr>
          <w:strike/>
          <w:color w:val="FF0000"/>
          <w:lang w:val="sr-Cyrl-CS"/>
        </w:rPr>
        <w:t>ће</w:t>
      </w:r>
      <w:r w:rsidRPr="003F02A4">
        <w:rPr>
          <w:strike/>
          <w:color w:val="FF0000"/>
          <w:lang w:val="sr-Latn-CS"/>
        </w:rPr>
        <w:t xml:space="preserve"> </w:t>
      </w:r>
      <w:r w:rsidRPr="003F02A4">
        <w:rPr>
          <w:strike/>
          <w:color w:val="FF0000"/>
          <w:lang w:val="sr-Cyrl-CS"/>
        </w:rPr>
        <w:t>у целости испунити своју обавезу која</w:t>
      </w:r>
      <w:r w:rsidRPr="003F02A4">
        <w:rPr>
          <w:strike/>
          <w:color w:val="FF0000"/>
          <w:lang w:val="sr-Latn-CS"/>
        </w:rPr>
        <w:t xml:space="preserve"> </w:t>
      </w:r>
      <w:r w:rsidRPr="003F02A4">
        <w:rPr>
          <w:strike/>
          <w:color w:val="FF0000"/>
          <w:lang w:val="sr-Cyrl-CS"/>
        </w:rPr>
        <w:t>је</w:t>
      </w:r>
      <w:r w:rsidRPr="003F02A4">
        <w:rPr>
          <w:strike/>
          <w:color w:val="FF0000"/>
          <w:lang w:val="sr-Latn-CS"/>
        </w:rPr>
        <w:t xml:space="preserve"> </w:t>
      </w:r>
      <w:r w:rsidRPr="003F02A4">
        <w:rPr>
          <w:strike/>
          <w:color w:val="FF0000"/>
          <w:lang w:val="sr-Cyrl-CS"/>
        </w:rPr>
        <w:t>предмет</w:t>
      </w:r>
      <w:r w:rsidRPr="003F02A4">
        <w:rPr>
          <w:strike/>
          <w:color w:val="FF0000"/>
          <w:lang w:val="sr-Latn-CS"/>
        </w:rPr>
        <w:t xml:space="preserve"> </w:t>
      </w:r>
      <w:r w:rsidRPr="003F02A4">
        <w:rPr>
          <w:strike/>
          <w:color w:val="FF0000"/>
          <w:lang w:val="sr-Cyrl-CS"/>
        </w:rPr>
        <w:t>овог</w:t>
      </w:r>
      <w:r w:rsidRPr="003F02A4">
        <w:rPr>
          <w:strike/>
          <w:color w:val="FF0000"/>
          <w:lang w:val="sr-Latn-CS"/>
        </w:rPr>
        <w:t xml:space="preserve"> </w:t>
      </w:r>
      <w:r w:rsidRPr="003F02A4">
        <w:rPr>
          <w:strike/>
          <w:color w:val="FF0000"/>
          <w:lang w:val="sr-Cyrl-CS"/>
        </w:rPr>
        <w:t xml:space="preserve">поступка, а која је наплатива у случају да добављач </w:t>
      </w:r>
      <w:r w:rsidRPr="003F02A4">
        <w:rPr>
          <w:strike/>
          <w:noProof/>
          <w:color w:val="FF0000"/>
        </w:rPr>
        <w:t>не испуњава своје обавезе из уговора,</w:t>
      </w:r>
      <w:r w:rsidRPr="003F02A4">
        <w:rPr>
          <w:strike/>
          <w:color w:val="FF0000"/>
          <w:lang w:val="sr-Cyrl-CS"/>
        </w:rPr>
        <w:t xml:space="preserve"> или извршава своје обавезе, али не на начин и у роковима предвиђеним уговором.</w:t>
      </w:r>
    </w:p>
    <w:p w:rsidR="0091564B" w:rsidRPr="003F02A4" w:rsidRDefault="0091564B" w:rsidP="0091564B">
      <w:pPr>
        <w:jc w:val="both"/>
        <w:rPr>
          <w:strike/>
          <w:color w:val="FF0000"/>
          <w:lang w:val="sr-Cyrl-CS"/>
        </w:rPr>
      </w:pPr>
    </w:p>
    <w:p w:rsidR="0091564B" w:rsidRPr="003F02A4" w:rsidRDefault="0091564B" w:rsidP="0091564B">
      <w:pPr>
        <w:jc w:val="both"/>
        <w:rPr>
          <w:strike/>
          <w:noProof/>
          <w:color w:val="FF0000"/>
        </w:rPr>
      </w:pPr>
      <w:r w:rsidRPr="003F02A4">
        <w:rPr>
          <w:strike/>
          <w:noProof/>
          <w:color w:val="FF0000"/>
        </w:rPr>
        <w:t>А да ће приликом завршене испоруке, монтаже и пуштања у употребу добра доставити:</w:t>
      </w:r>
    </w:p>
    <w:p w:rsidR="0091564B" w:rsidRPr="00BA5153" w:rsidRDefault="0091564B" w:rsidP="0091564B">
      <w:pPr>
        <w:pStyle w:val="ListParagraph"/>
        <w:numPr>
          <w:ilvl w:val="0"/>
          <w:numId w:val="2"/>
        </w:numPr>
        <w:jc w:val="both"/>
        <w:rPr>
          <w:strike/>
          <w:noProof/>
          <w:color w:val="FF0000"/>
        </w:rPr>
      </w:pPr>
      <w:r w:rsidRPr="003F02A4">
        <w:rPr>
          <w:b/>
          <w:strike/>
          <w:color w:val="FF0000"/>
          <w:lang w:val="sr-Cyrl-CS"/>
        </w:rPr>
        <w:t>банкарску гаранцију за отклањање недостатака у гарантном року</w:t>
      </w:r>
      <w:r w:rsidRPr="003F02A4">
        <w:rPr>
          <w:strike/>
          <w:color w:val="FF0000"/>
          <w:lang w:val="sr-Cyrl-CS"/>
        </w:rPr>
        <w:t xml:space="preserve"> у висини 10%</w:t>
      </w:r>
      <w:r w:rsidRPr="003F02A4">
        <w:rPr>
          <w:strike/>
          <w:color w:val="FF0000"/>
        </w:rPr>
        <w:t xml:space="preserve"> без ПДВ-а</w:t>
      </w:r>
      <w:r w:rsidRPr="003F02A4">
        <w:rPr>
          <w:strike/>
          <w:color w:val="FF0000"/>
          <w:lang w:val="sr-Cyrl-CS"/>
        </w:rPr>
        <w:t xml:space="preserve"> од укупне вредности уговора, са</w:t>
      </w:r>
      <w:r w:rsidRPr="003F02A4">
        <w:rPr>
          <w:strike/>
          <w:color w:val="FF0000"/>
          <w:lang w:val="sr-Latn-CS"/>
        </w:rPr>
        <w:t xml:space="preserve"> </w:t>
      </w:r>
      <w:r w:rsidRPr="003F02A4">
        <w:rPr>
          <w:strike/>
          <w:color w:val="FF0000"/>
          <w:lang w:val="sr-Cyrl-CS"/>
        </w:rPr>
        <w:t>роком</w:t>
      </w:r>
      <w:r w:rsidRPr="003F02A4">
        <w:rPr>
          <w:strike/>
          <w:color w:val="FF0000"/>
          <w:lang w:val="sr-Latn-CS"/>
        </w:rPr>
        <w:t xml:space="preserve"> </w:t>
      </w:r>
      <w:r w:rsidRPr="003F02A4">
        <w:rPr>
          <w:strike/>
          <w:color w:val="FF0000"/>
          <w:lang w:val="sr-Cyrl-CS"/>
        </w:rPr>
        <w:t>важења</w:t>
      </w:r>
      <w:r w:rsidRPr="003F02A4">
        <w:rPr>
          <w:strike/>
          <w:color w:val="FF0000"/>
          <w:lang w:val="sr-Latn-CS"/>
        </w:rPr>
        <w:t xml:space="preserve"> </w:t>
      </w:r>
      <w:r w:rsidRPr="003F02A4">
        <w:rPr>
          <w:strike/>
          <w:color w:val="FF0000"/>
          <w:lang w:val="sr-Cyrl-CS"/>
        </w:rPr>
        <w:t>најмање</w:t>
      </w:r>
      <w:r w:rsidRPr="003F02A4">
        <w:rPr>
          <w:strike/>
          <w:color w:val="FF0000"/>
          <w:lang w:val="sr-Latn-CS"/>
        </w:rPr>
        <w:t xml:space="preserve"> </w:t>
      </w:r>
      <w:r w:rsidRPr="003F02A4">
        <w:rPr>
          <w:strike/>
          <w:color w:val="FF0000"/>
          <w:lang w:val="sr-Cyrl-CS"/>
        </w:rPr>
        <w:t>30</w:t>
      </w:r>
      <w:r w:rsidRPr="003F02A4">
        <w:rPr>
          <w:strike/>
          <w:color w:val="FF0000"/>
          <w:lang w:val="sr-Latn-CS"/>
        </w:rPr>
        <w:t xml:space="preserve"> </w:t>
      </w:r>
      <w:r w:rsidRPr="003F02A4">
        <w:rPr>
          <w:strike/>
          <w:color w:val="FF0000"/>
          <w:lang w:val="sr-Cyrl-CS"/>
        </w:rPr>
        <w:t>дана</w:t>
      </w:r>
      <w:r w:rsidRPr="003F02A4">
        <w:rPr>
          <w:strike/>
          <w:color w:val="FF0000"/>
          <w:lang w:val="sr-Latn-CS"/>
        </w:rPr>
        <w:t xml:space="preserve"> </w:t>
      </w:r>
      <w:r w:rsidRPr="003F02A4">
        <w:rPr>
          <w:strike/>
          <w:color w:val="FF0000"/>
          <w:lang w:val="sr-Cyrl-CS"/>
        </w:rPr>
        <w:t>дужим</w:t>
      </w:r>
      <w:r w:rsidRPr="003F02A4">
        <w:rPr>
          <w:strike/>
          <w:color w:val="FF0000"/>
          <w:lang w:val="sr-Latn-CS"/>
        </w:rPr>
        <w:t xml:space="preserve"> </w:t>
      </w:r>
      <w:r w:rsidRPr="003F02A4">
        <w:rPr>
          <w:strike/>
          <w:color w:val="FF0000"/>
          <w:lang w:val="sr-Cyrl-CS"/>
        </w:rPr>
        <w:t>од</w:t>
      </w:r>
      <w:r w:rsidRPr="003F02A4">
        <w:rPr>
          <w:strike/>
          <w:color w:val="FF0000"/>
          <w:lang w:val="sr-Latn-CS"/>
        </w:rPr>
        <w:t xml:space="preserve"> </w:t>
      </w:r>
      <w:r w:rsidRPr="003F02A4">
        <w:rPr>
          <w:strike/>
          <w:color w:val="FF0000"/>
        </w:rPr>
        <w:t>гарантног рока</w:t>
      </w:r>
      <w:r w:rsidRPr="003F02A4">
        <w:rPr>
          <w:strike/>
          <w:color w:val="FF0000"/>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91564B" w:rsidRPr="003F02A4" w:rsidRDefault="0091564B" w:rsidP="0091564B">
      <w:pPr>
        <w:ind w:firstLine="708"/>
        <w:jc w:val="both"/>
        <w:rPr>
          <w:strike/>
          <w:noProof/>
          <w:color w:val="FF0000"/>
        </w:rPr>
      </w:pPr>
      <w:r w:rsidRPr="003F02A4">
        <w:rPr>
          <w:strike/>
          <w:noProof/>
          <w:color w:val="FF0000"/>
        </w:rPr>
        <w:t xml:space="preserve">Уколико се за време трајања уговора промене рокови за извршење уговорне обавезе/истека гарантног рока, важност банкарске гаранције из претходног става мора </w:t>
      </w:r>
      <w:r w:rsidRPr="003F02A4">
        <w:rPr>
          <w:strike/>
          <w:noProof/>
          <w:color w:val="FF0000"/>
        </w:rPr>
        <w:lastRenderedPageBreak/>
        <w:t>се продужи тако да иста важи најмање месец дана дуже од истека рока за коначно извршење уговорне обавезе/истека гарантног рока.</w:t>
      </w:r>
    </w:p>
    <w:p w:rsidR="0091564B" w:rsidRPr="003237D3" w:rsidRDefault="0091564B" w:rsidP="0091564B">
      <w:pPr>
        <w:ind w:firstLine="708"/>
        <w:jc w:val="both"/>
        <w:rPr>
          <w:noProof/>
        </w:rPr>
      </w:pPr>
    </w:p>
    <w:p w:rsidR="0091564B" w:rsidRPr="003F02A4" w:rsidRDefault="0091564B" w:rsidP="0091564B">
      <w:pPr>
        <w:ind w:firstLine="720"/>
        <w:jc w:val="both"/>
        <w:rPr>
          <w:b/>
          <w:i/>
          <w:strike/>
          <w:noProof/>
          <w:color w:val="FF0000"/>
          <w:u w:val="single"/>
        </w:rPr>
      </w:pPr>
      <w:r w:rsidRPr="003F02A4">
        <w:rPr>
          <w:b/>
          <w:i/>
          <w:strike/>
          <w:noProof/>
          <w:color w:val="FF0000"/>
          <w:u w:val="single"/>
        </w:rPr>
        <w:t>За партије бр. 1, 5, 6, 7, 9, 10, 11 и 13:</w:t>
      </w:r>
    </w:p>
    <w:p w:rsidR="0091564B" w:rsidRPr="003237D3" w:rsidRDefault="0091564B" w:rsidP="0091564B">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Pr>
          <w:noProof/>
        </w:rPr>
        <w:t>,</w:t>
      </w:r>
      <w:r w:rsidRPr="003237D3">
        <w:rPr>
          <w:noProof/>
        </w:rPr>
        <w:t xml:space="preserve"> при закључењу овог уговора</w:t>
      </w:r>
      <w:r>
        <w:rPr>
          <w:noProof/>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91564B" w:rsidRPr="003237D3" w:rsidRDefault="0091564B" w:rsidP="0091564B">
      <w:pPr>
        <w:jc w:val="both"/>
        <w:rPr>
          <w:noProof/>
        </w:rPr>
      </w:pPr>
    </w:p>
    <w:p w:rsidR="0091564B" w:rsidRPr="003237D3" w:rsidRDefault="0091564B" w:rsidP="0091564B">
      <w:pPr>
        <w:pStyle w:val="ListParagraph"/>
        <w:numPr>
          <w:ilvl w:val="0"/>
          <w:numId w:val="24"/>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w:t>
      </w:r>
      <w:r>
        <w:rPr>
          <w:noProof/>
        </w:rPr>
        <w:t xml:space="preserve">укупне вредности уговора без </w:t>
      </w:r>
      <w:r w:rsidRPr="003237D3">
        <w:rPr>
          <w:noProof/>
        </w:rPr>
        <w:t>ПДВ</w:t>
      </w:r>
      <w:r>
        <w:rPr>
          <w:noProof/>
        </w:rPr>
        <w:t>-а, са роком важења најмање 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w:t>
      </w:r>
      <w:r>
        <w:rPr>
          <w:noProof/>
        </w:rPr>
        <w:t>уњава своје обавезе из уговора</w:t>
      </w:r>
      <w:r w:rsidRPr="003237D3">
        <w:rPr>
          <w:noProof/>
        </w:rPr>
        <w:t>.</w:t>
      </w:r>
    </w:p>
    <w:p w:rsidR="0091564B" w:rsidRPr="003237D3" w:rsidRDefault="0091564B" w:rsidP="0091564B">
      <w:pPr>
        <w:pStyle w:val="ListParagraph"/>
        <w:jc w:val="both"/>
        <w:rPr>
          <w:noProof/>
        </w:rPr>
      </w:pPr>
    </w:p>
    <w:p w:rsidR="0091564B" w:rsidRPr="003237D3" w:rsidRDefault="0091564B" w:rsidP="0091564B">
      <w:pPr>
        <w:pStyle w:val="ListParagraph"/>
        <w:numPr>
          <w:ilvl w:val="0"/>
          <w:numId w:val="24"/>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попуњенo на износ од 10% укупне вредности уговора без ПДВ</w:t>
      </w:r>
      <w:r>
        <w:rPr>
          <w:lang w:val="sr-Cyrl-CS"/>
        </w:rPr>
        <w:t>-а</w:t>
      </w:r>
      <w:r w:rsidRPr="003237D3">
        <w:rPr>
          <w:lang w:val="sr-Cyrl-CS"/>
        </w:rPr>
        <w:t xml:space="preserve">, </w:t>
      </w:r>
      <w:r w:rsidRPr="003237D3">
        <w:rPr>
          <w:noProof/>
        </w:rPr>
        <w:t xml:space="preserve">са роком важења најмање </w:t>
      </w:r>
      <w:r>
        <w:rPr>
          <w:noProof/>
        </w:rPr>
        <w:t>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91564B" w:rsidRDefault="0091564B" w:rsidP="0091564B">
      <w:pPr>
        <w:autoSpaceDE w:val="0"/>
        <w:autoSpaceDN w:val="0"/>
        <w:adjustRightInd w:val="0"/>
        <w:rPr>
          <w:b/>
        </w:rPr>
      </w:pPr>
    </w:p>
    <w:p w:rsidR="0091564B" w:rsidRPr="003237D3" w:rsidRDefault="0091564B" w:rsidP="0091564B">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91564B" w:rsidRPr="00155005" w:rsidRDefault="0091564B" w:rsidP="0091564B">
      <w:pPr>
        <w:autoSpaceDE w:val="0"/>
        <w:autoSpaceDN w:val="0"/>
        <w:adjustRightInd w:val="0"/>
        <w:rPr>
          <w:b/>
        </w:rPr>
      </w:pPr>
    </w:p>
    <w:bookmarkEnd w:id="46"/>
    <w:bookmarkEnd w:id="47"/>
    <w:p w:rsidR="006D4E86" w:rsidRPr="00331B13" w:rsidRDefault="006D4E86" w:rsidP="006D4E86">
      <w:pPr>
        <w:autoSpaceDE w:val="0"/>
        <w:autoSpaceDN w:val="0"/>
        <w:adjustRightInd w:val="0"/>
        <w:jc w:val="center"/>
        <w:rPr>
          <w:b/>
        </w:rPr>
      </w:pPr>
      <w:r w:rsidRPr="00331B13">
        <w:rPr>
          <w:b/>
        </w:rPr>
        <w:t>ВИША СИЛА</w:t>
      </w:r>
    </w:p>
    <w:p w:rsidR="006D4E86" w:rsidRPr="00331B13" w:rsidRDefault="006D4E86" w:rsidP="006D4E86">
      <w:pPr>
        <w:pStyle w:val="BodyTextIndent"/>
        <w:ind w:left="0" w:firstLine="0"/>
        <w:jc w:val="both"/>
        <w:rPr>
          <w:b w:val="0"/>
          <w:noProof/>
          <w:color w:val="000000" w:themeColor="text1"/>
        </w:rPr>
      </w:pPr>
    </w:p>
    <w:p w:rsidR="006D4E86" w:rsidRPr="00331B13" w:rsidRDefault="006D4E86" w:rsidP="006D4E86">
      <w:pPr>
        <w:pStyle w:val="BodyTextIndent"/>
        <w:ind w:left="0" w:firstLine="0"/>
        <w:jc w:val="center"/>
        <w:outlineLvl w:val="0"/>
        <w:rPr>
          <w:noProof/>
          <w:color w:val="000000" w:themeColor="text1"/>
        </w:rPr>
      </w:pPr>
      <w:bookmarkStart w:id="51" w:name="_Toc448141809"/>
      <w:bookmarkStart w:id="52" w:name="_Toc476814930"/>
      <w:r w:rsidRPr="00331B13">
        <w:rPr>
          <w:noProof/>
          <w:color w:val="000000" w:themeColor="text1"/>
        </w:rPr>
        <w:t>Члан 7.</w:t>
      </w:r>
      <w:bookmarkEnd w:id="51"/>
      <w:bookmarkEnd w:id="52"/>
    </w:p>
    <w:p w:rsidR="006D4E86" w:rsidRPr="00331B13" w:rsidRDefault="006D4E86" w:rsidP="006D4E86">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6D4E86" w:rsidRPr="00331B13" w:rsidRDefault="006D4E86" w:rsidP="006D4E86">
      <w:pPr>
        <w:ind w:firstLine="720"/>
        <w:jc w:val="both"/>
        <w:rPr>
          <w:noProof/>
        </w:rPr>
      </w:pPr>
      <w:r w:rsidRPr="00331B13">
        <w:rPr>
          <w:noProof/>
        </w:rPr>
        <w:t>Сва обавештења која нису дата у писаном облику неће производити правно дејство.</w:t>
      </w:r>
    </w:p>
    <w:p w:rsidR="006D4E86" w:rsidRPr="00331B13" w:rsidRDefault="006D4E86" w:rsidP="006D4E86">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6D4E86" w:rsidRPr="00331B13" w:rsidRDefault="006D4E86" w:rsidP="006D4E86">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6D4E86" w:rsidRPr="00331B13" w:rsidRDefault="006D4E86" w:rsidP="006D4E86">
      <w:pPr>
        <w:ind w:firstLine="708"/>
        <w:jc w:val="both"/>
      </w:pPr>
      <w:r w:rsidRPr="00331B13">
        <w:t>У случају наступања чињеница из претходног става наручилац ће измене уговорних обавеза регулисати у складу са чланом 15. овог уговора.</w:t>
      </w:r>
    </w:p>
    <w:p w:rsidR="006D4E86" w:rsidRDefault="006D4E86" w:rsidP="006D4E86">
      <w:pPr>
        <w:jc w:val="both"/>
      </w:pPr>
    </w:p>
    <w:p w:rsidR="00CF66AC" w:rsidRDefault="00CF66AC" w:rsidP="006D4E86">
      <w:pPr>
        <w:jc w:val="both"/>
      </w:pPr>
    </w:p>
    <w:p w:rsidR="00CF66AC" w:rsidRDefault="00CF66AC" w:rsidP="006D4E86">
      <w:pPr>
        <w:jc w:val="both"/>
      </w:pPr>
    </w:p>
    <w:p w:rsidR="00CF66AC" w:rsidRDefault="00CF66AC" w:rsidP="006D4E86">
      <w:pPr>
        <w:jc w:val="both"/>
      </w:pPr>
    </w:p>
    <w:p w:rsidR="00CF66AC" w:rsidRPr="00CF66AC" w:rsidRDefault="00CF66AC" w:rsidP="006D4E86">
      <w:pPr>
        <w:jc w:val="both"/>
      </w:pPr>
    </w:p>
    <w:p w:rsidR="006D4E86" w:rsidRPr="00331B13" w:rsidRDefault="006D4E86" w:rsidP="006D4E86">
      <w:pPr>
        <w:jc w:val="center"/>
        <w:rPr>
          <w:b/>
          <w:noProof/>
          <w:color w:val="000000" w:themeColor="text1"/>
        </w:rPr>
      </w:pPr>
      <w:r w:rsidRPr="00331B13">
        <w:rPr>
          <w:b/>
          <w:noProof/>
          <w:color w:val="000000" w:themeColor="text1"/>
        </w:rPr>
        <w:lastRenderedPageBreak/>
        <w:t>ИЗМЕНЕ УГОВОРА</w:t>
      </w:r>
    </w:p>
    <w:p w:rsidR="006D4E86" w:rsidRPr="00331B13" w:rsidRDefault="006D4E86" w:rsidP="006D4E86">
      <w:pPr>
        <w:jc w:val="both"/>
        <w:rPr>
          <w:b/>
          <w:noProof/>
          <w:color w:val="000000" w:themeColor="text1"/>
        </w:rPr>
      </w:pPr>
    </w:p>
    <w:p w:rsidR="006D4E86" w:rsidRPr="00331B13" w:rsidRDefault="006D4E86" w:rsidP="006D4E86">
      <w:pPr>
        <w:jc w:val="center"/>
        <w:outlineLvl w:val="0"/>
        <w:rPr>
          <w:b/>
          <w:noProof/>
          <w:color w:val="000000" w:themeColor="text1"/>
        </w:rPr>
      </w:pPr>
      <w:bookmarkStart w:id="53" w:name="_Toc380740085"/>
      <w:bookmarkStart w:id="54" w:name="_Toc389742047"/>
      <w:bookmarkStart w:id="55" w:name="_Toc448141813"/>
      <w:bookmarkStart w:id="56" w:name="_Toc476814931"/>
      <w:r w:rsidRPr="00331B13">
        <w:rPr>
          <w:b/>
          <w:noProof/>
          <w:color w:val="000000" w:themeColor="text1"/>
        </w:rPr>
        <w:t>Члан 8.</w:t>
      </w:r>
      <w:bookmarkEnd w:id="53"/>
      <w:bookmarkEnd w:id="54"/>
      <w:bookmarkEnd w:id="55"/>
      <w:bookmarkEnd w:id="56"/>
    </w:p>
    <w:p w:rsidR="006D4E86" w:rsidRPr="00331B13" w:rsidRDefault="006D4E86" w:rsidP="006D4E86">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6D4E86" w:rsidRPr="00331B13" w:rsidRDefault="006D4E86" w:rsidP="006D4E86">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6D4E86" w:rsidRPr="00331B13" w:rsidRDefault="006D4E86" w:rsidP="006D4E86">
      <w:pPr>
        <w:jc w:val="both"/>
      </w:pPr>
      <w:r w:rsidRPr="00331B13">
        <w:t>Наручилац ће дозволити измене уговора у следећим ситуацијама:</w:t>
      </w:r>
    </w:p>
    <w:p w:rsidR="006D4E86" w:rsidRPr="00331B13" w:rsidRDefault="006D4E86" w:rsidP="006D4E86">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6D4E86" w:rsidRPr="00331B13" w:rsidRDefault="006D4E86" w:rsidP="006D4E86">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D4E86" w:rsidRPr="00331B13" w:rsidRDefault="006D4E86" w:rsidP="006D4E86">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6D4E86" w:rsidRPr="00331B13" w:rsidRDefault="006D4E86" w:rsidP="006D4E86">
      <w:pPr>
        <w:pStyle w:val="ListParagraph"/>
        <w:numPr>
          <w:ilvl w:val="0"/>
          <w:numId w:val="1"/>
        </w:numPr>
        <w:ind w:left="405"/>
        <w:jc w:val="both"/>
      </w:pPr>
      <w:r w:rsidRPr="00331B1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6D4E86" w:rsidRPr="00331B13" w:rsidRDefault="006D4E86" w:rsidP="006D4E86">
      <w:pPr>
        <w:pStyle w:val="ListParagraph"/>
        <w:ind w:left="405"/>
        <w:jc w:val="both"/>
      </w:pPr>
    </w:p>
    <w:p w:rsidR="006D4E86" w:rsidRPr="00331B13" w:rsidRDefault="006D4E86" w:rsidP="006D4E86">
      <w:pPr>
        <w:jc w:val="center"/>
        <w:outlineLvl w:val="0"/>
        <w:rPr>
          <w:b/>
          <w:noProof/>
          <w:color w:val="000000" w:themeColor="text1"/>
        </w:rPr>
      </w:pPr>
      <w:r w:rsidRPr="00331B13">
        <w:rPr>
          <w:b/>
          <w:noProof/>
          <w:color w:val="000000" w:themeColor="text1"/>
        </w:rPr>
        <w:t>РАСКИД УГОВОРА</w:t>
      </w:r>
    </w:p>
    <w:p w:rsidR="006D4E86" w:rsidRPr="00331B13" w:rsidRDefault="006D4E86" w:rsidP="006D4E86">
      <w:pPr>
        <w:jc w:val="center"/>
        <w:outlineLvl w:val="0"/>
        <w:rPr>
          <w:b/>
          <w:noProof/>
          <w:color w:val="000000" w:themeColor="text1"/>
        </w:rPr>
      </w:pPr>
    </w:p>
    <w:p w:rsidR="006D4E86" w:rsidRPr="00331B13" w:rsidRDefault="006D4E86" w:rsidP="006D4E86">
      <w:pPr>
        <w:jc w:val="center"/>
        <w:outlineLvl w:val="0"/>
        <w:rPr>
          <w:b/>
          <w:noProof/>
          <w:color w:val="000000" w:themeColor="text1"/>
        </w:rPr>
      </w:pPr>
      <w:bookmarkStart w:id="57" w:name="_Toc476814932"/>
      <w:r w:rsidRPr="00331B13">
        <w:rPr>
          <w:b/>
          <w:noProof/>
          <w:color w:val="000000" w:themeColor="text1"/>
        </w:rPr>
        <w:t>Члан 9.</w:t>
      </w:r>
      <w:bookmarkEnd w:id="57"/>
    </w:p>
    <w:p w:rsidR="006D4E86" w:rsidRPr="00331B13" w:rsidRDefault="006D4E86" w:rsidP="006D4E86">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6D4E86" w:rsidRPr="00331B13" w:rsidRDefault="006D4E86" w:rsidP="006D4E86">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Pr>
          <w:noProof/>
          <w:color w:val="000000" w:themeColor="text1"/>
        </w:rPr>
        <w:t>,</w:t>
      </w:r>
      <w:r w:rsidRPr="00331B13">
        <w:rPr>
          <w:noProof/>
          <w:color w:val="000000" w:themeColor="text1"/>
        </w:rPr>
        <w:t xml:space="preserve"> и да јој остави накнадни рок од </w:t>
      </w:r>
      <w:r>
        <w:rPr>
          <w:noProof/>
          <w:color w:val="000000" w:themeColor="text1"/>
        </w:rPr>
        <w:t xml:space="preserve">најдуже </w:t>
      </w:r>
      <w:r w:rsidRPr="00331B13">
        <w:rPr>
          <w:noProof/>
          <w:color w:val="000000" w:themeColor="text1"/>
        </w:rPr>
        <w:t xml:space="preserve">20 (двадесет)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6D4E86" w:rsidRPr="00331B13" w:rsidRDefault="006D4E86" w:rsidP="006D4E86">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6D4E86" w:rsidRDefault="006D4E86" w:rsidP="006D4E86">
      <w:pPr>
        <w:ind w:firstLine="708"/>
        <w:jc w:val="both"/>
      </w:pPr>
      <w:r w:rsidRPr="00331B13">
        <w:t>У случaју рaскидa уговорa, примењивaће се одредбе Зaконa о облигaционим односимa.</w:t>
      </w:r>
    </w:p>
    <w:p w:rsidR="006D4E86" w:rsidRPr="006D4E86" w:rsidRDefault="006D4E86" w:rsidP="006D4E86">
      <w:pPr>
        <w:jc w:val="both"/>
      </w:pPr>
    </w:p>
    <w:p w:rsidR="006D4E86" w:rsidRPr="003237D3" w:rsidRDefault="006D4E86" w:rsidP="006D4E86">
      <w:pPr>
        <w:ind w:firstLine="708"/>
        <w:jc w:val="both"/>
        <w:rPr>
          <w:b/>
        </w:rPr>
      </w:pPr>
      <w:r w:rsidRPr="00331B13">
        <w:rPr>
          <w:b/>
        </w:rPr>
        <w:t xml:space="preserve">                                            УГОВОРНА КАЗНА</w:t>
      </w:r>
    </w:p>
    <w:p w:rsidR="006D4E86" w:rsidRPr="003237D3" w:rsidRDefault="006D4E86" w:rsidP="006D4E86">
      <w:pPr>
        <w:ind w:firstLine="708"/>
        <w:jc w:val="both"/>
      </w:pPr>
    </w:p>
    <w:p w:rsidR="006D4E86" w:rsidRPr="003237D3" w:rsidRDefault="006D4E86" w:rsidP="006D4E86">
      <w:pPr>
        <w:jc w:val="center"/>
        <w:outlineLvl w:val="0"/>
        <w:rPr>
          <w:b/>
          <w:noProof/>
        </w:rPr>
      </w:pPr>
      <w:bookmarkStart w:id="58" w:name="_Toc476814933"/>
      <w:r w:rsidRPr="003237D3">
        <w:rPr>
          <w:b/>
          <w:noProof/>
        </w:rPr>
        <w:t>Члан 10.</w:t>
      </w:r>
      <w:bookmarkEnd w:id="58"/>
    </w:p>
    <w:p w:rsidR="006D4E86" w:rsidRPr="003237D3" w:rsidRDefault="006D4E86" w:rsidP="006D4E86">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6D4E86" w:rsidRPr="003C08E7" w:rsidRDefault="006D4E86" w:rsidP="006D4E86">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6D4E86" w:rsidRPr="003237D3" w:rsidRDefault="006D4E86" w:rsidP="006D4E86">
      <w:pPr>
        <w:pStyle w:val="Normal1"/>
        <w:shd w:val="clear" w:color="auto" w:fill="FFFFFF"/>
        <w:spacing w:before="0" w:beforeAutospacing="0" w:after="0" w:afterAutospacing="0"/>
        <w:ind w:firstLine="706"/>
        <w:jc w:val="both"/>
        <w:rPr>
          <w:noProof/>
        </w:rPr>
      </w:pPr>
      <w:r w:rsidRPr="003237D3">
        <w:rPr>
          <w:noProof/>
        </w:rPr>
        <w:lastRenderedPageBreak/>
        <w:t>Уколико наступи случај из става 2 овог члана и добављач испоручи добр</w:t>
      </w:r>
      <w:r>
        <w:rPr>
          <w:noProof/>
        </w:rPr>
        <w:t>о/а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о/а</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6D4E86" w:rsidRPr="003237D3" w:rsidRDefault="006D4E86" w:rsidP="006D4E8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6D4E86" w:rsidRPr="003237D3" w:rsidRDefault="006D4E86" w:rsidP="006D4E86">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6D4E86" w:rsidRPr="00155005" w:rsidRDefault="006D4E86" w:rsidP="006D4E86">
      <w:pPr>
        <w:outlineLvl w:val="0"/>
        <w:rPr>
          <w:b/>
          <w:noProof/>
        </w:rPr>
      </w:pPr>
    </w:p>
    <w:p w:rsidR="006D4E86" w:rsidRPr="003237D3" w:rsidRDefault="006D4E86" w:rsidP="006D4E86">
      <w:pPr>
        <w:pStyle w:val="Normal1"/>
        <w:shd w:val="clear" w:color="auto" w:fill="FFFFFF"/>
        <w:spacing w:before="0" w:beforeAutospacing="0" w:after="0" w:afterAutospacing="0"/>
        <w:jc w:val="both"/>
        <w:rPr>
          <w:b/>
          <w:noProof/>
        </w:rPr>
      </w:pPr>
      <w:bookmarkStart w:id="59" w:name="_Toc380740086"/>
      <w:bookmarkStart w:id="60" w:name="_Toc389742048"/>
      <w:bookmarkStart w:id="61" w:name="_Toc448141814"/>
      <w:r w:rsidRPr="003237D3">
        <w:rPr>
          <w:b/>
          <w:noProof/>
        </w:rPr>
        <w:t xml:space="preserve">                                  ПРАЋЕЊЕ РЕАЛИЗАЦИЈЕ УГОВОРНИХ ОБАВЕЗА</w:t>
      </w:r>
    </w:p>
    <w:p w:rsidR="006D4E86" w:rsidRPr="003237D3" w:rsidRDefault="006D4E86" w:rsidP="006D4E86">
      <w:pPr>
        <w:pStyle w:val="Normal1"/>
        <w:shd w:val="clear" w:color="auto" w:fill="FFFFFF"/>
        <w:spacing w:before="0" w:beforeAutospacing="0" w:after="0" w:afterAutospacing="0"/>
        <w:jc w:val="both"/>
        <w:rPr>
          <w:noProof/>
        </w:rPr>
      </w:pPr>
    </w:p>
    <w:p w:rsidR="006D4E86" w:rsidRPr="003237D3" w:rsidRDefault="006D4E86" w:rsidP="006D4E86">
      <w:pPr>
        <w:jc w:val="center"/>
        <w:outlineLvl w:val="0"/>
        <w:rPr>
          <w:b/>
          <w:noProof/>
        </w:rPr>
      </w:pPr>
      <w:bookmarkStart w:id="62" w:name="_Toc476814935"/>
      <w:r w:rsidRPr="003237D3">
        <w:rPr>
          <w:b/>
          <w:noProof/>
        </w:rPr>
        <w:t>Члан 11.</w:t>
      </w:r>
      <w:bookmarkEnd w:id="59"/>
      <w:bookmarkEnd w:id="60"/>
      <w:bookmarkEnd w:id="61"/>
      <w:bookmarkEnd w:id="62"/>
    </w:p>
    <w:p w:rsidR="006D4E86" w:rsidRPr="00331B13" w:rsidRDefault="006D4E86" w:rsidP="006D4E86">
      <w:pPr>
        <w:ind w:firstLine="720"/>
        <w:jc w:val="both"/>
        <w:rPr>
          <w:noProof/>
        </w:rPr>
      </w:pPr>
      <w:r w:rsidRPr="003237D3">
        <w:rPr>
          <w:noProof/>
          <w:lang w:val="en-US"/>
        </w:rPr>
        <w:t xml:space="preserve">За праћење </w:t>
      </w:r>
      <w:r>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Pr="00331B13">
        <w:rPr>
          <w:noProof/>
        </w:rPr>
        <w:t>задужује</w:t>
      </w:r>
      <w:r w:rsidRPr="00331B13">
        <w:rPr>
          <w:noProof/>
          <w:lang w:val="en-US"/>
        </w:rPr>
        <w:t xml:space="preserve"> се </w:t>
      </w:r>
      <w:r w:rsidRPr="00331B13">
        <w:rPr>
          <w:noProof/>
        </w:rPr>
        <w:t>______________________.</w:t>
      </w:r>
    </w:p>
    <w:p w:rsidR="006D4E86" w:rsidRPr="00331B13" w:rsidRDefault="006D4E86" w:rsidP="006D4E86">
      <w:pPr>
        <w:ind w:firstLine="720"/>
        <w:jc w:val="both"/>
        <w:rPr>
          <w:noProof/>
        </w:rPr>
      </w:pPr>
      <w:r w:rsidRPr="00331B13">
        <w:rPr>
          <w:noProof/>
          <w:lang w:val="en-US"/>
        </w:rPr>
        <w:t>За праћењ</w:t>
      </w:r>
      <w:r w:rsidRPr="00331B13">
        <w:rPr>
          <w:noProof/>
        </w:rPr>
        <w:t>е</w:t>
      </w:r>
      <w:r w:rsidRPr="00331B13">
        <w:rPr>
          <w:noProof/>
          <w:lang w:val="en-US"/>
        </w:rPr>
        <w:t xml:space="preserve"> финансијске реализације овог уговора у име наручиоца </w:t>
      </w:r>
      <w:r w:rsidRPr="00331B13">
        <w:rPr>
          <w:noProof/>
        </w:rPr>
        <w:t>задужује</w:t>
      </w:r>
      <w:r w:rsidRPr="00331B13">
        <w:rPr>
          <w:noProof/>
          <w:lang w:val="en-US"/>
        </w:rPr>
        <w:t xml:space="preserve"> се </w:t>
      </w:r>
      <w:r w:rsidRPr="00331B13">
        <w:rPr>
          <w:noProof/>
        </w:rPr>
        <w:t>___________________________.</w:t>
      </w:r>
    </w:p>
    <w:p w:rsidR="006D4E86" w:rsidRPr="00331B13" w:rsidRDefault="006D4E86" w:rsidP="006D4E86">
      <w:pPr>
        <w:ind w:firstLine="720"/>
        <w:jc w:val="both"/>
        <w:rPr>
          <w:noProof/>
        </w:rPr>
      </w:pPr>
    </w:p>
    <w:p w:rsidR="006D4E86" w:rsidRPr="00331B13" w:rsidRDefault="006D4E86" w:rsidP="006D4E86">
      <w:pPr>
        <w:jc w:val="center"/>
        <w:rPr>
          <w:b/>
          <w:noProof/>
        </w:rPr>
      </w:pPr>
      <w:r w:rsidRPr="00331B13">
        <w:rPr>
          <w:b/>
          <w:noProof/>
        </w:rPr>
        <w:t>ТРАЈАЊЕ УГОВОРА</w:t>
      </w:r>
    </w:p>
    <w:p w:rsidR="006D4E86" w:rsidRPr="00331B13" w:rsidRDefault="006D4E86" w:rsidP="006D4E86">
      <w:pPr>
        <w:ind w:firstLine="720"/>
        <w:jc w:val="both"/>
        <w:rPr>
          <w:noProof/>
        </w:rPr>
      </w:pPr>
    </w:p>
    <w:p w:rsidR="006D4E86" w:rsidRPr="00331B13" w:rsidRDefault="006D4E86" w:rsidP="006D4E86">
      <w:pPr>
        <w:jc w:val="center"/>
        <w:outlineLvl w:val="0"/>
        <w:rPr>
          <w:b/>
          <w:noProof/>
          <w:color w:val="000000" w:themeColor="text1"/>
        </w:rPr>
      </w:pPr>
      <w:bookmarkStart w:id="63" w:name="_Toc380740088"/>
      <w:bookmarkStart w:id="64" w:name="_Toc389742050"/>
      <w:bookmarkStart w:id="65" w:name="_Toc448141816"/>
      <w:bookmarkStart w:id="66" w:name="_Toc476814937"/>
      <w:r w:rsidRPr="00331B13">
        <w:rPr>
          <w:b/>
          <w:noProof/>
          <w:color w:val="000000" w:themeColor="text1"/>
        </w:rPr>
        <w:t>Члан 12.</w:t>
      </w:r>
      <w:bookmarkEnd w:id="63"/>
      <w:bookmarkEnd w:id="64"/>
      <w:bookmarkEnd w:id="65"/>
      <w:bookmarkEnd w:id="66"/>
    </w:p>
    <w:p w:rsidR="006D4E86" w:rsidRPr="00331B13" w:rsidRDefault="006D4E86" w:rsidP="006D4E86">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Pr="00331B13">
        <w:rPr>
          <w:noProof/>
          <w:lang w:val="sr-Latn-CS"/>
        </w:rPr>
        <w:t>,</w:t>
      </w:r>
      <w:r w:rsidRPr="00331B13">
        <w:rPr>
          <w:noProof/>
        </w:rPr>
        <w:t xml:space="preserve"> монтира </w:t>
      </w:r>
      <w:r w:rsidRPr="00331B13">
        <w:rPr>
          <w:noProof/>
          <w:lang w:val="sr-Cyrl-CS"/>
        </w:rPr>
        <w:t xml:space="preserve">и пусти у употребу </w:t>
      </w:r>
      <w:r w:rsidRPr="00331B13">
        <w:rPr>
          <w:noProof/>
        </w:rPr>
        <w:t>наручиоцу</w:t>
      </w:r>
      <w:r w:rsidRPr="00331B13">
        <w:rPr>
          <w:noProof/>
          <w:lang w:val="sr-Latn-CS"/>
        </w:rPr>
        <w:t xml:space="preserve"> </w:t>
      </w:r>
      <w:r w:rsidRPr="00331B13">
        <w:rPr>
          <w:noProof/>
        </w:rPr>
        <w:t>добро/а</w:t>
      </w:r>
      <w:r w:rsidRPr="00331B13">
        <w:rPr>
          <w:noProof/>
          <w:lang w:val="sr-Latn-CS"/>
        </w:rPr>
        <w:t xml:space="preserve"> </w:t>
      </w:r>
      <w:r w:rsidRPr="00331B13">
        <w:rPr>
          <w:noProof/>
        </w:rPr>
        <w:t>које/а</w:t>
      </w:r>
      <w:r w:rsidRPr="00331B13">
        <w:rPr>
          <w:noProof/>
          <w:lang w:val="sr-Latn-CS"/>
        </w:rPr>
        <w:t xml:space="preserve"> </w:t>
      </w:r>
      <w:r w:rsidRPr="00331B13">
        <w:rPr>
          <w:noProof/>
        </w:rPr>
        <w:t>је/су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6D4E86" w:rsidRDefault="006D4E86" w:rsidP="006D4E86">
      <w:pPr>
        <w:ind w:firstLine="720"/>
        <w:jc w:val="both"/>
        <w:rPr>
          <w:noProof/>
          <w:color w:val="000000" w:themeColor="text1"/>
        </w:rPr>
      </w:pPr>
      <w:r w:rsidRPr="00331B13">
        <w:rPr>
          <w:noProof/>
          <w:color w:val="000000" w:themeColor="text1"/>
        </w:rPr>
        <w:t>Овај уговор сматра се закљученим када га потпишу обе уговорне стране, и ступа на снагу даном закључења и предаје средстава обезбеђења дефинисана у члану 6. овог уговора.</w:t>
      </w:r>
    </w:p>
    <w:p w:rsidR="006D4E86" w:rsidRPr="00331B13" w:rsidRDefault="006D4E86" w:rsidP="006D4E86">
      <w:pPr>
        <w:ind w:firstLine="720"/>
        <w:jc w:val="both"/>
        <w:rPr>
          <w:noProof/>
          <w:color w:val="000000" w:themeColor="text1"/>
        </w:rPr>
      </w:pPr>
    </w:p>
    <w:p w:rsidR="006D4E86" w:rsidRPr="00331B13" w:rsidRDefault="006D4E86" w:rsidP="006D4E86">
      <w:pPr>
        <w:autoSpaceDE w:val="0"/>
        <w:autoSpaceDN w:val="0"/>
        <w:adjustRightInd w:val="0"/>
        <w:jc w:val="center"/>
        <w:rPr>
          <w:b/>
        </w:rPr>
      </w:pPr>
      <w:r w:rsidRPr="00331B13">
        <w:rPr>
          <w:b/>
        </w:rPr>
        <w:t>ПОСЕБНЕ И ЗАВРШНЕ ОДРЕДБЕ</w:t>
      </w:r>
    </w:p>
    <w:p w:rsidR="006D4E86" w:rsidRPr="00331B13" w:rsidRDefault="006D4E86" w:rsidP="006D4E86">
      <w:pPr>
        <w:jc w:val="both"/>
        <w:rPr>
          <w:noProof/>
          <w:color w:val="000000" w:themeColor="text1"/>
        </w:rPr>
      </w:pPr>
    </w:p>
    <w:p w:rsidR="006D4E86" w:rsidRPr="00331B13" w:rsidRDefault="006D4E86" w:rsidP="006D4E86">
      <w:pPr>
        <w:jc w:val="center"/>
        <w:outlineLvl w:val="0"/>
        <w:rPr>
          <w:b/>
          <w:noProof/>
          <w:color w:val="000000" w:themeColor="text1"/>
        </w:rPr>
      </w:pPr>
      <w:r w:rsidRPr="00331B13">
        <w:rPr>
          <w:noProof/>
          <w:color w:val="000000" w:themeColor="text1"/>
        </w:rPr>
        <w:t xml:space="preserve"> </w:t>
      </w:r>
      <w:r w:rsidRPr="00331B13">
        <w:rPr>
          <w:b/>
          <w:noProof/>
          <w:color w:val="000000" w:themeColor="text1"/>
        </w:rPr>
        <w:t>Члан 13.</w:t>
      </w:r>
    </w:p>
    <w:p w:rsidR="006D4E86" w:rsidRPr="00331B13" w:rsidRDefault="006D4E86" w:rsidP="006D4E86">
      <w:pPr>
        <w:ind w:firstLine="720"/>
        <w:jc w:val="both"/>
      </w:pPr>
      <w:r w:rsidRPr="00331B13">
        <w:t xml:space="preserve">Добављач не може пренети своје потраживање које има по овом уговору према наручиоцу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6D4E86" w:rsidRDefault="006D4E86" w:rsidP="006D4E86">
      <w:pPr>
        <w:ind w:firstLine="720"/>
        <w:jc w:val="both"/>
      </w:pPr>
      <w:r w:rsidRPr="00331B13">
        <w:t>Добављач одговара наручиоцу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6D4E86" w:rsidRPr="009C7EDB" w:rsidRDefault="006D4E86" w:rsidP="006D4E86">
      <w:pPr>
        <w:ind w:firstLine="720"/>
        <w:jc w:val="both"/>
        <w:rPr>
          <w:noProof/>
        </w:rPr>
      </w:pPr>
    </w:p>
    <w:p w:rsidR="006D4E86" w:rsidRPr="003237D3" w:rsidRDefault="006D4E86" w:rsidP="006D4E86">
      <w:pPr>
        <w:jc w:val="center"/>
        <w:outlineLvl w:val="0"/>
        <w:rPr>
          <w:b/>
          <w:noProof/>
          <w:color w:val="000000" w:themeColor="text1"/>
        </w:rPr>
      </w:pPr>
      <w:r w:rsidRPr="003237D3">
        <w:rPr>
          <w:b/>
          <w:noProof/>
          <w:color w:val="000000" w:themeColor="text1"/>
        </w:rPr>
        <w:t>Члан 1</w:t>
      </w:r>
      <w:r>
        <w:rPr>
          <w:b/>
          <w:noProof/>
          <w:color w:val="000000" w:themeColor="text1"/>
        </w:rPr>
        <w:t>4</w:t>
      </w:r>
      <w:r w:rsidRPr="003237D3">
        <w:rPr>
          <w:b/>
          <w:noProof/>
          <w:color w:val="000000" w:themeColor="text1"/>
        </w:rPr>
        <w:t>.</w:t>
      </w:r>
    </w:p>
    <w:p w:rsidR="006D4E86" w:rsidRPr="003237D3" w:rsidRDefault="006D4E86" w:rsidP="006D4E86">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6D4E86" w:rsidRPr="003237D3" w:rsidRDefault="006D4E86" w:rsidP="006D4E86">
      <w:pPr>
        <w:jc w:val="both"/>
        <w:rPr>
          <w:noProof/>
        </w:rPr>
      </w:pPr>
    </w:p>
    <w:p w:rsidR="006D4E86" w:rsidRPr="003237D3" w:rsidRDefault="006D4E86" w:rsidP="006D4E86">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w:t>
      </w:r>
      <w:r>
        <w:rPr>
          <w:b/>
          <w:noProof/>
          <w:color w:val="000000" w:themeColor="text1"/>
        </w:rPr>
        <w:t>5</w:t>
      </w:r>
      <w:r w:rsidRPr="003237D3">
        <w:rPr>
          <w:b/>
          <w:noProof/>
          <w:color w:val="000000" w:themeColor="text1"/>
        </w:rPr>
        <w:t>.</w:t>
      </w:r>
    </w:p>
    <w:p w:rsidR="006D4E86" w:rsidRPr="003237D3" w:rsidRDefault="006D4E86" w:rsidP="006D4E86">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6D4E86" w:rsidRDefault="006D4E86" w:rsidP="006D4E86">
      <w:pPr>
        <w:ind w:firstLine="720"/>
        <w:jc w:val="both"/>
        <w:rPr>
          <w:noProof/>
        </w:rPr>
      </w:pPr>
    </w:p>
    <w:p w:rsidR="00CF66AC" w:rsidRPr="00CF66AC" w:rsidRDefault="00CF66AC" w:rsidP="006D4E86">
      <w:pPr>
        <w:ind w:firstLine="720"/>
        <w:jc w:val="both"/>
        <w:rPr>
          <w:noProof/>
        </w:rPr>
      </w:pPr>
    </w:p>
    <w:p w:rsidR="006D4E86" w:rsidRPr="003237D3" w:rsidRDefault="006D4E86" w:rsidP="006D4E86">
      <w:pPr>
        <w:jc w:val="center"/>
        <w:outlineLvl w:val="0"/>
        <w:rPr>
          <w:b/>
          <w:noProof/>
          <w:color w:val="000000" w:themeColor="text1"/>
        </w:rPr>
      </w:pPr>
      <w:r w:rsidRPr="003237D3">
        <w:rPr>
          <w:b/>
          <w:noProof/>
          <w:color w:val="000000" w:themeColor="text1"/>
        </w:rPr>
        <w:lastRenderedPageBreak/>
        <w:t>Члан 1</w:t>
      </w:r>
      <w:r>
        <w:rPr>
          <w:b/>
          <w:noProof/>
          <w:color w:val="000000" w:themeColor="text1"/>
        </w:rPr>
        <w:t>6</w:t>
      </w:r>
      <w:r w:rsidRPr="003237D3">
        <w:rPr>
          <w:b/>
          <w:noProof/>
          <w:color w:val="000000" w:themeColor="text1"/>
        </w:rPr>
        <w:t>.</w:t>
      </w:r>
    </w:p>
    <w:p w:rsidR="006D4E86" w:rsidRPr="003237D3" w:rsidRDefault="006D4E86" w:rsidP="006D4E86">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6D4E86" w:rsidRPr="003237D3" w:rsidRDefault="006D4E86" w:rsidP="006D4E86">
      <w:pPr>
        <w:jc w:val="both"/>
        <w:rPr>
          <w:noProof/>
          <w:lang w:val="en-US"/>
        </w:rPr>
      </w:pPr>
    </w:p>
    <w:p w:rsidR="006D4E86" w:rsidRPr="003237D3" w:rsidRDefault="006D4E86" w:rsidP="006D4E86">
      <w:pPr>
        <w:jc w:val="center"/>
        <w:outlineLvl w:val="0"/>
        <w:rPr>
          <w:b/>
          <w:noProof/>
          <w:color w:val="000000" w:themeColor="text1"/>
        </w:rPr>
      </w:pPr>
      <w:bookmarkStart w:id="67" w:name="_Toc380740089"/>
      <w:bookmarkStart w:id="68" w:name="_Toc389742051"/>
      <w:bookmarkStart w:id="69" w:name="_Toc448141817"/>
      <w:bookmarkStart w:id="70" w:name="_Toc476814938"/>
      <w:r w:rsidRPr="003237D3">
        <w:rPr>
          <w:b/>
          <w:noProof/>
          <w:color w:val="000000" w:themeColor="text1"/>
        </w:rPr>
        <w:t>Члан 1</w:t>
      </w:r>
      <w:r>
        <w:rPr>
          <w:b/>
          <w:noProof/>
          <w:color w:val="000000" w:themeColor="text1"/>
        </w:rPr>
        <w:t>7</w:t>
      </w:r>
      <w:r w:rsidRPr="003237D3">
        <w:rPr>
          <w:b/>
          <w:noProof/>
          <w:color w:val="000000" w:themeColor="text1"/>
        </w:rPr>
        <w:t>.</w:t>
      </w:r>
      <w:bookmarkEnd w:id="67"/>
      <w:bookmarkEnd w:id="68"/>
      <w:bookmarkEnd w:id="69"/>
      <w:bookmarkEnd w:id="70"/>
    </w:p>
    <w:p w:rsidR="006D4E86" w:rsidRPr="003237D3" w:rsidRDefault="006D4E86" w:rsidP="006D4E86">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6D4E86" w:rsidRPr="003237D3" w:rsidRDefault="006D4E86" w:rsidP="006D4E86">
      <w:pPr>
        <w:outlineLvl w:val="0"/>
        <w:rPr>
          <w:b/>
          <w:noProof/>
          <w:color w:val="000000" w:themeColor="text1"/>
        </w:rPr>
      </w:pPr>
      <w:bookmarkStart w:id="71" w:name="_Toc380740090"/>
      <w:bookmarkStart w:id="72" w:name="_Toc389742052"/>
    </w:p>
    <w:p w:rsidR="006D4E86" w:rsidRPr="003237D3" w:rsidRDefault="006D4E86" w:rsidP="006D4E86">
      <w:pPr>
        <w:jc w:val="center"/>
        <w:outlineLvl w:val="0"/>
        <w:rPr>
          <w:b/>
          <w:noProof/>
          <w:color w:val="000000" w:themeColor="text1"/>
        </w:rPr>
      </w:pPr>
      <w:bookmarkStart w:id="73" w:name="_Toc448141818"/>
      <w:bookmarkStart w:id="74" w:name="_Toc476814939"/>
      <w:r w:rsidRPr="003237D3">
        <w:rPr>
          <w:b/>
          <w:noProof/>
          <w:color w:val="000000" w:themeColor="text1"/>
        </w:rPr>
        <w:t>Члан 1</w:t>
      </w:r>
      <w:r>
        <w:rPr>
          <w:b/>
          <w:noProof/>
          <w:color w:val="000000" w:themeColor="text1"/>
        </w:rPr>
        <w:t>8</w:t>
      </w:r>
      <w:r w:rsidRPr="003237D3">
        <w:rPr>
          <w:b/>
          <w:noProof/>
          <w:color w:val="000000" w:themeColor="text1"/>
        </w:rPr>
        <w:t>.</w:t>
      </w:r>
      <w:bookmarkEnd w:id="71"/>
      <w:bookmarkEnd w:id="72"/>
      <w:bookmarkEnd w:id="73"/>
      <w:bookmarkEnd w:id="74"/>
    </w:p>
    <w:p w:rsidR="006D4E86" w:rsidRPr="003237D3" w:rsidRDefault="006D4E86" w:rsidP="006D4E86">
      <w:pPr>
        <w:ind w:firstLine="741"/>
        <w:jc w:val="both"/>
        <w:rPr>
          <w:noProof/>
          <w:color w:val="000000" w:themeColor="text1"/>
        </w:rPr>
      </w:pPr>
      <w:r w:rsidRPr="003A255D">
        <w:rPr>
          <w:noProof/>
          <w:color w:val="000000" w:themeColor="text1"/>
        </w:rPr>
        <w:t>Овај уговор је сачињен у три (3) истоветна примерка од којих наручилац задржава два (2), а добављач један (1) примерак.</w:t>
      </w:r>
    </w:p>
    <w:p w:rsidR="0091564B" w:rsidRDefault="0091564B" w:rsidP="0091564B">
      <w:pPr>
        <w:rPr>
          <w:noProof/>
          <w:color w:val="000000" w:themeColor="text1"/>
        </w:rPr>
      </w:pPr>
    </w:p>
    <w:p w:rsidR="0091564B" w:rsidRPr="00BC2911" w:rsidRDefault="0091564B" w:rsidP="0091564B">
      <w:pPr>
        <w:rPr>
          <w:noProof/>
          <w:color w:val="000000" w:themeColor="text1"/>
        </w:rPr>
      </w:pPr>
    </w:p>
    <w:tbl>
      <w:tblPr>
        <w:tblW w:w="0" w:type="auto"/>
        <w:tblLook w:val="04A0"/>
      </w:tblPr>
      <w:tblGrid>
        <w:gridCol w:w="3115"/>
        <w:gridCol w:w="3036"/>
        <w:gridCol w:w="3115"/>
      </w:tblGrid>
      <w:tr w:rsidR="0091564B" w:rsidRPr="003237D3" w:rsidTr="003D6540">
        <w:tc>
          <w:tcPr>
            <w:tcW w:w="3190" w:type="dxa"/>
            <w:shd w:val="clear" w:color="auto" w:fill="auto"/>
            <w:vAlign w:val="center"/>
          </w:tcPr>
          <w:p w:rsidR="0091564B" w:rsidRPr="003237D3" w:rsidRDefault="0091564B" w:rsidP="003D6540">
            <w:pPr>
              <w:pStyle w:val="BodyText2"/>
              <w:jc w:val="center"/>
              <w:rPr>
                <w:b w:val="0"/>
              </w:rPr>
            </w:pPr>
            <w:r w:rsidRPr="003237D3">
              <w:rPr>
                <w:b w:val="0"/>
              </w:rPr>
              <w:t>ЗА ДОБАВЉАЧА</w:t>
            </w:r>
          </w:p>
        </w:tc>
        <w:tc>
          <w:tcPr>
            <w:tcW w:w="3190" w:type="dxa"/>
            <w:shd w:val="clear" w:color="auto" w:fill="auto"/>
            <w:vAlign w:val="center"/>
          </w:tcPr>
          <w:p w:rsidR="0091564B" w:rsidRPr="003237D3" w:rsidRDefault="0091564B" w:rsidP="003D6540">
            <w:pPr>
              <w:pStyle w:val="BodyText2"/>
              <w:jc w:val="center"/>
              <w:rPr>
                <w:b w:val="0"/>
              </w:rPr>
            </w:pPr>
          </w:p>
        </w:tc>
        <w:tc>
          <w:tcPr>
            <w:tcW w:w="3191" w:type="dxa"/>
            <w:shd w:val="clear" w:color="auto" w:fill="auto"/>
            <w:vAlign w:val="center"/>
          </w:tcPr>
          <w:p w:rsidR="0091564B" w:rsidRPr="003237D3" w:rsidRDefault="0091564B" w:rsidP="003D6540">
            <w:pPr>
              <w:pStyle w:val="BodyText2"/>
              <w:jc w:val="center"/>
              <w:rPr>
                <w:b w:val="0"/>
              </w:rPr>
            </w:pPr>
            <w:r w:rsidRPr="003237D3">
              <w:rPr>
                <w:b w:val="0"/>
              </w:rPr>
              <w:t>ЗА НАРУЧИОЦА</w:t>
            </w:r>
          </w:p>
        </w:tc>
      </w:tr>
      <w:tr w:rsidR="0091564B" w:rsidRPr="003237D3" w:rsidTr="003D6540">
        <w:tc>
          <w:tcPr>
            <w:tcW w:w="3190" w:type="dxa"/>
            <w:shd w:val="clear" w:color="auto" w:fill="auto"/>
            <w:vAlign w:val="center"/>
          </w:tcPr>
          <w:p w:rsidR="0091564B" w:rsidRPr="003237D3" w:rsidRDefault="0091564B" w:rsidP="003D6540">
            <w:pPr>
              <w:pStyle w:val="BodyText2"/>
              <w:jc w:val="center"/>
              <w:rPr>
                <w:b w:val="0"/>
              </w:rPr>
            </w:pPr>
            <w:r w:rsidRPr="003237D3">
              <w:rPr>
                <w:b w:val="0"/>
              </w:rPr>
              <w:t>ДИРЕКТОР</w:t>
            </w:r>
          </w:p>
        </w:tc>
        <w:tc>
          <w:tcPr>
            <w:tcW w:w="3190" w:type="dxa"/>
            <w:shd w:val="clear" w:color="auto" w:fill="auto"/>
            <w:vAlign w:val="center"/>
          </w:tcPr>
          <w:p w:rsidR="0091564B" w:rsidRPr="003237D3" w:rsidRDefault="0091564B" w:rsidP="003D6540">
            <w:pPr>
              <w:pStyle w:val="BodyText2"/>
              <w:jc w:val="center"/>
              <w:rPr>
                <w:b w:val="0"/>
              </w:rPr>
            </w:pPr>
          </w:p>
        </w:tc>
        <w:tc>
          <w:tcPr>
            <w:tcW w:w="3191" w:type="dxa"/>
            <w:shd w:val="clear" w:color="auto" w:fill="auto"/>
            <w:vAlign w:val="center"/>
          </w:tcPr>
          <w:p w:rsidR="0091564B" w:rsidRPr="003237D3" w:rsidRDefault="0091564B" w:rsidP="003D6540">
            <w:pPr>
              <w:pStyle w:val="BodyText2"/>
              <w:jc w:val="center"/>
              <w:rPr>
                <w:b w:val="0"/>
              </w:rPr>
            </w:pPr>
            <w:r w:rsidRPr="003237D3">
              <w:rPr>
                <w:b w:val="0"/>
              </w:rPr>
              <w:t>В.Д. ДИРЕКТОР</w:t>
            </w:r>
          </w:p>
        </w:tc>
      </w:tr>
      <w:tr w:rsidR="0091564B" w:rsidRPr="003237D3" w:rsidTr="003D6540">
        <w:tc>
          <w:tcPr>
            <w:tcW w:w="3190" w:type="dxa"/>
            <w:shd w:val="clear" w:color="auto" w:fill="auto"/>
            <w:vAlign w:val="center"/>
          </w:tcPr>
          <w:p w:rsidR="0091564B" w:rsidRPr="00A97077" w:rsidRDefault="0091564B" w:rsidP="003D6540">
            <w:pPr>
              <w:pStyle w:val="BodyText2"/>
              <w:jc w:val="center"/>
              <w:rPr>
                <w:b w:val="0"/>
                <w:u w:val="single"/>
              </w:rPr>
            </w:pPr>
          </w:p>
        </w:tc>
        <w:tc>
          <w:tcPr>
            <w:tcW w:w="3190" w:type="dxa"/>
            <w:shd w:val="clear" w:color="auto" w:fill="auto"/>
            <w:vAlign w:val="center"/>
          </w:tcPr>
          <w:p w:rsidR="0091564B" w:rsidRPr="00A97077" w:rsidRDefault="0091564B" w:rsidP="003D6540">
            <w:pPr>
              <w:pStyle w:val="BodyText2"/>
              <w:jc w:val="center"/>
              <w:rPr>
                <w:b w:val="0"/>
                <w:u w:val="single"/>
              </w:rPr>
            </w:pPr>
          </w:p>
        </w:tc>
        <w:tc>
          <w:tcPr>
            <w:tcW w:w="3191" w:type="dxa"/>
            <w:shd w:val="clear" w:color="auto" w:fill="auto"/>
            <w:vAlign w:val="center"/>
          </w:tcPr>
          <w:p w:rsidR="0091564B" w:rsidRPr="00A97077" w:rsidRDefault="0091564B" w:rsidP="003D6540">
            <w:pPr>
              <w:pStyle w:val="BodyText2"/>
              <w:jc w:val="center"/>
              <w:rPr>
                <w:b w:val="0"/>
                <w:u w:val="single"/>
              </w:rPr>
            </w:pPr>
          </w:p>
        </w:tc>
      </w:tr>
      <w:tr w:rsidR="0091564B" w:rsidRPr="003237D3" w:rsidTr="003D6540">
        <w:tc>
          <w:tcPr>
            <w:tcW w:w="3190" w:type="dxa"/>
            <w:tcBorders>
              <w:bottom w:val="single" w:sz="4" w:space="0" w:color="auto"/>
            </w:tcBorders>
            <w:shd w:val="clear" w:color="auto" w:fill="auto"/>
          </w:tcPr>
          <w:p w:rsidR="0091564B" w:rsidRPr="00A97077" w:rsidRDefault="0091564B" w:rsidP="003D6540">
            <w:pPr>
              <w:pStyle w:val="BodyText2"/>
              <w:jc w:val="center"/>
              <w:rPr>
                <w:b w:val="0"/>
                <w:u w:val="single"/>
              </w:rPr>
            </w:pPr>
          </w:p>
        </w:tc>
        <w:tc>
          <w:tcPr>
            <w:tcW w:w="3190" w:type="dxa"/>
            <w:shd w:val="clear" w:color="auto" w:fill="auto"/>
          </w:tcPr>
          <w:p w:rsidR="0091564B" w:rsidRPr="00A97077" w:rsidRDefault="0091564B" w:rsidP="003D6540">
            <w:pPr>
              <w:pStyle w:val="BodyText2"/>
              <w:rPr>
                <w:b w:val="0"/>
                <w:u w:val="single"/>
              </w:rPr>
            </w:pPr>
          </w:p>
        </w:tc>
        <w:tc>
          <w:tcPr>
            <w:tcW w:w="3191" w:type="dxa"/>
            <w:tcBorders>
              <w:bottom w:val="single" w:sz="4" w:space="0" w:color="auto"/>
            </w:tcBorders>
            <w:shd w:val="clear" w:color="auto" w:fill="auto"/>
          </w:tcPr>
          <w:p w:rsidR="0091564B" w:rsidRPr="00A97077" w:rsidRDefault="0091564B" w:rsidP="003D6540">
            <w:pPr>
              <w:pStyle w:val="BodyText2"/>
              <w:jc w:val="center"/>
              <w:rPr>
                <w:b w:val="0"/>
                <w:u w:val="single"/>
              </w:rPr>
            </w:pPr>
          </w:p>
        </w:tc>
      </w:tr>
    </w:tbl>
    <w:p w:rsidR="0091564B" w:rsidRPr="003237D3" w:rsidRDefault="0091564B" w:rsidP="0091564B"/>
    <w:p w:rsidR="0091564B" w:rsidRPr="003237D3" w:rsidRDefault="0091564B" w:rsidP="0091564B">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1564B" w:rsidRPr="003237D3" w:rsidRDefault="0091564B" w:rsidP="0091564B"/>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BB579E" w:rsidRDefault="00BB579E"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6D4E86" w:rsidRDefault="006D4E86" w:rsidP="001F36B3"/>
    <w:p w:rsidR="006D4E86" w:rsidRDefault="006D4E86" w:rsidP="001F36B3"/>
    <w:p w:rsidR="006D4E86" w:rsidRDefault="006D4E86" w:rsidP="001F36B3"/>
    <w:p w:rsidR="00527C13" w:rsidRPr="00CF66AC" w:rsidRDefault="00527C13" w:rsidP="001F36B3"/>
    <w:p w:rsidR="002D5B2C" w:rsidRPr="00F87167" w:rsidRDefault="002D5B2C" w:rsidP="006C496A">
      <w:pPr>
        <w:pStyle w:val="Heading2"/>
        <w:numPr>
          <w:ilvl w:val="0"/>
          <w:numId w:val="4"/>
        </w:numPr>
        <w:rPr>
          <w:noProof/>
        </w:rPr>
      </w:pPr>
      <w:bookmarkStart w:id="75" w:name="_Toc364158549"/>
      <w:bookmarkStart w:id="76" w:name="_Toc7097084"/>
      <w:r w:rsidRPr="00F87167">
        <w:rPr>
          <w:noProof/>
        </w:rPr>
        <w:lastRenderedPageBreak/>
        <w:t>ИЗЈАВА О НЕЗАВИСНОЈ ПОНУДИ</w:t>
      </w:r>
      <w:bookmarkEnd w:id="75"/>
      <w:bookmarkEnd w:id="7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527C13" w:rsidRPr="00A51563" w:rsidRDefault="00527C13" w:rsidP="00527C13">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112</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w:t>
      </w:r>
      <w:r>
        <w:rPr>
          <w:b/>
          <w:noProof/>
        </w:rPr>
        <w:t>,</w:t>
      </w:r>
      <w:r w:rsidRPr="00A51563">
        <w:rPr>
          <w:noProof/>
        </w:rPr>
        <w:t xml:space="preserve"> </w:t>
      </w:r>
      <w:r>
        <w:rPr>
          <w:noProof/>
        </w:rPr>
        <w:t xml:space="preserve">за 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760C6"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77" w:name="_Toc364158550"/>
    </w:p>
    <w:p w:rsidR="0072089F" w:rsidRPr="00B76D71" w:rsidRDefault="0072089F" w:rsidP="006C496A">
      <w:pPr>
        <w:pStyle w:val="Heading2"/>
        <w:numPr>
          <w:ilvl w:val="0"/>
          <w:numId w:val="4"/>
        </w:numPr>
        <w:rPr>
          <w:szCs w:val="28"/>
        </w:rPr>
      </w:pPr>
      <w:bookmarkStart w:id="78" w:name="_Toc7097085"/>
      <w:r w:rsidRPr="00B76D71">
        <w:rPr>
          <w:szCs w:val="28"/>
        </w:rPr>
        <w:t>ОБРАЗАЦ ИЗЈАВЕ О ПОШТОВАЊУ ОБАВЕЗА</w:t>
      </w:r>
      <w:bookmarkEnd w:id="77"/>
      <w:bookmarkEnd w:id="7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527C13" w:rsidRPr="00A51563" w:rsidRDefault="00527C13" w:rsidP="00527C13">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rPr>
        <w:t>112</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w:t>
      </w:r>
      <w:r>
        <w:rPr>
          <w:b/>
          <w:noProof/>
        </w:rPr>
        <w:t>,</w:t>
      </w:r>
      <w:r>
        <w:rPr>
          <w:i/>
          <w:iCs/>
        </w:rPr>
        <w:t xml:space="preserve"> </w:t>
      </w:r>
      <w:r w:rsidRPr="00527C13">
        <w:rPr>
          <w:iCs/>
        </w:rPr>
        <w:t>за</w:t>
      </w:r>
      <w:r>
        <w:rPr>
          <w:i/>
          <w:iCs/>
        </w:rPr>
        <w:t xml:space="preserve"> </w:t>
      </w:r>
      <w:r>
        <w:rPr>
          <w:noProof/>
        </w:rPr>
        <w:t xml:space="preserve">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760C6"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79" w:name="_Toc364158551"/>
      <w:r>
        <w:rPr>
          <w:noProof/>
        </w:rPr>
        <w:lastRenderedPageBreak/>
        <w:t xml:space="preserve"> </w:t>
      </w:r>
      <w:bookmarkStart w:id="80" w:name="_Toc7097086"/>
      <w:r w:rsidR="00B819C7" w:rsidRPr="002D5B2C">
        <w:rPr>
          <w:noProof/>
        </w:rPr>
        <w:t>ОБРАЗАЦ СТРУКТУРЕ ПОНУЂЕНЕ ЦЕНЕ</w:t>
      </w:r>
      <w:bookmarkEnd w:id="79"/>
      <w:bookmarkEnd w:id="8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81" w:name="_Toc364158552"/>
      <w:r>
        <w:rPr>
          <w:noProof/>
        </w:rPr>
        <w:lastRenderedPageBreak/>
        <w:t xml:space="preserve"> </w:t>
      </w:r>
      <w:bookmarkStart w:id="82" w:name="_Toc7097087"/>
      <w:r w:rsidR="00B819C7" w:rsidRPr="00E31C1C">
        <w:rPr>
          <w:noProof/>
        </w:rPr>
        <w:t>О</w:t>
      </w:r>
      <w:r w:rsidR="00B819C7">
        <w:rPr>
          <w:noProof/>
        </w:rPr>
        <w:t>БРАЗАЦ ТРОШКОВА ПРИПРЕМЕ ПОНУДЕ</w:t>
      </w:r>
      <w:bookmarkEnd w:id="81"/>
      <w:bookmarkEnd w:id="8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46314E">
          <w:footerReference w:type="default" r:id="rId19"/>
          <w:pgSz w:w="11906" w:h="16838" w:code="9"/>
          <w:pgMar w:top="709" w:right="1416" w:bottom="851" w:left="1440" w:header="709" w:footer="548" w:gutter="0"/>
          <w:cols w:space="708"/>
          <w:docGrid w:linePitch="360"/>
        </w:sectPr>
      </w:pPr>
    </w:p>
    <w:p w:rsidR="003A255D" w:rsidRDefault="00426B9D" w:rsidP="003A255D">
      <w:pPr>
        <w:pStyle w:val="Heading2"/>
        <w:numPr>
          <w:ilvl w:val="0"/>
          <w:numId w:val="4"/>
        </w:numPr>
        <w:rPr>
          <w:noProof/>
        </w:rPr>
      </w:pPr>
      <w:bookmarkStart w:id="83" w:name="_Toc364158553"/>
      <w:bookmarkStart w:id="84" w:name="_Toc395526481"/>
      <w:r>
        <w:rPr>
          <w:noProof/>
        </w:rPr>
        <w:lastRenderedPageBreak/>
        <w:t xml:space="preserve"> </w:t>
      </w:r>
      <w:bookmarkStart w:id="85" w:name="_Toc7097088"/>
      <w:r w:rsidR="006B2DF3" w:rsidRPr="003A255D">
        <w:rPr>
          <w:noProof/>
        </w:rPr>
        <w:t>ОБРАЗАЦ ПОНУДЕ</w:t>
      </w:r>
      <w:bookmarkEnd w:id="83"/>
      <w:bookmarkEnd w:id="84"/>
      <w:bookmarkEnd w:id="85"/>
    </w:p>
    <w:p w:rsidR="008324A7" w:rsidRPr="008324A7" w:rsidRDefault="008324A7" w:rsidP="008324A7"/>
    <w:p w:rsidR="00527C13" w:rsidRPr="00742C22" w:rsidRDefault="00527C13" w:rsidP="00527C13">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76557D" w:rsidRPr="00527C13" w:rsidRDefault="0076557D" w:rsidP="006B2DF3">
      <w:pPr>
        <w:pStyle w:val="BodyText"/>
        <w:jc w:val="left"/>
        <w:rPr>
          <w:noProof/>
          <w:sz w:val="22"/>
          <w:szCs w:val="22"/>
        </w:rPr>
      </w:pPr>
    </w:p>
    <w:p w:rsidR="00BC2911" w:rsidRPr="00527C13" w:rsidRDefault="00FA73DE" w:rsidP="006B2DF3">
      <w:pPr>
        <w:pStyle w:val="BodyText"/>
        <w:jc w:val="left"/>
        <w:rPr>
          <w:noProof/>
          <w:sz w:val="22"/>
          <w:szCs w:val="22"/>
        </w:rPr>
      </w:pPr>
      <w:r>
        <w:rPr>
          <w:noProof/>
          <w:sz w:val="22"/>
          <w:szCs w:val="22"/>
        </w:rPr>
        <w:t>П</w:t>
      </w:r>
      <w:r w:rsidR="006B2DF3" w:rsidRPr="007D0076">
        <w:rPr>
          <w:noProof/>
          <w:sz w:val="22"/>
          <w:szCs w:val="22"/>
        </w:rPr>
        <w:t>онуђач:________________________________________                   Матични број:________________________________</w:t>
      </w:r>
    </w:p>
    <w:p w:rsidR="00BC2911" w:rsidRPr="00527C1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C2911" w:rsidRPr="00527C1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C2911" w:rsidRPr="00527C1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BC2911" w:rsidRPr="00527C1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01C73" w:rsidRDefault="006B2DF3" w:rsidP="003A255D">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6557D" w:rsidRPr="00527C13" w:rsidRDefault="0076557D" w:rsidP="003A255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FC1639" w:rsidRDefault="00527C13" w:rsidP="00420AB8">
            <w:pPr>
              <w:rPr>
                <w:b/>
                <w:noProof/>
                <w:sz w:val="22"/>
                <w:szCs w:val="22"/>
              </w:rPr>
            </w:pPr>
            <w:r>
              <w:rPr>
                <w:b/>
              </w:rPr>
              <w:t xml:space="preserve">Партија бр. 1 - </w:t>
            </w:r>
            <w:r w:rsidRPr="00527C13">
              <w:rPr>
                <w:b/>
                <w:szCs w:val="22"/>
              </w:rPr>
              <w:t>Сет инструмената за проктологију за Клинику за абдоминалну и ендокрину хирургију</w:t>
            </w:r>
          </w:p>
        </w:tc>
      </w:tr>
      <w:tr w:rsidR="00701C73" w:rsidRPr="00B53712" w:rsidTr="009D30A5">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9D30A5">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w:t>
            </w:r>
          </w:p>
        </w:tc>
        <w:tc>
          <w:tcPr>
            <w:tcW w:w="2977" w:type="dxa"/>
            <w:vAlign w:val="center"/>
          </w:tcPr>
          <w:p w:rsidR="00B3353C" w:rsidRPr="007B3496" w:rsidRDefault="00B3353C" w:rsidP="00045C5D">
            <w:pPr>
              <w:jc w:val="center"/>
              <w:rPr>
                <w:color w:val="000000"/>
              </w:rPr>
            </w:pPr>
            <w:r w:rsidRPr="007B3496">
              <w:rPr>
                <w:color w:val="000000"/>
              </w:rPr>
              <w:t>Teleskop 30°, okular pod uglom, dijametar  5 mm, dužina 21 cm, autoklavirajući, inkorporirana vlakna za fiberoptički prenos svetla</w:t>
            </w:r>
          </w:p>
        </w:tc>
        <w:tc>
          <w:tcPr>
            <w:tcW w:w="850" w:type="dxa"/>
            <w:vAlign w:val="center"/>
          </w:tcPr>
          <w:p w:rsidR="00B3353C" w:rsidRPr="006E082E"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w:t>
            </w:r>
          </w:p>
        </w:tc>
        <w:tc>
          <w:tcPr>
            <w:tcW w:w="2977" w:type="dxa"/>
            <w:vAlign w:val="center"/>
          </w:tcPr>
          <w:p w:rsidR="00B3353C" w:rsidRPr="007B3496" w:rsidRDefault="00B3353C" w:rsidP="00045C5D">
            <w:pPr>
              <w:jc w:val="center"/>
              <w:rPr>
                <w:color w:val="000000"/>
              </w:rPr>
            </w:pPr>
            <w:r w:rsidRPr="007B3496">
              <w:rPr>
                <w:color w:val="000000"/>
              </w:rPr>
              <w:t>Košuljica za teleskop. Spoljašnji dijametar 40 mm, radna dužina 15 cm, sa ručkom za držač, LUER-Lock konektor za vapor evakuaciju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3.</w:t>
            </w:r>
          </w:p>
        </w:tc>
        <w:tc>
          <w:tcPr>
            <w:tcW w:w="2977" w:type="dxa"/>
            <w:vAlign w:val="center"/>
          </w:tcPr>
          <w:p w:rsidR="00B3353C" w:rsidRPr="007B3496" w:rsidRDefault="00B3353C" w:rsidP="00045C5D">
            <w:pPr>
              <w:jc w:val="center"/>
              <w:rPr>
                <w:color w:val="000000"/>
              </w:rPr>
            </w:pPr>
            <w:r w:rsidRPr="007B3496">
              <w:rPr>
                <w:color w:val="000000"/>
              </w:rPr>
              <w:t>Košuljica za teleskop, Spoljašnji dijametar 40 mm, radna dužina 7.5 cm, sa ručkom za držač, LUER-Lock konektor za vapor evakuaciju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4.</w:t>
            </w:r>
          </w:p>
        </w:tc>
        <w:tc>
          <w:tcPr>
            <w:tcW w:w="2977" w:type="dxa"/>
            <w:vAlign w:val="center"/>
          </w:tcPr>
          <w:p w:rsidR="00B3353C" w:rsidRPr="007B3496" w:rsidRDefault="00B3353C" w:rsidP="00045C5D">
            <w:pPr>
              <w:jc w:val="center"/>
              <w:rPr>
                <w:color w:val="000000"/>
              </w:rPr>
            </w:pPr>
            <w:r w:rsidRPr="007B3496">
              <w:rPr>
                <w:color w:val="000000"/>
              </w:rPr>
              <w:t xml:space="preserve">Obturator za košuljicu  kompatabilno </w:t>
            </w:r>
            <w:r>
              <w:rPr>
                <w:color w:val="000000"/>
              </w:rPr>
              <w:t xml:space="preserve">sa tačkom </w:t>
            </w:r>
            <w:r w:rsidRPr="007B3496">
              <w:rPr>
                <w:color w:val="000000"/>
              </w:rPr>
              <w:t>2</w:t>
            </w:r>
            <w:r>
              <w:rPr>
                <w:color w:val="000000"/>
              </w:rPr>
              <w:t>.</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5.</w:t>
            </w:r>
          </w:p>
        </w:tc>
        <w:tc>
          <w:tcPr>
            <w:tcW w:w="2977" w:type="dxa"/>
            <w:vAlign w:val="center"/>
          </w:tcPr>
          <w:p w:rsidR="00B3353C" w:rsidRPr="007B3496" w:rsidRDefault="00B3353C" w:rsidP="00045C5D">
            <w:pPr>
              <w:jc w:val="center"/>
              <w:rPr>
                <w:color w:val="000000"/>
              </w:rPr>
            </w:pPr>
            <w:r w:rsidRPr="007B3496">
              <w:rPr>
                <w:color w:val="000000"/>
              </w:rPr>
              <w:t>Obturator za koš</w:t>
            </w:r>
            <w:r>
              <w:rPr>
                <w:color w:val="000000"/>
              </w:rPr>
              <w:t xml:space="preserve">uljicu kompatabilno sa tačkom </w:t>
            </w:r>
            <w:r w:rsidRPr="007B3496">
              <w:rPr>
                <w:color w:val="000000"/>
              </w:rPr>
              <w:t>3.</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6.</w:t>
            </w:r>
          </w:p>
        </w:tc>
        <w:tc>
          <w:tcPr>
            <w:tcW w:w="2977" w:type="dxa"/>
            <w:vAlign w:val="center"/>
          </w:tcPr>
          <w:p w:rsidR="00B3353C" w:rsidRPr="007B3496" w:rsidRDefault="00B3353C" w:rsidP="00045C5D">
            <w:pPr>
              <w:jc w:val="center"/>
              <w:rPr>
                <w:color w:val="000000"/>
              </w:rPr>
            </w:pPr>
            <w:r w:rsidRPr="007B3496">
              <w:rPr>
                <w:color w:val="000000"/>
              </w:rPr>
              <w:t>Radni dodatak, sa mehanizmom za</w:t>
            </w:r>
            <w:r>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7.</w:t>
            </w:r>
          </w:p>
        </w:tc>
        <w:tc>
          <w:tcPr>
            <w:tcW w:w="2977" w:type="dxa"/>
            <w:vAlign w:val="center"/>
          </w:tcPr>
          <w:p w:rsidR="00B3353C" w:rsidRPr="007B3496" w:rsidRDefault="00B3353C" w:rsidP="00045C5D">
            <w:pPr>
              <w:jc w:val="center"/>
              <w:rPr>
                <w:color w:val="000000"/>
              </w:rPr>
            </w:pPr>
            <w:r w:rsidRPr="007B3496">
              <w:rPr>
                <w:color w:val="000000"/>
              </w:rPr>
              <w:t>Radni dodatak, sa mehanizmom za</w:t>
            </w:r>
            <w:r>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8.</w:t>
            </w:r>
          </w:p>
        </w:tc>
        <w:tc>
          <w:tcPr>
            <w:tcW w:w="2977" w:type="dxa"/>
            <w:vAlign w:val="center"/>
          </w:tcPr>
          <w:p w:rsidR="00B3353C" w:rsidRPr="007B3496" w:rsidRDefault="00B3353C" w:rsidP="00045C5D">
            <w:pPr>
              <w:jc w:val="center"/>
              <w:rPr>
                <w:color w:val="000000"/>
              </w:rPr>
            </w:pPr>
            <w:r w:rsidRPr="007B3496">
              <w:rPr>
                <w:color w:val="000000"/>
              </w:rPr>
              <w:t>Teleskop  30°, sa okularom pod uglom, dijametar 5 mm, dužina 28 cm, autoklavirajući, inkorporirana vlakna za fiberoptički prenos svetla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9.</w:t>
            </w:r>
          </w:p>
        </w:tc>
        <w:tc>
          <w:tcPr>
            <w:tcW w:w="2977" w:type="dxa"/>
            <w:vAlign w:val="center"/>
          </w:tcPr>
          <w:p w:rsidR="00B3353C" w:rsidRPr="007B3496" w:rsidRDefault="00B3353C" w:rsidP="00045C5D">
            <w:pPr>
              <w:jc w:val="center"/>
              <w:rPr>
                <w:color w:val="000000"/>
              </w:rPr>
            </w:pPr>
            <w:r w:rsidRPr="007B3496">
              <w:rPr>
                <w:color w:val="000000"/>
              </w:rPr>
              <w:t>Obturator za košuljicu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10.</w:t>
            </w:r>
          </w:p>
        </w:tc>
        <w:tc>
          <w:tcPr>
            <w:tcW w:w="2977" w:type="dxa"/>
            <w:vAlign w:val="center"/>
          </w:tcPr>
          <w:p w:rsidR="00B3353C" w:rsidRPr="007B3496" w:rsidRDefault="00B3353C" w:rsidP="00045C5D">
            <w:pPr>
              <w:jc w:val="center"/>
              <w:rPr>
                <w:color w:val="000000"/>
              </w:rPr>
            </w:pPr>
            <w:r w:rsidRPr="007B3496">
              <w:rPr>
                <w:color w:val="000000"/>
              </w:rPr>
              <w:t xml:space="preserve">Radni nastavak, sa mehanizmom za kačenje teleskopa, 2 radna kanala za instrumente veličine 5 mm i jednim kanalom za </w:t>
            </w:r>
            <w:r w:rsidRPr="007B3496">
              <w:rPr>
                <w:color w:val="000000"/>
              </w:rPr>
              <w:lastRenderedPageBreak/>
              <w:t>instrumente do 12 mm, automatsko zatvaranje ventila,sa LUER-Lock konektorom za insuflaciju.</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11.</w:t>
            </w:r>
          </w:p>
        </w:tc>
        <w:tc>
          <w:tcPr>
            <w:tcW w:w="2977" w:type="dxa"/>
            <w:vAlign w:val="center"/>
          </w:tcPr>
          <w:p w:rsidR="00B3353C" w:rsidRPr="007B3496" w:rsidRDefault="00B3353C" w:rsidP="00045C5D">
            <w:pPr>
              <w:jc w:val="center"/>
              <w:rPr>
                <w:color w:val="000000"/>
              </w:rPr>
            </w:pPr>
            <w:r w:rsidRPr="007B3496">
              <w:rPr>
                <w:color w:val="000000"/>
              </w:rPr>
              <w:t>Disekciona elektroda,</w:t>
            </w:r>
            <w:r w:rsidRPr="007B3496">
              <w:rPr>
                <w:color w:val="000000"/>
              </w:rPr>
              <w:br/>
              <w:t>vrh savijen na dole, vrh u obliku igle</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12.</w:t>
            </w:r>
          </w:p>
        </w:tc>
        <w:tc>
          <w:tcPr>
            <w:tcW w:w="2977" w:type="dxa"/>
            <w:vAlign w:val="center"/>
          </w:tcPr>
          <w:p w:rsidR="00B3353C" w:rsidRPr="007B3496" w:rsidRDefault="00B3353C" w:rsidP="00045C5D">
            <w:pPr>
              <w:jc w:val="center"/>
              <w:rPr>
                <w:color w:val="000000"/>
              </w:rPr>
            </w:pPr>
            <w:r w:rsidRPr="007B3496">
              <w:rPr>
                <w:color w:val="000000"/>
              </w:rPr>
              <w:t>Disekcioni i grasping forcepsi, čeljust se otvara na dole, 2 x 4 zubi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13.</w:t>
            </w:r>
          </w:p>
        </w:tc>
        <w:tc>
          <w:tcPr>
            <w:tcW w:w="2977" w:type="dxa"/>
            <w:vAlign w:val="center"/>
          </w:tcPr>
          <w:p w:rsidR="00B3353C" w:rsidRPr="007B3496" w:rsidRDefault="00B3353C" w:rsidP="00045C5D">
            <w:pPr>
              <w:jc w:val="center"/>
              <w:rPr>
                <w:color w:val="000000"/>
              </w:rPr>
            </w:pPr>
            <w:r w:rsidRPr="007B3496">
              <w:rPr>
                <w:color w:val="000000"/>
              </w:rPr>
              <w:t>Držač, U-oblika, autoklavirajući,</w:t>
            </w:r>
            <w:r w:rsidRPr="007B3496">
              <w:rPr>
                <w:color w:val="000000"/>
              </w:rPr>
              <w:br/>
              <w:t>sa mehanizmom za brzo odpuštanje , poseduje: rotacioni nastavak za pričvršćivanje na operacioni sto sa EU i USA šinama, sa lataralnom klemom za podešavanje visine i ugla.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14.</w:t>
            </w:r>
          </w:p>
        </w:tc>
        <w:tc>
          <w:tcPr>
            <w:tcW w:w="2977" w:type="dxa"/>
            <w:vAlign w:val="center"/>
          </w:tcPr>
          <w:p w:rsidR="00B3353C" w:rsidRPr="007B3496" w:rsidRDefault="00B3353C" w:rsidP="00045C5D">
            <w:pPr>
              <w:jc w:val="center"/>
              <w:rPr>
                <w:color w:val="000000"/>
              </w:rPr>
            </w:pPr>
            <w:r w:rsidRPr="007B3496">
              <w:rPr>
                <w:color w:val="000000"/>
              </w:rPr>
              <w:t>Disekcioni i grasping forceps, rotirajući, rastavljivi,</w:t>
            </w:r>
            <w:r w:rsidRPr="007B3496">
              <w:rPr>
                <w:color w:val="000000"/>
              </w:rPr>
              <w:br/>
              <w:t>izolovani, sa konektorom za unipolarnu koagulaciju, sa  LUERLock irigacionim konektorom za čišćenje, čeljust se otvaraju jednostrano, širina 4.8mm, čeljust se otvaraju na dole,sa više zuba, atraumatske, veličina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15.</w:t>
            </w:r>
          </w:p>
        </w:tc>
        <w:tc>
          <w:tcPr>
            <w:tcW w:w="2977" w:type="dxa"/>
            <w:vAlign w:val="center"/>
          </w:tcPr>
          <w:p w:rsidR="00B3353C" w:rsidRPr="007B3496" w:rsidRDefault="00B3353C" w:rsidP="00045C5D">
            <w:pPr>
              <w:jc w:val="center"/>
              <w:rPr>
                <w:color w:val="000000"/>
              </w:rPr>
            </w:pPr>
            <w:r w:rsidRPr="007B3496">
              <w:rPr>
                <w:color w:val="000000"/>
              </w:rPr>
              <w:t xml:space="preserve">Disekcioni i grasping forceps, rotirajući, </w:t>
            </w:r>
            <w:r w:rsidRPr="007B3496">
              <w:rPr>
                <w:color w:val="000000"/>
              </w:rPr>
              <w:lastRenderedPageBreak/>
              <w:t>rastavljivi,</w:t>
            </w:r>
            <w:r w:rsidRPr="007B3496">
              <w:rPr>
                <w:color w:val="000000"/>
              </w:rPr>
              <w:br/>
              <w:t xml:space="preserve">izolovani, sa konektorom za unipolarnu koagulaciju, sa  LUERLock irigacionim konektorom za čišćenje, </w:t>
            </w:r>
            <w:r>
              <w:rPr>
                <w:color w:val="000000"/>
              </w:rPr>
              <w:t>čeljust se ot</w:t>
            </w:r>
            <w:r w:rsidRPr="007B3496">
              <w:rPr>
                <w:color w:val="000000"/>
              </w:rPr>
              <w:t>v</w:t>
            </w:r>
            <w:r>
              <w:rPr>
                <w:color w:val="000000"/>
              </w:rPr>
              <w:t>a</w:t>
            </w:r>
            <w:r w:rsidRPr="007B3496">
              <w:rPr>
                <w:color w:val="000000"/>
              </w:rPr>
              <w:t>raju jednostrano, na dole,  2 x 4 zubi, veličina 5 mm, dužina 36 cm</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16.</w:t>
            </w:r>
          </w:p>
        </w:tc>
        <w:tc>
          <w:tcPr>
            <w:tcW w:w="2977" w:type="dxa"/>
            <w:vAlign w:val="center"/>
          </w:tcPr>
          <w:p w:rsidR="00B3353C" w:rsidRPr="00D003B4" w:rsidRDefault="00B3353C" w:rsidP="00045C5D">
            <w:pPr>
              <w:jc w:val="center"/>
              <w:rPr>
                <w:color w:val="000000"/>
              </w:rPr>
            </w:pPr>
            <w:r w:rsidRPr="00D003B4">
              <w:rPr>
                <w:color w:val="000000"/>
              </w:rPr>
              <w:t>Univerzalni grasping forcepsis “PARROT-JAW®” ili odgovarajući, rotirajući,</w:t>
            </w:r>
            <w:r w:rsidRPr="00D003B4">
              <w:rPr>
                <w:color w:val="000000"/>
              </w:rPr>
              <w:br/>
              <w:t>rastavljivi, izolovani, sa konektorom za unipolarnu koagulaciju, sa  LUER-Lock irigacionim konektorom za čišćenje, če</w:t>
            </w:r>
            <w:r>
              <w:rPr>
                <w:color w:val="000000"/>
              </w:rPr>
              <w:t>ljust se otvaraju jednostrano,</w:t>
            </w:r>
            <w:r w:rsidRPr="00D003B4">
              <w:rPr>
                <w:color w:val="000000"/>
              </w:rPr>
              <w:br/>
              <w:t>čeljusti se pomeraju nadole, zakrivljena u desno, dijametar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17.</w:t>
            </w:r>
          </w:p>
        </w:tc>
        <w:tc>
          <w:tcPr>
            <w:tcW w:w="2977" w:type="dxa"/>
            <w:vAlign w:val="center"/>
          </w:tcPr>
          <w:p w:rsidR="00B3353C" w:rsidRPr="00D003B4" w:rsidRDefault="00B3353C" w:rsidP="00045C5D">
            <w:pPr>
              <w:jc w:val="center"/>
            </w:pPr>
            <w:r w:rsidRPr="00D003B4">
              <w:t xml:space="preserve">Univerzalni grasping forcepsis KELLY </w:t>
            </w:r>
            <w:r w:rsidRPr="00D003B4">
              <w:rPr>
                <w:color w:val="000000"/>
              </w:rPr>
              <w:t>ili odgovarajući</w:t>
            </w:r>
            <w:r>
              <w:t>, rotirajući, rast</w:t>
            </w:r>
            <w:r w:rsidRPr="00D003B4">
              <w:t>avljivi,</w:t>
            </w:r>
            <w:r w:rsidRPr="00D003B4">
              <w:br/>
              <w:t>izolovani, sa konektorom za unipolarnu koagulaciju, sa LUER-Lock irigacionim konektorom za čišćenje,</w:t>
            </w:r>
            <w:r>
              <w:t xml:space="preserve"> </w:t>
            </w:r>
            <w:r w:rsidRPr="00D003B4">
              <w:t>če</w:t>
            </w:r>
            <w:r>
              <w:t>ljust se otvaraju jednostrano,</w:t>
            </w:r>
            <w:r w:rsidRPr="00D003B4">
              <w:br/>
              <w:t xml:space="preserve">čeljusti se pomeraju nadole, dugačke, dijametar  5 mm, </w:t>
            </w:r>
            <w:r w:rsidRPr="00D003B4">
              <w:lastRenderedPageBreak/>
              <w:t>dužina 36 cm</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18.</w:t>
            </w:r>
          </w:p>
        </w:tc>
        <w:tc>
          <w:tcPr>
            <w:tcW w:w="2977" w:type="dxa"/>
            <w:vAlign w:val="center"/>
          </w:tcPr>
          <w:p w:rsidR="00B3353C" w:rsidRPr="007B3496" w:rsidRDefault="00B3353C" w:rsidP="00045C5D">
            <w:pPr>
              <w:jc w:val="center"/>
            </w:pPr>
            <w:r w:rsidRPr="007B3496">
              <w:t>Makaze, rotirajuće, iz delova, izolovane, sa konektorom za unipolarnu koagulaciju, sa  LUER-Lock irigacionim konektorom za čišćenje, če</w:t>
            </w:r>
            <w:r>
              <w:t>ljust se otvaraju jednostrano,</w:t>
            </w:r>
            <w:r w:rsidRPr="007B3496">
              <w:br/>
              <w:t xml:space="preserve">čeljusti se pomeraju nadole, zakrivljena u desno,  </w:t>
            </w:r>
            <w:r w:rsidRPr="007B3496">
              <w:br/>
              <w:t>veličina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19.</w:t>
            </w:r>
          </w:p>
        </w:tc>
        <w:tc>
          <w:tcPr>
            <w:tcW w:w="2977" w:type="dxa"/>
            <w:vAlign w:val="center"/>
          </w:tcPr>
          <w:p w:rsidR="00B3353C" w:rsidRPr="007B3496" w:rsidRDefault="00B3353C" w:rsidP="00045C5D">
            <w:pPr>
              <w:jc w:val="center"/>
              <w:rPr>
                <w:color w:val="000000"/>
              </w:rPr>
            </w:pPr>
            <w:r w:rsidRPr="007B3496">
              <w:rPr>
                <w:color w:val="000000"/>
              </w:rPr>
              <w:t>Koagulaciona sukciona tuba, proksimalni i distalni vrh savijeni na dole,</w:t>
            </w:r>
            <w:r>
              <w:rPr>
                <w:color w:val="000000"/>
              </w:rPr>
              <w:t xml:space="preserve"> </w:t>
            </w:r>
            <w:r w:rsidRPr="007B3496">
              <w:rPr>
                <w:color w:val="000000"/>
              </w:rPr>
              <w:t>precizna, veličina 5 mm, dužina 33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20.</w:t>
            </w:r>
          </w:p>
        </w:tc>
        <w:tc>
          <w:tcPr>
            <w:tcW w:w="2977" w:type="dxa"/>
            <w:vAlign w:val="center"/>
          </w:tcPr>
          <w:p w:rsidR="00B3353C" w:rsidRPr="007B3496" w:rsidRDefault="00B3353C" w:rsidP="00045C5D">
            <w:pPr>
              <w:jc w:val="center"/>
              <w:rPr>
                <w:color w:val="000000"/>
              </w:rPr>
            </w:pPr>
            <w:r w:rsidRPr="007B3496">
              <w:rPr>
                <w:color w:val="000000"/>
              </w:rPr>
              <w:t>Koagulaciona sukciona tuba, proksimalni i distalni vrh savijeni na dole, u obliku igle, veličina 5 mm, dužina 33 cm</w:t>
            </w:r>
          </w:p>
        </w:tc>
        <w:tc>
          <w:tcPr>
            <w:tcW w:w="850" w:type="dxa"/>
            <w:vAlign w:val="center"/>
          </w:tcPr>
          <w:p w:rsidR="00B3353C" w:rsidRPr="007B3496" w:rsidRDefault="00B3353C" w:rsidP="006E082E">
            <w:pPr>
              <w:jc w:val="center"/>
              <w:rPr>
                <w:color w:val="000000"/>
              </w:rPr>
            </w:pP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21.</w:t>
            </w:r>
          </w:p>
        </w:tc>
        <w:tc>
          <w:tcPr>
            <w:tcW w:w="2977" w:type="dxa"/>
            <w:vAlign w:val="center"/>
          </w:tcPr>
          <w:p w:rsidR="00B3353C" w:rsidRPr="007B3496" w:rsidRDefault="00B3353C" w:rsidP="00045C5D">
            <w:pPr>
              <w:jc w:val="center"/>
              <w:rPr>
                <w:color w:val="000000"/>
              </w:rPr>
            </w:pPr>
            <w:r w:rsidRPr="007B3496">
              <w:rPr>
                <w:color w:val="000000"/>
              </w:rPr>
              <w:t>Ručka sa ventilom u obliku trube, za sukciju i irigaciju, autoklavirajuća, za upotrebu sa 5 mm koagulacionim sukcionim tubama i 5 mm sukcionim i irigacionim tubama.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22.</w:t>
            </w:r>
          </w:p>
        </w:tc>
        <w:tc>
          <w:tcPr>
            <w:tcW w:w="2977" w:type="dxa"/>
            <w:vAlign w:val="center"/>
          </w:tcPr>
          <w:p w:rsidR="00B3353C" w:rsidRPr="007B3496" w:rsidRDefault="00B3353C" w:rsidP="00045C5D">
            <w:pPr>
              <w:jc w:val="center"/>
              <w:rPr>
                <w:color w:val="000000"/>
              </w:rPr>
            </w:pPr>
            <w:r w:rsidRPr="007B3496">
              <w:rPr>
                <w:color w:val="000000"/>
              </w:rPr>
              <w:t>Držač za tube rektoskopa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23.</w:t>
            </w:r>
          </w:p>
        </w:tc>
        <w:tc>
          <w:tcPr>
            <w:tcW w:w="2977" w:type="dxa"/>
            <w:vAlign w:val="center"/>
          </w:tcPr>
          <w:p w:rsidR="00B3353C" w:rsidRPr="007B3496" w:rsidRDefault="00B3353C" w:rsidP="00045C5D">
            <w:pPr>
              <w:jc w:val="center"/>
              <w:rPr>
                <w:color w:val="000000"/>
              </w:rPr>
            </w:pPr>
            <w:r w:rsidRPr="007B3496">
              <w:rPr>
                <w:color w:val="000000"/>
              </w:rPr>
              <w:t xml:space="preserve">Iglodržač, distalni vrh zakrivljen, veličina 5 mm, drška u obliku drške </w:t>
            </w:r>
            <w:r w:rsidRPr="007B3496">
              <w:rPr>
                <w:color w:val="000000"/>
              </w:rPr>
              <w:lastRenderedPageBreak/>
              <w:t>pištolja, sa odvojivom drškom, okidač je na vrhu ručke na sredini.</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24.</w:t>
            </w:r>
          </w:p>
        </w:tc>
        <w:tc>
          <w:tcPr>
            <w:tcW w:w="2977" w:type="dxa"/>
            <w:vAlign w:val="center"/>
          </w:tcPr>
          <w:p w:rsidR="00B3353C" w:rsidRPr="007B3496" w:rsidRDefault="00B3353C" w:rsidP="00045C5D">
            <w:pPr>
              <w:jc w:val="center"/>
              <w:rPr>
                <w:color w:val="000000"/>
              </w:rPr>
            </w:pPr>
            <w:r w:rsidRPr="007B3496">
              <w:rPr>
                <w:color w:val="000000"/>
              </w:rPr>
              <w:t>Ručka za iglodržač,</w:t>
            </w:r>
            <w:r>
              <w:rPr>
                <w:color w:val="000000"/>
              </w:rPr>
              <w:t xml:space="preserve"> </w:t>
            </w:r>
            <w:r w:rsidRPr="007B3496">
              <w:rPr>
                <w:color w:val="000000"/>
              </w:rPr>
              <w:t>drška u obliku drške pištolja, sa odvojivom drškom, okidač je na vrhu ručke na sredini.</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pStyle w:val="BodyText"/>
              <w:jc w:val="center"/>
              <w:rPr>
                <w:noProof/>
                <w:szCs w:val="24"/>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25.</w:t>
            </w:r>
          </w:p>
        </w:tc>
        <w:tc>
          <w:tcPr>
            <w:tcW w:w="2977" w:type="dxa"/>
            <w:vAlign w:val="center"/>
          </w:tcPr>
          <w:p w:rsidR="00B3353C" w:rsidRPr="007B3496" w:rsidRDefault="00B3353C" w:rsidP="00045C5D">
            <w:pPr>
              <w:jc w:val="center"/>
              <w:rPr>
                <w:color w:val="000000"/>
              </w:rPr>
            </w:pPr>
            <w:r w:rsidRPr="007B3496">
              <w:rPr>
                <w:color w:val="000000"/>
              </w:rPr>
              <w:t>Iglodržač, vrh zakrivljen, dijametar 5 mm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r w:rsidR="003A255D">
              <w:rPr>
                <w:b/>
                <w:noProof/>
                <w:szCs w:val="24"/>
              </w:rPr>
              <w:t>-а</w:t>
            </w:r>
            <w:r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0203DF"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sidR="003A255D">
              <w:rPr>
                <w:b/>
                <w:noProof/>
                <w:szCs w:val="24"/>
              </w:rPr>
              <w:t>-а</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003A255D">
              <w:rPr>
                <w:b/>
                <w:noProof/>
                <w:szCs w:val="24"/>
              </w:rPr>
              <w:t>-ом</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420AB8" w:rsidRPr="006E082E" w:rsidRDefault="00420AB8" w:rsidP="00701C73">
      <w:pPr>
        <w:pStyle w:val="BodyText"/>
        <w:rPr>
          <w:noProof/>
          <w:szCs w:val="24"/>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7D258C" w:rsidRDefault="007D258C" w:rsidP="00063B77">
      <w:pPr>
        <w:pStyle w:val="BodyText"/>
        <w:rPr>
          <w:noProof/>
          <w:sz w:val="20"/>
        </w:rPr>
      </w:pPr>
    </w:p>
    <w:p w:rsidR="007D258C" w:rsidRDefault="007D258C" w:rsidP="00063B77">
      <w:pPr>
        <w:pStyle w:val="BodyText"/>
        <w:rPr>
          <w:noProof/>
          <w:sz w:val="20"/>
        </w:rPr>
      </w:pPr>
    </w:p>
    <w:p w:rsidR="00420AB8" w:rsidRDefault="00420AB8" w:rsidP="00063B77">
      <w:pPr>
        <w:pStyle w:val="BodyText"/>
        <w:rPr>
          <w:noProof/>
          <w:sz w:val="20"/>
        </w:rPr>
      </w:pPr>
    </w:p>
    <w:p w:rsidR="00420AB8" w:rsidRDefault="00420AB8" w:rsidP="00063B77">
      <w:pPr>
        <w:pStyle w:val="BodyText"/>
        <w:rPr>
          <w:noProof/>
          <w:sz w:val="20"/>
        </w:rPr>
      </w:pPr>
    </w:p>
    <w:p w:rsidR="00420AB8" w:rsidRDefault="00420AB8" w:rsidP="00063B77">
      <w:pPr>
        <w:pStyle w:val="BodyText"/>
        <w:rPr>
          <w:noProof/>
          <w:sz w:val="20"/>
        </w:rPr>
      </w:pPr>
    </w:p>
    <w:p w:rsidR="00216814" w:rsidRDefault="00216814"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B3353C" w:rsidRDefault="00B3353C" w:rsidP="00063B77">
      <w:pPr>
        <w:pStyle w:val="BodyText"/>
        <w:rPr>
          <w:noProof/>
          <w:sz w:val="20"/>
        </w:rPr>
      </w:pPr>
    </w:p>
    <w:p w:rsidR="006E082E" w:rsidRDefault="006E082E" w:rsidP="00063B77">
      <w:pPr>
        <w:pStyle w:val="BodyText"/>
        <w:rPr>
          <w:noProof/>
          <w:sz w:val="20"/>
        </w:rPr>
      </w:pPr>
    </w:p>
    <w:p w:rsidR="000203DF" w:rsidRPr="00742C22" w:rsidRDefault="000203DF" w:rsidP="000203DF">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0203DF" w:rsidRPr="00527C13" w:rsidRDefault="000203DF" w:rsidP="000203DF">
      <w:pPr>
        <w:pStyle w:val="BodyText"/>
        <w:jc w:val="left"/>
        <w:rPr>
          <w:noProof/>
          <w:sz w:val="22"/>
          <w:szCs w:val="22"/>
        </w:rPr>
      </w:pPr>
    </w:p>
    <w:p w:rsidR="000203DF" w:rsidRPr="00527C13" w:rsidRDefault="000203DF" w:rsidP="000203DF">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0203DF" w:rsidRPr="00527C13" w:rsidRDefault="000203DF" w:rsidP="000203DF">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0203DF" w:rsidRPr="00527C13" w:rsidRDefault="000203DF" w:rsidP="000203D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203DF" w:rsidRPr="00527C13" w:rsidRDefault="000203DF" w:rsidP="000203DF">
      <w:pPr>
        <w:pStyle w:val="BodyText"/>
        <w:jc w:val="left"/>
        <w:rPr>
          <w:noProof/>
          <w:sz w:val="22"/>
          <w:szCs w:val="22"/>
        </w:rPr>
      </w:pPr>
      <w:r w:rsidRPr="007D0076">
        <w:rPr>
          <w:noProof/>
          <w:sz w:val="22"/>
          <w:szCs w:val="22"/>
        </w:rPr>
        <w:t>Е-маил:_________________________________________                    Пиб:_________________________________________</w:t>
      </w:r>
    </w:p>
    <w:p w:rsidR="000203DF" w:rsidRPr="00527C13" w:rsidRDefault="000203DF" w:rsidP="000203D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203DF" w:rsidRDefault="000203DF" w:rsidP="000203D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0203DF" w:rsidRDefault="000203DF" w:rsidP="000203DF">
      <w:pPr>
        <w:pStyle w:val="BodyText"/>
        <w:tabs>
          <w:tab w:val="left" w:pos="6336"/>
        </w:tabs>
        <w:jc w:val="left"/>
        <w:rPr>
          <w:noProof/>
          <w:sz w:val="22"/>
          <w:szCs w:val="22"/>
        </w:rPr>
      </w:pPr>
    </w:p>
    <w:p w:rsidR="00B3353C" w:rsidRPr="00527C13" w:rsidRDefault="00B3353C" w:rsidP="000203DF">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0203DF" w:rsidRPr="00B3353C" w:rsidTr="0040667E">
        <w:trPr>
          <w:trHeight w:val="284"/>
        </w:trPr>
        <w:tc>
          <w:tcPr>
            <w:tcW w:w="15735" w:type="dxa"/>
            <w:gridSpan w:val="10"/>
          </w:tcPr>
          <w:p w:rsidR="000203DF" w:rsidRPr="00B3353C" w:rsidRDefault="000203DF" w:rsidP="000203DF">
            <w:pPr>
              <w:rPr>
                <w:b/>
                <w:noProof/>
                <w:sz w:val="22"/>
                <w:szCs w:val="22"/>
              </w:rPr>
            </w:pPr>
            <w:r w:rsidRPr="00B3353C">
              <w:rPr>
                <w:b/>
              </w:rPr>
              <w:t xml:space="preserve">Партија бр. 2 - </w:t>
            </w:r>
            <w:r w:rsidRPr="00B3353C">
              <w:rPr>
                <w:b/>
                <w:szCs w:val="22"/>
              </w:rPr>
              <w:t>Колоноскоп и холедохоскоп са неопходним додацима за Клинику за абдоминалну и ендокрину хирургију</w:t>
            </w:r>
          </w:p>
        </w:tc>
      </w:tr>
      <w:tr w:rsidR="000203DF" w:rsidRPr="00B3353C" w:rsidTr="0040667E">
        <w:tc>
          <w:tcPr>
            <w:tcW w:w="709" w:type="dxa"/>
            <w:vAlign w:val="center"/>
          </w:tcPr>
          <w:p w:rsidR="000203DF" w:rsidRPr="00B3353C" w:rsidRDefault="000203DF" w:rsidP="0040667E">
            <w:pPr>
              <w:pStyle w:val="BodyText"/>
              <w:jc w:val="center"/>
              <w:rPr>
                <w:b/>
                <w:noProof/>
                <w:sz w:val="20"/>
              </w:rPr>
            </w:pPr>
            <w:r w:rsidRPr="00B3353C">
              <w:rPr>
                <w:b/>
                <w:noProof/>
                <w:sz w:val="20"/>
              </w:rPr>
              <w:t>р.бр.</w:t>
            </w:r>
          </w:p>
        </w:tc>
        <w:tc>
          <w:tcPr>
            <w:tcW w:w="2977" w:type="dxa"/>
            <w:vAlign w:val="center"/>
          </w:tcPr>
          <w:p w:rsidR="000203DF" w:rsidRPr="00B3353C" w:rsidRDefault="000203DF" w:rsidP="0040667E">
            <w:pPr>
              <w:pStyle w:val="BodyText"/>
              <w:jc w:val="center"/>
              <w:rPr>
                <w:b/>
                <w:noProof/>
                <w:sz w:val="20"/>
              </w:rPr>
            </w:pPr>
            <w:r w:rsidRPr="00B3353C">
              <w:rPr>
                <w:b/>
                <w:noProof/>
                <w:sz w:val="20"/>
              </w:rPr>
              <w:t>Назив</w:t>
            </w:r>
          </w:p>
        </w:tc>
        <w:tc>
          <w:tcPr>
            <w:tcW w:w="850" w:type="dxa"/>
            <w:vAlign w:val="center"/>
          </w:tcPr>
          <w:p w:rsidR="000203DF" w:rsidRPr="00B3353C" w:rsidRDefault="000203DF" w:rsidP="0040667E">
            <w:pPr>
              <w:pStyle w:val="BodyText"/>
              <w:jc w:val="center"/>
              <w:rPr>
                <w:b/>
                <w:noProof/>
                <w:sz w:val="20"/>
              </w:rPr>
            </w:pPr>
            <w:r w:rsidRPr="00B3353C">
              <w:rPr>
                <w:b/>
                <w:noProof/>
                <w:sz w:val="20"/>
              </w:rPr>
              <w:t>Јединица мере</w:t>
            </w:r>
          </w:p>
        </w:tc>
        <w:tc>
          <w:tcPr>
            <w:tcW w:w="709" w:type="dxa"/>
            <w:vAlign w:val="center"/>
          </w:tcPr>
          <w:p w:rsidR="000203DF" w:rsidRPr="00B3353C" w:rsidRDefault="000203DF" w:rsidP="0040667E">
            <w:pPr>
              <w:pStyle w:val="BodyText"/>
              <w:jc w:val="center"/>
              <w:rPr>
                <w:b/>
                <w:noProof/>
                <w:sz w:val="20"/>
              </w:rPr>
            </w:pPr>
            <w:r w:rsidRPr="00B3353C">
              <w:rPr>
                <w:b/>
                <w:noProof/>
                <w:sz w:val="20"/>
              </w:rPr>
              <w:t>Кол.</w:t>
            </w:r>
          </w:p>
        </w:tc>
        <w:tc>
          <w:tcPr>
            <w:tcW w:w="1701" w:type="dxa"/>
            <w:vAlign w:val="center"/>
          </w:tcPr>
          <w:p w:rsidR="000203DF" w:rsidRPr="00B3353C" w:rsidRDefault="000203DF" w:rsidP="0040667E">
            <w:pPr>
              <w:pStyle w:val="BodyText"/>
              <w:jc w:val="center"/>
              <w:rPr>
                <w:b/>
                <w:noProof/>
                <w:sz w:val="20"/>
              </w:rPr>
            </w:pPr>
            <w:r w:rsidRPr="00B3353C">
              <w:rPr>
                <w:b/>
                <w:noProof/>
                <w:sz w:val="20"/>
              </w:rPr>
              <w:t>Јединична цена без ПДВ</w:t>
            </w:r>
          </w:p>
        </w:tc>
        <w:tc>
          <w:tcPr>
            <w:tcW w:w="992" w:type="dxa"/>
            <w:vAlign w:val="center"/>
          </w:tcPr>
          <w:p w:rsidR="000203DF" w:rsidRPr="00B3353C" w:rsidRDefault="000203DF" w:rsidP="0040667E">
            <w:pPr>
              <w:pStyle w:val="BodyText"/>
              <w:jc w:val="center"/>
              <w:rPr>
                <w:b/>
                <w:noProof/>
                <w:sz w:val="20"/>
              </w:rPr>
            </w:pPr>
            <w:r w:rsidRPr="00B3353C">
              <w:rPr>
                <w:b/>
                <w:noProof/>
                <w:sz w:val="20"/>
              </w:rPr>
              <w:t>Износ</w:t>
            </w:r>
          </w:p>
          <w:p w:rsidR="000203DF" w:rsidRPr="00B3353C" w:rsidRDefault="000203DF" w:rsidP="0040667E">
            <w:pPr>
              <w:pStyle w:val="BodyText"/>
              <w:jc w:val="center"/>
              <w:rPr>
                <w:b/>
                <w:noProof/>
                <w:sz w:val="20"/>
              </w:rPr>
            </w:pPr>
            <w:r w:rsidRPr="00B3353C">
              <w:rPr>
                <w:b/>
                <w:noProof/>
                <w:sz w:val="20"/>
              </w:rPr>
              <w:t>ПДВ</w:t>
            </w:r>
          </w:p>
        </w:tc>
        <w:tc>
          <w:tcPr>
            <w:tcW w:w="2127" w:type="dxa"/>
            <w:vAlign w:val="center"/>
          </w:tcPr>
          <w:p w:rsidR="000203DF" w:rsidRPr="00B3353C" w:rsidRDefault="000203DF" w:rsidP="0040667E">
            <w:pPr>
              <w:pStyle w:val="BodyText"/>
              <w:jc w:val="center"/>
              <w:rPr>
                <w:b/>
                <w:noProof/>
                <w:sz w:val="20"/>
              </w:rPr>
            </w:pPr>
            <w:r w:rsidRPr="00B3353C">
              <w:rPr>
                <w:b/>
                <w:noProof/>
                <w:sz w:val="20"/>
              </w:rPr>
              <w:t>Укупна цена без ПДВ</w:t>
            </w:r>
          </w:p>
        </w:tc>
        <w:tc>
          <w:tcPr>
            <w:tcW w:w="1417" w:type="dxa"/>
            <w:vAlign w:val="center"/>
          </w:tcPr>
          <w:p w:rsidR="000203DF" w:rsidRPr="00B3353C" w:rsidRDefault="000203DF" w:rsidP="0040667E">
            <w:pPr>
              <w:pStyle w:val="BodyText"/>
              <w:jc w:val="center"/>
              <w:rPr>
                <w:b/>
                <w:noProof/>
                <w:sz w:val="20"/>
              </w:rPr>
            </w:pPr>
            <w:r w:rsidRPr="00B3353C">
              <w:rPr>
                <w:b/>
                <w:noProof/>
                <w:sz w:val="20"/>
              </w:rPr>
              <w:t>Произвођач</w:t>
            </w:r>
          </w:p>
        </w:tc>
        <w:tc>
          <w:tcPr>
            <w:tcW w:w="2410" w:type="dxa"/>
            <w:vAlign w:val="center"/>
          </w:tcPr>
          <w:p w:rsidR="000203DF" w:rsidRPr="00B3353C" w:rsidRDefault="000203DF" w:rsidP="0040667E">
            <w:pPr>
              <w:pStyle w:val="BodyText"/>
              <w:jc w:val="center"/>
              <w:rPr>
                <w:b/>
                <w:noProof/>
                <w:sz w:val="20"/>
              </w:rPr>
            </w:pPr>
            <w:r w:rsidRPr="00B3353C">
              <w:rPr>
                <w:b/>
                <w:noProof/>
                <w:sz w:val="20"/>
              </w:rPr>
              <w:t>Назив модела и тип</w:t>
            </w:r>
          </w:p>
        </w:tc>
        <w:tc>
          <w:tcPr>
            <w:tcW w:w="1843" w:type="dxa"/>
            <w:vAlign w:val="center"/>
          </w:tcPr>
          <w:p w:rsidR="000203DF" w:rsidRPr="00B3353C" w:rsidRDefault="000203DF" w:rsidP="0040667E">
            <w:pPr>
              <w:pStyle w:val="BodyText"/>
              <w:jc w:val="center"/>
              <w:rPr>
                <w:b/>
                <w:noProof/>
                <w:sz w:val="20"/>
              </w:rPr>
            </w:pPr>
            <w:r w:rsidRPr="00B3353C">
              <w:rPr>
                <w:b/>
                <w:noProof/>
                <w:sz w:val="20"/>
              </w:rPr>
              <w:t>Земља порекла</w:t>
            </w:r>
          </w:p>
        </w:tc>
      </w:tr>
      <w:tr w:rsidR="000203DF" w:rsidRPr="00B3353C" w:rsidTr="0040667E">
        <w:trPr>
          <w:trHeight w:val="284"/>
        </w:trPr>
        <w:tc>
          <w:tcPr>
            <w:tcW w:w="709" w:type="dxa"/>
            <w:vAlign w:val="center"/>
          </w:tcPr>
          <w:p w:rsidR="000203DF" w:rsidRPr="00B3353C" w:rsidRDefault="000203DF" w:rsidP="0040667E">
            <w:pPr>
              <w:pStyle w:val="BodyText"/>
              <w:jc w:val="center"/>
              <w:rPr>
                <w:b/>
                <w:noProof/>
                <w:sz w:val="20"/>
              </w:rPr>
            </w:pPr>
            <w:r w:rsidRPr="00B3353C">
              <w:rPr>
                <w:b/>
                <w:noProof/>
                <w:sz w:val="20"/>
                <w:lang w:val="en-US"/>
              </w:rPr>
              <w:t>I</w:t>
            </w:r>
          </w:p>
        </w:tc>
        <w:tc>
          <w:tcPr>
            <w:tcW w:w="2977" w:type="dxa"/>
            <w:vAlign w:val="center"/>
          </w:tcPr>
          <w:p w:rsidR="000203DF" w:rsidRPr="00B3353C" w:rsidRDefault="000203DF" w:rsidP="0040667E">
            <w:pPr>
              <w:pStyle w:val="BodyText"/>
              <w:jc w:val="center"/>
              <w:rPr>
                <w:noProof/>
                <w:sz w:val="20"/>
              </w:rPr>
            </w:pPr>
            <w:r w:rsidRPr="00B3353C">
              <w:rPr>
                <w:noProof/>
                <w:sz w:val="20"/>
              </w:rPr>
              <w:t>2</w:t>
            </w:r>
          </w:p>
        </w:tc>
        <w:tc>
          <w:tcPr>
            <w:tcW w:w="850" w:type="dxa"/>
            <w:vAlign w:val="center"/>
          </w:tcPr>
          <w:p w:rsidR="000203DF" w:rsidRPr="00B3353C" w:rsidRDefault="000203DF" w:rsidP="0040667E">
            <w:pPr>
              <w:pStyle w:val="BodyText"/>
              <w:jc w:val="center"/>
              <w:rPr>
                <w:noProof/>
                <w:sz w:val="20"/>
              </w:rPr>
            </w:pPr>
            <w:r w:rsidRPr="00B3353C">
              <w:rPr>
                <w:noProof/>
                <w:sz w:val="20"/>
              </w:rPr>
              <w:t>3</w:t>
            </w:r>
          </w:p>
        </w:tc>
        <w:tc>
          <w:tcPr>
            <w:tcW w:w="709" w:type="dxa"/>
            <w:vAlign w:val="center"/>
          </w:tcPr>
          <w:p w:rsidR="000203DF" w:rsidRPr="00B3353C" w:rsidRDefault="000203DF" w:rsidP="0040667E">
            <w:pPr>
              <w:pStyle w:val="BodyText"/>
              <w:jc w:val="center"/>
              <w:rPr>
                <w:noProof/>
                <w:sz w:val="20"/>
              </w:rPr>
            </w:pPr>
            <w:r w:rsidRPr="00B3353C">
              <w:rPr>
                <w:noProof/>
                <w:sz w:val="20"/>
              </w:rPr>
              <w:t>4</w:t>
            </w:r>
          </w:p>
        </w:tc>
        <w:tc>
          <w:tcPr>
            <w:tcW w:w="1701" w:type="dxa"/>
            <w:vAlign w:val="center"/>
          </w:tcPr>
          <w:p w:rsidR="000203DF" w:rsidRPr="00B3353C" w:rsidRDefault="000203DF" w:rsidP="0040667E">
            <w:pPr>
              <w:pStyle w:val="BodyText"/>
              <w:jc w:val="center"/>
              <w:rPr>
                <w:noProof/>
                <w:sz w:val="20"/>
              </w:rPr>
            </w:pPr>
            <w:r w:rsidRPr="00B3353C">
              <w:rPr>
                <w:noProof/>
                <w:sz w:val="20"/>
              </w:rPr>
              <w:t>5</w:t>
            </w:r>
          </w:p>
        </w:tc>
        <w:tc>
          <w:tcPr>
            <w:tcW w:w="992" w:type="dxa"/>
            <w:vAlign w:val="center"/>
          </w:tcPr>
          <w:p w:rsidR="000203DF" w:rsidRPr="00B3353C" w:rsidRDefault="000203DF" w:rsidP="0040667E">
            <w:pPr>
              <w:pStyle w:val="BodyText"/>
              <w:jc w:val="center"/>
              <w:rPr>
                <w:noProof/>
                <w:sz w:val="20"/>
              </w:rPr>
            </w:pPr>
            <w:r w:rsidRPr="00B3353C">
              <w:rPr>
                <w:noProof/>
                <w:sz w:val="20"/>
              </w:rPr>
              <w:t>6</w:t>
            </w:r>
          </w:p>
        </w:tc>
        <w:tc>
          <w:tcPr>
            <w:tcW w:w="2127" w:type="dxa"/>
            <w:vAlign w:val="center"/>
          </w:tcPr>
          <w:p w:rsidR="000203DF" w:rsidRPr="00B3353C" w:rsidRDefault="000203DF" w:rsidP="0040667E">
            <w:pPr>
              <w:pStyle w:val="BodyText"/>
              <w:jc w:val="center"/>
              <w:rPr>
                <w:noProof/>
                <w:sz w:val="20"/>
              </w:rPr>
            </w:pPr>
            <w:r w:rsidRPr="00B3353C">
              <w:rPr>
                <w:noProof/>
                <w:sz w:val="20"/>
              </w:rPr>
              <w:t>7</w:t>
            </w:r>
          </w:p>
        </w:tc>
        <w:tc>
          <w:tcPr>
            <w:tcW w:w="1417" w:type="dxa"/>
            <w:vAlign w:val="center"/>
          </w:tcPr>
          <w:p w:rsidR="000203DF" w:rsidRPr="00B3353C" w:rsidRDefault="000203DF" w:rsidP="0040667E">
            <w:pPr>
              <w:pStyle w:val="BodyText"/>
              <w:jc w:val="center"/>
              <w:rPr>
                <w:noProof/>
                <w:sz w:val="20"/>
              </w:rPr>
            </w:pPr>
            <w:r w:rsidRPr="00B3353C">
              <w:rPr>
                <w:noProof/>
                <w:sz w:val="20"/>
              </w:rPr>
              <w:t>8</w:t>
            </w:r>
          </w:p>
        </w:tc>
        <w:tc>
          <w:tcPr>
            <w:tcW w:w="2410" w:type="dxa"/>
          </w:tcPr>
          <w:p w:rsidR="000203DF" w:rsidRPr="00B3353C" w:rsidRDefault="000203DF" w:rsidP="0040667E">
            <w:pPr>
              <w:pStyle w:val="BodyText"/>
              <w:jc w:val="center"/>
              <w:rPr>
                <w:noProof/>
                <w:sz w:val="20"/>
              </w:rPr>
            </w:pPr>
            <w:r w:rsidRPr="00B3353C">
              <w:rPr>
                <w:noProof/>
                <w:sz w:val="20"/>
              </w:rPr>
              <w:t>9</w:t>
            </w:r>
          </w:p>
        </w:tc>
        <w:tc>
          <w:tcPr>
            <w:tcW w:w="1843" w:type="dxa"/>
            <w:vAlign w:val="center"/>
          </w:tcPr>
          <w:p w:rsidR="000203DF" w:rsidRPr="00B3353C" w:rsidRDefault="000203DF" w:rsidP="0040667E">
            <w:pPr>
              <w:pStyle w:val="BodyText"/>
              <w:jc w:val="center"/>
              <w:rPr>
                <w:noProof/>
                <w:sz w:val="20"/>
              </w:rPr>
            </w:pPr>
            <w:r w:rsidRPr="00B3353C">
              <w:rPr>
                <w:noProof/>
                <w:sz w:val="20"/>
              </w:rPr>
              <w:t>10</w:t>
            </w: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1.</w:t>
            </w:r>
          </w:p>
        </w:tc>
        <w:tc>
          <w:tcPr>
            <w:tcW w:w="2977" w:type="dxa"/>
            <w:vAlign w:val="center"/>
          </w:tcPr>
          <w:p w:rsidR="000203DF" w:rsidRPr="00B3353C" w:rsidRDefault="000203DF" w:rsidP="0040667E">
            <w:pPr>
              <w:jc w:val="center"/>
              <w:rPr>
                <w:color w:val="000000"/>
              </w:rPr>
            </w:pPr>
            <w:r w:rsidRPr="00B3353C">
              <w:rPr>
                <w:bCs/>
                <w:color w:val="000000"/>
              </w:rPr>
              <w:t>Jedinica za glavu kamere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pStyle w:val="BodyText"/>
              <w:jc w:val="center"/>
              <w:rPr>
                <w:noProof/>
                <w:szCs w:val="24"/>
              </w:rPr>
            </w:pPr>
          </w:p>
        </w:tc>
        <w:tc>
          <w:tcPr>
            <w:tcW w:w="2127" w:type="dxa"/>
            <w:vAlign w:val="center"/>
          </w:tcPr>
          <w:p w:rsidR="000203DF" w:rsidRPr="00B3353C" w:rsidRDefault="000203DF" w:rsidP="0040667E">
            <w:pPr>
              <w:pStyle w:val="BodyText"/>
              <w:jc w:val="center"/>
              <w:rPr>
                <w:noProof/>
                <w:szCs w:val="24"/>
              </w:rPr>
            </w:pPr>
          </w:p>
        </w:tc>
        <w:tc>
          <w:tcPr>
            <w:tcW w:w="1417" w:type="dxa"/>
            <w:vAlign w:val="center"/>
          </w:tcPr>
          <w:p w:rsidR="000203DF" w:rsidRPr="00B3353C" w:rsidRDefault="000203DF" w:rsidP="0040667E">
            <w:pPr>
              <w:pStyle w:val="BodyText"/>
              <w:jc w:val="center"/>
              <w:rPr>
                <w:noProof/>
                <w:szCs w:val="24"/>
              </w:rPr>
            </w:pPr>
          </w:p>
        </w:tc>
        <w:tc>
          <w:tcPr>
            <w:tcW w:w="2410" w:type="dxa"/>
            <w:vAlign w:val="center"/>
          </w:tcPr>
          <w:p w:rsidR="000203DF" w:rsidRPr="00B3353C" w:rsidRDefault="000203DF" w:rsidP="0040667E">
            <w:pPr>
              <w:pStyle w:val="BodyText"/>
              <w:jc w:val="center"/>
              <w:rPr>
                <w:noProof/>
                <w:szCs w:val="24"/>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2.</w:t>
            </w:r>
          </w:p>
        </w:tc>
        <w:tc>
          <w:tcPr>
            <w:tcW w:w="2977" w:type="dxa"/>
            <w:vAlign w:val="center"/>
          </w:tcPr>
          <w:p w:rsidR="000203DF" w:rsidRPr="00B3353C" w:rsidRDefault="000203DF" w:rsidP="0040667E">
            <w:pPr>
              <w:jc w:val="center"/>
              <w:rPr>
                <w:color w:val="000000"/>
              </w:rPr>
            </w:pPr>
            <w:r w:rsidRPr="00B3353C">
              <w:rPr>
                <w:bCs/>
                <w:color w:val="000000"/>
              </w:rPr>
              <w:t>LED izvor svetla sa integrisanom CO2 pumpom</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pStyle w:val="BodyText"/>
              <w:jc w:val="center"/>
              <w:rPr>
                <w:noProof/>
                <w:szCs w:val="24"/>
              </w:rPr>
            </w:pPr>
          </w:p>
        </w:tc>
        <w:tc>
          <w:tcPr>
            <w:tcW w:w="2127" w:type="dxa"/>
            <w:vAlign w:val="center"/>
          </w:tcPr>
          <w:p w:rsidR="000203DF" w:rsidRPr="00B3353C" w:rsidRDefault="000203DF" w:rsidP="0040667E">
            <w:pPr>
              <w:pStyle w:val="BodyText"/>
              <w:jc w:val="center"/>
              <w:rPr>
                <w:noProof/>
                <w:szCs w:val="24"/>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3.</w:t>
            </w:r>
          </w:p>
        </w:tc>
        <w:tc>
          <w:tcPr>
            <w:tcW w:w="2977" w:type="dxa"/>
            <w:vAlign w:val="center"/>
          </w:tcPr>
          <w:p w:rsidR="000203DF" w:rsidRPr="00B3353C" w:rsidRDefault="000203DF" w:rsidP="0040667E">
            <w:pPr>
              <w:jc w:val="center"/>
              <w:rPr>
                <w:color w:val="000000"/>
              </w:rPr>
            </w:pPr>
            <w:r w:rsidRPr="00B3353C">
              <w:rPr>
                <w:bCs/>
                <w:color w:val="231F20"/>
              </w:rPr>
              <w:t>Sistem za snimanje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4.</w:t>
            </w:r>
          </w:p>
        </w:tc>
        <w:tc>
          <w:tcPr>
            <w:tcW w:w="2977" w:type="dxa"/>
            <w:vAlign w:val="center"/>
          </w:tcPr>
          <w:p w:rsidR="000203DF" w:rsidRPr="00B3353C" w:rsidRDefault="000203DF" w:rsidP="0040667E">
            <w:pPr>
              <w:jc w:val="center"/>
              <w:rPr>
                <w:color w:val="000000"/>
              </w:rPr>
            </w:pPr>
            <w:r w:rsidRPr="00B3353C">
              <w:rPr>
                <w:bCs/>
                <w:color w:val="000000"/>
              </w:rPr>
              <w:t>USB adapter za povezivanje sistema za snimanje iz tačke 1.3. sa jedinicom kamere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5.</w:t>
            </w:r>
          </w:p>
        </w:tc>
        <w:tc>
          <w:tcPr>
            <w:tcW w:w="2977" w:type="dxa"/>
            <w:vAlign w:val="center"/>
          </w:tcPr>
          <w:p w:rsidR="000203DF" w:rsidRPr="00B3353C" w:rsidRDefault="000203DF" w:rsidP="0040667E">
            <w:pPr>
              <w:jc w:val="center"/>
              <w:rPr>
                <w:color w:val="000000"/>
              </w:rPr>
            </w:pPr>
            <w:r w:rsidRPr="00B3353C">
              <w:rPr>
                <w:bCs/>
                <w:color w:val="000000"/>
              </w:rPr>
              <w:t>Kolonoskop sa water jet kanalom</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6.</w:t>
            </w:r>
          </w:p>
        </w:tc>
        <w:tc>
          <w:tcPr>
            <w:tcW w:w="2977" w:type="dxa"/>
            <w:vAlign w:val="center"/>
          </w:tcPr>
          <w:p w:rsidR="000203DF" w:rsidRPr="00B3353C" w:rsidRDefault="000203DF" w:rsidP="0040667E">
            <w:pPr>
              <w:jc w:val="center"/>
              <w:rPr>
                <w:bCs/>
                <w:color w:val="000000"/>
              </w:rPr>
            </w:pPr>
            <w:r w:rsidRPr="00B3353C">
              <w:rPr>
                <w:bCs/>
                <w:color w:val="000000"/>
              </w:rPr>
              <w:t>Konekcioni kabel za povezivanje kolonoskopa iz tačke 1.5 za jedinicom kamere iz tačke 1.</w:t>
            </w:r>
            <w:r w:rsidR="00B3353C" w:rsidRPr="00B3353C">
              <w:rPr>
                <w:bCs/>
                <w:color w:val="000000"/>
              </w:rPr>
              <w:t>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7.</w:t>
            </w:r>
          </w:p>
        </w:tc>
        <w:tc>
          <w:tcPr>
            <w:tcW w:w="2977" w:type="dxa"/>
            <w:vAlign w:val="center"/>
          </w:tcPr>
          <w:p w:rsidR="000203DF" w:rsidRPr="00B3353C" w:rsidRDefault="000203DF" w:rsidP="0040667E">
            <w:pPr>
              <w:jc w:val="center"/>
              <w:rPr>
                <w:bCs/>
                <w:color w:val="000000"/>
              </w:rPr>
            </w:pPr>
            <w:r w:rsidRPr="00B3353C">
              <w:rPr>
                <w:bCs/>
                <w:color w:val="000000"/>
              </w:rPr>
              <w:t>Fleksibilni endoskop kompatabilan sa jedinicom kamere 1.</w:t>
            </w:r>
            <w:r w:rsidR="00B3353C" w:rsidRPr="00B3353C">
              <w:rPr>
                <w:bCs/>
                <w:color w:val="000000"/>
              </w:rPr>
              <w:t>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 xml:space="preserve">8. </w:t>
            </w:r>
          </w:p>
        </w:tc>
        <w:tc>
          <w:tcPr>
            <w:tcW w:w="2977" w:type="dxa"/>
            <w:vAlign w:val="center"/>
          </w:tcPr>
          <w:p w:rsidR="000203DF" w:rsidRPr="00B3353C" w:rsidRDefault="000203DF" w:rsidP="0040667E">
            <w:pPr>
              <w:jc w:val="center"/>
              <w:rPr>
                <w:bCs/>
                <w:color w:val="000000"/>
              </w:rPr>
            </w:pPr>
            <w:r w:rsidRPr="00B3353C">
              <w:rPr>
                <w:bCs/>
                <w:color w:val="000000"/>
              </w:rPr>
              <w:t>Konektor za spajanje fleksibilnog endokopa sa jedinicom kamere 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gridAfter w:val="3"/>
          <w:wAfter w:w="5670" w:type="dxa"/>
          <w:trHeight w:val="374"/>
        </w:trPr>
        <w:tc>
          <w:tcPr>
            <w:tcW w:w="709" w:type="dxa"/>
            <w:vAlign w:val="center"/>
          </w:tcPr>
          <w:p w:rsidR="000203DF" w:rsidRPr="00B3353C" w:rsidRDefault="000203DF" w:rsidP="0040667E">
            <w:pPr>
              <w:pStyle w:val="BodyText"/>
              <w:jc w:val="center"/>
              <w:rPr>
                <w:b/>
                <w:noProof/>
                <w:sz w:val="20"/>
              </w:rPr>
            </w:pPr>
            <w:r w:rsidRPr="00B3353C">
              <w:rPr>
                <w:b/>
                <w:noProof/>
                <w:sz w:val="20"/>
              </w:rPr>
              <w:lastRenderedPageBreak/>
              <w:t>II</w:t>
            </w:r>
          </w:p>
        </w:tc>
        <w:tc>
          <w:tcPr>
            <w:tcW w:w="7229" w:type="dxa"/>
            <w:gridSpan w:val="5"/>
            <w:vAlign w:val="center"/>
          </w:tcPr>
          <w:p w:rsidR="000203DF" w:rsidRPr="00B3353C" w:rsidRDefault="000203DF" w:rsidP="0040667E">
            <w:pPr>
              <w:pStyle w:val="BodyText"/>
              <w:jc w:val="right"/>
              <w:rPr>
                <w:b/>
                <w:noProof/>
                <w:szCs w:val="24"/>
              </w:rPr>
            </w:pPr>
            <w:r w:rsidRPr="00B3353C">
              <w:rPr>
                <w:b/>
                <w:noProof/>
                <w:szCs w:val="24"/>
              </w:rPr>
              <w:t>Укупна цена понуде без ПДВ-а:</w:t>
            </w:r>
          </w:p>
        </w:tc>
        <w:tc>
          <w:tcPr>
            <w:tcW w:w="2127" w:type="dxa"/>
          </w:tcPr>
          <w:p w:rsidR="000203DF" w:rsidRPr="00B3353C" w:rsidRDefault="000203DF" w:rsidP="0040667E">
            <w:pPr>
              <w:pStyle w:val="BodyText"/>
              <w:jc w:val="left"/>
              <w:rPr>
                <w:noProof/>
                <w:sz w:val="20"/>
              </w:rPr>
            </w:pPr>
          </w:p>
        </w:tc>
      </w:tr>
      <w:tr w:rsidR="000203DF" w:rsidRPr="00B3353C" w:rsidTr="0040667E">
        <w:trPr>
          <w:gridAfter w:val="3"/>
          <w:wAfter w:w="5670" w:type="dxa"/>
          <w:trHeight w:val="410"/>
        </w:trPr>
        <w:tc>
          <w:tcPr>
            <w:tcW w:w="709" w:type="dxa"/>
            <w:vAlign w:val="center"/>
          </w:tcPr>
          <w:p w:rsidR="000203DF" w:rsidRPr="00B3353C" w:rsidRDefault="000203DF" w:rsidP="0040667E">
            <w:pPr>
              <w:pStyle w:val="BodyText"/>
              <w:jc w:val="center"/>
              <w:rPr>
                <w:b/>
                <w:noProof/>
                <w:sz w:val="20"/>
              </w:rPr>
            </w:pPr>
            <w:r w:rsidRPr="00B3353C">
              <w:rPr>
                <w:b/>
                <w:noProof/>
                <w:sz w:val="20"/>
              </w:rPr>
              <w:t>III</w:t>
            </w:r>
          </w:p>
        </w:tc>
        <w:tc>
          <w:tcPr>
            <w:tcW w:w="7229" w:type="dxa"/>
            <w:gridSpan w:val="5"/>
            <w:vAlign w:val="center"/>
          </w:tcPr>
          <w:p w:rsidR="000203DF" w:rsidRPr="00B3353C" w:rsidRDefault="000203DF" w:rsidP="0040667E">
            <w:pPr>
              <w:pStyle w:val="BodyText"/>
              <w:jc w:val="right"/>
              <w:rPr>
                <w:b/>
                <w:noProof/>
                <w:szCs w:val="24"/>
              </w:rPr>
            </w:pPr>
            <w:r w:rsidRPr="00B3353C">
              <w:rPr>
                <w:b/>
                <w:noProof/>
                <w:szCs w:val="24"/>
              </w:rPr>
              <w:t>Износ ПДВ-а:</w:t>
            </w:r>
          </w:p>
        </w:tc>
        <w:tc>
          <w:tcPr>
            <w:tcW w:w="2127" w:type="dxa"/>
          </w:tcPr>
          <w:p w:rsidR="000203DF" w:rsidRPr="00B3353C" w:rsidRDefault="000203DF" w:rsidP="0040667E">
            <w:pPr>
              <w:pStyle w:val="BodyText"/>
              <w:jc w:val="left"/>
              <w:rPr>
                <w:noProof/>
                <w:sz w:val="20"/>
              </w:rPr>
            </w:pPr>
          </w:p>
        </w:tc>
      </w:tr>
      <w:tr w:rsidR="000203DF" w:rsidRPr="00B53712" w:rsidTr="0040667E">
        <w:trPr>
          <w:gridAfter w:val="3"/>
          <w:wAfter w:w="5670" w:type="dxa"/>
          <w:trHeight w:val="404"/>
        </w:trPr>
        <w:tc>
          <w:tcPr>
            <w:tcW w:w="709" w:type="dxa"/>
            <w:vAlign w:val="center"/>
          </w:tcPr>
          <w:p w:rsidR="000203DF" w:rsidRPr="00B3353C" w:rsidRDefault="000203DF" w:rsidP="0040667E">
            <w:pPr>
              <w:pStyle w:val="BodyText"/>
              <w:jc w:val="center"/>
              <w:rPr>
                <w:b/>
                <w:noProof/>
                <w:sz w:val="20"/>
              </w:rPr>
            </w:pPr>
            <w:r w:rsidRPr="00B3353C">
              <w:rPr>
                <w:b/>
                <w:noProof/>
                <w:sz w:val="20"/>
              </w:rPr>
              <w:t>IV</w:t>
            </w:r>
          </w:p>
        </w:tc>
        <w:tc>
          <w:tcPr>
            <w:tcW w:w="7229" w:type="dxa"/>
            <w:gridSpan w:val="5"/>
            <w:vAlign w:val="center"/>
          </w:tcPr>
          <w:p w:rsidR="000203DF" w:rsidRPr="00C85459" w:rsidRDefault="000203DF" w:rsidP="0040667E">
            <w:pPr>
              <w:pStyle w:val="BodyText"/>
              <w:jc w:val="right"/>
              <w:rPr>
                <w:b/>
                <w:noProof/>
                <w:szCs w:val="24"/>
              </w:rPr>
            </w:pPr>
            <w:r w:rsidRPr="00B3353C">
              <w:rPr>
                <w:b/>
                <w:noProof/>
                <w:szCs w:val="24"/>
              </w:rPr>
              <w:t>Укупна цена понуде са ПДВ-ом:</w:t>
            </w:r>
          </w:p>
        </w:tc>
        <w:tc>
          <w:tcPr>
            <w:tcW w:w="2127" w:type="dxa"/>
          </w:tcPr>
          <w:p w:rsidR="000203DF" w:rsidRPr="00FF74CE" w:rsidRDefault="000203DF" w:rsidP="0040667E">
            <w:pPr>
              <w:pStyle w:val="BodyText"/>
              <w:jc w:val="left"/>
              <w:rPr>
                <w:noProof/>
                <w:sz w:val="20"/>
              </w:rPr>
            </w:pPr>
          </w:p>
        </w:tc>
      </w:tr>
    </w:tbl>
    <w:p w:rsidR="000203DF" w:rsidRPr="006E082E" w:rsidRDefault="000203DF" w:rsidP="000203DF">
      <w:pPr>
        <w:pStyle w:val="BodyText"/>
        <w:rPr>
          <w:noProof/>
          <w:szCs w:val="24"/>
        </w:rPr>
      </w:pPr>
    </w:p>
    <w:p w:rsidR="000203DF" w:rsidRPr="0071325B" w:rsidRDefault="000203DF" w:rsidP="000203DF">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0203DF" w:rsidRPr="0071325B" w:rsidRDefault="000203DF" w:rsidP="000203DF">
      <w:pPr>
        <w:pStyle w:val="BodyText"/>
        <w:numPr>
          <w:ilvl w:val="0"/>
          <w:numId w:val="25"/>
        </w:numPr>
        <w:rPr>
          <w:noProof/>
          <w:szCs w:val="24"/>
        </w:rPr>
      </w:pPr>
      <w:r w:rsidRPr="0071325B">
        <w:rPr>
          <w:noProof/>
          <w:szCs w:val="24"/>
        </w:rPr>
        <w:t>Самостално</w:t>
      </w:r>
    </w:p>
    <w:p w:rsidR="000203DF" w:rsidRPr="0071325B" w:rsidRDefault="000203DF" w:rsidP="000203DF">
      <w:pPr>
        <w:pStyle w:val="BodyText"/>
        <w:numPr>
          <w:ilvl w:val="0"/>
          <w:numId w:val="25"/>
        </w:numPr>
        <w:rPr>
          <w:noProof/>
          <w:szCs w:val="24"/>
        </w:rPr>
      </w:pPr>
      <w:r w:rsidRPr="0071325B">
        <w:rPr>
          <w:noProof/>
          <w:szCs w:val="24"/>
        </w:rPr>
        <w:t>Заједничка понуда (навести ко су учесници у заједничкој понуди): _______________________________________</w:t>
      </w:r>
    </w:p>
    <w:p w:rsidR="000203DF" w:rsidRPr="007D258C" w:rsidRDefault="000203DF" w:rsidP="000203DF">
      <w:pPr>
        <w:pStyle w:val="BodyText"/>
        <w:numPr>
          <w:ilvl w:val="0"/>
          <w:numId w:val="25"/>
        </w:numPr>
        <w:rPr>
          <w:noProof/>
          <w:szCs w:val="24"/>
        </w:rPr>
      </w:pPr>
      <w:r w:rsidRPr="0071325B">
        <w:rPr>
          <w:noProof/>
          <w:szCs w:val="24"/>
        </w:rPr>
        <w:t>Понуда са подизвођачима (навести ко су подизвођачи): _________________________________________________</w:t>
      </w:r>
    </w:p>
    <w:p w:rsidR="000203DF" w:rsidRPr="0071325B" w:rsidRDefault="000203DF" w:rsidP="000203DF">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B03BA0" w:rsidRDefault="00B03BA0" w:rsidP="000203DF">
      <w:pPr>
        <w:pStyle w:val="BodyText"/>
        <w:rPr>
          <w:noProof/>
          <w:szCs w:val="24"/>
        </w:rPr>
      </w:pPr>
    </w:p>
    <w:p w:rsidR="00B3353C" w:rsidRDefault="00B3353C" w:rsidP="000203DF">
      <w:pPr>
        <w:pStyle w:val="BodyText"/>
        <w:rPr>
          <w:noProof/>
          <w:szCs w:val="24"/>
        </w:rPr>
      </w:pPr>
    </w:p>
    <w:p w:rsidR="00B03BA0" w:rsidRPr="00742C22" w:rsidRDefault="00B03BA0" w:rsidP="00B03BA0">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03BA0" w:rsidRPr="00527C13" w:rsidRDefault="00B03BA0" w:rsidP="00B03BA0">
      <w:pPr>
        <w:pStyle w:val="BodyText"/>
        <w:jc w:val="left"/>
        <w:rPr>
          <w:noProof/>
          <w:sz w:val="22"/>
          <w:szCs w:val="22"/>
        </w:rPr>
      </w:pPr>
    </w:p>
    <w:p w:rsidR="00B03BA0" w:rsidRPr="00527C13" w:rsidRDefault="00B03BA0" w:rsidP="00B03BA0">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03BA0" w:rsidRPr="00527C13" w:rsidRDefault="00B03BA0" w:rsidP="00B03BA0">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03BA0" w:rsidRPr="00527C13" w:rsidRDefault="00B03BA0" w:rsidP="00B03BA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03BA0" w:rsidRPr="00527C13" w:rsidRDefault="00B03BA0" w:rsidP="00B03BA0">
      <w:pPr>
        <w:pStyle w:val="BodyText"/>
        <w:jc w:val="left"/>
        <w:rPr>
          <w:noProof/>
          <w:sz w:val="22"/>
          <w:szCs w:val="22"/>
        </w:rPr>
      </w:pPr>
      <w:r w:rsidRPr="007D0076">
        <w:rPr>
          <w:noProof/>
          <w:sz w:val="22"/>
          <w:szCs w:val="22"/>
        </w:rPr>
        <w:t>Е-маил:_________________________________________                    Пиб:_________________________________________</w:t>
      </w:r>
    </w:p>
    <w:p w:rsidR="00B03BA0" w:rsidRPr="00527C13" w:rsidRDefault="00B03BA0" w:rsidP="00B03BA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03BA0" w:rsidRDefault="00B03BA0" w:rsidP="00B03BA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03BA0" w:rsidRPr="00527C13" w:rsidRDefault="00B03BA0" w:rsidP="00B03BA0">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03BA0" w:rsidRPr="00FF74CE" w:rsidTr="0040667E">
        <w:trPr>
          <w:trHeight w:val="284"/>
        </w:trPr>
        <w:tc>
          <w:tcPr>
            <w:tcW w:w="15735" w:type="dxa"/>
            <w:gridSpan w:val="10"/>
          </w:tcPr>
          <w:p w:rsidR="00B03BA0" w:rsidRPr="00FC1639" w:rsidRDefault="00B03BA0" w:rsidP="00B03BA0">
            <w:pPr>
              <w:rPr>
                <w:b/>
                <w:noProof/>
                <w:sz w:val="22"/>
                <w:szCs w:val="22"/>
              </w:rPr>
            </w:pPr>
            <w:r>
              <w:rPr>
                <w:b/>
              </w:rPr>
              <w:t xml:space="preserve">Партија бр. 3 - </w:t>
            </w:r>
            <w:r w:rsidR="00B3353C">
              <w:rPr>
                <w:b/>
              </w:rPr>
              <w:t>Б</w:t>
            </w:r>
            <w:r w:rsidR="00B3353C" w:rsidRPr="007B3496">
              <w:rPr>
                <w:b/>
              </w:rPr>
              <w:t>олнички кревети са душецима, ноћни ормарићи, стречери, терапијска колица и колица за превијање за клинику за абдоминалну и ендокрину хирургију</w:t>
            </w:r>
          </w:p>
        </w:tc>
      </w:tr>
      <w:tr w:rsidR="00B03BA0" w:rsidRPr="00B53712" w:rsidTr="0040667E">
        <w:tc>
          <w:tcPr>
            <w:tcW w:w="709" w:type="dxa"/>
            <w:vAlign w:val="center"/>
          </w:tcPr>
          <w:p w:rsidR="00B03BA0" w:rsidRPr="00FF74CE" w:rsidRDefault="00B03BA0"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03BA0" w:rsidRPr="00FF74CE" w:rsidRDefault="00B03BA0" w:rsidP="0040667E">
            <w:pPr>
              <w:pStyle w:val="BodyText"/>
              <w:jc w:val="center"/>
              <w:rPr>
                <w:b/>
                <w:noProof/>
                <w:sz w:val="20"/>
              </w:rPr>
            </w:pPr>
            <w:r w:rsidRPr="00FF74CE">
              <w:rPr>
                <w:b/>
                <w:noProof/>
                <w:sz w:val="20"/>
              </w:rPr>
              <w:t>Назив</w:t>
            </w:r>
          </w:p>
        </w:tc>
        <w:tc>
          <w:tcPr>
            <w:tcW w:w="850" w:type="dxa"/>
            <w:vAlign w:val="center"/>
          </w:tcPr>
          <w:p w:rsidR="00B03BA0" w:rsidRPr="00FF74CE" w:rsidRDefault="00B03BA0" w:rsidP="0040667E">
            <w:pPr>
              <w:pStyle w:val="BodyText"/>
              <w:jc w:val="center"/>
              <w:rPr>
                <w:b/>
                <w:noProof/>
                <w:sz w:val="20"/>
              </w:rPr>
            </w:pPr>
            <w:r w:rsidRPr="00FF74CE">
              <w:rPr>
                <w:b/>
                <w:noProof/>
                <w:sz w:val="20"/>
              </w:rPr>
              <w:t>Јединица мере</w:t>
            </w:r>
          </w:p>
        </w:tc>
        <w:tc>
          <w:tcPr>
            <w:tcW w:w="709" w:type="dxa"/>
            <w:vAlign w:val="center"/>
          </w:tcPr>
          <w:p w:rsidR="00B03BA0" w:rsidRPr="00830579" w:rsidRDefault="00B03BA0"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B03BA0" w:rsidRPr="00FF74CE" w:rsidRDefault="00B03BA0" w:rsidP="0040667E">
            <w:pPr>
              <w:pStyle w:val="BodyText"/>
              <w:jc w:val="center"/>
              <w:rPr>
                <w:b/>
                <w:noProof/>
                <w:sz w:val="20"/>
              </w:rPr>
            </w:pPr>
            <w:r w:rsidRPr="00FF74CE">
              <w:rPr>
                <w:b/>
                <w:noProof/>
                <w:sz w:val="20"/>
              </w:rPr>
              <w:t>Јединична цена без ПДВ</w:t>
            </w:r>
          </w:p>
        </w:tc>
        <w:tc>
          <w:tcPr>
            <w:tcW w:w="992" w:type="dxa"/>
            <w:vAlign w:val="center"/>
          </w:tcPr>
          <w:p w:rsidR="00B03BA0" w:rsidRPr="00FF74CE" w:rsidRDefault="00B03BA0" w:rsidP="0040667E">
            <w:pPr>
              <w:pStyle w:val="BodyText"/>
              <w:jc w:val="center"/>
              <w:rPr>
                <w:b/>
                <w:noProof/>
                <w:sz w:val="20"/>
              </w:rPr>
            </w:pPr>
            <w:r>
              <w:rPr>
                <w:b/>
                <w:noProof/>
                <w:sz w:val="20"/>
              </w:rPr>
              <w:t>И</w:t>
            </w:r>
            <w:r w:rsidRPr="00FF74CE">
              <w:rPr>
                <w:b/>
                <w:noProof/>
                <w:sz w:val="20"/>
              </w:rPr>
              <w:t>знос</w:t>
            </w:r>
          </w:p>
          <w:p w:rsidR="00B03BA0" w:rsidRPr="00FF74CE" w:rsidRDefault="00B03BA0" w:rsidP="0040667E">
            <w:pPr>
              <w:pStyle w:val="BodyText"/>
              <w:jc w:val="center"/>
              <w:rPr>
                <w:b/>
                <w:noProof/>
                <w:sz w:val="20"/>
              </w:rPr>
            </w:pPr>
            <w:r w:rsidRPr="00FF74CE">
              <w:rPr>
                <w:b/>
                <w:noProof/>
                <w:sz w:val="20"/>
              </w:rPr>
              <w:t>ПДВ</w:t>
            </w:r>
          </w:p>
        </w:tc>
        <w:tc>
          <w:tcPr>
            <w:tcW w:w="2127" w:type="dxa"/>
            <w:vAlign w:val="center"/>
          </w:tcPr>
          <w:p w:rsidR="00B03BA0" w:rsidRPr="00FF74CE" w:rsidRDefault="00B03BA0" w:rsidP="0040667E">
            <w:pPr>
              <w:pStyle w:val="BodyText"/>
              <w:jc w:val="center"/>
              <w:rPr>
                <w:b/>
                <w:noProof/>
                <w:sz w:val="20"/>
              </w:rPr>
            </w:pPr>
            <w:r w:rsidRPr="00FF74CE">
              <w:rPr>
                <w:b/>
                <w:noProof/>
                <w:sz w:val="20"/>
              </w:rPr>
              <w:t>Укупна цена без ПДВ</w:t>
            </w:r>
          </w:p>
        </w:tc>
        <w:tc>
          <w:tcPr>
            <w:tcW w:w="1417" w:type="dxa"/>
            <w:vAlign w:val="center"/>
          </w:tcPr>
          <w:p w:rsidR="00B03BA0" w:rsidRPr="00FF74CE" w:rsidRDefault="00B03BA0" w:rsidP="0040667E">
            <w:pPr>
              <w:pStyle w:val="BodyText"/>
              <w:jc w:val="center"/>
              <w:rPr>
                <w:b/>
                <w:noProof/>
                <w:sz w:val="20"/>
              </w:rPr>
            </w:pPr>
            <w:r w:rsidRPr="00FF74CE">
              <w:rPr>
                <w:b/>
                <w:noProof/>
                <w:sz w:val="20"/>
              </w:rPr>
              <w:t>Произвођач</w:t>
            </w:r>
          </w:p>
        </w:tc>
        <w:tc>
          <w:tcPr>
            <w:tcW w:w="2410" w:type="dxa"/>
            <w:vAlign w:val="center"/>
          </w:tcPr>
          <w:p w:rsidR="00B03BA0" w:rsidRPr="0054682A" w:rsidRDefault="00B03BA0"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03BA0" w:rsidRPr="00FF74CE" w:rsidRDefault="00B03BA0" w:rsidP="0040667E">
            <w:pPr>
              <w:pStyle w:val="BodyText"/>
              <w:jc w:val="center"/>
              <w:rPr>
                <w:b/>
                <w:noProof/>
                <w:sz w:val="20"/>
              </w:rPr>
            </w:pPr>
            <w:r w:rsidRPr="00FF74CE">
              <w:rPr>
                <w:b/>
                <w:noProof/>
                <w:sz w:val="20"/>
              </w:rPr>
              <w:t>Земља порекла</w:t>
            </w:r>
          </w:p>
        </w:tc>
      </w:tr>
      <w:tr w:rsidR="00B03BA0" w:rsidRPr="00FF74CE" w:rsidTr="0040667E">
        <w:trPr>
          <w:trHeight w:val="284"/>
        </w:trPr>
        <w:tc>
          <w:tcPr>
            <w:tcW w:w="709" w:type="dxa"/>
            <w:vAlign w:val="center"/>
          </w:tcPr>
          <w:p w:rsidR="00B03BA0" w:rsidRPr="00FF74CE" w:rsidRDefault="00B03BA0" w:rsidP="0040667E">
            <w:pPr>
              <w:pStyle w:val="BodyText"/>
              <w:jc w:val="center"/>
              <w:rPr>
                <w:b/>
                <w:noProof/>
                <w:sz w:val="20"/>
              </w:rPr>
            </w:pPr>
            <w:r w:rsidRPr="00FF74CE">
              <w:rPr>
                <w:b/>
                <w:noProof/>
                <w:sz w:val="20"/>
                <w:lang w:val="en-US"/>
              </w:rPr>
              <w:t>I</w:t>
            </w:r>
          </w:p>
        </w:tc>
        <w:tc>
          <w:tcPr>
            <w:tcW w:w="2977" w:type="dxa"/>
            <w:vAlign w:val="center"/>
          </w:tcPr>
          <w:p w:rsidR="00B03BA0" w:rsidRPr="00FF74CE" w:rsidRDefault="00B03BA0" w:rsidP="0040667E">
            <w:pPr>
              <w:pStyle w:val="BodyText"/>
              <w:jc w:val="center"/>
              <w:rPr>
                <w:noProof/>
                <w:sz w:val="20"/>
              </w:rPr>
            </w:pPr>
            <w:r w:rsidRPr="00FF74CE">
              <w:rPr>
                <w:noProof/>
                <w:sz w:val="20"/>
              </w:rPr>
              <w:t>2</w:t>
            </w:r>
          </w:p>
        </w:tc>
        <w:tc>
          <w:tcPr>
            <w:tcW w:w="850" w:type="dxa"/>
            <w:vAlign w:val="center"/>
          </w:tcPr>
          <w:p w:rsidR="00B03BA0" w:rsidRPr="00FF74CE" w:rsidRDefault="00B03BA0" w:rsidP="0040667E">
            <w:pPr>
              <w:pStyle w:val="BodyText"/>
              <w:jc w:val="center"/>
              <w:rPr>
                <w:noProof/>
                <w:sz w:val="20"/>
              </w:rPr>
            </w:pPr>
            <w:r w:rsidRPr="00FF74CE">
              <w:rPr>
                <w:noProof/>
                <w:sz w:val="20"/>
              </w:rPr>
              <w:t>3</w:t>
            </w:r>
          </w:p>
        </w:tc>
        <w:tc>
          <w:tcPr>
            <w:tcW w:w="709" w:type="dxa"/>
            <w:vAlign w:val="center"/>
          </w:tcPr>
          <w:p w:rsidR="00B03BA0" w:rsidRPr="00FF74CE" w:rsidRDefault="00B03BA0" w:rsidP="0040667E">
            <w:pPr>
              <w:pStyle w:val="BodyText"/>
              <w:jc w:val="center"/>
              <w:rPr>
                <w:noProof/>
                <w:sz w:val="20"/>
              </w:rPr>
            </w:pPr>
            <w:r w:rsidRPr="00FF74CE">
              <w:rPr>
                <w:noProof/>
                <w:sz w:val="20"/>
              </w:rPr>
              <w:t>4</w:t>
            </w:r>
          </w:p>
        </w:tc>
        <w:tc>
          <w:tcPr>
            <w:tcW w:w="1701" w:type="dxa"/>
            <w:vAlign w:val="center"/>
          </w:tcPr>
          <w:p w:rsidR="00B03BA0" w:rsidRPr="00FF74CE" w:rsidRDefault="00B03BA0" w:rsidP="0040667E">
            <w:pPr>
              <w:pStyle w:val="BodyText"/>
              <w:jc w:val="center"/>
              <w:rPr>
                <w:noProof/>
                <w:sz w:val="20"/>
              </w:rPr>
            </w:pPr>
            <w:r w:rsidRPr="00FF74CE">
              <w:rPr>
                <w:noProof/>
                <w:sz w:val="20"/>
              </w:rPr>
              <w:t>5</w:t>
            </w:r>
          </w:p>
        </w:tc>
        <w:tc>
          <w:tcPr>
            <w:tcW w:w="992" w:type="dxa"/>
            <w:vAlign w:val="center"/>
          </w:tcPr>
          <w:p w:rsidR="00B03BA0" w:rsidRPr="00FF74CE" w:rsidRDefault="00B03BA0" w:rsidP="0040667E">
            <w:pPr>
              <w:pStyle w:val="BodyText"/>
              <w:jc w:val="center"/>
              <w:rPr>
                <w:noProof/>
                <w:sz w:val="20"/>
              </w:rPr>
            </w:pPr>
            <w:r w:rsidRPr="00FF74CE">
              <w:rPr>
                <w:noProof/>
                <w:sz w:val="20"/>
              </w:rPr>
              <w:t>6</w:t>
            </w:r>
          </w:p>
        </w:tc>
        <w:tc>
          <w:tcPr>
            <w:tcW w:w="2127" w:type="dxa"/>
            <w:vAlign w:val="center"/>
          </w:tcPr>
          <w:p w:rsidR="00B03BA0" w:rsidRPr="00FF74CE" w:rsidRDefault="00B03BA0" w:rsidP="0040667E">
            <w:pPr>
              <w:pStyle w:val="BodyText"/>
              <w:jc w:val="center"/>
              <w:rPr>
                <w:noProof/>
                <w:sz w:val="20"/>
              </w:rPr>
            </w:pPr>
            <w:r w:rsidRPr="00FF74CE">
              <w:rPr>
                <w:noProof/>
                <w:sz w:val="20"/>
              </w:rPr>
              <w:t>7</w:t>
            </w:r>
          </w:p>
        </w:tc>
        <w:tc>
          <w:tcPr>
            <w:tcW w:w="1417" w:type="dxa"/>
            <w:vAlign w:val="center"/>
          </w:tcPr>
          <w:p w:rsidR="00B03BA0" w:rsidRPr="00FF74CE" w:rsidRDefault="00B03BA0" w:rsidP="0040667E">
            <w:pPr>
              <w:pStyle w:val="BodyText"/>
              <w:jc w:val="center"/>
              <w:rPr>
                <w:noProof/>
                <w:sz w:val="20"/>
              </w:rPr>
            </w:pPr>
            <w:r w:rsidRPr="00FF74CE">
              <w:rPr>
                <w:noProof/>
                <w:sz w:val="20"/>
              </w:rPr>
              <w:t>8</w:t>
            </w:r>
          </w:p>
        </w:tc>
        <w:tc>
          <w:tcPr>
            <w:tcW w:w="2410" w:type="dxa"/>
          </w:tcPr>
          <w:p w:rsidR="00B03BA0" w:rsidRPr="00FF74CE" w:rsidRDefault="00B03BA0" w:rsidP="0040667E">
            <w:pPr>
              <w:pStyle w:val="BodyText"/>
              <w:jc w:val="center"/>
              <w:rPr>
                <w:noProof/>
                <w:sz w:val="20"/>
              </w:rPr>
            </w:pPr>
            <w:r w:rsidRPr="00FF74CE">
              <w:rPr>
                <w:noProof/>
                <w:sz w:val="20"/>
              </w:rPr>
              <w:t>9</w:t>
            </w:r>
          </w:p>
        </w:tc>
        <w:tc>
          <w:tcPr>
            <w:tcW w:w="1843" w:type="dxa"/>
            <w:vAlign w:val="center"/>
          </w:tcPr>
          <w:p w:rsidR="00B03BA0" w:rsidRPr="00FF74CE" w:rsidRDefault="00B03BA0" w:rsidP="0040667E">
            <w:pPr>
              <w:pStyle w:val="BodyText"/>
              <w:jc w:val="center"/>
              <w:rPr>
                <w:noProof/>
                <w:sz w:val="20"/>
              </w:rPr>
            </w:pPr>
            <w:r w:rsidRPr="00FF74CE">
              <w:rPr>
                <w:noProof/>
                <w:sz w:val="20"/>
              </w:rPr>
              <w:t>10</w:t>
            </w:r>
          </w:p>
        </w:tc>
      </w:tr>
      <w:tr w:rsidR="00B03BA0" w:rsidRPr="008D0A55" w:rsidTr="0040667E">
        <w:trPr>
          <w:trHeight w:val="567"/>
        </w:trPr>
        <w:tc>
          <w:tcPr>
            <w:tcW w:w="709" w:type="dxa"/>
            <w:vAlign w:val="center"/>
          </w:tcPr>
          <w:p w:rsidR="00B03BA0" w:rsidRPr="007B3496" w:rsidRDefault="00B03BA0" w:rsidP="0040667E">
            <w:pPr>
              <w:spacing w:before="240"/>
              <w:jc w:val="center"/>
            </w:pPr>
            <w:r w:rsidRPr="007B3496">
              <w:t>1.</w:t>
            </w:r>
          </w:p>
        </w:tc>
        <w:tc>
          <w:tcPr>
            <w:tcW w:w="2977" w:type="dxa"/>
            <w:vAlign w:val="center"/>
          </w:tcPr>
          <w:p w:rsidR="00B03BA0" w:rsidRPr="008D0A55" w:rsidRDefault="008D0A55" w:rsidP="0040667E">
            <w:pPr>
              <w:jc w:val="center"/>
              <w:rPr>
                <w:noProof/>
                <w:color w:val="000000"/>
                <w:lang w:val="sr-Cyrl-CS"/>
              </w:rPr>
            </w:pPr>
            <w:r>
              <w:rPr>
                <w:noProof/>
                <w:lang w:val="sr-Cyrl-CS"/>
              </w:rPr>
              <w:t>Болнички</w:t>
            </w:r>
            <w:r w:rsidR="00B03BA0" w:rsidRPr="008D0A55">
              <w:rPr>
                <w:noProof/>
                <w:lang w:val="sr-Cyrl-CS"/>
              </w:rPr>
              <w:t xml:space="preserve"> </w:t>
            </w:r>
            <w:r>
              <w:rPr>
                <w:noProof/>
                <w:lang w:val="sr-Cyrl-CS"/>
              </w:rPr>
              <w:t>кревети</w:t>
            </w:r>
            <w:r w:rsidR="00B03BA0" w:rsidRPr="008D0A55">
              <w:rPr>
                <w:noProof/>
                <w:lang w:val="sr-Cyrl-CS"/>
              </w:rPr>
              <w:t xml:space="preserve">, </w:t>
            </w:r>
            <w:r>
              <w:rPr>
                <w:noProof/>
                <w:lang w:val="sr-Cyrl-CS"/>
              </w:rPr>
              <w:t>са</w:t>
            </w:r>
            <w:r w:rsidR="00B03BA0" w:rsidRPr="008D0A55">
              <w:rPr>
                <w:noProof/>
                <w:lang w:val="sr-Cyrl-CS"/>
              </w:rPr>
              <w:t xml:space="preserve"> </w:t>
            </w:r>
            <w:r>
              <w:rPr>
                <w:noProof/>
                <w:lang w:val="sr-Cyrl-CS"/>
              </w:rPr>
              <w:t>оградама</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6</w:t>
            </w:r>
          </w:p>
        </w:tc>
        <w:tc>
          <w:tcPr>
            <w:tcW w:w="1701" w:type="dxa"/>
            <w:vAlign w:val="center"/>
          </w:tcPr>
          <w:p w:rsidR="00B03BA0" w:rsidRPr="008D0A55" w:rsidRDefault="00B03BA0" w:rsidP="0040667E">
            <w:pPr>
              <w:pStyle w:val="BodyText"/>
              <w:jc w:val="center"/>
              <w:rPr>
                <w:noProof/>
                <w:szCs w:val="24"/>
                <w:lang w:val="sr-Cyrl-CS"/>
              </w:rPr>
            </w:pPr>
          </w:p>
        </w:tc>
        <w:tc>
          <w:tcPr>
            <w:tcW w:w="992" w:type="dxa"/>
            <w:vAlign w:val="center"/>
          </w:tcPr>
          <w:p w:rsidR="00B03BA0" w:rsidRPr="008D0A55" w:rsidRDefault="00B03BA0" w:rsidP="0040667E">
            <w:pPr>
              <w:pStyle w:val="BodyText"/>
              <w:jc w:val="center"/>
              <w:rPr>
                <w:noProof/>
                <w:szCs w:val="24"/>
                <w:lang w:val="sr-Cyrl-CS"/>
              </w:rPr>
            </w:pPr>
          </w:p>
        </w:tc>
        <w:tc>
          <w:tcPr>
            <w:tcW w:w="2127" w:type="dxa"/>
            <w:vAlign w:val="center"/>
          </w:tcPr>
          <w:p w:rsidR="00B03BA0" w:rsidRPr="008D0A55" w:rsidRDefault="00B03BA0" w:rsidP="0040667E">
            <w:pPr>
              <w:pStyle w:val="BodyText"/>
              <w:jc w:val="center"/>
              <w:rPr>
                <w:noProof/>
                <w:szCs w:val="24"/>
                <w:lang w:val="sr-Cyrl-CS"/>
              </w:rPr>
            </w:pPr>
          </w:p>
        </w:tc>
        <w:tc>
          <w:tcPr>
            <w:tcW w:w="1417" w:type="dxa"/>
            <w:vAlign w:val="center"/>
          </w:tcPr>
          <w:p w:rsidR="00B03BA0" w:rsidRPr="008D0A55" w:rsidRDefault="00B03BA0" w:rsidP="0040667E">
            <w:pPr>
              <w:pStyle w:val="BodyText"/>
              <w:jc w:val="center"/>
              <w:rPr>
                <w:noProof/>
                <w:szCs w:val="24"/>
                <w:lang w:val="sr-Cyrl-CS"/>
              </w:rPr>
            </w:pPr>
          </w:p>
        </w:tc>
        <w:tc>
          <w:tcPr>
            <w:tcW w:w="2410" w:type="dxa"/>
            <w:vAlign w:val="center"/>
          </w:tcPr>
          <w:p w:rsidR="00B03BA0" w:rsidRPr="008D0A55" w:rsidRDefault="00B03BA0" w:rsidP="0040667E">
            <w:pPr>
              <w:pStyle w:val="BodyText"/>
              <w:jc w:val="center"/>
              <w:rPr>
                <w:noProof/>
                <w:szCs w:val="24"/>
                <w:lang w:val="sr-Cyrl-CS"/>
              </w:rPr>
            </w:pPr>
          </w:p>
        </w:tc>
        <w:tc>
          <w:tcPr>
            <w:tcW w:w="1843" w:type="dxa"/>
            <w:vAlign w:val="center"/>
          </w:tcPr>
          <w:p w:rsidR="00B03BA0" w:rsidRPr="008D0A55" w:rsidRDefault="00B03BA0" w:rsidP="0040667E">
            <w:pPr>
              <w:jc w:val="center"/>
              <w:rPr>
                <w:noProof/>
                <w:lang w:val="sr-Cyrl-CS"/>
              </w:rPr>
            </w:pPr>
          </w:p>
        </w:tc>
      </w:tr>
      <w:tr w:rsidR="00B03BA0" w:rsidRPr="00FF74CE"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2.</w:t>
            </w:r>
          </w:p>
        </w:tc>
        <w:tc>
          <w:tcPr>
            <w:tcW w:w="2977" w:type="dxa"/>
            <w:vAlign w:val="center"/>
          </w:tcPr>
          <w:p w:rsidR="00B03BA0" w:rsidRPr="008D0A55" w:rsidRDefault="008D0A55" w:rsidP="0040667E">
            <w:pPr>
              <w:jc w:val="center"/>
              <w:rPr>
                <w:color w:val="000000"/>
                <w:lang w:val="sr-Cyrl-CS"/>
              </w:rPr>
            </w:pPr>
            <w:r>
              <w:rPr>
                <w:noProof/>
                <w:lang w:val="sr-Cyrl-CS"/>
              </w:rPr>
              <w:t>Болнички</w:t>
            </w:r>
            <w:r w:rsidR="00B03BA0" w:rsidRPr="008D0A55">
              <w:rPr>
                <w:noProof/>
                <w:lang w:val="sr-Cyrl-CS"/>
              </w:rPr>
              <w:t xml:space="preserve"> </w:t>
            </w:r>
            <w:r>
              <w:rPr>
                <w:noProof/>
                <w:lang w:val="sr-Cyrl-CS"/>
              </w:rPr>
              <w:t>кревети</w:t>
            </w:r>
            <w:r w:rsidR="00B03BA0" w:rsidRPr="008D0A55">
              <w:rPr>
                <w:noProof/>
                <w:lang w:val="sr-Cyrl-CS"/>
              </w:rPr>
              <w:t xml:space="preserve">, </w:t>
            </w:r>
            <w:r>
              <w:rPr>
                <w:noProof/>
                <w:lang w:val="sr-Cyrl-CS"/>
              </w:rPr>
              <w:t>без</w:t>
            </w:r>
            <w:r w:rsidR="00B03BA0" w:rsidRPr="008D0A55">
              <w:rPr>
                <w:noProof/>
                <w:lang w:val="sr-Cyrl-CS"/>
              </w:rPr>
              <w:t xml:space="preserve"> </w:t>
            </w:r>
            <w:r>
              <w:rPr>
                <w:noProof/>
                <w:lang w:val="sr-Cyrl-CS"/>
              </w:rPr>
              <w:t>ограда</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37</w:t>
            </w:r>
          </w:p>
        </w:tc>
        <w:tc>
          <w:tcPr>
            <w:tcW w:w="1701" w:type="dxa"/>
            <w:vAlign w:val="center"/>
          </w:tcPr>
          <w:p w:rsidR="00B03BA0" w:rsidRPr="007866BC" w:rsidRDefault="00B03BA0" w:rsidP="0040667E">
            <w:pPr>
              <w:pStyle w:val="BodyText"/>
              <w:jc w:val="center"/>
              <w:rPr>
                <w:noProof/>
                <w:szCs w:val="24"/>
              </w:rPr>
            </w:pPr>
          </w:p>
        </w:tc>
        <w:tc>
          <w:tcPr>
            <w:tcW w:w="992" w:type="dxa"/>
            <w:vAlign w:val="center"/>
          </w:tcPr>
          <w:p w:rsidR="00B03BA0" w:rsidRPr="007866BC" w:rsidRDefault="00B03BA0" w:rsidP="0040667E">
            <w:pPr>
              <w:pStyle w:val="BodyText"/>
              <w:jc w:val="center"/>
              <w:rPr>
                <w:noProof/>
                <w:szCs w:val="24"/>
              </w:rPr>
            </w:pPr>
          </w:p>
        </w:tc>
        <w:tc>
          <w:tcPr>
            <w:tcW w:w="2127" w:type="dxa"/>
            <w:vAlign w:val="center"/>
          </w:tcPr>
          <w:p w:rsidR="00B03BA0" w:rsidRPr="007866BC" w:rsidRDefault="00B03BA0" w:rsidP="0040667E">
            <w:pPr>
              <w:pStyle w:val="BodyText"/>
              <w:jc w:val="center"/>
              <w:rPr>
                <w:noProof/>
                <w:szCs w:val="24"/>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FF74CE" w:rsidTr="0040667E">
        <w:trPr>
          <w:trHeight w:val="567"/>
        </w:trPr>
        <w:tc>
          <w:tcPr>
            <w:tcW w:w="709" w:type="dxa"/>
            <w:vAlign w:val="center"/>
          </w:tcPr>
          <w:p w:rsidR="00B03BA0" w:rsidRPr="007B3496" w:rsidRDefault="00B03BA0" w:rsidP="0040667E">
            <w:pPr>
              <w:spacing w:before="240"/>
              <w:jc w:val="center"/>
            </w:pPr>
            <w:r w:rsidRPr="007B3496">
              <w:t>3.</w:t>
            </w:r>
          </w:p>
        </w:tc>
        <w:tc>
          <w:tcPr>
            <w:tcW w:w="2977" w:type="dxa"/>
            <w:vAlign w:val="center"/>
          </w:tcPr>
          <w:p w:rsidR="00B03BA0" w:rsidRPr="008D0A55" w:rsidRDefault="008D0A55" w:rsidP="00B03BA0">
            <w:pPr>
              <w:jc w:val="center"/>
              <w:rPr>
                <w:noProof/>
                <w:lang w:val="sr-Cyrl-CS"/>
              </w:rPr>
            </w:pPr>
            <w:r>
              <w:rPr>
                <w:noProof/>
                <w:lang w:val="sr-Cyrl-CS"/>
              </w:rPr>
              <w:t>Болнички</w:t>
            </w:r>
            <w:r w:rsidR="00B03BA0" w:rsidRPr="008D0A55">
              <w:rPr>
                <w:noProof/>
                <w:lang w:val="sr-Cyrl-CS"/>
              </w:rPr>
              <w:t xml:space="preserve"> </w:t>
            </w:r>
            <w:r>
              <w:rPr>
                <w:noProof/>
                <w:lang w:val="sr-Cyrl-CS"/>
              </w:rPr>
              <w:t>кревет</w:t>
            </w:r>
            <w:r w:rsidR="00B03BA0" w:rsidRPr="008D0A55">
              <w:rPr>
                <w:noProof/>
                <w:lang w:val="sr-Cyrl-CS"/>
              </w:rPr>
              <w:t xml:space="preserve"> </w:t>
            </w:r>
            <w:r>
              <w:rPr>
                <w:noProof/>
                <w:lang w:val="sr-Cyrl-CS"/>
              </w:rPr>
              <w:t>са</w:t>
            </w:r>
            <w:r w:rsidR="00B03BA0" w:rsidRPr="008D0A55">
              <w:rPr>
                <w:noProof/>
                <w:lang w:val="sr-Cyrl-CS"/>
              </w:rPr>
              <w:t xml:space="preserve"> </w:t>
            </w:r>
            <w:r>
              <w:rPr>
                <w:noProof/>
                <w:lang w:val="sr-Cyrl-CS"/>
              </w:rPr>
              <w:t>хидрауличном</w:t>
            </w:r>
            <w:r w:rsidR="00B03BA0" w:rsidRPr="008D0A55">
              <w:rPr>
                <w:noProof/>
                <w:lang w:val="sr-Cyrl-CS"/>
              </w:rPr>
              <w:t xml:space="preserve"> </w:t>
            </w:r>
          </w:p>
          <w:p w:rsidR="00B03BA0" w:rsidRPr="00B03BA0" w:rsidRDefault="00B3353C" w:rsidP="00B03BA0">
            <w:pPr>
              <w:jc w:val="center"/>
              <w:rPr>
                <w:color w:val="000000"/>
              </w:rPr>
            </w:pPr>
            <w:r>
              <w:rPr>
                <w:noProof/>
                <w:lang w:val="sr-Cyrl-CS"/>
              </w:rPr>
              <w:t>п</w:t>
            </w:r>
            <w:r w:rsidR="008D0A55">
              <w:rPr>
                <w:noProof/>
                <w:lang w:val="sr-Cyrl-CS"/>
              </w:rPr>
              <w:t>роменом</w:t>
            </w:r>
            <w:r w:rsidR="00B03BA0" w:rsidRPr="008D0A55">
              <w:rPr>
                <w:noProof/>
                <w:lang w:val="sr-Cyrl-CS"/>
              </w:rPr>
              <w:t xml:space="preserve"> </w:t>
            </w:r>
            <w:r w:rsidR="008D0A55">
              <w:rPr>
                <w:noProof/>
                <w:lang w:val="sr-Cyrl-CS"/>
              </w:rPr>
              <w:t>висине</w:t>
            </w:r>
            <w:r w:rsidR="00B03BA0" w:rsidRPr="008D0A55">
              <w:rPr>
                <w:noProof/>
                <w:lang w:val="sr-Cyrl-CS"/>
              </w:rPr>
              <w:t xml:space="preserve"> </w:t>
            </w:r>
            <w:r w:rsidR="008D0A55">
              <w:rPr>
                <w:noProof/>
                <w:lang w:val="sr-Cyrl-CS"/>
              </w:rPr>
              <w:t>и</w:t>
            </w:r>
            <w:r w:rsidR="00B03BA0" w:rsidRPr="008D0A55">
              <w:rPr>
                <w:noProof/>
                <w:lang w:val="sr-Cyrl-CS"/>
              </w:rPr>
              <w:t xml:space="preserve"> </w:t>
            </w:r>
            <w:r w:rsidR="008D0A55">
              <w:rPr>
                <w:noProof/>
                <w:lang w:val="sr-Cyrl-CS"/>
              </w:rPr>
              <w:t>оградам</w:t>
            </w:r>
            <w:r w:rsidR="008D0A55">
              <w:rPr>
                <w:lang w:val="sr-Cyrl-CS"/>
              </w:rPr>
              <w:t>а</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23</w:t>
            </w:r>
          </w:p>
        </w:tc>
        <w:tc>
          <w:tcPr>
            <w:tcW w:w="1701" w:type="dxa"/>
            <w:vAlign w:val="center"/>
          </w:tcPr>
          <w:p w:rsidR="00B03BA0" w:rsidRPr="007866BC" w:rsidRDefault="00B03BA0" w:rsidP="0040667E">
            <w:pPr>
              <w:pStyle w:val="BodyText"/>
              <w:jc w:val="center"/>
              <w:rPr>
                <w:noProof/>
                <w:szCs w:val="24"/>
              </w:rPr>
            </w:pPr>
          </w:p>
        </w:tc>
        <w:tc>
          <w:tcPr>
            <w:tcW w:w="992" w:type="dxa"/>
            <w:vAlign w:val="center"/>
          </w:tcPr>
          <w:p w:rsidR="00B03BA0" w:rsidRPr="007866BC" w:rsidRDefault="00B03BA0" w:rsidP="0040667E">
            <w:pPr>
              <w:jc w:val="center"/>
              <w:rPr>
                <w:noProof/>
              </w:rPr>
            </w:pPr>
          </w:p>
        </w:tc>
        <w:tc>
          <w:tcPr>
            <w:tcW w:w="2127" w:type="dxa"/>
            <w:vAlign w:val="center"/>
          </w:tcPr>
          <w:p w:rsidR="00B03BA0" w:rsidRPr="007866BC" w:rsidRDefault="00B03BA0" w:rsidP="0040667E">
            <w:pPr>
              <w:jc w:val="center"/>
              <w:rPr>
                <w:noProof/>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8D0A55" w:rsidTr="0040667E">
        <w:trPr>
          <w:trHeight w:val="567"/>
        </w:trPr>
        <w:tc>
          <w:tcPr>
            <w:tcW w:w="709" w:type="dxa"/>
            <w:vAlign w:val="center"/>
          </w:tcPr>
          <w:p w:rsidR="00B03BA0" w:rsidRPr="007B3496" w:rsidRDefault="00B03BA0" w:rsidP="0040667E">
            <w:pPr>
              <w:spacing w:before="240"/>
              <w:jc w:val="center"/>
            </w:pPr>
            <w:r w:rsidRPr="007B3496">
              <w:t>4.</w:t>
            </w:r>
          </w:p>
        </w:tc>
        <w:tc>
          <w:tcPr>
            <w:tcW w:w="2977" w:type="dxa"/>
            <w:vAlign w:val="center"/>
          </w:tcPr>
          <w:p w:rsidR="00B03BA0" w:rsidRPr="008D0A55" w:rsidRDefault="008D0A55" w:rsidP="0040667E">
            <w:pPr>
              <w:jc w:val="center"/>
              <w:rPr>
                <w:noProof/>
                <w:color w:val="000000"/>
                <w:lang w:val="sr-Cyrl-CS"/>
              </w:rPr>
            </w:pPr>
            <w:r>
              <w:rPr>
                <w:noProof/>
                <w:lang w:val="sr-Cyrl-CS"/>
              </w:rPr>
              <w:t>Електрични</w:t>
            </w:r>
            <w:r w:rsidR="00B03BA0" w:rsidRPr="008D0A55">
              <w:rPr>
                <w:noProof/>
                <w:lang w:val="sr-Cyrl-CS"/>
              </w:rPr>
              <w:t xml:space="preserve"> </w:t>
            </w:r>
            <w:r>
              <w:rPr>
                <w:noProof/>
                <w:lang w:val="sr-Cyrl-CS"/>
              </w:rPr>
              <w:t>кревет</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4</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5.</w:t>
            </w:r>
          </w:p>
        </w:tc>
        <w:tc>
          <w:tcPr>
            <w:tcW w:w="2977" w:type="dxa"/>
            <w:vAlign w:val="center"/>
          </w:tcPr>
          <w:p w:rsidR="00B03BA0" w:rsidRPr="008D0A55" w:rsidRDefault="008D0A55" w:rsidP="0040667E">
            <w:pPr>
              <w:jc w:val="center"/>
              <w:rPr>
                <w:noProof/>
                <w:color w:val="000000"/>
                <w:lang w:val="sr-Cyrl-CS"/>
              </w:rPr>
            </w:pPr>
            <w:r>
              <w:rPr>
                <w:noProof/>
                <w:lang w:val="sr-Cyrl-CS"/>
              </w:rPr>
              <w:t>Хидраулични</w:t>
            </w:r>
            <w:r w:rsidR="00B03BA0" w:rsidRPr="008D0A55">
              <w:rPr>
                <w:noProof/>
                <w:lang w:val="sr-Cyrl-CS"/>
              </w:rPr>
              <w:t xml:space="preserve"> </w:t>
            </w:r>
            <w:r>
              <w:rPr>
                <w:noProof/>
                <w:lang w:val="sr-Cyrl-CS"/>
              </w:rPr>
              <w:t>стречери</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3</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6.</w:t>
            </w:r>
          </w:p>
        </w:tc>
        <w:tc>
          <w:tcPr>
            <w:tcW w:w="2977" w:type="dxa"/>
            <w:vAlign w:val="center"/>
          </w:tcPr>
          <w:p w:rsidR="00B03BA0" w:rsidRPr="008D0A55" w:rsidRDefault="008D0A55" w:rsidP="0040667E">
            <w:pPr>
              <w:jc w:val="center"/>
              <w:rPr>
                <w:bCs/>
                <w:noProof/>
                <w:color w:val="000000"/>
                <w:lang w:val="sr-Cyrl-CS"/>
              </w:rPr>
            </w:pPr>
            <w:r>
              <w:rPr>
                <w:noProof/>
                <w:lang w:val="sr-Cyrl-CS"/>
              </w:rPr>
              <w:t>Ноћни</w:t>
            </w:r>
            <w:r w:rsidR="00B03BA0" w:rsidRPr="008D0A55">
              <w:rPr>
                <w:noProof/>
                <w:lang w:val="sr-Cyrl-CS"/>
              </w:rPr>
              <w:t xml:space="preserve"> </w:t>
            </w:r>
            <w:r>
              <w:rPr>
                <w:noProof/>
                <w:lang w:val="sr-Cyrl-CS"/>
              </w:rPr>
              <w:t>ормарићи</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70</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7.</w:t>
            </w:r>
          </w:p>
        </w:tc>
        <w:tc>
          <w:tcPr>
            <w:tcW w:w="2977" w:type="dxa"/>
            <w:vAlign w:val="center"/>
          </w:tcPr>
          <w:p w:rsidR="00B03BA0" w:rsidRPr="008D0A55" w:rsidRDefault="008D0A55" w:rsidP="0040667E">
            <w:pPr>
              <w:jc w:val="center"/>
              <w:rPr>
                <w:bCs/>
                <w:noProof/>
                <w:color w:val="000000"/>
                <w:lang w:val="sr-Cyrl-CS"/>
              </w:rPr>
            </w:pPr>
            <w:r>
              <w:rPr>
                <w:noProof/>
                <w:lang w:val="sr-Cyrl-CS"/>
              </w:rPr>
              <w:t>Терапеутска</w:t>
            </w:r>
            <w:r w:rsidR="00B03BA0" w:rsidRPr="008D0A55">
              <w:rPr>
                <w:noProof/>
                <w:lang w:val="sr-Cyrl-CS"/>
              </w:rPr>
              <w:t xml:space="preserve"> </w:t>
            </w:r>
            <w:r>
              <w:rPr>
                <w:noProof/>
                <w:lang w:val="sr-Cyrl-CS"/>
              </w:rPr>
              <w:t>колица</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5</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FF74CE"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 xml:space="preserve">8. </w:t>
            </w:r>
          </w:p>
        </w:tc>
        <w:tc>
          <w:tcPr>
            <w:tcW w:w="2977" w:type="dxa"/>
            <w:vAlign w:val="center"/>
          </w:tcPr>
          <w:p w:rsidR="00B03BA0" w:rsidRPr="008D0A55" w:rsidRDefault="008D0A55" w:rsidP="0040667E">
            <w:pPr>
              <w:jc w:val="center"/>
              <w:rPr>
                <w:bCs/>
                <w:color w:val="000000"/>
                <w:lang w:val="sr-Cyrl-CS"/>
              </w:rPr>
            </w:pPr>
            <w:r>
              <w:rPr>
                <w:noProof/>
                <w:lang w:val="sr-Cyrl-CS"/>
              </w:rPr>
              <w:t>Колица</w:t>
            </w:r>
            <w:r w:rsidR="00B03BA0" w:rsidRPr="008D0A55">
              <w:rPr>
                <w:noProof/>
                <w:lang w:val="sr-Cyrl-CS"/>
              </w:rPr>
              <w:t xml:space="preserve"> </w:t>
            </w:r>
            <w:r>
              <w:rPr>
                <w:noProof/>
                <w:lang w:val="sr-Cyrl-CS"/>
              </w:rPr>
              <w:t>за</w:t>
            </w:r>
            <w:r w:rsidR="00B03BA0" w:rsidRPr="008D0A55">
              <w:rPr>
                <w:noProof/>
                <w:lang w:val="sr-Cyrl-CS"/>
              </w:rPr>
              <w:t xml:space="preserve"> </w:t>
            </w:r>
            <w:r>
              <w:rPr>
                <w:noProof/>
                <w:lang w:val="sr-Cyrl-CS"/>
              </w:rPr>
              <w:t>превијање</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5</w:t>
            </w:r>
          </w:p>
        </w:tc>
        <w:tc>
          <w:tcPr>
            <w:tcW w:w="1701" w:type="dxa"/>
            <w:vAlign w:val="center"/>
          </w:tcPr>
          <w:p w:rsidR="00B03BA0" w:rsidRPr="007866BC" w:rsidRDefault="00B03BA0" w:rsidP="0040667E">
            <w:pPr>
              <w:jc w:val="center"/>
              <w:rPr>
                <w:noProof/>
              </w:rPr>
            </w:pPr>
          </w:p>
        </w:tc>
        <w:tc>
          <w:tcPr>
            <w:tcW w:w="992" w:type="dxa"/>
            <w:vAlign w:val="center"/>
          </w:tcPr>
          <w:p w:rsidR="00B03BA0" w:rsidRPr="007866BC" w:rsidRDefault="00B03BA0" w:rsidP="0040667E">
            <w:pPr>
              <w:jc w:val="center"/>
              <w:rPr>
                <w:noProof/>
              </w:rPr>
            </w:pPr>
          </w:p>
        </w:tc>
        <w:tc>
          <w:tcPr>
            <w:tcW w:w="2127" w:type="dxa"/>
            <w:vAlign w:val="center"/>
          </w:tcPr>
          <w:p w:rsidR="00B03BA0" w:rsidRPr="007866BC" w:rsidRDefault="00B03BA0" w:rsidP="0040667E">
            <w:pPr>
              <w:jc w:val="center"/>
              <w:rPr>
                <w:noProof/>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B53712" w:rsidTr="0040667E">
        <w:trPr>
          <w:gridAfter w:val="3"/>
          <w:wAfter w:w="5670" w:type="dxa"/>
          <w:trHeight w:val="374"/>
        </w:trPr>
        <w:tc>
          <w:tcPr>
            <w:tcW w:w="709" w:type="dxa"/>
            <w:vAlign w:val="center"/>
          </w:tcPr>
          <w:p w:rsidR="00B03BA0" w:rsidRPr="00FF74CE" w:rsidRDefault="00B03BA0" w:rsidP="0040667E">
            <w:pPr>
              <w:pStyle w:val="BodyText"/>
              <w:jc w:val="center"/>
              <w:rPr>
                <w:b/>
                <w:noProof/>
                <w:sz w:val="20"/>
              </w:rPr>
            </w:pPr>
            <w:r w:rsidRPr="00FF74CE">
              <w:rPr>
                <w:b/>
                <w:noProof/>
                <w:sz w:val="20"/>
              </w:rPr>
              <w:t>II</w:t>
            </w:r>
          </w:p>
        </w:tc>
        <w:tc>
          <w:tcPr>
            <w:tcW w:w="7229" w:type="dxa"/>
            <w:gridSpan w:val="5"/>
            <w:vAlign w:val="center"/>
          </w:tcPr>
          <w:p w:rsidR="00B03BA0" w:rsidRPr="00C85459" w:rsidRDefault="00B03BA0"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03BA0" w:rsidRPr="00FF74CE" w:rsidRDefault="00B03BA0" w:rsidP="0040667E">
            <w:pPr>
              <w:pStyle w:val="BodyText"/>
              <w:jc w:val="left"/>
              <w:rPr>
                <w:noProof/>
                <w:sz w:val="20"/>
              </w:rPr>
            </w:pPr>
          </w:p>
        </w:tc>
      </w:tr>
      <w:tr w:rsidR="00B03BA0" w:rsidRPr="00FF74CE" w:rsidTr="0040667E">
        <w:trPr>
          <w:gridAfter w:val="3"/>
          <w:wAfter w:w="5670" w:type="dxa"/>
          <w:trHeight w:val="410"/>
        </w:trPr>
        <w:tc>
          <w:tcPr>
            <w:tcW w:w="709" w:type="dxa"/>
            <w:vAlign w:val="center"/>
          </w:tcPr>
          <w:p w:rsidR="00B03BA0" w:rsidRPr="00FF74CE" w:rsidRDefault="00B03BA0" w:rsidP="0040667E">
            <w:pPr>
              <w:pStyle w:val="BodyText"/>
              <w:jc w:val="center"/>
              <w:rPr>
                <w:b/>
                <w:noProof/>
                <w:sz w:val="20"/>
              </w:rPr>
            </w:pPr>
            <w:r w:rsidRPr="00FF74CE">
              <w:rPr>
                <w:b/>
                <w:noProof/>
                <w:sz w:val="20"/>
              </w:rPr>
              <w:t>III</w:t>
            </w:r>
          </w:p>
        </w:tc>
        <w:tc>
          <w:tcPr>
            <w:tcW w:w="7229" w:type="dxa"/>
            <w:gridSpan w:val="5"/>
            <w:vAlign w:val="center"/>
          </w:tcPr>
          <w:p w:rsidR="00B03BA0" w:rsidRPr="00C85459" w:rsidRDefault="00B03BA0"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03BA0" w:rsidRPr="00FF74CE" w:rsidRDefault="00B03BA0" w:rsidP="0040667E">
            <w:pPr>
              <w:pStyle w:val="BodyText"/>
              <w:jc w:val="left"/>
              <w:rPr>
                <w:noProof/>
                <w:sz w:val="20"/>
              </w:rPr>
            </w:pPr>
          </w:p>
        </w:tc>
      </w:tr>
      <w:tr w:rsidR="00B03BA0" w:rsidRPr="00B53712" w:rsidTr="0040667E">
        <w:trPr>
          <w:gridAfter w:val="3"/>
          <w:wAfter w:w="5670" w:type="dxa"/>
          <w:trHeight w:val="404"/>
        </w:trPr>
        <w:tc>
          <w:tcPr>
            <w:tcW w:w="709" w:type="dxa"/>
            <w:vAlign w:val="center"/>
          </w:tcPr>
          <w:p w:rsidR="00B03BA0" w:rsidRPr="00FF74CE" w:rsidRDefault="00B03BA0" w:rsidP="0040667E">
            <w:pPr>
              <w:pStyle w:val="BodyText"/>
              <w:jc w:val="center"/>
              <w:rPr>
                <w:b/>
                <w:noProof/>
                <w:sz w:val="20"/>
              </w:rPr>
            </w:pPr>
            <w:r w:rsidRPr="00FF74CE">
              <w:rPr>
                <w:b/>
                <w:noProof/>
                <w:sz w:val="20"/>
              </w:rPr>
              <w:lastRenderedPageBreak/>
              <w:t>IV</w:t>
            </w:r>
          </w:p>
        </w:tc>
        <w:tc>
          <w:tcPr>
            <w:tcW w:w="7229" w:type="dxa"/>
            <w:gridSpan w:val="5"/>
            <w:vAlign w:val="center"/>
          </w:tcPr>
          <w:p w:rsidR="00B03BA0" w:rsidRPr="00C85459" w:rsidRDefault="00B03BA0"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03BA0" w:rsidRPr="00FF74CE" w:rsidRDefault="00B03BA0" w:rsidP="0040667E">
            <w:pPr>
              <w:pStyle w:val="BodyText"/>
              <w:jc w:val="left"/>
              <w:rPr>
                <w:noProof/>
                <w:sz w:val="20"/>
              </w:rPr>
            </w:pPr>
          </w:p>
        </w:tc>
      </w:tr>
    </w:tbl>
    <w:p w:rsidR="00B03BA0" w:rsidRPr="006E082E" w:rsidRDefault="00B03BA0" w:rsidP="00B03BA0">
      <w:pPr>
        <w:pStyle w:val="BodyText"/>
        <w:rPr>
          <w:noProof/>
          <w:szCs w:val="24"/>
        </w:rPr>
      </w:pPr>
    </w:p>
    <w:p w:rsidR="00B03BA0" w:rsidRPr="0071325B" w:rsidRDefault="00B03BA0" w:rsidP="00B03BA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03BA0" w:rsidRPr="0071325B" w:rsidRDefault="00B03BA0" w:rsidP="00B03BA0">
      <w:pPr>
        <w:pStyle w:val="BodyText"/>
        <w:numPr>
          <w:ilvl w:val="0"/>
          <w:numId w:val="26"/>
        </w:numPr>
        <w:rPr>
          <w:noProof/>
          <w:szCs w:val="24"/>
        </w:rPr>
      </w:pPr>
      <w:r w:rsidRPr="0071325B">
        <w:rPr>
          <w:noProof/>
          <w:szCs w:val="24"/>
        </w:rPr>
        <w:t>Самостално</w:t>
      </w:r>
    </w:p>
    <w:p w:rsidR="00B03BA0" w:rsidRPr="0071325B" w:rsidRDefault="00B03BA0" w:rsidP="00B03BA0">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B03BA0" w:rsidRPr="007D258C" w:rsidRDefault="00B03BA0" w:rsidP="00B03BA0">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B03BA0" w:rsidRPr="0071325B" w:rsidRDefault="00B03BA0" w:rsidP="00B03BA0">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B03BA0" w:rsidRDefault="00B03BA0" w:rsidP="00B03BA0">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Pr="00DE6616" w:rsidRDefault="00DE6616" w:rsidP="000203DF">
      <w:pPr>
        <w:pStyle w:val="BodyText"/>
        <w:rPr>
          <w:noProof/>
          <w:sz w:val="20"/>
        </w:rPr>
      </w:pPr>
    </w:p>
    <w:p w:rsidR="0040667E" w:rsidRDefault="0040667E" w:rsidP="000203DF">
      <w:pPr>
        <w:pStyle w:val="BodyText"/>
        <w:rPr>
          <w:noProof/>
          <w:sz w:val="20"/>
        </w:rPr>
      </w:pPr>
    </w:p>
    <w:p w:rsidR="00DE6616" w:rsidRPr="00DE6616" w:rsidRDefault="00DE6616" w:rsidP="00DE6616">
      <w:pPr>
        <w:pStyle w:val="Footer"/>
        <w:rPr>
          <w:b/>
          <w:strike/>
          <w:noProof/>
          <w:color w:val="FF0000"/>
        </w:rPr>
      </w:pPr>
      <w:r w:rsidRPr="00DE6616">
        <w:rPr>
          <w:b/>
          <w:strike/>
          <w:noProof/>
          <w:color w:val="FF0000"/>
        </w:rPr>
        <w:lastRenderedPageBreak/>
        <w:t xml:space="preserve">Понуда број _________ - </w:t>
      </w:r>
      <w:r w:rsidRPr="00DE6616">
        <w:rPr>
          <w:b/>
          <w:strike/>
          <w:color w:val="FF0000"/>
          <w:lang w:val="sr-Cyrl-CS"/>
        </w:rPr>
        <w:t xml:space="preserve">Набавка </w:t>
      </w:r>
      <w:r w:rsidRPr="00DE6616">
        <w:rPr>
          <w:b/>
          <w:strike/>
          <w:color w:val="FF0000"/>
        </w:rPr>
        <w:t>медицинске опреме</w:t>
      </w:r>
      <w:r w:rsidRPr="00DE6616">
        <w:rPr>
          <w:b/>
          <w:strike/>
          <w:color w:val="FF0000"/>
          <w:lang w:val="sr-Cyrl-CS"/>
        </w:rPr>
        <w:t xml:space="preserve"> </w:t>
      </w:r>
      <w:r w:rsidRPr="00DE6616">
        <w:rPr>
          <w:b/>
          <w:strike/>
          <w:color w:val="FF0000"/>
        </w:rPr>
        <w:t xml:space="preserve">I </w:t>
      </w:r>
      <w:r w:rsidRPr="00DE6616">
        <w:rPr>
          <w:b/>
          <w:strike/>
          <w:color w:val="FF0000"/>
          <w:lang w:val="sr-Cyrl-CS"/>
        </w:rPr>
        <w:t>за потребе клиника Клиничког центра Војводине</w:t>
      </w:r>
      <w:r w:rsidRPr="00DE6616">
        <w:rPr>
          <w:b/>
          <w:strike/>
          <w:noProof/>
          <w:color w:val="FF0000"/>
        </w:rPr>
        <w:t xml:space="preserve"> ЈН 112-19-O</w:t>
      </w:r>
    </w:p>
    <w:p w:rsidR="00DE6616" w:rsidRPr="00DE6616" w:rsidRDefault="00DE6616" w:rsidP="00DE6616">
      <w:pPr>
        <w:pStyle w:val="BodyText"/>
        <w:jc w:val="left"/>
        <w:rPr>
          <w:strike/>
          <w:noProof/>
          <w:color w:val="FF0000"/>
          <w:sz w:val="22"/>
          <w:szCs w:val="22"/>
        </w:rPr>
      </w:pP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Понуђач:________________________________________                   Матични број:________________________________</w:t>
      </w: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Адреса, град, општина:____________________________                   Регистарски број:_____________________________</w:t>
      </w: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Телефон:________________ Фах:____________________                  Шифра делатности:____________________________</w:t>
      </w: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Е-маил:_________________________________________                    Пиб:_________________________________________</w:t>
      </w: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Контакт особа:___________________________________                   Жиро-рачун:__________________________________</w:t>
      </w:r>
    </w:p>
    <w:p w:rsidR="00DE6616" w:rsidRPr="00DE6616" w:rsidRDefault="00DE6616" w:rsidP="00DE6616">
      <w:pPr>
        <w:pStyle w:val="BodyText"/>
        <w:tabs>
          <w:tab w:val="left" w:pos="6336"/>
        </w:tabs>
        <w:jc w:val="left"/>
        <w:rPr>
          <w:strike/>
          <w:noProof/>
          <w:color w:val="FF0000"/>
          <w:sz w:val="22"/>
          <w:szCs w:val="22"/>
        </w:rPr>
      </w:pPr>
      <w:r w:rsidRPr="00DE6616">
        <w:rPr>
          <w:strike/>
          <w:noProof/>
          <w:color w:val="FF0000"/>
          <w:sz w:val="22"/>
          <w:szCs w:val="22"/>
        </w:rPr>
        <w:t>Овлашћено лице:_________________________________                   Пословна банка:_______________________________</w:t>
      </w:r>
    </w:p>
    <w:p w:rsidR="00DE6616" w:rsidRPr="00DE6616" w:rsidRDefault="00DE6616" w:rsidP="00DE6616">
      <w:pPr>
        <w:pStyle w:val="BodyText"/>
        <w:tabs>
          <w:tab w:val="left" w:pos="6336"/>
        </w:tabs>
        <w:jc w:val="left"/>
        <w:rPr>
          <w:strike/>
          <w:noProof/>
          <w:color w:val="FF0000"/>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DE6616" w:rsidRPr="00DE6616" w:rsidTr="001C096C">
        <w:trPr>
          <w:trHeight w:val="284"/>
        </w:trPr>
        <w:tc>
          <w:tcPr>
            <w:tcW w:w="15735" w:type="dxa"/>
            <w:gridSpan w:val="10"/>
          </w:tcPr>
          <w:p w:rsidR="00DE6616" w:rsidRPr="00DE6616" w:rsidRDefault="00DE6616" w:rsidP="001C096C">
            <w:pPr>
              <w:rPr>
                <w:b/>
                <w:strike/>
                <w:noProof/>
                <w:color w:val="FF0000"/>
                <w:sz w:val="22"/>
                <w:szCs w:val="22"/>
              </w:rPr>
            </w:pPr>
            <w:r w:rsidRPr="00DE6616">
              <w:rPr>
                <w:b/>
                <w:strike/>
                <w:color w:val="FF0000"/>
              </w:rPr>
              <w:t xml:space="preserve">Партија бр. 4 - </w:t>
            </w:r>
            <w:r w:rsidRPr="00DE6616">
              <w:rPr>
                <w:b/>
                <w:strike/>
                <w:color w:val="FF0000"/>
                <w:szCs w:val="22"/>
                <w:lang w:val="ru-RU"/>
              </w:rPr>
              <w:t>Моторни систем за операциону салу за Клинику за ортопедску хирургију и трауматиологију</w:t>
            </w:r>
          </w:p>
        </w:tc>
      </w:tr>
      <w:tr w:rsidR="00DE6616" w:rsidRPr="00DE6616" w:rsidTr="001C096C">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р.бр.</w:t>
            </w:r>
          </w:p>
        </w:tc>
        <w:tc>
          <w:tcPr>
            <w:tcW w:w="2977"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Назив</w:t>
            </w:r>
          </w:p>
        </w:tc>
        <w:tc>
          <w:tcPr>
            <w:tcW w:w="850"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Јединица мере</w:t>
            </w:r>
          </w:p>
        </w:tc>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Кол.</w:t>
            </w:r>
          </w:p>
        </w:tc>
        <w:tc>
          <w:tcPr>
            <w:tcW w:w="1701"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Јединична цена без ПДВ</w:t>
            </w:r>
          </w:p>
        </w:tc>
        <w:tc>
          <w:tcPr>
            <w:tcW w:w="992"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Износ</w:t>
            </w:r>
          </w:p>
          <w:p w:rsidR="00DE6616" w:rsidRPr="00DE6616" w:rsidRDefault="00DE6616" w:rsidP="001C096C">
            <w:pPr>
              <w:pStyle w:val="BodyText"/>
              <w:jc w:val="center"/>
              <w:rPr>
                <w:b/>
                <w:strike/>
                <w:noProof/>
                <w:color w:val="FF0000"/>
                <w:sz w:val="20"/>
              </w:rPr>
            </w:pPr>
            <w:r w:rsidRPr="00DE6616">
              <w:rPr>
                <w:b/>
                <w:strike/>
                <w:noProof/>
                <w:color w:val="FF0000"/>
                <w:sz w:val="20"/>
              </w:rPr>
              <w:t>ПДВ</w:t>
            </w:r>
          </w:p>
        </w:tc>
        <w:tc>
          <w:tcPr>
            <w:tcW w:w="2127"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Укупна цена без ПДВ</w:t>
            </w:r>
          </w:p>
        </w:tc>
        <w:tc>
          <w:tcPr>
            <w:tcW w:w="1417"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Произвођач</w:t>
            </w:r>
          </w:p>
        </w:tc>
        <w:tc>
          <w:tcPr>
            <w:tcW w:w="2410"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Назив модела и тип</w:t>
            </w:r>
          </w:p>
        </w:tc>
        <w:tc>
          <w:tcPr>
            <w:tcW w:w="1843"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Земља порекла</w:t>
            </w:r>
          </w:p>
        </w:tc>
      </w:tr>
      <w:tr w:rsidR="00DE6616" w:rsidRPr="00DE6616" w:rsidTr="001C096C">
        <w:trPr>
          <w:trHeight w:val="284"/>
        </w:trPr>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lang w:val="en-US"/>
              </w:rPr>
              <w:t>I</w:t>
            </w:r>
          </w:p>
        </w:tc>
        <w:tc>
          <w:tcPr>
            <w:tcW w:w="2977"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2</w:t>
            </w:r>
          </w:p>
        </w:tc>
        <w:tc>
          <w:tcPr>
            <w:tcW w:w="850"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3</w:t>
            </w:r>
          </w:p>
        </w:tc>
        <w:tc>
          <w:tcPr>
            <w:tcW w:w="709"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4</w:t>
            </w:r>
          </w:p>
        </w:tc>
        <w:tc>
          <w:tcPr>
            <w:tcW w:w="1701"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5</w:t>
            </w:r>
          </w:p>
        </w:tc>
        <w:tc>
          <w:tcPr>
            <w:tcW w:w="992"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6</w:t>
            </w:r>
          </w:p>
        </w:tc>
        <w:tc>
          <w:tcPr>
            <w:tcW w:w="2127"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7</w:t>
            </w:r>
          </w:p>
        </w:tc>
        <w:tc>
          <w:tcPr>
            <w:tcW w:w="1417"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8</w:t>
            </w:r>
          </w:p>
        </w:tc>
        <w:tc>
          <w:tcPr>
            <w:tcW w:w="2410" w:type="dxa"/>
          </w:tcPr>
          <w:p w:rsidR="00DE6616" w:rsidRPr="00DE6616" w:rsidRDefault="00DE6616" w:rsidP="001C096C">
            <w:pPr>
              <w:pStyle w:val="BodyText"/>
              <w:jc w:val="center"/>
              <w:rPr>
                <w:strike/>
                <w:noProof/>
                <w:color w:val="FF0000"/>
                <w:sz w:val="20"/>
              </w:rPr>
            </w:pPr>
            <w:r w:rsidRPr="00DE6616">
              <w:rPr>
                <w:strike/>
                <w:noProof/>
                <w:color w:val="FF0000"/>
                <w:sz w:val="20"/>
              </w:rPr>
              <w:t>9</w:t>
            </w:r>
          </w:p>
        </w:tc>
        <w:tc>
          <w:tcPr>
            <w:tcW w:w="1843"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10</w:t>
            </w:r>
          </w:p>
        </w:tc>
      </w:tr>
      <w:tr w:rsidR="00DE6616" w:rsidRPr="00DE6616" w:rsidTr="001C096C">
        <w:trPr>
          <w:trHeight w:val="567"/>
        </w:trPr>
        <w:tc>
          <w:tcPr>
            <w:tcW w:w="709" w:type="dxa"/>
            <w:vAlign w:val="center"/>
          </w:tcPr>
          <w:p w:rsidR="00DE6616" w:rsidRPr="00DE6616" w:rsidRDefault="00DE6616" w:rsidP="001C096C">
            <w:pPr>
              <w:spacing w:before="240"/>
              <w:jc w:val="center"/>
              <w:rPr>
                <w:strike/>
                <w:color w:val="FF0000"/>
              </w:rPr>
            </w:pPr>
            <w:r w:rsidRPr="00DE6616">
              <w:rPr>
                <w:strike/>
                <w:color w:val="FF0000"/>
              </w:rPr>
              <w:t>1.</w:t>
            </w:r>
          </w:p>
        </w:tc>
        <w:tc>
          <w:tcPr>
            <w:tcW w:w="2977" w:type="dxa"/>
            <w:shd w:val="clear" w:color="auto" w:fill="auto"/>
            <w:vAlign w:val="center"/>
          </w:tcPr>
          <w:p w:rsidR="00DE6616" w:rsidRPr="00DE6616" w:rsidRDefault="00DE6616" w:rsidP="001C096C">
            <w:pPr>
              <w:jc w:val="center"/>
              <w:rPr>
                <w:strike/>
                <w:color w:val="FF0000"/>
              </w:rPr>
            </w:pPr>
            <w:r w:rsidRPr="00DE6616">
              <w:rPr>
                <w:strike/>
                <w:color w:val="FF0000"/>
              </w:rPr>
              <w:t xml:space="preserve">Моторни систем за операциону салу на </w:t>
            </w:r>
            <w:r w:rsidRPr="00DE6616">
              <w:rPr>
                <w:strike/>
                <w:color w:val="FF0000"/>
                <w:lang w:val="ru-RU"/>
              </w:rPr>
              <w:t>Клиници за ортопедску хирургију и трауматиологију</w:t>
            </w:r>
          </w:p>
        </w:tc>
        <w:tc>
          <w:tcPr>
            <w:tcW w:w="850" w:type="dxa"/>
            <w:vAlign w:val="center"/>
          </w:tcPr>
          <w:p w:rsidR="00DE6616" w:rsidRPr="00DE6616" w:rsidRDefault="00DE6616" w:rsidP="001C096C">
            <w:pPr>
              <w:jc w:val="center"/>
              <w:rPr>
                <w:strike/>
                <w:color w:val="FF0000"/>
              </w:rPr>
            </w:pPr>
            <w:r w:rsidRPr="00DE6616">
              <w:rPr>
                <w:strike/>
                <w:color w:val="FF0000"/>
              </w:rPr>
              <w:t>ком</w:t>
            </w:r>
          </w:p>
        </w:tc>
        <w:tc>
          <w:tcPr>
            <w:tcW w:w="709" w:type="dxa"/>
            <w:vAlign w:val="center"/>
          </w:tcPr>
          <w:p w:rsidR="00DE6616" w:rsidRPr="00DE6616" w:rsidRDefault="00DE6616" w:rsidP="001C096C">
            <w:pPr>
              <w:jc w:val="center"/>
              <w:rPr>
                <w:strike/>
                <w:color w:val="FF0000"/>
              </w:rPr>
            </w:pPr>
            <w:r w:rsidRPr="00DE6616">
              <w:rPr>
                <w:strike/>
                <w:color w:val="FF0000"/>
              </w:rPr>
              <w:t>4</w:t>
            </w:r>
          </w:p>
        </w:tc>
        <w:tc>
          <w:tcPr>
            <w:tcW w:w="1701" w:type="dxa"/>
            <w:vAlign w:val="center"/>
          </w:tcPr>
          <w:p w:rsidR="00DE6616" w:rsidRPr="00DE6616" w:rsidRDefault="00DE6616" w:rsidP="001C096C">
            <w:pPr>
              <w:pStyle w:val="BodyText"/>
              <w:jc w:val="center"/>
              <w:rPr>
                <w:strike/>
                <w:noProof/>
                <w:color w:val="FF0000"/>
                <w:szCs w:val="24"/>
              </w:rPr>
            </w:pPr>
          </w:p>
        </w:tc>
        <w:tc>
          <w:tcPr>
            <w:tcW w:w="992" w:type="dxa"/>
            <w:vAlign w:val="center"/>
          </w:tcPr>
          <w:p w:rsidR="00DE6616" w:rsidRPr="00DE6616" w:rsidRDefault="00DE6616" w:rsidP="001C096C">
            <w:pPr>
              <w:pStyle w:val="BodyText"/>
              <w:jc w:val="center"/>
              <w:rPr>
                <w:strike/>
                <w:noProof/>
                <w:color w:val="FF0000"/>
                <w:szCs w:val="24"/>
              </w:rPr>
            </w:pPr>
          </w:p>
        </w:tc>
        <w:tc>
          <w:tcPr>
            <w:tcW w:w="2127" w:type="dxa"/>
            <w:vAlign w:val="center"/>
          </w:tcPr>
          <w:p w:rsidR="00DE6616" w:rsidRPr="00DE6616" w:rsidRDefault="00DE6616" w:rsidP="001C096C">
            <w:pPr>
              <w:pStyle w:val="BodyText"/>
              <w:jc w:val="center"/>
              <w:rPr>
                <w:strike/>
                <w:noProof/>
                <w:color w:val="FF0000"/>
                <w:szCs w:val="24"/>
              </w:rPr>
            </w:pPr>
          </w:p>
        </w:tc>
        <w:tc>
          <w:tcPr>
            <w:tcW w:w="1417" w:type="dxa"/>
            <w:vAlign w:val="center"/>
          </w:tcPr>
          <w:p w:rsidR="00DE6616" w:rsidRPr="00DE6616" w:rsidRDefault="00DE6616" w:rsidP="001C096C">
            <w:pPr>
              <w:pStyle w:val="BodyText"/>
              <w:jc w:val="center"/>
              <w:rPr>
                <w:strike/>
                <w:noProof/>
                <w:color w:val="FF0000"/>
                <w:szCs w:val="24"/>
              </w:rPr>
            </w:pPr>
          </w:p>
        </w:tc>
        <w:tc>
          <w:tcPr>
            <w:tcW w:w="2410" w:type="dxa"/>
            <w:vAlign w:val="center"/>
          </w:tcPr>
          <w:p w:rsidR="00DE6616" w:rsidRPr="00DE6616" w:rsidRDefault="00DE6616" w:rsidP="001C096C">
            <w:pPr>
              <w:pStyle w:val="BodyText"/>
              <w:jc w:val="center"/>
              <w:rPr>
                <w:strike/>
                <w:noProof/>
                <w:color w:val="FF0000"/>
                <w:szCs w:val="24"/>
              </w:rPr>
            </w:pPr>
          </w:p>
        </w:tc>
        <w:tc>
          <w:tcPr>
            <w:tcW w:w="1843" w:type="dxa"/>
            <w:vAlign w:val="center"/>
          </w:tcPr>
          <w:p w:rsidR="00DE6616" w:rsidRPr="00DE6616" w:rsidRDefault="00DE6616" w:rsidP="001C096C">
            <w:pPr>
              <w:jc w:val="center"/>
              <w:rPr>
                <w:strike/>
                <w:noProof/>
                <w:color w:val="FF0000"/>
              </w:rPr>
            </w:pPr>
          </w:p>
        </w:tc>
      </w:tr>
      <w:tr w:rsidR="00DE6616" w:rsidRPr="00DE6616" w:rsidTr="001C096C">
        <w:trPr>
          <w:trHeight w:val="567"/>
        </w:trPr>
        <w:tc>
          <w:tcPr>
            <w:tcW w:w="709" w:type="dxa"/>
            <w:vAlign w:val="center"/>
          </w:tcPr>
          <w:p w:rsidR="00DE6616" w:rsidRPr="00DE6616" w:rsidRDefault="00DE6616" w:rsidP="001C096C">
            <w:pPr>
              <w:spacing w:before="240"/>
              <w:jc w:val="center"/>
              <w:rPr>
                <w:strike/>
                <w:color w:val="FF0000"/>
              </w:rPr>
            </w:pPr>
            <w:r w:rsidRPr="00DE6616">
              <w:rPr>
                <w:strike/>
                <w:color w:val="FF0000"/>
              </w:rPr>
              <w:t>2.</w:t>
            </w:r>
          </w:p>
        </w:tc>
        <w:tc>
          <w:tcPr>
            <w:tcW w:w="2977" w:type="dxa"/>
            <w:vAlign w:val="center"/>
          </w:tcPr>
          <w:p w:rsidR="00DE6616" w:rsidRPr="00DE6616" w:rsidRDefault="00DE6616" w:rsidP="001C096C">
            <w:pPr>
              <w:jc w:val="center"/>
              <w:rPr>
                <w:strike/>
                <w:color w:val="FF0000"/>
              </w:rPr>
            </w:pPr>
            <w:r w:rsidRPr="00DE6616">
              <w:rPr>
                <w:strike/>
                <w:color w:val="FF0000"/>
              </w:rPr>
              <w:t xml:space="preserve">Моторни систем за операциону салу  </w:t>
            </w:r>
            <w:r w:rsidRPr="00DE6616">
              <w:rPr>
                <w:strike/>
                <w:color w:val="FF0000"/>
                <w:lang w:val="ru-RU"/>
              </w:rPr>
              <w:t>Клини</w:t>
            </w:r>
            <w:r w:rsidRPr="00DE6616">
              <w:rPr>
                <w:strike/>
                <w:color w:val="FF0000"/>
              </w:rPr>
              <w:t>ке</w:t>
            </w:r>
            <w:r w:rsidRPr="00DE6616">
              <w:rPr>
                <w:strike/>
                <w:color w:val="FF0000"/>
                <w:lang w:val="ru-RU"/>
              </w:rPr>
              <w:t xml:space="preserve"> за ортопедску хирургију и трауматиологију</w:t>
            </w:r>
            <w:r w:rsidRPr="00DE6616">
              <w:rPr>
                <w:strike/>
                <w:color w:val="FF0000"/>
              </w:rPr>
              <w:t xml:space="preserve"> у Ургентном центру</w:t>
            </w:r>
          </w:p>
        </w:tc>
        <w:tc>
          <w:tcPr>
            <w:tcW w:w="850" w:type="dxa"/>
            <w:vAlign w:val="center"/>
          </w:tcPr>
          <w:p w:rsidR="00DE6616" w:rsidRPr="00DE6616" w:rsidRDefault="00DE6616" w:rsidP="001C096C">
            <w:pPr>
              <w:jc w:val="center"/>
              <w:rPr>
                <w:strike/>
                <w:color w:val="FF0000"/>
              </w:rPr>
            </w:pPr>
            <w:r w:rsidRPr="00DE6616">
              <w:rPr>
                <w:strike/>
                <w:color w:val="FF0000"/>
              </w:rPr>
              <w:t>ком</w:t>
            </w:r>
          </w:p>
        </w:tc>
        <w:tc>
          <w:tcPr>
            <w:tcW w:w="709" w:type="dxa"/>
            <w:vAlign w:val="center"/>
          </w:tcPr>
          <w:p w:rsidR="00DE6616" w:rsidRPr="00DE6616" w:rsidRDefault="00DE6616" w:rsidP="001C096C">
            <w:pPr>
              <w:jc w:val="center"/>
              <w:rPr>
                <w:strike/>
                <w:color w:val="FF0000"/>
              </w:rPr>
            </w:pPr>
            <w:r w:rsidRPr="00DE6616">
              <w:rPr>
                <w:strike/>
                <w:color w:val="FF0000"/>
              </w:rPr>
              <w:t>2</w:t>
            </w:r>
          </w:p>
        </w:tc>
        <w:tc>
          <w:tcPr>
            <w:tcW w:w="1701" w:type="dxa"/>
            <w:vAlign w:val="center"/>
          </w:tcPr>
          <w:p w:rsidR="00DE6616" w:rsidRPr="00DE6616" w:rsidRDefault="00DE6616" w:rsidP="001C096C">
            <w:pPr>
              <w:pStyle w:val="BodyText"/>
              <w:jc w:val="center"/>
              <w:rPr>
                <w:strike/>
                <w:noProof/>
                <w:color w:val="FF0000"/>
                <w:szCs w:val="24"/>
              </w:rPr>
            </w:pPr>
          </w:p>
        </w:tc>
        <w:tc>
          <w:tcPr>
            <w:tcW w:w="992" w:type="dxa"/>
            <w:vAlign w:val="center"/>
          </w:tcPr>
          <w:p w:rsidR="00DE6616" w:rsidRPr="00DE6616" w:rsidRDefault="00DE6616" w:rsidP="001C096C">
            <w:pPr>
              <w:pStyle w:val="BodyText"/>
              <w:jc w:val="center"/>
              <w:rPr>
                <w:strike/>
                <w:noProof/>
                <w:color w:val="FF0000"/>
                <w:szCs w:val="24"/>
              </w:rPr>
            </w:pPr>
          </w:p>
        </w:tc>
        <w:tc>
          <w:tcPr>
            <w:tcW w:w="2127" w:type="dxa"/>
            <w:vAlign w:val="center"/>
          </w:tcPr>
          <w:p w:rsidR="00DE6616" w:rsidRPr="00DE6616" w:rsidRDefault="00DE6616" w:rsidP="001C096C">
            <w:pPr>
              <w:pStyle w:val="BodyText"/>
              <w:jc w:val="center"/>
              <w:rPr>
                <w:strike/>
                <w:noProof/>
                <w:color w:val="FF0000"/>
                <w:szCs w:val="24"/>
              </w:rPr>
            </w:pPr>
          </w:p>
        </w:tc>
        <w:tc>
          <w:tcPr>
            <w:tcW w:w="1417" w:type="dxa"/>
            <w:vAlign w:val="center"/>
          </w:tcPr>
          <w:p w:rsidR="00DE6616" w:rsidRPr="00DE6616" w:rsidRDefault="00DE6616" w:rsidP="001C096C">
            <w:pPr>
              <w:jc w:val="center"/>
              <w:rPr>
                <w:strike/>
                <w:noProof/>
                <w:color w:val="FF0000"/>
              </w:rPr>
            </w:pPr>
          </w:p>
        </w:tc>
        <w:tc>
          <w:tcPr>
            <w:tcW w:w="2410" w:type="dxa"/>
            <w:vAlign w:val="center"/>
          </w:tcPr>
          <w:p w:rsidR="00DE6616" w:rsidRPr="00DE6616" w:rsidRDefault="00DE6616" w:rsidP="001C096C">
            <w:pPr>
              <w:jc w:val="center"/>
              <w:rPr>
                <w:strike/>
                <w:noProof/>
                <w:color w:val="FF0000"/>
              </w:rPr>
            </w:pPr>
          </w:p>
        </w:tc>
        <w:tc>
          <w:tcPr>
            <w:tcW w:w="1843" w:type="dxa"/>
            <w:vAlign w:val="center"/>
          </w:tcPr>
          <w:p w:rsidR="00DE6616" w:rsidRPr="00DE6616" w:rsidRDefault="00DE6616" w:rsidP="001C096C">
            <w:pPr>
              <w:jc w:val="center"/>
              <w:rPr>
                <w:strike/>
                <w:noProof/>
                <w:color w:val="FF0000"/>
              </w:rPr>
            </w:pPr>
          </w:p>
        </w:tc>
      </w:tr>
      <w:tr w:rsidR="00DE6616" w:rsidRPr="00DE6616" w:rsidTr="001C096C">
        <w:trPr>
          <w:gridAfter w:val="3"/>
          <w:wAfter w:w="5670" w:type="dxa"/>
          <w:trHeight w:val="374"/>
        </w:trPr>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II</w:t>
            </w:r>
          </w:p>
        </w:tc>
        <w:tc>
          <w:tcPr>
            <w:tcW w:w="7229" w:type="dxa"/>
            <w:gridSpan w:val="5"/>
            <w:vAlign w:val="center"/>
          </w:tcPr>
          <w:p w:rsidR="00DE6616" w:rsidRPr="00DE6616" w:rsidRDefault="00DE6616" w:rsidP="001C096C">
            <w:pPr>
              <w:pStyle w:val="BodyText"/>
              <w:jc w:val="right"/>
              <w:rPr>
                <w:b/>
                <w:strike/>
                <w:noProof/>
                <w:color w:val="FF0000"/>
                <w:szCs w:val="24"/>
              </w:rPr>
            </w:pPr>
            <w:r w:rsidRPr="00DE6616">
              <w:rPr>
                <w:b/>
                <w:strike/>
                <w:noProof/>
                <w:color w:val="FF0000"/>
                <w:szCs w:val="24"/>
              </w:rPr>
              <w:t>Укупна цена понуде без ПДВ-а:</w:t>
            </w:r>
          </w:p>
        </w:tc>
        <w:tc>
          <w:tcPr>
            <w:tcW w:w="2127" w:type="dxa"/>
          </w:tcPr>
          <w:p w:rsidR="00DE6616" w:rsidRPr="00DE6616" w:rsidRDefault="00DE6616" w:rsidP="001C096C">
            <w:pPr>
              <w:pStyle w:val="BodyText"/>
              <w:jc w:val="left"/>
              <w:rPr>
                <w:strike/>
                <w:noProof/>
                <w:color w:val="FF0000"/>
                <w:sz w:val="20"/>
              </w:rPr>
            </w:pPr>
          </w:p>
        </w:tc>
      </w:tr>
      <w:tr w:rsidR="00DE6616" w:rsidRPr="00DE6616" w:rsidTr="001C096C">
        <w:trPr>
          <w:gridAfter w:val="3"/>
          <w:wAfter w:w="5670" w:type="dxa"/>
          <w:trHeight w:val="410"/>
        </w:trPr>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III</w:t>
            </w:r>
          </w:p>
        </w:tc>
        <w:tc>
          <w:tcPr>
            <w:tcW w:w="7229" w:type="dxa"/>
            <w:gridSpan w:val="5"/>
            <w:vAlign w:val="center"/>
          </w:tcPr>
          <w:p w:rsidR="00DE6616" w:rsidRPr="00DE6616" w:rsidRDefault="00DE6616" w:rsidP="001C096C">
            <w:pPr>
              <w:pStyle w:val="BodyText"/>
              <w:jc w:val="right"/>
              <w:rPr>
                <w:b/>
                <w:strike/>
                <w:noProof/>
                <w:color w:val="FF0000"/>
                <w:szCs w:val="24"/>
              </w:rPr>
            </w:pPr>
            <w:r w:rsidRPr="00DE6616">
              <w:rPr>
                <w:b/>
                <w:strike/>
                <w:noProof/>
                <w:color w:val="FF0000"/>
                <w:szCs w:val="24"/>
              </w:rPr>
              <w:t>Износ ПДВ-а:</w:t>
            </w:r>
          </w:p>
        </w:tc>
        <w:tc>
          <w:tcPr>
            <w:tcW w:w="2127" w:type="dxa"/>
          </w:tcPr>
          <w:p w:rsidR="00DE6616" w:rsidRPr="00DE6616" w:rsidRDefault="00DE6616" w:rsidP="001C096C">
            <w:pPr>
              <w:pStyle w:val="BodyText"/>
              <w:jc w:val="left"/>
              <w:rPr>
                <w:strike/>
                <w:noProof/>
                <w:color w:val="FF0000"/>
                <w:sz w:val="20"/>
              </w:rPr>
            </w:pPr>
          </w:p>
        </w:tc>
      </w:tr>
      <w:tr w:rsidR="00DE6616" w:rsidRPr="00DE6616" w:rsidTr="001C096C">
        <w:trPr>
          <w:gridAfter w:val="3"/>
          <w:wAfter w:w="5670" w:type="dxa"/>
          <w:trHeight w:val="404"/>
        </w:trPr>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IV</w:t>
            </w:r>
          </w:p>
        </w:tc>
        <w:tc>
          <w:tcPr>
            <w:tcW w:w="7229" w:type="dxa"/>
            <w:gridSpan w:val="5"/>
            <w:vAlign w:val="center"/>
          </w:tcPr>
          <w:p w:rsidR="00DE6616" w:rsidRPr="00DE6616" w:rsidRDefault="00DE6616" w:rsidP="001C096C">
            <w:pPr>
              <w:pStyle w:val="BodyText"/>
              <w:jc w:val="right"/>
              <w:rPr>
                <w:b/>
                <w:strike/>
                <w:noProof/>
                <w:color w:val="FF0000"/>
                <w:szCs w:val="24"/>
              </w:rPr>
            </w:pPr>
            <w:r w:rsidRPr="00DE6616">
              <w:rPr>
                <w:b/>
                <w:strike/>
                <w:noProof/>
                <w:color w:val="FF0000"/>
                <w:szCs w:val="24"/>
              </w:rPr>
              <w:t>Укупна цена понуде са ПДВ-ом:</w:t>
            </w:r>
          </w:p>
        </w:tc>
        <w:tc>
          <w:tcPr>
            <w:tcW w:w="2127" w:type="dxa"/>
          </w:tcPr>
          <w:p w:rsidR="00DE6616" w:rsidRPr="00DE6616" w:rsidRDefault="00DE6616" w:rsidP="001C096C">
            <w:pPr>
              <w:pStyle w:val="BodyText"/>
              <w:jc w:val="left"/>
              <w:rPr>
                <w:strike/>
                <w:noProof/>
                <w:color w:val="FF0000"/>
                <w:sz w:val="20"/>
              </w:rPr>
            </w:pPr>
          </w:p>
        </w:tc>
      </w:tr>
    </w:tbl>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r w:rsidRPr="00DE6616">
        <w:rPr>
          <w:strike/>
          <w:noProof/>
          <w:color w:val="FF0000"/>
          <w:szCs w:val="24"/>
        </w:rPr>
        <w:lastRenderedPageBreak/>
        <w:t>Страна бр. 2, уз понуду бр.___________</w:t>
      </w: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r w:rsidRPr="00DE6616">
        <w:rPr>
          <w:strike/>
          <w:noProof/>
          <w:color w:val="FF0000"/>
          <w:szCs w:val="24"/>
        </w:rPr>
        <w:t>Обавезе из своје понуде ћу извршити (заокружити начин како ће се обавезе из понуде извршити):</w:t>
      </w:r>
    </w:p>
    <w:p w:rsidR="00DE6616" w:rsidRPr="00DE6616" w:rsidRDefault="00DE6616" w:rsidP="00DE6616">
      <w:pPr>
        <w:pStyle w:val="BodyText"/>
        <w:numPr>
          <w:ilvl w:val="0"/>
          <w:numId w:val="27"/>
        </w:numPr>
        <w:rPr>
          <w:strike/>
          <w:noProof/>
          <w:color w:val="FF0000"/>
          <w:szCs w:val="24"/>
        </w:rPr>
      </w:pPr>
      <w:r w:rsidRPr="00DE6616">
        <w:rPr>
          <w:strike/>
          <w:noProof/>
          <w:color w:val="FF0000"/>
          <w:szCs w:val="24"/>
        </w:rPr>
        <w:t>Самостално</w:t>
      </w:r>
    </w:p>
    <w:p w:rsidR="00DE6616" w:rsidRPr="00DE6616" w:rsidRDefault="00DE6616" w:rsidP="00DE6616">
      <w:pPr>
        <w:pStyle w:val="BodyText"/>
        <w:numPr>
          <w:ilvl w:val="0"/>
          <w:numId w:val="27"/>
        </w:numPr>
        <w:rPr>
          <w:strike/>
          <w:noProof/>
          <w:color w:val="FF0000"/>
          <w:szCs w:val="24"/>
        </w:rPr>
      </w:pPr>
      <w:r w:rsidRPr="00DE6616">
        <w:rPr>
          <w:strike/>
          <w:noProof/>
          <w:color w:val="FF0000"/>
          <w:szCs w:val="24"/>
        </w:rPr>
        <w:t>Заједничка понуда (навести ко су учесници у заједничкој понуди): _______________________________________</w:t>
      </w:r>
    </w:p>
    <w:p w:rsidR="00DE6616" w:rsidRPr="00DE6616" w:rsidRDefault="00DE6616" w:rsidP="00DE6616">
      <w:pPr>
        <w:pStyle w:val="BodyText"/>
        <w:numPr>
          <w:ilvl w:val="0"/>
          <w:numId w:val="27"/>
        </w:numPr>
        <w:rPr>
          <w:strike/>
          <w:noProof/>
          <w:color w:val="FF0000"/>
          <w:szCs w:val="24"/>
        </w:rPr>
      </w:pPr>
      <w:r w:rsidRPr="00DE6616">
        <w:rPr>
          <w:strike/>
          <w:noProof/>
          <w:color w:val="FF0000"/>
          <w:szCs w:val="24"/>
        </w:rPr>
        <w:t>Понуда са подизвођачима (навести ко су подизвођачи): _________________________________________________</w:t>
      </w:r>
    </w:p>
    <w:p w:rsidR="00DE6616" w:rsidRPr="00DE6616" w:rsidRDefault="00DE6616" w:rsidP="00DE6616">
      <w:pPr>
        <w:pStyle w:val="BodyText"/>
        <w:rPr>
          <w:strike/>
          <w:noProof/>
          <w:color w:val="FF0000"/>
          <w:szCs w:val="24"/>
        </w:rPr>
      </w:pPr>
    </w:p>
    <w:p w:rsidR="00DE6616" w:rsidRPr="00DE6616" w:rsidRDefault="00DE6616" w:rsidP="00DE6616">
      <w:pPr>
        <w:pStyle w:val="BodyText"/>
        <w:ind w:left="720"/>
        <w:rPr>
          <w:strike/>
          <w:noProof/>
          <w:color w:val="FF0000"/>
          <w:szCs w:val="24"/>
        </w:rPr>
      </w:pPr>
      <w:r w:rsidRPr="00DE6616">
        <w:rPr>
          <w:strike/>
          <w:noProof/>
          <w:color w:val="FF0000"/>
          <w:szCs w:val="24"/>
        </w:rPr>
        <w:t xml:space="preserve">Рок испоруке:____________________________                                         </w:t>
      </w:r>
      <w:r w:rsidRPr="00DE6616">
        <w:rPr>
          <w:strike/>
          <w:noProof/>
          <w:color w:val="FF0000"/>
          <w:szCs w:val="24"/>
        </w:rPr>
        <w:tab/>
        <w:t>Рок важе</w:t>
      </w:r>
      <w:r w:rsidRPr="00DE6616">
        <w:rPr>
          <w:strike/>
          <w:noProof/>
          <w:color w:val="FF0000"/>
          <w:szCs w:val="24"/>
          <w:lang w:val="sr-Cyrl-CS"/>
        </w:rPr>
        <w:t xml:space="preserve">ња </w:t>
      </w:r>
      <w:r w:rsidRPr="00DE6616">
        <w:rPr>
          <w:strike/>
          <w:noProof/>
          <w:color w:val="FF0000"/>
          <w:szCs w:val="24"/>
        </w:rPr>
        <w:t>понуде: ______________________</w:t>
      </w:r>
    </w:p>
    <w:p w:rsidR="00DE6616" w:rsidRPr="00DE6616" w:rsidRDefault="00DE6616" w:rsidP="00DE6616">
      <w:pPr>
        <w:pStyle w:val="BodyText"/>
        <w:ind w:left="720"/>
        <w:rPr>
          <w:strike/>
          <w:noProof/>
          <w:color w:val="FF0000"/>
          <w:szCs w:val="24"/>
        </w:rPr>
      </w:pPr>
      <w:r w:rsidRPr="00DE6616">
        <w:rPr>
          <w:strike/>
          <w:noProof/>
          <w:color w:val="FF0000"/>
          <w:szCs w:val="24"/>
        </w:rPr>
        <w:t>Начин и услови плаћања:__________________</w:t>
      </w:r>
      <w:r w:rsidRPr="00DE6616">
        <w:rPr>
          <w:strike/>
          <w:noProof/>
          <w:color w:val="FF0000"/>
          <w:szCs w:val="24"/>
        </w:rPr>
        <w:tab/>
        <w:t xml:space="preserve">                      М.П.  </w:t>
      </w:r>
      <w:r w:rsidRPr="00DE6616">
        <w:rPr>
          <w:strike/>
          <w:noProof/>
          <w:color w:val="FF0000"/>
          <w:szCs w:val="24"/>
        </w:rPr>
        <w:tab/>
      </w:r>
      <w:r w:rsidRPr="00DE6616">
        <w:rPr>
          <w:strike/>
          <w:noProof/>
          <w:color w:val="FF0000"/>
          <w:szCs w:val="24"/>
        </w:rPr>
        <w:tab/>
        <w:t>Датум: _________________________________</w:t>
      </w:r>
    </w:p>
    <w:p w:rsidR="00DE6616" w:rsidRPr="00DE6616" w:rsidRDefault="00DE6616" w:rsidP="00DE6616">
      <w:pPr>
        <w:pStyle w:val="BodyText"/>
        <w:ind w:left="720"/>
        <w:rPr>
          <w:strike/>
          <w:noProof/>
          <w:color w:val="FF0000"/>
          <w:szCs w:val="24"/>
        </w:rPr>
      </w:pPr>
      <w:r w:rsidRPr="00DE6616">
        <w:rPr>
          <w:strike/>
          <w:noProof/>
          <w:color w:val="FF0000"/>
          <w:szCs w:val="24"/>
        </w:rPr>
        <w:t>Гарантни рок:____________________________</w:t>
      </w:r>
    </w:p>
    <w:p w:rsidR="00DE6616" w:rsidRPr="00DE6616" w:rsidRDefault="00DE6616" w:rsidP="00DE6616">
      <w:pPr>
        <w:pStyle w:val="BodyText"/>
        <w:ind w:left="720"/>
        <w:rPr>
          <w:strike/>
          <w:noProof/>
          <w:color w:val="FF0000"/>
          <w:szCs w:val="24"/>
        </w:rPr>
      </w:pPr>
      <w:r w:rsidRPr="00DE6616">
        <w:rPr>
          <w:strike/>
          <w:noProof/>
          <w:color w:val="FF0000"/>
          <w:szCs w:val="24"/>
        </w:rPr>
        <w:t>Постгарантни рок:________________________</w:t>
      </w:r>
      <w:r w:rsidRPr="00DE6616">
        <w:rPr>
          <w:strike/>
          <w:noProof/>
          <w:color w:val="FF0000"/>
          <w:szCs w:val="24"/>
        </w:rPr>
        <w:tab/>
      </w:r>
      <w:r w:rsidRPr="00DE6616">
        <w:rPr>
          <w:strike/>
          <w:noProof/>
          <w:color w:val="FF0000"/>
          <w:szCs w:val="24"/>
        </w:rPr>
        <w:tab/>
        <w:t xml:space="preserve">            </w:t>
      </w:r>
      <w:r w:rsidRPr="00DE6616">
        <w:rPr>
          <w:strike/>
          <w:noProof/>
          <w:color w:val="FF0000"/>
          <w:szCs w:val="24"/>
        </w:rPr>
        <w:tab/>
      </w:r>
      <w:r w:rsidRPr="00DE6616">
        <w:rPr>
          <w:strike/>
          <w:noProof/>
          <w:color w:val="FF0000"/>
          <w:szCs w:val="24"/>
        </w:rPr>
        <w:tab/>
        <w:t>Потпис: ______________________________</w:t>
      </w:r>
    </w:p>
    <w:p w:rsidR="00DE6616" w:rsidRPr="00DE6616" w:rsidRDefault="00DE6616" w:rsidP="00DE6616">
      <w:pPr>
        <w:pStyle w:val="BodyText"/>
        <w:ind w:firstLine="720"/>
        <w:rPr>
          <w:strike/>
          <w:noProof/>
          <w:color w:val="FF0000"/>
          <w:szCs w:val="24"/>
        </w:rPr>
      </w:pPr>
      <w:r w:rsidRPr="00DE6616">
        <w:rPr>
          <w:strike/>
          <w:noProof/>
          <w:color w:val="FF0000"/>
          <w:szCs w:val="24"/>
        </w:rPr>
        <w:t>Друго: __________________________________</w:t>
      </w:r>
    </w:p>
    <w:p w:rsidR="00DE6616" w:rsidRDefault="00DE6616" w:rsidP="00DE6616">
      <w:pPr>
        <w:pStyle w:val="BodyText"/>
        <w:rPr>
          <w:noProof/>
          <w:szCs w:val="24"/>
        </w:rPr>
      </w:pPr>
    </w:p>
    <w:p w:rsidR="00DE6616" w:rsidRDefault="00DE6616" w:rsidP="00DE6616">
      <w:pPr>
        <w:pStyle w:val="BodyText"/>
        <w:rPr>
          <w:noProof/>
          <w:szCs w:val="24"/>
        </w:rPr>
      </w:pPr>
    </w:p>
    <w:p w:rsidR="00DE6616" w:rsidRDefault="00DE6616" w:rsidP="00DE6616">
      <w:pPr>
        <w:pStyle w:val="BodyText"/>
        <w:rPr>
          <w:noProof/>
          <w:sz w:val="20"/>
        </w:rPr>
      </w:pPr>
    </w:p>
    <w:p w:rsidR="00DE6616" w:rsidRDefault="00DE6616" w:rsidP="00DE6616">
      <w:pPr>
        <w:pStyle w:val="BodyText"/>
        <w:rPr>
          <w:noProof/>
          <w:sz w:val="20"/>
        </w:rPr>
      </w:pPr>
    </w:p>
    <w:p w:rsidR="00DE6616" w:rsidRDefault="00DE6616" w:rsidP="00DE6616">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Pr="00B3353C" w:rsidRDefault="0040667E" w:rsidP="000203DF">
      <w:pPr>
        <w:pStyle w:val="BodyText"/>
        <w:rPr>
          <w:noProof/>
          <w:sz w:val="20"/>
        </w:rPr>
      </w:pPr>
    </w:p>
    <w:p w:rsidR="0040667E" w:rsidRPr="00DE6616" w:rsidRDefault="0040667E" w:rsidP="0040667E">
      <w:pPr>
        <w:pStyle w:val="Footer"/>
        <w:rPr>
          <w:b/>
          <w:noProof/>
          <w:color w:val="FF0000"/>
        </w:rPr>
      </w:pPr>
      <w:r w:rsidRPr="00DE6616">
        <w:rPr>
          <w:b/>
          <w:noProof/>
          <w:color w:val="FF0000"/>
        </w:rPr>
        <w:lastRenderedPageBreak/>
        <w:t xml:space="preserve">Понуда број _________ - </w:t>
      </w:r>
      <w:r w:rsidRPr="00DE6616">
        <w:rPr>
          <w:b/>
          <w:color w:val="FF0000"/>
          <w:lang w:val="sr-Cyrl-CS"/>
        </w:rPr>
        <w:t xml:space="preserve">Набавка </w:t>
      </w:r>
      <w:r w:rsidRPr="00DE6616">
        <w:rPr>
          <w:b/>
          <w:color w:val="FF0000"/>
        </w:rPr>
        <w:t>медицинске опреме</w:t>
      </w:r>
      <w:r w:rsidRPr="00DE6616">
        <w:rPr>
          <w:b/>
          <w:color w:val="FF0000"/>
          <w:lang w:val="sr-Cyrl-CS"/>
        </w:rPr>
        <w:t xml:space="preserve"> </w:t>
      </w:r>
      <w:r w:rsidRPr="00DE6616">
        <w:rPr>
          <w:b/>
          <w:color w:val="FF0000"/>
        </w:rPr>
        <w:t xml:space="preserve">I </w:t>
      </w:r>
      <w:r w:rsidRPr="00DE6616">
        <w:rPr>
          <w:b/>
          <w:color w:val="FF0000"/>
          <w:lang w:val="sr-Cyrl-CS"/>
        </w:rPr>
        <w:t>за потребе клиника Клиничког центра Војводине</w:t>
      </w:r>
      <w:r w:rsidRPr="00DE6616">
        <w:rPr>
          <w:b/>
          <w:noProof/>
          <w:color w:val="FF0000"/>
        </w:rPr>
        <w:t xml:space="preserve"> ЈН 112-19-O</w:t>
      </w:r>
    </w:p>
    <w:p w:rsidR="0040667E" w:rsidRPr="00DE6616" w:rsidRDefault="0040667E" w:rsidP="0040667E">
      <w:pPr>
        <w:pStyle w:val="BodyText"/>
        <w:jc w:val="left"/>
        <w:rPr>
          <w:noProof/>
          <w:color w:val="FF0000"/>
          <w:sz w:val="22"/>
          <w:szCs w:val="22"/>
        </w:rPr>
      </w:pPr>
    </w:p>
    <w:p w:rsidR="0040667E" w:rsidRPr="00DE6616" w:rsidRDefault="0040667E" w:rsidP="0040667E">
      <w:pPr>
        <w:pStyle w:val="BodyText"/>
        <w:jc w:val="left"/>
        <w:rPr>
          <w:noProof/>
          <w:color w:val="FF0000"/>
          <w:sz w:val="22"/>
          <w:szCs w:val="22"/>
        </w:rPr>
      </w:pPr>
      <w:r w:rsidRPr="00DE6616">
        <w:rPr>
          <w:noProof/>
          <w:color w:val="FF0000"/>
          <w:sz w:val="22"/>
          <w:szCs w:val="22"/>
        </w:rPr>
        <w:t>Понуђач:________________________________________                   Матични број:________________________________</w:t>
      </w:r>
    </w:p>
    <w:p w:rsidR="0040667E" w:rsidRPr="00DE6616" w:rsidRDefault="0040667E" w:rsidP="0040667E">
      <w:pPr>
        <w:pStyle w:val="BodyText"/>
        <w:jc w:val="left"/>
        <w:rPr>
          <w:noProof/>
          <w:color w:val="FF0000"/>
          <w:sz w:val="22"/>
          <w:szCs w:val="22"/>
        </w:rPr>
      </w:pPr>
      <w:r w:rsidRPr="00DE6616">
        <w:rPr>
          <w:noProof/>
          <w:color w:val="FF0000"/>
          <w:sz w:val="22"/>
          <w:szCs w:val="22"/>
        </w:rPr>
        <w:t>Адреса, град, општина:____________________________                   Регистарски број:_____________________________</w:t>
      </w:r>
    </w:p>
    <w:p w:rsidR="0040667E" w:rsidRPr="00DE6616" w:rsidRDefault="0040667E" w:rsidP="0040667E">
      <w:pPr>
        <w:pStyle w:val="BodyText"/>
        <w:jc w:val="left"/>
        <w:rPr>
          <w:noProof/>
          <w:color w:val="FF0000"/>
          <w:sz w:val="22"/>
          <w:szCs w:val="22"/>
        </w:rPr>
      </w:pPr>
      <w:r w:rsidRPr="00DE6616">
        <w:rPr>
          <w:noProof/>
          <w:color w:val="FF0000"/>
          <w:sz w:val="22"/>
          <w:szCs w:val="22"/>
        </w:rPr>
        <w:t>Телефон:________________ Фах:____________________                  Шифра делатности:____________________________</w:t>
      </w:r>
    </w:p>
    <w:p w:rsidR="0040667E" w:rsidRPr="00DE6616" w:rsidRDefault="0040667E" w:rsidP="0040667E">
      <w:pPr>
        <w:pStyle w:val="BodyText"/>
        <w:jc w:val="left"/>
        <w:rPr>
          <w:noProof/>
          <w:color w:val="FF0000"/>
          <w:sz w:val="22"/>
          <w:szCs w:val="22"/>
        </w:rPr>
      </w:pPr>
      <w:r w:rsidRPr="00DE6616">
        <w:rPr>
          <w:noProof/>
          <w:color w:val="FF0000"/>
          <w:sz w:val="22"/>
          <w:szCs w:val="22"/>
        </w:rPr>
        <w:t>Е-маил:_________________________________________                    Пиб:_________________________________________</w:t>
      </w:r>
    </w:p>
    <w:p w:rsidR="0040667E" w:rsidRPr="00DE6616" w:rsidRDefault="0040667E" w:rsidP="0040667E">
      <w:pPr>
        <w:pStyle w:val="BodyText"/>
        <w:jc w:val="left"/>
        <w:rPr>
          <w:noProof/>
          <w:color w:val="FF0000"/>
          <w:sz w:val="22"/>
          <w:szCs w:val="22"/>
        </w:rPr>
      </w:pPr>
      <w:r w:rsidRPr="00DE6616">
        <w:rPr>
          <w:noProof/>
          <w:color w:val="FF0000"/>
          <w:sz w:val="22"/>
          <w:szCs w:val="22"/>
        </w:rPr>
        <w:t>Контакт особа:___________________________________                   Жиро-рачун:__________________________________</w:t>
      </w:r>
    </w:p>
    <w:p w:rsidR="0040667E" w:rsidRDefault="0040667E" w:rsidP="0040667E">
      <w:pPr>
        <w:pStyle w:val="BodyText"/>
        <w:tabs>
          <w:tab w:val="left" w:pos="6336"/>
        </w:tabs>
        <w:jc w:val="left"/>
        <w:rPr>
          <w:noProof/>
          <w:sz w:val="22"/>
          <w:szCs w:val="22"/>
        </w:rPr>
      </w:pPr>
      <w:r w:rsidRPr="00DE6616">
        <w:rPr>
          <w:noProof/>
          <w:color w:val="FF0000"/>
          <w:sz w:val="22"/>
          <w:szCs w:val="22"/>
        </w:rPr>
        <w:t>Овлашћено лице:_________________________________                   Пословна банка:_______________________________</w:t>
      </w:r>
    </w:p>
    <w:p w:rsidR="0040667E" w:rsidRPr="00527C13" w:rsidRDefault="0040667E" w:rsidP="0040667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40667E" w:rsidRPr="00FF74CE" w:rsidTr="0040667E">
        <w:trPr>
          <w:trHeight w:val="284"/>
        </w:trPr>
        <w:tc>
          <w:tcPr>
            <w:tcW w:w="15735" w:type="dxa"/>
            <w:gridSpan w:val="10"/>
          </w:tcPr>
          <w:p w:rsidR="0040667E" w:rsidRPr="00481F74" w:rsidRDefault="0040667E" w:rsidP="00B3353C">
            <w:pPr>
              <w:rPr>
                <w:b/>
                <w:noProof/>
                <w:color w:val="FF0000"/>
                <w:sz w:val="22"/>
                <w:szCs w:val="22"/>
              </w:rPr>
            </w:pPr>
            <w:r w:rsidRPr="00481F74">
              <w:rPr>
                <w:b/>
                <w:color w:val="FF0000"/>
              </w:rPr>
              <w:t>Партија бр. 4</w:t>
            </w:r>
            <w:r w:rsidR="00481F74" w:rsidRPr="00481F74">
              <w:rPr>
                <w:b/>
                <w:color w:val="FF0000"/>
              </w:rPr>
              <w:t>А</w:t>
            </w:r>
            <w:r w:rsidRPr="00481F74">
              <w:rPr>
                <w:b/>
                <w:color w:val="FF0000"/>
              </w:rPr>
              <w:t xml:space="preserve"> - </w:t>
            </w:r>
            <w:r w:rsidR="00481F74" w:rsidRPr="00481F74">
              <w:rPr>
                <w:b/>
                <w:color w:val="FF0000"/>
              </w:rPr>
              <w:t xml:space="preserve">Моторни систем за операциону салу на </w:t>
            </w:r>
            <w:r w:rsidR="00481F74" w:rsidRPr="00481F74">
              <w:rPr>
                <w:b/>
                <w:color w:val="FF0000"/>
                <w:lang w:val="ru-RU"/>
              </w:rPr>
              <w:t>Клиници за ортопедску хирургију и трауматиологију</w:t>
            </w:r>
          </w:p>
        </w:tc>
      </w:tr>
      <w:tr w:rsidR="0040667E" w:rsidRPr="00B53712" w:rsidTr="0040667E">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р.бр.</w:t>
            </w:r>
          </w:p>
        </w:tc>
        <w:tc>
          <w:tcPr>
            <w:tcW w:w="2977" w:type="dxa"/>
            <w:vAlign w:val="center"/>
          </w:tcPr>
          <w:p w:rsidR="0040667E" w:rsidRPr="00481F74" w:rsidRDefault="0040667E" w:rsidP="0040667E">
            <w:pPr>
              <w:pStyle w:val="BodyText"/>
              <w:jc w:val="center"/>
              <w:rPr>
                <w:b/>
                <w:noProof/>
                <w:color w:val="FF0000"/>
                <w:sz w:val="20"/>
              </w:rPr>
            </w:pPr>
            <w:r w:rsidRPr="00481F74">
              <w:rPr>
                <w:b/>
                <w:noProof/>
                <w:color w:val="FF0000"/>
                <w:sz w:val="20"/>
              </w:rPr>
              <w:t>Назив</w:t>
            </w:r>
          </w:p>
        </w:tc>
        <w:tc>
          <w:tcPr>
            <w:tcW w:w="850" w:type="dxa"/>
            <w:vAlign w:val="center"/>
          </w:tcPr>
          <w:p w:rsidR="0040667E" w:rsidRPr="00481F74" w:rsidRDefault="0040667E" w:rsidP="0040667E">
            <w:pPr>
              <w:pStyle w:val="BodyText"/>
              <w:jc w:val="center"/>
              <w:rPr>
                <w:b/>
                <w:noProof/>
                <w:color w:val="FF0000"/>
                <w:sz w:val="20"/>
              </w:rPr>
            </w:pPr>
            <w:r w:rsidRPr="00481F74">
              <w:rPr>
                <w:b/>
                <w:noProof/>
                <w:color w:val="FF0000"/>
                <w:sz w:val="20"/>
              </w:rPr>
              <w:t>Јединица мере</w:t>
            </w:r>
          </w:p>
        </w:tc>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Кол.</w:t>
            </w:r>
          </w:p>
        </w:tc>
        <w:tc>
          <w:tcPr>
            <w:tcW w:w="1701" w:type="dxa"/>
            <w:vAlign w:val="center"/>
          </w:tcPr>
          <w:p w:rsidR="0040667E" w:rsidRPr="00481F74" w:rsidRDefault="0040667E" w:rsidP="0040667E">
            <w:pPr>
              <w:pStyle w:val="BodyText"/>
              <w:jc w:val="center"/>
              <w:rPr>
                <w:b/>
                <w:noProof/>
                <w:color w:val="FF0000"/>
                <w:sz w:val="20"/>
              </w:rPr>
            </w:pPr>
            <w:r w:rsidRPr="00481F74">
              <w:rPr>
                <w:b/>
                <w:noProof/>
                <w:color w:val="FF0000"/>
                <w:sz w:val="20"/>
              </w:rPr>
              <w:t>Јединична цена без ПДВ</w:t>
            </w:r>
          </w:p>
        </w:tc>
        <w:tc>
          <w:tcPr>
            <w:tcW w:w="992" w:type="dxa"/>
            <w:vAlign w:val="center"/>
          </w:tcPr>
          <w:p w:rsidR="0040667E" w:rsidRPr="00481F74" w:rsidRDefault="0040667E" w:rsidP="0040667E">
            <w:pPr>
              <w:pStyle w:val="BodyText"/>
              <w:jc w:val="center"/>
              <w:rPr>
                <w:b/>
                <w:noProof/>
                <w:color w:val="FF0000"/>
                <w:sz w:val="20"/>
              </w:rPr>
            </w:pPr>
            <w:r w:rsidRPr="00481F74">
              <w:rPr>
                <w:b/>
                <w:noProof/>
                <w:color w:val="FF0000"/>
                <w:sz w:val="20"/>
              </w:rPr>
              <w:t>Износ</w:t>
            </w:r>
          </w:p>
          <w:p w:rsidR="0040667E" w:rsidRPr="00481F74" w:rsidRDefault="0040667E" w:rsidP="0040667E">
            <w:pPr>
              <w:pStyle w:val="BodyText"/>
              <w:jc w:val="center"/>
              <w:rPr>
                <w:b/>
                <w:noProof/>
                <w:color w:val="FF0000"/>
                <w:sz w:val="20"/>
              </w:rPr>
            </w:pPr>
            <w:r w:rsidRPr="00481F74">
              <w:rPr>
                <w:b/>
                <w:noProof/>
                <w:color w:val="FF0000"/>
                <w:sz w:val="20"/>
              </w:rPr>
              <w:t>ПДВ</w:t>
            </w:r>
          </w:p>
        </w:tc>
        <w:tc>
          <w:tcPr>
            <w:tcW w:w="2127" w:type="dxa"/>
            <w:vAlign w:val="center"/>
          </w:tcPr>
          <w:p w:rsidR="0040667E" w:rsidRPr="00481F74" w:rsidRDefault="0040667E" w:rsidP="0040667E">
            <w:pPr>
              <w:pStyle w:val="BodyText"/>
              <w:jc w:val="center"/>
              <w:rPr>
                <w:b/>
                <w:noProof/>
                <w:color w:val="FF0000"/>
                <w:sz w:val="20"/>
              </w:rPr>
            </w:pPr>
            <w:r w:rsidRPr="00481F74">
              <w:rPr>
                <w:b/>
                <w:noProof/>
                <w:color w:val="FF0000"/>
                <w:sz w:val="20"/>
              </w:rPr>
              <w:t>Укупна цена без ПДВ</w:t>
            </w:r>
          </w:p>
        </w:tc>
        <w:tc>
          <w:tcPr>
            <w:tcW w:w="1417" w:type="dxa"/>
            <w:vAlign w:val="center"/>
          </w:tcPr>
          <w:p w:rsidR="0040667E" w:rsidRPr="00481F74" w:rsidRDefault="0040667E" w:rsidP="0040667E">
            <w:pPr>
              <w:pStyle w:val="BodyText"/>
              <w:jc w:val="center"/>
              <w:rPr>
                <w:b/>
                <w:noProof/>
                <w:color w:val="FF0000"/>
                <w:sz w:val="20"/>
              </w:rPr>
            </w:pPr>
            <w:r w:rsidRPr="00481F74">
              <w:rPr>
                <w:b/>
                <w:noProof/>
                <w:color w:val="FF0000"/>
                <w:sz w:val="20"/>
              </w:rPr>
              <w:t>Произвођач</w:t>
            </w:r>
          </w:p>
        </w:tc>
        <w:tc>
          <w:tcPr>
            <w:tcW w:w="2410" w:type="dxa"/>
            <w:vAlign w:val="center"/>
          </w:tcPr>
          <w:p w:rsidR="0040667E" w:rsidRPr="00481F74" w:rsidRDefault="0040667E" w:rsidP="0040667E">
            <w:pPr>
              <w:pStyle w:val="BodyText"/>
              <w:jc w:val="center"/>
              <w:rPr>
                <w:b/>
                <w:noProof/>
                <w:color w:val="FF0000"/>
                <w:sz w:val="20"/>
              </w:rPr>
            </w:pPr>
            <w:r w:rsidRPr="00481F74">
              <w:rPr>
                <w:b/>
                <w:noProof/>
                <w:color w:val="FF0000"/>
                <w:sz w:val="20"/>
              </w:rPr>
              <w:t>Назив модела и тип</w:t>
            </w:r>
          </w:p>
        </w:tc>
        <w:tc>
          <w:tcPr>
            <w:tcW w:w="1843" w:type="dxa"/>
            <w:vAlign w:val="center"/>
          </w:tcPr>
          <w:p w:rsidR="0040667E" w:rsidRPr="00481F74" w:rsidRDefault="0040667E" w:rsidP="0040667E">
            <w:pPr>
              <w:pStyle w:val="BodyText"/>
              <w:jc w:val="center"/>
              <w:rPr>
                <w:b/>
                <w:noProof/>
                <w:color w:val="FF0000"/>
                <w:sz w:val="20"/>
              </w:rPr>
            </w:pPr>
            <w:r w:rsidRPr="00481F74">
              <w:rPr>
                <w:b/>
                <w:noProof/>
                <w:color w:val="FF0000"/>
                <w:sz w:val="20"/>
              </w:rPr>
              <w:t>Земља порекла</w:t>
            </w:r>
          </w:p>
        </w:tc>
      </w:tr>
      <w:tr w:rsidR="0040667E" w:rsidRPr="00FF74CE" w:rsidTr="0040667E">
        <w:trPr>
          <w:trHeight w:val="284"/>
        </w:trPr>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lang w:val="en-US"/>
              </w:rPr>
              <w:t>I</w:t>
            </w:r>
          </w:p>
        </w:tc>
        <w:tc>
          <w:tcPr>
            <w:tcW w:w="2977" w:type="dxa"/>
            <w:vAlign w:val="center"/>
          </w:tcPr>
          <w:p w:rsidR="0040667E" w:rsidRPr="00481F74" w:rsidRDefault="0040667E" w:rsidP="0040667E">
            <w:pPr>
              <w:pStyle w:val="BodyText"/>
              <w:jc w:val="center"/>
              <w:rPr>
                <w:noProof/>
                <w:color w:val="FF0000"/>
                <w:sz w:val="20"/>
              </w:rPr>
            </w:pPr>
            <w:r w:rsidRPr="00481F74">
              <w:rPr>
                <w:noProof/>
                <w:color w:val="FF0000"/>
                <w:sz w:val="20"/>
              </w:rPr>
              <w:t>2</w:t>
            </w:r>
          </w:p>
        </w:tc>
        <w:tc>
          <w:tcPr>
            <w:tcW w:w="850" w:type="dxa"/>
            <w:vAlign w:val="center"/>
          </w:tcPr>
          <w:p w:rsidR="0040667E" w:rsidRPr="00481F74" w:rsidRDefault="0040667E" w:rsidP="0040667E">
            <w:pPr>
              <w:pStyle w:val="BodyText"/>
              <w:jc w:val="center"/>
              <w:rPr>
                <w:noProof/>
                <w:color w:val="FF0000"/>
                <w:sz w:val="20"/>
              </w:rPr>
            </w:pPr>
            <w:r w:rsidRPr="00481F74">
              <w:rPr>
                <w:noProof/>
                <w:color w:val="FF0000"/>
                <w:sz w:val="20"/>
              </w:rPr>
              <w:t>3</w:t>
            </w:r>
          </w:p>
        </w:tc>
        <w:tc>
          <w:tcPr>
            <w:tcW w:w="709" w:type="dxa"/>
            <w:vAlign w:val="center"/>
          </w:tcPr>
          <w:p w:rsidR="0040667E" w:rsidRPr="00481F74" w:rsidRDefault="0040667E" w:rsidP="0040667E">
            <w:pPr>
              <w:pStyle w:val="BodyText"/>
              <w:jc w:val="center"/>
              <w:rPr>
                <w:noProof/>
                <w:color w:val="FF0000"/>
                <w:sz w:val="20"/>
              </w:rPr>
            </w:pPr>
            <w:r w:rsidRPr="00481F74">
              <w:rPr>
                <w:noProof/>
                <w:color w:val="FF0000"/>
                <w:sz w:val="20"/>
              </w:rPr>
              <w:t>4</w:t>
            </w:r>
          </w:p>
        </w:tc>
        <w:tc>
          <w:tcPr>
            <w:tcW w:w="1701" w:type="dxa"/>
            <w:vAlign w:val="center"/>
          </w:tcPr>
          <w:p w:rsidR="0040667E" w:rsidRPr="00481F74" w:rsidRDefault="0040667E" w:rsidP="0040667E">
            <w:pPr>
              <w:pStyle w:val="BodyText"/>
              <w:jc w:val="center"/>
              <w:rPr>
                <w:noProof/>
                <w:color w:val="FF0000"/>
                <w:sz w:val="20"/>
              </w:rPr>
            </w:pPr>
            <w:r w:rsidRPr="00481F74">
              <w:rPr>
                <w:noProof/>
                <w:color w:val="FF0000"/>
                <w:sz w:val="20"/>
              </w:rPr>
              <w:t>5</w:t>
            </w:r>
          </w:p>
        </w:tc>
        <w:tc>
          <w:tcPr>
            <w:tcW w:w="992" w:type="dxa"/>
            <w:vAlign w:val="center"/>
          </w:tcPr>
          <w:p w:rsidR="0040667E" w:rsidRPr="00481F74" w:rsidRDefault="0040667E" w:rsidP="0040667E">
            <w:pPr>
              <w:pStyle w:val="BodyText"/>
              <w:jc w:val="center"/>
              <w:rPr>
                <w:noProof/>
                <w:color w:val="FF0000"/>
                <w:sz w:val="20"/>
              </w:rPr>
            </w:pPr>
            <w:r w:rsidRPr="00481F74">
              <w:rPr>
                <w:noProof/>
                <w:color w:val="FF0000"/>
                <w:sz w:val="20"/>
              </w:rPr>
              <w:t>6</w:t>
            </w:r>
          </w:p>
        </w:tc>
        <w:tc>
          <w:tcPr>
            <w:tcW w:w="2127" w:type="dxa"/>
            <w:vAlign w:val="center"/>
          </w:tcPr>
          <w:p w:rsidR="0040667E" w:rsidRPr="00481F74" w:rsidRDefault="0040667E" w:rsidP="0040667E">
            <w:pPr>
              <w:pStyle w:val="BodyText"/>
              <w:jc w:val="center"/>
              <w:rPr>
                <w:noProof/>
                <w:color w:val="FF0000"/>
                <w:sz w:val="20"/>
              </w:rPr>
            </w:pPr>
            <w:r w:rsidRPr="00481F74">
              <w:rPr>
                <w:noProof/>
                <w:color w:val="FF0000"/>
                <w:sz w:val="20"/>
              </w:rPr>
              <w:t>7</w:t>
            </w:r>
          </w:p>
        </w:tc>
        <w:tc>
          <w:tcPr>
            <w:tcW w:w="1417" w:type="dxa"/>
            <w:vAlign w:val="center"/>
          </w:tcPr>
          <w:p w:rsidR="0040667E" w:rsidRPr="00481F74" w:rsidRDefault="0040667E" w:rsidP="0040667E">
            <w:pPr>
              <w:pStyle w:val="BodyText"/>
              <w:jc w:val="center"/>
              <w:rPr>
                <w:noProof/>
                <w:color w:val="FF0000"/>
                <w:sz w:val="20"/>
              </w:rPr>
            </w:pPr>
            <w:r w:rsidRPr="00481F74">
              <w:rPr>
                <w:noProof/>
                <w:color w:val="FF0000"/>
                <w:sz w:val="20"/>
              </w:rPr>
              <w:t>8</w:t>
            </w:r>
          </w:p>
        </w:tc>
        <w:tc>
          <w:tcPr>
            <w:tcW w:w="2410" w:type="dxa"/>
          </w:tcPr>
          <w:p w:rsidR="0040667E" w:rsidRPr="00481F74" w:rsidRDefault="0040667E" w:rsidP="0040667E">
            <w:pPr>
              <w:pStyle w:val="BodyText"/>
              <w:jc w:val="center"/>
              <w:rPr>
                <w:noProof/>
                <w:color w:val="FF0000"/>
                <w:sz w:val="20"/>
              </w:rPr>
            </w:pPr>
            <w:r w:rsidRPr="00481F74">
              <w:rPr>
                <w:noProof/>
                <w:color w:val="FF0000"/>
                <w:sz w:val="20"/>
              </w:rPr>
              <w:t>9</w:t>
            </w:r>
          </w:p>
        </w:tc>
        <w:tc>
          <w:tcPr>
            <w:tcW w:w="1843" w:type="dxa"/>
            <w:vAlign w:val="center"/>
          </w:tcPr>
          <w:p w:rsidR="0040667E" w:rsidRPr="00481F74" w:rsidRDefault="0040667E" w:rsidP="0040667E">
            <w:pPr>
              <w:pStyle w:val="BodyText"/>
              <w:jc w:val="center"/>
              <w:rPr>
                <w:noProof/>
                <w:color w:val="FF0000"/>
                <w:sz w:val="20"/>
              </w:rPr>
            </w:pPr>
            <w:r w:rsidRPr="00481F74">
              <w:rPr>
                <w:noProof/>
                <w:color w:val="FF0000"/>
                <w:sz w:val="20"/>
              </w:rPr>
              <w:t>10</w:t>
            </w:r>
          </w:p>
        </w:tc>
      </w:tr>
      <w:tr w:rsidR="0040667E" w:rsidRPr="00FF74CE" w:rsidTr="0003292C">
        <w:trPr>
          <w:trHeight w:val="567"/>
        </w:trPr>
        <w:tc>
          <w:tcPr>
            <w:tcW w:w="709" w:type="dxa"/>
            <w:vAlign w:val="center"/>
          </w:tcPr>
          <w:p w:rsidR="0040667E" w:rsidRPr="00481F74" w:rsidRDefault="0040667E" w:rsidP="0040667E">
            <w:pPr>
              <w:spacing w:before="240"/>
              <w:jc w:val="center"/>
              <w:rPr>
                <w:color w:val="FF0000"/>
              </w:rPr>
            </w:pPr>
            <w:r w:rsidRPr="00481F74">
              <w:rPr>
                <w:color w:val="FF0000"/>
              </w:rPr>
              <w:t>1.</w:t>
            </w:r>
          </w:p>
        </w:tc>
        <w:tc>
          <w:tcPr>
            <w:tcW w:w="2977" w:type="dxa"/>
            <w:shd w:val="clear" w:color="auto" w:fill="auto"/>
            <w:vAlign w:val="center"/>
          </w:tcPr>
          <w:p w:rsidR="0040667E" w:rsidRPr="00481F74" w:rsidRDefault="0040667E" w:rsidP="0040667E">
            <w:pPr>
              <w:jc w:val="center"/>
              <w:rPr>
                <w:color w:val="FF0000"/>
              </w:rPr>
            </w:pPr>
            <w:r w:rsidRPr="00481F74">
              <w:rPr>
                <w:color w:val="FF0000"/>
              </w:rPr>
              <w:t xml:space="preserve">Моторни систем за операциону салу на </w:t>
            </w:r>
            <w:r w:rsidRPr="00481F74">
              <w:rPr>
                <w:color w:val="FF0000"/>
                <w:lang w:val="ru-RU"/>
              </w:rPr>
              <w:t>Клиници за ортопедску хирургију и трауматиологију</w:t>
            </w:r>
          </w:p>
        </w:tc>
        <w:tc>
          <w:tcPr>
            <w:tcW w:w="850" w:type="dxa"/>
            <w:vAlign w:val="center"/>
          </w:tcPr>
          <w:p w:rsidR="0040667E" w:rsidRPr="00481F74" w:rsidRDefault="0040667E" w:rsidP="0040667E">
            <w:pPr>
              <w:jc w:val="center"/>
              <w:rPr>
                <w:color w:val="FF0000"/>
              </w:rPr>
            </w:pPr>
            <w:r w:rsidRPr="00481F74">
              <w:rPr>
                <w:color w:val="FF0000"/>
              </w:rPr>
              <w:t>ком</w:t>
            </w:r>
          </w:p>
        </w:tc>
        <w:tc>
          <w:tcPr>
            <w:tcW w:w="709" w:type="dxa"/>
            <w:vAlign w:val="center"/>
          </w:tcPr>
          <w:p w:rsidR="0040667E" w:rsidRPr="00481F74" w:rsidRDefault="0040667E" w:rsidP="0040667E">
            <w:pPr>
              <w:jc w:val="center"/>
              <w:rPr>
                <w:color w:val="FF0000"/>
              </w:rPr>
            </w:pPr>
            <w:r w:rsidRPr="00481F74">
              <w:rPr>
                <w:color w:val="FF0000"/>
              </w:rPr>
              <w:t>4</w:t>
            </w:r>
          </w:p>
        </w:tc>
        <w:tc>
          <w:tcPr>
            <w:tcW w:w="1701" w:type="dxa"/>
            <w:vAlign w:val="center"/>
          </w:tcPr>
          <w:p w:rsidR="0040667E" w:rsidRPr="00481F74" w:rsidRDefault="0040667E" w:rsidP="0040667E">
            <w:pPr>
              <w:pStyle w:val="BodyText"/>
              <w:jc w:val="center"/>
              <w:rPr>
                <w:noProof/>
                <w:color w:val="FF0000"/>
                <w:szCs w:val="24"/>
              </w:rPr>
            </w:pPr>
          </w:p>
        </w:tc>
        <w:tc>
          <w:tcPr>
            <w:tcW w:w="992" w:type="dxa"/>
            <w:vAlign w:val="center"/>
          </w:tcPr>
          <w:p w:rsidR="0040667E" w:rsidRPr="00481F74" w:rsidRDefault="0040667E" w:rsidP="0040667E">
            <w:pPr>
              <w:pStyle w:val="BodyText"/>
              <w:jc w:val="center"/>
              <w:rPr>
                <w:noProof/>
                <w:color w:val="FF0000"/>
                <w:szCs w:val="24"/>
              </w:rPr>
            </w:pPr>
          </w:p>
        </w:tc>
        <w:tc>
          <w:tcPr>
            <w:tcW w:w="2127" w:type="dxa"/>
            <w:vAlign w:val="center"/>
          </w:tcPr>
          <w:p w:rsidR="0040667E" w:rsidRPr="00481F74" w:rsidRDefault="0040667E" w:rsidP="0040667E">
            <w:pPr>
              <w:pStyle w:val="BodyText"/>
              <w:jc w:val="center"/>
              <w:rPr>
                <w:noProof/>
                <w:color w:val="FF0000"/>
                <w:szCs w:val="24"/>
              </w:rPr>
            </w:pPr>
          </w:p>
        </w:tc>
        <w:tc>
          <w:tcPr>
            <w:tcW w:w="1417" w:type="dxa"/>
            <w:vAlign w:val="center"/>
          </w:tcPr>
          <w:p w:rsidR="0040667E" w:rsidRPr="00481F74" w:rsidRDefault="0040667E" w:rsidP="0040667E">
            <w:pPr>
              <w:pStyle w:val="BodyText"/>
              <w:jc w:val="center"/>
              <w:rPr>
                <w:noProof/>
                <w:color w:val="FF0000"/>
                <w:szCs w:val="24"/>
              </w:rPr>
            </w:pPr>
          </w:p>
        </w:tc>
        <w:tc>
          <w:tcPr>
            <w:tcW w:w="2410" w:type="dxa"/>
            <w:vAlign w:val="center"/>
          </w:tcPr>
          <w:p w:rsidR="0040667E" w:rsidRPr="00481F74" w:rsidRDefault="0040667E" w:rsidP="0040667E">
            <w:pPr>
              <w:pStyle w:val="BodyText"/>
              <w:jc w:val="center"/>
              <w:rPr>
                <w:noProof/>
                <w:color w:val="FF0000"/>
                <w:szCs w:val="24"/>
              </w:rPr>
            </w:pPr>
          </w:p>
        </w:tc>
        <w:tc>
          <w:tcPr>
            <w:tcW w:w="1843" w:type="dxa"/>
            <w:vAlign w:val="center"/>
          </w:tcPr>
          <w:p w:rsidR="0040667E" w:rsidRPr="00481F74" w:rsidRDefault="0040667E" w:rsidP="0040667E">
            <w:pPr>
              <w:jc w:val="center"/>
              <w:rPr>
                <w:noProof/>
                <w:color w:val="FF0000"/>
              </w:rPr>
            </w:pPr>
          </w:p>
        </w:tc>
      </w:tr>
      <w:tr w:rsidR="0040667E" w:rsidRPr="00B53712" w:rsidTr="0040667E">
        <w:trPr>
          <w:gridAfter w:val="3"/>
          <w:wAfter w:w="5670" w:type="dxa"/>
          <w:trHeight w:val="374"/>
        </w:trPr>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II</w:t>
            </w:r>
          </w:p>
        </w:tc>
        <w:tc>
          <w:tcPr>
            <w:tcW w:w="7229" w:type="dxa"/>
            <w:gridSpan w:val="5"/>
            <w:vAlign w:val="center"/>
          </w:tcPr>
          <w:p w:rsidR="0040667E" w:rsidRPr="00481F74" w:rsidRDefault="0040667E" w:rsidP="0040667E">
            <w:pPr>
              <w:pStyle w:val="BodyText"/>
              <w:jc w:val="right"/>
              <w:rPr>
                <w:b/>
                <w:noProof/>
                <w:color w:val="FF0000"/>
                <w:szCs w:val="24"/>
              </w:rPr>
            </w:pPr>
            <w:r w:rsidRPr="00481F74">
              <w:rPr>
                <w:b/>
                <w:noProof/>
                <w:color w:val="FF0000"/>
                <w:szCs w:val="24"/>
              </w:rPr>
              <w:t>Укупна цена понуде без ПДВ-а:</w:t>
            </w:r>
          </w:p>
        </w:tc>
        <w:tc>
          <w:tcPr>
            <w:tcW w:w="2127" w:type="dxa"/>
          </w:tcPr>
          <w:p w:rsidR="0040667E" w:rsidRPr="00481F74" w:rsidRDefault="0040667E" w:rsidP="0040667E">
            <w:pPr>
              <w:pStyle w:val="BodyText"/>
              <w:jc w:val="left"/>
              <w:rPr>
                <w:noProof/>
                <w:color w:val="FF0000"/>
                <w:sz w:val="20"/>
              </w:rPr>
            </w:pPr>
          </w:p>
        </w:tc>
      </w:tr>
      <w:tr w:rsidR="0040667E" w:rsidRPr="00FF74CE" w:rsidTr="0040667E">
        <w:trPr>
          <w:gridAfter w:val="3"/>
          <w:wAfter w:w="5670" w:type="dxa"/>
          <w:trHeight w:val="410"/>
        </w:trPr>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III</w:t>
            </w:r>
          </w:p>
        </w:tc>
        <w:tc>
          <w:tcPr>
            <w:tcW w:w="7229" w:type="dxa"/>
            <w:gridSpan w:val="5"/>
            <w:vAlign w:val="center"/>
          </w:tcPr>
          <w:p w:rsidR="0040667E" w:rsidRPr="00481F74" w:rsidRDefault="0040667E" w:rsidP="0040667E">
            <w:pPr>
              <w:pStyle w:val="BodyText"/>
              <w:jc w:val="right"/>
              <w:rPr>
                <w:b/>
                <w:noProof/>
                <w:color w:val="FF0000"/>
                <w:szCs w:val="24"/>
              </w:rPr>
            </w:pPr>
            <w:r w:rsidRPr="00481F74">
              <w:rPr>
                <w:b/>
                <w:noProof/>
                <w:color w:val="FF0000"/>
                <w:szCs w:val="24"/>
              </w:rPr>
              <w:t>Износ ПДВ-а:</w:t>
            </w:r>
          </w:p>
        </w:tc>
        <w:tc>
          <w:tcPr>
            <w:tcW w:w="2127" w:type="dxa"/>
          </w:tcPr>
          <w:p w:rsidR="0040667E" w:rsidRPr="00481F74" w:rsidRDefault="0040667E" w:rsidP="0040667E">
            <w:pPr>
              <w:pStyle w:val="BodyText"/>
              <w:jc w:val="left"/>
              <w:rPr>
                <w:noProof/>
                <w:color w:val="FF0000"/>
                <w:sz w:val="20"/>
              </w:rPr>
            </w:pPr>
          </w:p>
        </w:tc>
      </w:tr>
      <w:tr w:rsidR="0040667E" w:rsidRPr="00B53712" w:rsidTr="0040667E">
        <w:trPr>
          <w:gridAfter w:val="3"/>
          <w:wAfter w:w="5670" w:type="dxa"/>
          <w:trHeight w:val="404"/>
        </w:trPr>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IV</w:t>
            </w:r>
          </w:p>
        </w:tc>
        <w:tc>
          <w:tcPr>
            <w:tcW w:w="7229" w:type="dxa"/>
            <w:gridSpan w:val="5"/>
            <w:vAlign w:val="center"/>
          </w:tcPr>
          <w:p w:rsidR="0040667E" w:rsidRPr="00481F74" w:rsidRDefault="0040667E" w:rsidP="0040667E">
            <w:pPr>
              <w:pStyle w:val="BodyText"/>
              <w:jc w:val="right"/>
              <w:rPr>
                <w:b/>
                <w:noProof/>
                <w:color w:val="FF0000"/>
                <w:szCs w:val="24"/>
              </w:rPr>
            </w:pPr>
            <w:r w:rsidRPr="00481F74">
              <w:rPr>
                <w:b/>
                <w:noProof/>
                <w:color w:val="FF0000"/>
                <w:szCs w:val="24"/>
              </w:rPr>
              <w:t>Укупна цена понуде са ПДВ-ом:</w:t>
            </w:r>
          </w:p>
        </w:tc>
        <w:tc>
          <w:tcPr>
            <w:tcW w:w="2127" w:type="dxa"/>
          </w:tcPr>
          <w:p w:rsidR="0040667E" w:rsidRPr="00481F74" w:rsidRDefault="0040667E" w:rsidP="0040667E">
            <w:pPr>
              <w:pStyle w:val="BodyText"/>
              <w:jc w:val="left"/>
              <w:rPr>
                <w:noProof/>
                <w:color w:val="FF0000"/>
                <w:sz w:val="20"/>
              </w:rPr>
            </w:pPr>
          </w:p>
        </w:tc>
      </w:tr>
    </w:tbl>
    <w:p w:rsidR="00B3353C" w:rsidRPr="00481F74" w:rsidRDefault="00B3353C" w:rsidP="0040667E">
      <w:pPr>
        <w:pStyle w:val="BodyText"/>
        <w:rPr>
          <w:noProof/>
          <w:szCs w:val="24"/>
        </w:rPr>
      </w:pPr>
    </w:p>
    <w:p w:rsidR="0040667E" w:rsidRPr="00DE6616" w:rsidRDefault="0040667E" w:rsidP="0040667E">
      <w:pPr>
        <w:pStyle w:val="BodyText"/>
        <w:rPr>
          <w:noProof/>
          <w:color w:val="FF0000"/>
          <w:szCs w:val="24"/>
        </w:rPr>
      </w:pPr>
      <w:r w:rsidRPr="00DE6616">
        <w:rPr>
          <w:noProof/>
          <w:color w:val="FF0000"/>
          <w:szCs w:val="24"/>
        </w:rPr>
        <w:t>Обавезе из своје понуде ћу извршити (заокружити начин како ће се обавезе из понуде извршити):</w:t>
      </w:r>
    </w:p>
    <w:p w:rsidR="0040667E" w:rsidRPr="00DE6616" w:rsidRDefault="0040667E" w:rsidP="0040667E">
      <w:pPr>
        <w:pStyle w:val="BodyText"/>
        <w:numPr>
          <w:ilvl w:val="0"/>
          <w:numId w:val="27"/>
        </w:numPr>
        <w:rPr>
          <w:noProof/>
          <w:color w:val="FF0000"/>
          <w:szCs w:val="24"/>
        </w:rPr>
      </w:pPr>
      <w:r w:rsidRPr="00DE6616">
        <w:rPr>
          <w:noProof/>
          <w:color w:val="FF0000"/>
          <w:szCs w:val="24"/>
        </w:rPr>
        <w:t>Самостално</w:t>
      </w:r>
    </w:p>
    <w:p w:rsidR="0040667E" w:rsidRPr="00DE6616" w:rsidRDefault="0040667E" w:rsidP="0040667E">
      <w:pPr>
        <w:pStyle w:val="BodyText"/>
        <w:numPr>
          <w:ilvl w:val="0"/>
          <w:numId w:val="27"/>
        </w:numPr>
        <w:rPr>
          <w:noProof/>
          <w:color w:val="FF0000"/>
          <w:szCs w:val="24"/>
        </w:rPr>
      </w:pPr>
      <w:r w:rsidRPr="00DE6616">
        <w:rPr>
          <w:noProof/>
          <w:color w:val="FF0000"/>
          <w:szCs w:val="24"/>
        </w:rPr>
        <w:t>Заједничка понуда (навести ко су учесници у заједничкој понуди): _______________________________________</w:t>
      </w:r>
    </w:p>
    <w:p w:rsidR="0040667E" w:rsidRPr="00DE6616" w:rsidRDefault="0040667E" w:rsidP="0040667E">
      <w:pPr>
        <w:pStyle w:val="BodyText"/>
        <w:numPr>
          <w:ilvl w:val="0"/>
          <w:numId w:val="27"/>
        </w:numPr>
        <w:rPr>
          <w:noProof/>
          <w:color w:val="FF0000"/>
          <w:szCs w:val="24"/>
        </w:rPr>
      </w:pPr>
      <w:r w:rsidRPr="00DE6616">
        <w:rPr>
          <w:noProof/>
          <w:color w:val="FF0000"/>
          <w:szCs w:val="24"/>
        </w:rPr>
        <w:t>Понуда са подизвођачима (навести ко су подизвођачи): _________________________________________________</w:t>
      </w:r>
    </w:p>
    <w:p w:rsidR="0040667E" w:rsidRPr="00DE6616" w:rsidRDefault="0040667E" w:rsidP="0040667E">
      <w:pPr>
        <w:pStyle w:val="BodyText"/>
        <w:rPr>
          <w:noProof/>
          <w:color w:val="FF0000"/>
          <w:szCs w:val="24"/>
        </w:rPr>
      </w:pPr>
    </w:p>
    <w:p w:rsidR="0003292C" w:rsidRPr="00DE6616" w:rsidRDefault="0003292C" w:rsidP="0003292C">
      <w:pPr>
        <w:pStyle w:val="BodyText"/>
        <w:ind w:left="720"/>
        <w:rPr>
          <w:noProof/>
          <w:color w:val="FF0000"/>
          <w:szCs w:val="24"/>
        </w:rPr>
      </w:pPr>
      <w:r w:rsidRPr="00DE6616">
        <w:rPr>
          <w:noProof/>
          <w:color w:val="FF0000"/>
          <w:szCs w:val="24"/>
        </w:rPr>
        <w:t xml:space="preserve">Рок испоруке:____________________________                                         </w:t>
      </w:r>
      <w:r w:rsidRPr="00DE6616">
        <w:rPr>
          <w:noProof/>
          <w:color w:val="FF0000"/>
          <w:szCs w:val="24"/>
        </w:rPr>
        <w:tab/>
        <w:t>Рок важе</w:t>
      </w:r>
      <w:r w:rsidRPr="00DE6616">
        <w:rPr>
          <w:noProof/>
          <w:color w:val="FF0000"/>
          <w:szCs w:val="24"/>
          <w:lang w:val="sr-Cyrl-CS"/>
        </w:rPr>
        <w:t xml:space="preserve">ња </w:t>
      </w:r>
      <w:r w:rsidRPr="00DE6616">
        <w:rPr>
          <w:noProof/>
          <w:color w:val="FF0000"/>
          <w:szCs w:val="24"/>
        </w:rPr>
        <w:t>понуде: ______________________</w:t>
      </w:r>
    </w:p>
    <w:p w:rsidR="0003292C" w:rsidRPr="00DE6616" w:rsidRDefault="0003292C" w:rsidP="0003292C">
      <w:pPr>
        <w:pStyle w:val="BodyText"/>
        <w:ind w:left="720"/>
        <w:rPr>
          <w:noProof/>
          <w:color w:val="FF0000"/>
          <w:szCs w:val="24"/>
        </w:rPr>
      </w:pPr>
      <w:r w:rsidRPr="00DE6616">
        <w:rPr>
          <w:noProof/>
          <w:color w:val="FF0000"/>
          <w:szCs w:val="24"/>
        </w:rPr>
        <w:t>Начин и услови плаћања:__________________</w:t>
      </w:r>
      <w:r w:rsidRPr="00DE6616">
        <w:rPr>
          <w:noProof/>
          <w:color w:val="FF0000"/>
          <w:szCs w:val="24"/>
        </w:rPr>
        <w:tab/>
        <w:t xml:space="preserve">                      М.П.  </w:t>
      </w:r>
      <w:r w:rsidRPr="00DE6616">
        <w:rPr>
          <w:noProof/>
          <w:color w:val="FF0000"/>
          <w:szCs w:val="24"/>
        </w:rPr>
        <w:tab/>
      </w:r>
      <w:r w:rsidRPr="00DE6616">
        <w:rPr>
          <w:noProof/>
          <w:color w:val="FF0000"/>
          <w:szCs w:val="24"/>
        </w:rPr>
        <w:tab/>
        <w:t>Датум: _________________________________</w:t>
      </w:r>
    </w:p>
    <w:p w:rsidR="0003292C" w:rsidRPr="00DE6616" w:rsidRDefault="0003292C" w:rsidP="0003292C">
      <w:pPr>
        <w:pStyle w:val="BodyText"/>
        <w:ind w:left="720"/>
        <w:rPr>
          <w:noProof/>
          <w:color w:val="FF0000"/>
          <w:szCs w:val="24"/>
        </w:rPr>
      </w:pPr>
      <w:r w:rsidRPr="00DE6616">
        <w:rPr>
          <w:noProof/>
          <w:color w:val="FF0000"/>
          <w:szCs w:val="24"/>
        </w:rPr>
        <w:t>Гарантни рок:____________________________</w:t>
      </w:r>
    </w:p>
    <w:p w:rsidR="0003292C" w:rsidRPr="00DE6616" w:rsidRDefault="0003292C" w:rsidP="0003292C">
      <w:pPr>
        <w:pStyle w:val="BodyText"/>
        <w:ind w:left="720"/>
        <w:rPr>
          <w:noProof/>
          <w:color w:val="FF0000"/>
          <w:szCs w:val="24"/>
        </w:rPr>
      </w:pPr>
      <w:r w:rsidRPr="00DE6616">
        <w:rPr>
          <w:noProof/>
          <w:color w:val="FF0000"/>
          <w:szCs w:val="24"/>
        </w:rPr>
        <w:t>Постгарантни рок:________________________</w:t>
      </w:r>
      <w:r w:rsidRPr="00DE6616">
        <w:rPr>
          <w:noProof/>
          <w:color w:val="FF0000"/>
          <w:szCs w:val="24"/>
        </w:rPr>
        <w:tab/>
      </w:r>
      <w:r w:rsidRPr="00DE6616">
        <w:rPr>
          <w:noProof/>
          <w:color w:val="FF0000"/>
          <w:szCs w:val="24"/>
        </w:rPr>
        <w:tab/>
        <w:t xml:space="preserve">            </w:t>
      </w:r>
      <w:r w:rsidRPr="00DE6616">
        <w:rPr>
          <w:noProof/>
          <w:color w:val="FF0000"/>
          <w:szCs w:val="24"/>
        </w:rPr>
        <w:tab/>
      </w:r>
      <w:r w:rsidRPr="00DE6616">
        <w:rPr>
          <w:noProof/>
          <w:color w:val="FF0000"/>
          <w:szCs w:val="24"/>
        </w:rPr>
        <w:tab/>
        <w:t>Потпис: ______________________________</w:t>
      </w:r>
    </w:p>
    <w:p w:rsidR="0003292C" w:rsidRPr="00DE6616" w:rsidRDefault="0003292C" w:rsidP="0003292C">
      <w:pPr>
        <w:pStyle w:val="BodyText"/>
        <w:ind w:firstLine="720"/>
        <w:rPr>
          <w:noProof/>
          <w:color w:val="FF0000"/>
          <w:szCs w:val="24"/>
        </w:rPr>
      </w:pPr>
      <w:r w:rsidRPr="00DE6616">
        <w:rPr>
          <w:noProof/>
          <w:color w:val="FF0000"/>
          <w:szCs w:val="24"/>
        </w:rPr>
        <w:t>Друго: __________________________________</w:t>
      </w:r>
    </w:p>
    <w:p w:rsidR="00481F74" w:rsidRPr="00DE6616" w:rsidRDefault="00481F74" w:rsidP="000203DF">
      <w:pPr>
        <w:pStyle w:val="BodyText"/>
        <w:rPr>
          <w:noProof/>
          <w:color w:val="FF0000"/>
          <w:szCs w:val="24"/>
        </w:rPr>
      </w:pPr>
    </w:p>
    <w:p w:rsidR="00481F74" w:rsidRPr="00481F74" w:rsidRDefault="00481F74" w:rsidP="000203DF">
      <w:pPr>
        <w:pStyle w:val="BodyText"/>
        <w:rPr>
          <w:noProof/>
          <w:sz w:val="20"/>
        </w:rPr>
      </w:pPr>
    </w:p>
    <w:p w:rsidR="00481F74" w:rsidRPr="00DE6616" w:rsidRDefault="00481F74" w:rsidP="00481F74">
      <w:pPr>
        <w:pStyle w:val="Footer"/>
        <w:rPr>
          <w:b/>
          <w:noProof/>
          <w:color w:val="FF0000"/>
        </w:rPr>
      </w:pPr>
      <w:r w:rsidRPr="00DE6616">
        <w:rPr>
          <w:b/>
          <w:noProof/>
          <w:color w:val="FF0000"/>
        </w:rPr>
        <w:lastRenderedPageBreak/>
        <w:t xml:space="preserve">Понуда број _________ - </w:t>
      </w:r>
      <w:r w:rsidRPr="00DE6616">
        <w:rPr>
          <w:b/>
          <w:color w:val="FF0000"/>
          <w:lang w:val="sr-Cyrl-CS"/>
        </w:rPr>
        <w:t xml:space="preserve">Набавка </w:t>
      </w:r>
      <w:r w:rsidRPr="00DE6616">
        <w:rPr>
          <w:b/>
          <w:color w:val="FF0000"/>
        </w:rPr>
        <w:t>медицинске опреме</w:t>
      </w:r>
      <w:r w:rsidRPr="00DE6616">
        <w:rPr>
          <w:b/>
          <w:color w:val="FF0000"/>
          <w:lang w:val="sr-Cyrl-CS"/>
        </w:rPr>
        <w:t xml:space="preserve"> </w:t>
      </w:r>
      <w:r w:rsidRPr="00DE6616">
        <w:rPr>
          <w:b/>
          <w:color w:val="FF0000"/>
        </w:rPr>
        <w:t xml:space="preserve">I </w:t>
      </w:r>
      <w:r w:rsidRPr="00DE6616">
        <w:rPr>
          <w:b/>
          <w:color w:val="FF0000"/>
          <w:lang w:val="sr-Cyrl-CS"/>
        </w:rPr>
        <w:t>за потребе клиника Клиничког центра Војводине</w:t>
      </w:r>
      <w:r w:rsidRPr="00DE6616">
        <w:rPr>
          <w:b/>
          <w:noProof/>
          <w:color w:val="FF0000"/>
        </w:rPr>
        <w:t xml:space="preserve"> ЈН 112-19-O</w:t>
      </w:r>
    </w:p>
    <w:p w:rsidR="00481F74" w:rsidRPr="00DE6616" w:rsidRDefault="00481F74" w:rsidP="00481F74">
      <w:pPr>
        <w:pStyle w:val="BodyText"/>
        <w:jc w:val="left"/>
        <w:rPr>
          <w:noProof/>
          <w:color w:val="FF0000"/>
          <w:sz w:val="22"/>
          <w:szCs w:val="22"/>
        </w:rPr>
      </w:pPr>
    </w:p>
    <w:p w:rsidR="00481F74" w:rsidRPr="00DE6616" w:rsidRDefault="00481F74" w:rsidP="00481F74">
      <w:pPr>
        <w:pStyle w:val="BodyText"/>
        <w:jc w:val="left"/>
        <w:rPr>
          <w:noProof/>
          <w:color w:val="FF0000"/>
          <w:sz w:val="22"/>
          <w:szCs w:val="22"/>
        </w:rPr>
      </w:pPr>
      <w:r w:rsidRPr="00DE6616">
        <w:rPr>
          <w:noProof/>
          <w:color w:val="FF0000"/>
          <w:sz w:val="22"/>
          <w:szCs w:val="22"/>
        </w:rPr>
        <w:t>Понуђач:________________________________________                   Матични број:________________________________</w:t>
      </w:r>
    </w:p>
    <w:p w:rsidR="00481F74" w:rsidRPr="00DE6616" w:rsidRDefault="00481F74" w:rsidP="00481F74">
      <w:pPr>
        <w:pStyle w:val="BodyText"/>
        <w:jc w:val="left"/>
        <w:rPr>
          <w:noProof/>
          <w:color w:val="FF0000"/>
          <w:sz w:val="22"/>
          <w:szCs w:val="22"/>
        </w:rPr>
      </w:pPr>
      <w:r w:rsidRPr="00DE6616">
        <w:rPr>
          <w:noProof/>
          <w:color w:val="FF0000"/>
          <w:sz w:val="22"/>
          <w:szCs w:val="22"/>
        </w:rPr>
        <w:t>Адреса, град, општина:____________________________                   Регистарски број:_____________________________</w:t>
      </w:r>
    </w:p>
    <w:p w:rsidR="00481F74" w:rsidRPr="00DE6616" w:rsidRDefault="00481F74" w:rsidP="00481F74">
      <w:pPr>
        <w:pStyle w:val="BodyText"/>
        <w:jc w:val="left"/>
        <w:rPr>
          <w:noProof/>
          <w:color w:val="FF0000"/>
          <w:sz w:val="22"/>
          <w:szCs w:val="22"/>
        </w:rPr>
      </w:pPr>
      <w:r w:rsidRPr="00DE6616">
        <w:rPr>
          <w:noProof/>
          <w:color w:val="FF0000"/>
          <w:sz w:val="22"/>
          <w:szCs w:val="22"/>
        </w:rPr>
        <w:t>Телефон:________________ Фах:____________________                  Шифра делатности:____________________________</w:t>
      </w:r>
    </w:p>
    <w:p w:rsidR="00481F74" w:rsidRPr="00DE6616" w:rsidRDefault="00481F74" w:rsidP="00481F74">
      <w:pPr>
        <w:pStyle w:val="BodyText"/>
        <w:jc w:val="left"/>
        <w:rPr>
          <w:noProof/>
          <w:color w:val="FF0000"/>
          <w:sz w:val="22"/>
          <w:szCs w:val="22"/>
        </w:rPr>
      </w:pPr>
      <w:r w:rsidRPr="00DE6616">
        <w:rPr>
          <w:noProof/>
          <w:color w:val="FF0000"/>
          <w:sz w:val="22"/>
          <w:szCs w:val="22"/>
        </w:rPr>
        <w:t>Е-маил:_________________________________________                    Пиб:_________________________________________</w:t>
      </w:r>
    </w:p>
    <w:p w:rsidR="00481F74" w:rsidRPr="00DE6616" w:rsidRDefault="00481F74" w:rsidP="00481F74">
      <w:pPr>
        <w:pStyle w:val="BodyText"/>
        <w:jc w:val="left"/>
        <w:rPr>
          <w:noProof/>
          <w:color w:val="FF0000"/>
          <w:sz w:val="22"/>
          <w:szCs w:val="22"/>
        </w:rPr>
      </w:pPr>
      <w:r w:rsidRPr="00DE6616">
        <w:rPr>
          <w:noProof/>
          <w:color w:val="FF0000"/>
          <w:sz w:val="22"/>
          <w:szCs w:val="22"/>
        </w:rPr>
        <w:t>Контакт особа:___________________________________                   Жиро-рачун:__________________________________</w:t>
      </w:r>
    </w:p>
    <w:p w:rsidR="00481F74" w:rsidRPr="00DE6616" w:rsidRDefault="00481F74" w:rsidP="00481F74">
      <w:pPr>
        <w:pStyle w:val="BodyText"/>
        <w:tabs>
          <w:tab w:val="left" w:pos="6336"/>
        </w:tabs>
        <w:jc w:val="left"/>
        <w:rPr>
          <w:noProof/>
          <w:color w:val="FF0000"/>
          <w:sz w:val="22"/>
          <w:szCs w:val="22"/>
        </w:rPr>
      </w:pPr>
      <w:r w:rsidRPr="00DE6616">
        <w:rPr>
          <w:noProof/>
          <w:color w:val="FF0000"/>
          <w:sz w:val="22"/>
          <w:szCs w:val="22"/>
        </w:rPr>
        <w:t>Овлашћено лице:_________________________________                   Пословна банка:_______________________________</w:t>
      </w:r>
    </w:p>
    <w:p w:rsidR="00481F74" w:rsidRPr="00527C13" w:rsidRDefault="00481F74" w:rsidP="00481F74">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481F74" w:rsidRPr="00481F74" w:rsidTr="003B2CBA">
        <w:trPr>
          <w:trHeight w:val="284"/>
        </w:trPr>
        <w:tc>
          <w:tcPr>
            <w:tcW w:w="15735" w:type="dxa"/>
            <w:gridSpan w:val="10"/>
          </w:tcPr>
          <w:p w:rsidR="00481F74" w:rsidRPr="00481F74" w:rsidRDefault="00481F74" w:rsidP="003B2CBA">
            <w:pPr>
              <w:rPr>
                <w:b/>
                <w:noProof/>
                <w:color w:val="FF0000"/>
                <w:sz w:val="22"/>
                <w:szCs w:val="22"/>
              </w:rPr>
            </w:pPr>
            <w:r w:rsidRPr="00481F74">
              <w:rPr>
                <w:b/>
                <w:color w:val="FF0000"/>
              </w:rPr>
              <w:t xml:space="preserve">Партија бр. 4Б - Моторни систем за операциону салу  </w:t>
            </w:r>
            <w:r w:rsidRPr="00481F74">
              <w:rPr>
                <w:b/>
                <w:color w:val="FF0000"/>
                <w:lang w:val="ru-RU"/>
              </w:rPr>
              <w:t>Клини</w:t>
            </w:r>
            <w:r w:rsidRPr="00481F74">
              <w:rPr>
                <w:b/>
                <w:color w:val="FF0000"/>
              </w:rPr>
              <w:t>ке</w:t>
            </w:r>
            <w:r w:rsidRPr="00481F74">
              <w:rPr>
                <w:b/>
                <w:color w:val="FF0000"/>
                <w:lang w:val="ru-RU"/>
              </w:rPr>
              <w:t xml:space="preserve"> за ортопедску хирургију и трауматиологију</w:t>
            </w:r>
            <w:r w:rsidRPr="00481F74">
              <w:rPr>
                <w:b/>
                <w:color w:val="FF0000"/>
              </w:rPr>
              <w:t xml:space="preserve"> у Ургентном центру</w:t>
            </w:r>
          </w:p>
        </w:tc>
      </w:tr>
      <w:tr w:rsidR="00481F74" w:rsidRPr="00481F74" w:rsidTr="003B2CBA">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р.бр.</w:t>
            </w:r>
          </w:p>
        </w:tc>
        <w:tc>
          <w:tcPr>
            <w:tcW w:w="2977" w:type="dxa"/>
            <w:vAlign w:val="center"/>
          </w:tcPr>
          <w:p w:rsidR="00481F74" w:rsidRPr="00481F74" w:rsidRDefault="00481F74" w:rsidP="003B2CBA">
            <w:pPr>
              <w:pStyle w:val="BodyText"/>
              <w:jc w:val="center"/>
              <w:rPr>
                <w:b/>
                <w:noProof/>
                <w:color w:val="FF0000"/>
                <w:sz w:val="20"/>
              </w:rPr>
            </w:pPr>
            <w:r w:rsidRPr="00481F74">
              <w:rPr>
                <w:b/>
                <w:noProof/>
                <w:color w:val="FF0000"/>
                <w:sz w:val="20"/>
              </w:rPr>
              <w:t>Назив</w:t>
            </w:r>
          </w:p>
        </w:tc>
        <w:tc>
          <w:tcPr>
            <w:tcW w:w="850" w:type="dxa"/>
            <w:vAlign w:val="center"/>
          </w:tcPr>
          <w:p w:rsidR="00481F74" w:rsidRPr="00481F74" w:rsidRDefault="00481F74" w:rsidP="003B2CBA">
            <w:pPr>
              <w:pStyle w:val="BodyText"/>
              <w:jc w:val="center"/>
              <w:rPr>
                <w:b/>
                <w:noProof/>
                <w:color w:val="FF0000"/>
                <w:sz w:val="20"/>
              </w:rPr>
            </w:pPr>
            <w:r w:rsidRPr="00481F74">
              <w:rPr>
                <w:b/>
                <w:noProof/>
                <w:color w:val="FF0000"/>
                <w:sz w:val="20"/>
              </w:rPr>
              <w:t>Јединица мере</w:t>
            </w:r>
          </w:p>
        </w:tc>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Кол.</w:t>
            </w:r>
          </w:p>
        </w:tc>
        <w:tc>
          <w:tcPr>
            <w:tcW w:w="1701" w:type="dxa"/>
            <w:vAlign w:val="center"/>
          </w:tcPr>
          <w:p w:rsidR="00481F74" w:rsidRPr="00481F74" w:rsidRDefault="00481F74" w:rsidP="003B2CBA">
            <w:pPr>
              <w:pStyle w:val="BodyText"/>
              <w:jc w:val="center"/>
              <w:rPr>
                <w:b/>
                <w:noProof/>
                <w:color w:val="FF0000"/>
                <w:sz w:val="20"/>
              </w:rPr>
            </w:pPr>
            <w:r w:rsidRPr="00481F74">
              <w:rPr>
                <w:b/>
                <w:noProof/>
                <w:color w:val="FF0000"/>
                <w:sz w:val="20"/>
              </w:rPr>
              <w:t>Јединична цена без ПДВ</w:t>
            </w:r>
          </w:p>
        </w:tc>
        <w:tc>
          <w:tcPr>
            <w:tcW w:w="992" w:type="dxa"/>
            <w:vAlign w:val="center"/>
          </w:tcPr>
          <w:p w:rsidR="00481F74" w:rsidRPr="00481F74" w:rsidRDefault="00481F74" w:rsidP="003B2CBA">
            <w:pPr>
              <w:pStyle w:val="BodyText"/>
              <w:jc w:val="center"/>
              <w:rPr>
                <w:b/>
                <w:noProof/>
                <w:color w:val="FF0000"/>
                <w:sz w:val="20"/>
              </w:rPr>
            </w:pPr>
            <w:r w:rsidRPr="00481F74">
              <w:rPr>
                <w:b/>
                <w:noProof/>
                <w:color w:val="FF0000"/>
                <w:sz w:val="20"/>
              </w:rPr>
              <w:t>Износ</w:t>
            </w:r>
          </w:p>
          <w:p w:rsidR="00481F74" w:rsidRPr="00481F74" w:rsidRDefault="00481F74" w:rsidP="003B2CBA">
            <w:pPr>
              <w:pStyle w:val="BodyText"/>
              <w:jc w:val="center"/>
              <w:rPr>
                <w:b/>
                <w:noProof/>
                <w:color w:val="FF0000"/>
                <w:sz w:val="20"/>
              </w:rPr>
            </w:pPr>
            <w:r w:rsidRPr="00481F74">
              <w:rPr>
                <w:b/>
                <w:noProof/>
                <w:color w:val="FF0000"/>
                <w:sz w:val="20"/>
              </w:rPr>
              <w:t>ПДВ</w:t>
            </w:r>
          </w:p>
        </w:tc>
        <w:tc>
          <w:tcPr>
            <w:tcW w:w="2127" w:type="dxa"/>
            <w:vAlign w:val="center"/>
          </w:tcPr>
          <w:p w:rsidR="00481F74" w:rsidRPr="00481F74" w:rsidRDefault="00481F74" w:rsidP="003B2CBA">
            <w:pPr>
              <w:pStyle w:val="BodyText"/>
              <w:jc w:val="center"/>
              <w:rPr>
                <w:b/>
                <w:noProof/>
                <w:color w:val="FF0000"/>
                <w:sz w:val="20"/>
              </w:rPr>
            </w:pPr>
            <w:r w:rsidRPr="00481F74">
              <w:rPr>
                <w:b/>
                <w:noProof/>
                <w:color w:val="FF0000"/>
                <w:sz w:val="20"/>
              </w:rPr>
              <w:t>Укупна цена без ПДВ</w:t>
            </w:r>
          </w:p>
        </w:tc>
        <w:tc>
          <w:tcPr>
            <w:tcW w:w="1417" w:type="dxa"/>
            <w:vAlign w:val="center"/>
          </w:tcPr>
          <w:p w:rsidR="00481F74" w:rsidRPr="00481F74" w:rsidRDefault="00481F74" w:rsidP="003B2CBA">
            <w:pPr>
              <w:pStyle w:val="BodyText"/>
              <w:jc w:val="center"/>
              <w:rPr>
                <w:b/>
                <w:noProof/>
                <w:color w:val="FF0000"/>
                <w:sz w:val="20"/>
              </w:rPr>
            </w:pPr>
            <w:r w:rsidRPr="00481F74">
              <w:rPr>
                <w:b/>
                <w:noProof/>
                <w:color w:val="FF0000"/>
                <w:sz w:val="20"/>
              </w:rPr>
              <w:t>Произвођач</w:t>
            </w:r>
          </w:p>
        </w:tc>
        <w:tc>
          <w:tcPr>
            <w:tcW w:w="2410" w:type="dxa"/>
            <w:vAlign w:val="center"/>
          </w:tcPr>
          <w:p w:rsidR="00481F74" w:rsidRPr="00481F74" w:rsidRDefault="00481F74" w:rsidP="003B2CBA">
            <w:pPr>
              <w:pStyle w:val="BodyText"/>
              <w:jc w:val="center"/>
              <w:rPr>
                <w:b/>
                <w:noProof/>
                <w:color w:val="FF0000"/>
                <w:sz w:val="20"/>
              </w:rPr>
            </w:pPr>
            <w:r w:rsidRPr="00481F74">
              <w:rPr>
                <w:b/>
                <w:noProof/>
                <w:color w:val="FF0000"/>
                <w:sz w:val="20"/>
              </w:rPr>
              <w:t>Назив модела и тип</w:t>
            </w:r>
          </w:p>
        </w:tc>
        <w:tc>
          <w:tcPr>
            <w:tcW w:w="1843" w:type="dxa"/>
            <w:vAlign w:val="center"/>
          </w:tcPr>
          <w:p w:rsidR="00481F74" w:rsidRPr="00481F74" w:rsidRDefault="00481F74" w:rsidP="003B2CBA">
            <w:pPr>
              <w:pStyle w:val="BodyText"/>
              <w:jc w:val="center"/>
              <w:rPr>
                <w:b/>
                <w:noProof/>
                <w:color w:val="FF0000"/>
                <w:sz w:val="20"/>
              </w:rPr>
            </w:pPr>
            <w:r w:rsidRPr="00481F74">
              <w:rPr>
                <w:b/>
                <w:noProof/>
                <w:color w:val="FF0000"/>
                <w:sz w:val="20"/>
              </w:rPr>
              <w:t>Земља порекла</w:t>
            </w:r>
          </w:p>
        </w:tc>
      </w:tr>
      <w:tr w:rsidR="00481F74" w:rsidRPr="00481F74" w:rsidTr="003B2CBA">
        <w:trPr>
          <w:trHeight w:val="284"/>
        </w:trPr>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lang w:val="en-US"/>
              </w:rPr>
              <w:t>I</w:t>
            </w:r>
          </w:p>
        </w:tc>
        <w:tc>
          <w:tcPr>
            <w:tcW w:w="2977" w:type="dxa"/>
            <w:vAlign w:val="center"/>
          </w:tcPr>
          <w:p w:rsidR="00481F74" w:rsidRPr="00481F74" w:rsidRDefault="00481F74" w:rsidP="003B2CBA">
            <w:pPr>
              <w:pStyle w:val="BodyText"/>
              <w:jc w:val="center"/>
              <w:rPr>
                <w:noProof/>
                <w:color w:val="FF0000"/>
                <w:sz w:val="20"/>
              </w:rPr>
            </w:pPr>
            <w:r w:rsidRPr="00481F74">
              <w:rPr>
                <w:noProof/>
                <w:color w:val="FF0000"/>
                <w:sz w:val="20"/>
              </w:rPr>
              <w:t>2</w:t>
            </w:r>
          </w:p>
        </w:tc>
        <w:tc>
          <w:tcPr>
            <w:tcW w:w="850" w:type="dxa"/>
            <w:vAlign w:val="center"/>
          </w:tcPr>
          <w:p w:rsidR="00481F74" w:rsidRPr="00481F74" w:rsidRDefault="00481F74" w:rsidP="003B2CBA">
            <w:pPr>
              <w:pStyle w:val="BodyText"/>
              <w:jc w:val="center"/>
              <w:rPr>
                <w:noProof/>
                <w:color w:val="FF0000"/>
                <w:sz w:val="20"/>
              </w:rPr>
            </w:pPr>
            <w:r w:rsidRPr="00481F74">
              <w:rPr>
                <w:noProof/>
                <w:color w:val="FF0000"/>
                <w:sz w:val="20"/>
              </w:rPr>
              <w:t>3</w:t>
            </w:r>
          </w:p>
        </w:tc>
        <w:tc>
          <w:tcPr>
            <w:tcW w:w="709" w:type="dxa"/>
            <w:vAlign w:val="center"/>
          </w:tcPr>
          <w:p w:rsidR="00481F74" w:rsidRPr="00481F74" w:rsidRDefault="00481F74" w:rsidP="003B2CBA">
            <w:pPr>
              <w:pStyle w:val="BodyText"/>
              <w:jc w:val="center"/>
              <w:rPr>
                <w:noProof/>
                <w:color w:val="FF0000"/>
                <w:sz w:val="20"/>
              </w:rPr>
            </w:pPr>
            <w:r w:rsidRPr="00481F74">
              <w:rPr>
                <w:noProof/>
                <w:color w:val="FF0000"/>
                <w:sz w:val="20"/>
              </w:rPr>
              <w:t>4</w:t>
            </w:r>
          </w:p>
        </w:tc>
        <w:tc>
          <w:tcPr>
            <w:tcW w:w="1701" w:type="dxa"/>
            <w:vAlign w:val="center"/>
          </w:tcPr>
          <w:p w:rsidR="00481F74" w:rsidRPr="00481F74" w:rsidRDefault="00481F74" w:rsidP="003B2CBA">
            <w:pPr>
              <w:pStyle w:val="BodyText"/>
              <w:jc w:val="center"/>
              <w:rPr>
                <w:noProof/>
                <w:color w:val="FF0000"/>
                <w:sz w:val="20"/>
              </w:rPr>
            </w:pPr>
            <w:r w:rsidRPr="00481F74">
              <w:rPr>
                <w:noProof/>
                <w:color w:val="FF0000"/>
                <w:sz w:val="20"/>
              </w:rPr>
              <w:t>5</w:t>
            </w:r>
          </w:p>
        </w:tc>
        <w:tc>
          <w:tcPr>
            <w:tcW w:w="992" w:type="dxa"/>
            <w:vAlign w:val="center"/>
          </w:tcPr>
          <w:p w:rsidR="00481F74" w:rsidRPr="00481F74" w:rsidRDefault="00481F74" w:rsidP="003B2CBA">
            <w:pPr>
              <w:pStyle w:val="BodyText"/>
              <w:jc w:val="center"/>
              <w:rPr>
                <w:noProof/>
                <w:color w:val="FF0000"/>
                <w:sz w:val="20"/>
              </w:rPr>
            </w:pPr>
            <w:r w:rsidRPr="00481F74">
              <w:rPr>
                <w:noProof/>
                <w:color w:val="FF0000"/>
                <w:sz w:val="20"/>
              </w:rPr>
              <w:t>6</w:t>
            </w:r>
          </w:p>
        </w:tc>
        <w:tc>
          <w:tcPr>
            <w:tcW w:w="2127" w:type="dxa"/>
            <w:vAlign w:val="center"/>
          </w:tcPr>
          <w:p w:rsidR="00481F74" w:rsidRPr="00481F74" w:rsidRDefault="00481F74" w:rsidP="003B2CBA">
            <w:pPr>
              <w:pStyle w:val="BodyText"/>
              <w:jc w:val="center"/>
              <w:rPr>
                <w:noProof/>
                <w:color w:val="FF0000"/>
                <w:sz w:val="20"/>
              </w:rPr>
            </w:pPr>
            <w:r w:rsidRPr="00481F74">
              <w:rPr>
                <w:noProof/>
                <w:color w:val="FF0000"/>
                <w:sz w:val="20"/>
              </w:rPr>
              <w:t>7</w:t>
            </w:r>
          </w:p>
        </w:tc>
        <w:tc>
          <w:tcPr>
            <w:tcW w:w="1417" w:type="dxa"/>
            <w:vAlign w:val="center"/>
          </w:tcPr>
          <w:p w:rsidR="00481F74" w:rsidRPr="00481F74" w:rsidRDefault="00481F74" w:rsidP="003B2CBA">
            <w:pPr>
              <w:pStyle w:val="BodyText"/>
              <w:jc w:val="center"/>
              <w:rPr>
                <w:noProof/>
                <w:color w:val="FF0000"/>
                <w:sz w:val="20"/>
              </w:rPr>
            </w:pPr>
            <w:r w:rsidRPr="00481F74">
              <w:rPr>
                <w:noProof/>
                <w:color w:val="FF0000"/>
                <w:sz w:val="20"/>
              </w:rPr>
              <w:t>8</w:t>
            </w:r>
          </w:p>
        </w:tc>
        <w:tc>
          <w:tcPr>
            <w:tcW w:w="2410" w:type="dxa"/>
          </w:tcPr>
          <w:p w:rsidR="00481F74" w:rsidRPr="00481F74" w:rsidRDefault="00481F74" w:rsidP="003B2CBA">
            <w:pPr>
              <w:pStyle w:val="BodyText"/>
              <w:jc w:val="center"/>
              <w:rPr>
                <w:noProof/>
                <w:color w:val="FF0000"/>
                <w:sz w:val="20"/>
              </w:rPr>
            </w:pPr>
            <w:r w:rsidRPr="00481F74">
              <w:rPr>
                <w:noProof/>
                <w:color w:val="FF0000"/>
                <w:sz w:val="20"/>
              </w:rPr>
              <w:t>9</w:t>
            </w:r>
          </w:p>
        </w:tc>
        <w:tc>
          <w:tcPr>
            <w:tcW w:w="1843" w:type="dxa"/>
            <w:vAlign w:val="center"/>
          </w:tcPr>
          <w:p w:rsidR="00481F74" w:rsidRPr="00481F74" w:rsidRDefault="00481F74" w:rsidP="003B2CBA">
            <w:pPr>
              <w:pStyle w:val="BodyText"/>
              <w:jc w:val="center"/>
              <w:rPr>
                <w:noProof/>
                <w:color w:val="FF0000"/>
                <w:sz w:val="20"/>
              </w:rPr>
            </w:pPr>
            <w:r w:rsidRPr="00481F74">
              <w:rPr>
                <w:noProof/>
                <w:color w:val="FF0000"/>
                <w:sz w:val="20"/>
              </w:rPr>
              <w:t>10</w:t>
            </w:r>
          </w:p>
        </w:tc>
      </w:tr>
      <w:tr w:rsidR="00481F74" w:rsidRPr="00481F74" w:rsidTr="003B2CBA">
        <w:trPr>
          <w:trHeight w:val="567"/>
        </w:trPr>
        <w:tc>
          <w:tcPr>
            <w:tcW w:w="709" w:type="dxa"/>
            <w:vAlign w:val="center"/>
          </w:tcPr>
          <w:p w:rsidR="00481F74" w:rsidRPr="00481F74" w:rsidRDefault="00481F74" w:rsidP="003B2CBA">
            <w:pPr>
              <w:spacing w:before="240"/>
              <w:jc w:val="center"/>
              <w:rPr>
                <w:color w:val="FF0000"/>
              </w:rPr>
            </w:pPr>
            <w:r w:rsidRPr="00481F74">
              <w:rPr>
                <w:color w:val="FF0000"/>
              </w:rPr>
              <w:t>1.</w:t>
            </w:r>
          </w:p>
        </w:tc>
        <w:tc>
          <w:tcPr>
            <w:tcW w:w="2977" w:type="dxa"/>
            <w:vAlign w:val="center"/>
          </w:tcPr>
          <w:p w:rsidR="00481F74" w:rsidRPr="00481F74" w:rsidRDefault="00481F74" w:rsidP="003B2CBA">
            <w:pPr>
              <w:jc w:val="center"/>
              <w:rPr>
                <w:color w:val="FF0000"/>
              </w:rPr>
            </w:pPr>
            <w:r w:rsidRPr="00481F74">
              <w:rPr>
                <w:color w:val="FF0000"/>
              </w:rPr>
              <w:t xml:space="preserve">Моторни систем за операциону салу  </w:t>
            </w:r>
            <w:r w:rsidRPr="00481F74">
              <w:rPr>
                <w:color w:val="FF0000"/>
                <w:lang w:val="ru-RU"/>
              </w:rPr>
              <w:t>Клини</w:t>
            </w:r>
            <w:r w:rsidRPr="00481F74">
              <w:rPr>
                <w:color w:val="FF0000"/>
              </w:rPr>
              <w:t>ке</w:t>
            </w:r>
            <w:r w:rsidRPr="00481F74">
              <w:rPr>
                <w:color w:val="FF0000"/>
                <w:lang w:val="ru-RU"/>
              </w:rPr>
              <w:t xml:space="preserve"> за ортопедску хирургију и трауматиологију</w:t>
            </w:r>
            <w:r w:rsidRPr="00481F74">
              <w:rPr>
                <w:color w:val="FF0000"/>
              </w:rPr>
              <w:t xml:space="preserve"> у Ургентном центру</w:t>
            </w:r>
          </w:p>
        </w:tc>
        <w:tc>
          <w:tcPr>
            <w:tcW w:w="850" w:type="dxa"/>
            <w:vAlign w:val="center"/>
          </w:tcPr>
          <w:p w:rsidR="00481F74" w:rsidRPr="00481F74" w:rsidRDefault="00481F74" w:rsidP="003B2CBA">
            <w:pPr>
              <w:jc w:val="center"/>
              <w:rPr>
                <w:color w:val="FF0000"/>
              </w:rPr>
            </w:pPr>
            <w:r w:rsidRPr="00481F74">
              <w:rPr>
                <w:color w:val="FF0000"/>
              </w:rPr>
              <w:t>ком</w:t>
            </w:r>
          </w:p>
        </w:tc>
        <w:tc>
          <w:tcPr>
            <w:tcW w:w="709" w:type="dxa"/>
            <w:vAlign w:val="center"/>
          </w:tcPr>
          <w:p w:rsidR="00481F74" w:rsidRPr="00481F74" w:rsidRDefault="00481F74" w:rsidP="003B2CBA">
            <w:pPr>
              <w:jc w:val="center"/>
              <w:rPr>
                <w:color w:val="FF0000"/>
              </w:rPr>
            </w:pPr>
            <w:r w:rsidRPr="00481F74">
              <w:rPr>
                <w:color w:val="FF0000"/>
              </w:rPr>
              <w:t>2</w:t>
            </w:r>
          </w:p>
        </w:tc>
        <w:tc>
          <w:tcPr>
            <w:tcW w:w="1701" w:type="dxa"/>
            <w:vAlign w:val="center"/>
          </w:tcPr>
          <w:p w:rsidR="00481F74" w:rsidRPr="00481F74" w:rsidRDefault="00481F74" w:rsidP="003B2CBA">
            <w:pPr>
              <w:pStyle w:val="BodyText"/>
              <w:jc w:val="center"/>
              <w:rPr>
                <w:noProof/>
                <w:color w:val="FF0000"/>
                <w:szCs w:val="24"/>
              </w:rPr>
            </w:pPr>
          </w:p>
        </w:tc>
        <w:tc>
          <w:tcPr>
            <w:tcW w:w="992" w:type="dxa"/>
            <w:vAlign w:val="center"/>
          </w:tcPr>
          <w:p w:rsidR="00481F74" w:rsidRPr="00481F74" w:rsidRDefault="00481F74" w:rsidP="003B2CBA">
            <w:pPr>
              <w:pStyle w:val="BodyText"/>
              <w:jc w:val="center"/>
              <w:rPr>
                <w:noProof/>
                <w:color w:val="FF0000"/>
                <w:szCs w:val="24"/>
              </w:rPr>
            </w:pPr>
          </w:p>
        </w:tc>
        <w:tc>
          <w:tcPr>
            <w:tcW w:w="2127" w:type="dxa"/>
            <w:vAlign w:val="center"/>
          </w:tcPr>
          <w:p w:rsidR="00481F74" w:rsidRPr="00481F74" w:rsidRDefault="00481F74" w:rsidP="003B2CBA">
            <w:pPr>
              <w:pStyle w:val="BodyText"/>
              <w:jc w:val="center"/>
              <w:rPr>
                <w:noProof/>
                <w:color w:val="FF0000"/>
                <w:szCs w:val="24"/>
              </w:rPr>
            </w:pPr>
          </w:p>
        </w:tc>
        <w:tc>
          <w:tcPr>
            <w:tcW w:w="1417" w:type="dxa"/>
            <w:vAlign w:val="center"/>
          </w:tcPr>
          <w:p w:rsidR="00481F74" w:rsidRPr="00481F74" w:rsidRDefault="00481F74" w:rsidP="003B2CBA">
            <w:pPr>
              <w:jc w:val="center"/>
              <w:rPr>
                <w:noProof/>
                <w:color w:val="FF0000"/>
              </w:rPr>
            </w:pPr>
          </w:p>
        </w:tc>
        <w:tc>
          <w:tcPr>
            <w:tcW w:w="2410" w:type="dxa"/>
            <w:vAlign w:val="center"/>
          </w:tcPr>
          <w:p w:rsidR="00481F74" w:rsidRPr="00481F74" w:rsidRDefault="00481F74" w:rsidP="003B2CBA">
            <w:pPr>
              <w:jc w:val="center"/>
              <w:rPr>
                <w:noProof/>
                <w:color w:val="FF0000"/>
              </w:rPr>
            </w:pPr>
          </w:p>
        </w:tc>
        <w:tc>
          <w:tcPr>
            <w:tcW w:w="1843" w:type="dxa"/>
            <w:vAlign w:val="center"/>
          </w:tcPr>
          <w:p w:rsidR="00481F74" w:rsidRPr="00481F74" w:rsidRDefault="00481F74" w:rsidP="003B2CBA">
            <w:pPr>
              <w:jc w:val="center"/>
              <w:rPr>
                <w:noProof/>
                <w:color w:val="FF0000"/>
              </w:rPr>
            </w:pPr>
          </w:p>
        </w:tc>
      </w:tr>
      <w:tr w:rsidR="00481F74" w:rsidRPr="00481F74" w:rsidTr="003B2CBA">
        <w:trPr>
          <w:gridAfter w:val="3"/>
          <w:wAfter w:w="5670" w:type="dxa"/>
          <w:trHeight w:val="374"/>
        </w:trPr>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II</w:t>
            </w:r>
          </w:p>
        </w:tc>
        <w:tc>
          <w:tcPr>
            <w:tcW w:w="7229" w:type="dxa"/>
            <w:gridSpan w:val="5"/>
            <w:vAlign w:val="center"/>
          </w:tcPr>
          <w:p w:rsidR="00481F74" w:rsidRPr="00481F74" w:rsidRDefault="00481F74" w:rsidP="003B2CBA">
            <w:pPr>
              <w:pStyle w:val="BodyText"/>
              <w:jc w:val="right"/>
              <w:rPr>
                <w:b/>
                <w:noProof/>
                <w:color w:val="FF0000"/>
                <w:szCs w:val="24"/>
              </w:rPr>
            </w:pPr>
            <w:r w:rsidRPr="00481F74">
              <w:rPr>
                <w:b/>
                <w:noProof/>
                <w:color w:val="FF0000"/>
                <w:szCs w:val="24"/>
              </w:rPr>
              <w:t>Укупна цена понуде без ПДВ-а:</w:t>
            </w:r>
          </w:p>
        </w:tc>
        <w:tc>
          <w:tcPr>
            <w:tcW w:w="2127" w:type="dxa"/>
          </w:tcPr>
          <w:p w:rsidR="00481F74" w:rsidRPr="00481F74" w:rsidRDefault="00481F74" w:rsidP="003B2CBA">
            <w:pPr>
              <w:pStyle w:val="BodyText"/>
              <w:jc w:val="left"/>
              <w:rPr>
                <w:noProof/>
                <w:color w:val="FF0000"/>
                <w:sz w:val="20"/>
              </w:rPr>
            </w:pPr>
          </w:p>
        </w:tc>
      </w:tr>
      <w:tr w:rsidR="00481F74" w:rsidRPr="00481F74" w:rsidTr="003B2CBA">
        <w:trPr>
          <w:gridAfter w:val="3"/>
          <w:wAfter w:w="5670" w:type="dxa"/>
          <w:trHeight w:val="410"/>
        </w:trPr>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III</w:t>
            </w:r>
          </w:p>
        </w:tc>
        <w:tc>
          <w:tcPr>
            <w:tcW w:w="7229" w:type="dxa"/>
            <w:gridSpan w:val="5"/>
            <w:vAlign w:val="center"/>
          </w:tcPr>
          <w:p w:rsidR="00481F74" w:rsidRPr="00481F74" w:rsidRDefault="00481F74" w:rsidP="003B2CBA">
            <w:pPr>
              <w:pStyle w:val="BodyText"/>
              <w:jc w:val="right"/>
              <w:rPr>
                <w:b/>
                <w:noProof/>
                <w:color w:val="FF0000"/>
                <w:szCs w:val="24"/>
              </w:rPr>
            </w:pPr>
            <w:r w:rsidRPr="00481F74">
              <w:rPr>
                <w:b/>
                <w:noProof/>
                <w:color w:val="FF0000"/>
                <w:szCs w:val="24"/>
              </w:rPr>
              <w:t>Износ ПДВ-а:</w:t>
            </w:r>
          </w:p>
        </w:tc>
        <w:tc>
          <w:tcPr>
            <w:tcW w:w="2127" w:type="dxa"/>
          </w:tcPr>
          <w:p w:rsidR="00481F74" w:rsidRPr="00481F74" w:rsidRDefault="00481F74" w:rsidP="003B2CBA">
            <w:pPr>
              <w:pStyle w:val="BodyText"/>
              <w:jc w:val="left"/>
              <w:rPr>
                <w:noProof/>
                <w:color w:val="FF0000"/>
                <w:sz w:val="20"/>
              </w:rPr>
            </w:pPr>
          </w:p>
        </w:tc>
      </w:tr>
      <w:tr w:rsidR="00481F74" w:rsidRPr="00481F74" w:rsidTr="003B2CBA">
        <w:trPr>
          <w:gridAfter w:val="3"/>
          <w:wAfter w:w="5670" w:type="dxa"/>
          <w:trHeight w:val="404"/>
        </w:trPr>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IV</w:t>
            </w:r>
          </w:p>
        </w:tc>
        <w:tc>
          <w:tcPr>
            <w:tcW w:w="7229" w:type="dxa"/>
            <w:gridSpan w:val="5"/>
            <w:vAlign w:val="center"/>
          </w:tcPr>
          <w:p w:rsidR="00481F74" w:rsidRPr="00481F74" w:rsidRDefault="00481F74" w:rsidP="003B2CBA">
            <w:pPr>
              <w:pStyle w:val="BodyText"/>
              <w:jc w:val="right"/>
              <w:rPr>
                <w:b/>
                <w:noProof/>
                <w:color w:val="FF0000"/>
                <w:szCs w:val="24"/>
              </w:rPr>
            </w:pPr>
            <w:r w:rsidRPr="00481F74">
              <w:rPr>
                <w:b/>
                <w:noProof/>
                <w:color w:val="FF0000"/>
                <w:szCs w:val="24"/>
              </w:rPr>
              <w:t>Укупна цена понуде са ПДВ-ом:</w:t>
            </w:r>
          </w:p>
        </w:tc>
        <w:tc>
          <w:tcPr>
            <w:tcW w:w="2127" w:type="dxa"/>
          </w:tcPr>
          <w:p w:rsidR="00481F74" w:rsidRPr="00481F74" w:rsidRDefault="00481F74" w:rsidP="003B2CBA">
            <w:pPr>
              <w:pStyle w:val="BodyText"/>
              <w:jc w:val="left"/>
              <w:rPr>
                <w:noProof/>
                <w:color w:val="FF0000"/>
                <w:sz w:val="20"/>
              </w:rPr>
            </w:pPr>
          </w:p>
        </w:tc>
      </w:tr>
    </w:tbl>
    <w:p w:rsidR="00481F74" w:rsidRPr="00481F74" w:rsidRDefault="00481F74" w:rsidP="00481F74">
      <w:pPr>
        <w:pStyle w:val="BodyText"/>
        <w:rPr>
          <w:noProof/>
          <w:szCs w:val="24"/>
        </w:rPr>
      </w:pPr>
    </w:p>
    <w:p w:rsidR="00481F74" w:rsidRPr="00DE6616" w:rsidRDefault="00481F74" w:rsidP="00481F74">
      <w:pPr>
        <w:pStyle w:val="BodyText"/>
        <w:rPr>
          <w:noProof/>
          <w:color w:val="FF0000"/>
          <w:szCs w:val="24"/>
        </w:rPr>
      </w:pPr>
      <w:r w:rsidRPr="00DE6616">
        <w:rPr>
          <w:noProof/>
          <w:color w:val="FF0000"/>
          <w:szCs w:val="24"/>
        </w:rPr>
        <w:t>Обавезе из своје понуде ћу извршити (заокружити начин како ће се обавезе из понуде извршити):</w:t>
      </w:r>
    </w:p>
    <w:p w:rsidR="00481F74" w:rsidRPr="00DE6616" w:rsidRDefault="00481F74" w:rsidP="00481F74">
      <w:pPr>
        <w:pStyle w:val="BodyText"/>
        <w:numPr>
          <w:ilvl w:val="0"/>
          <w:numId w:val="41"/>
        </w:numPr>
        <w:rPr>
          <w:noProof/>
          <w:color w:val="FF0000"/>
          <w:szCs w:val="24"/>
        </w:rPr>
      </w:pPr>
      <w:r w:rsidRPr="00DE6616">
        <w:rPr>
          <w:noProof/>
          <w:color w:val="FF0000"/>
          <w:szCs w:val="24"/>
        </w:rPr>
        <w:t>Самостално</w:t>
      </w:r>
    </w:p>
    <w:p w:rsidR="00481F74" w:rsidRPr="00DE6616" w:rsidRDefault="00481F74" w:rsidP="00481F74">
      <w:pPr>
        <w:pStyle w:val="BodyText"/>
        <w:numPr>
          <w:ilvl w:val="0"/>
          <w:numId w:val="41"/>
        </w:numPr>
        <w:rPr>
          <w:noProof/>
          <w:color w:val="FF0000"/>
          <w:szCs w:val="24"/>
        </w:rPr>
      </w:pPr>
      <w:r w:rsidRPr="00DE6616">
        <w:rPr>
          <w:noProof/>
          <w:color w:val="FF0000"/>
          <w:szCs w:val="24"/>
        </w:rPr>
        <w:t>Заједничка понуда (навести ко су учесници у заједничкој понуди): _______________________________________</w:t>
      </w:r>
    </w:p>
    <w:p w:rsidR="00481F74" w:rsidRPr="00DE6616" w:rsidRDefault="00481F74" w:rsidP="00481F74">
      <w:pPr>
        <w:pStyle w:val="BodyText"/>
        <w:numPr>
          <w:ilvl w:val="0"/>
          <w:numId w:val="41"/>
        </w:numPr>
        <w:rPr>
          <w:noProof/>
          <w:color w:val="FF0000"/>
          <w:szCs w:val="24"/>
        </w:rPr>
      </w:pPr>
      <w:r w:rsidRPr="00DE6616">
        <w:rPr>
          <w:noProof/>
          <w:color w:val="FF0000"/>
          <w:szCs w:val="24"/>
        </w:rPr>
        <w:t>Понуда са подизвођачима (навести ко су подизвођачи): _________________________________________________</w:t>
      </w:r>
    </w:p>
    <w:p w:rsidR="00481F74" w:rsidRPr="00DE6616" w:rsidRDefault="00481F74" w:rsidP="00481F74">
      <w:pPr>
        <w:pStyle w:val="BodyText"/>
        <w:rPr>
          <w:noProof/>
          <w:color w:val="FF0000"/>
          <w:szCs w:val="24"/>
        </w:rPr>
      </w:pPr>
    </w:p>
    <w:p w:rsidR="00481F74" w:rsidRPr="00DE6616" w:rsidRDefault="00481F74" w:rsidP="00481F74">
      <w:pPr>
        <w:pStyle w:val="BodyText"/>
        <w:ind w:left="720"/>
        <w:rPr>
          <w:noProof/>
          <w:color w:val="FF0000"/>
          <w:szCs w:val="24"/>
        </w:rPr>
      </w:pPr>
      <w:r w:rsidRPr="00DE6616">
        <w:rPr>
          <w:noProof/>
          <w:color w:val="FF0000"/>
          <w:szCs w:val="24"/>
        </w:rPr>
        <w:t xml:space="preserve">Рок испоруке:____________________________                                         </w:t>
      </w:r>
      <w:r w:rsidRPr="00DE6616">
        <w:rPr>
          <w:noProof/>
          <w:color w:val="FF0000"/>
          <w:szCs w:val="24"/>
        </w:rPr>
        <w:tab/>
        <w:t>Рок важе</w:t>
      </w:r>
      <w:r w:rsidRPr="00DE6616">
        <w:rPr>
          <w:noProof/>
          <w:color w:val="FF0000"/>
          <w:szCs w:val="24"/>
          <w:lang w:val="sr-Cyrl-CS"/>
        </w:rPr>
        <w:t xml:space="preserve">ња </w:t>
      </w:r>
      <w:r w:rsidRPr="00DE6616">
        <w:rPr>
          <w:noProof/>
          <w:color w:val="FF0000"/>
          <w:szCs w:val="24"/>
        </w:rPr>
        <w:t>понуде: ______________________</w:t>
      </w:r>
    </w:p>
    <w:p w:rsidR="00481F74" w:rsidRPr="00DE6616" w:rsidRDefault="00481F74" w:rsidP="00481F74">
      <w:pPr>
        <w:pStyle w:val="BodyText"/>
        <w:ind w:left="720"/>
        <w:rPr>
          <w:noProof/>
          <w:color w:val="FF0000"/>
          <w:szCs w:val="24"/>
        </w:rPr>
      </w:pPr>
      <w:r w:rsidRPr="00DE6616">
        <w:rPr>
          <w:noProof/>
          <w:color w:val="FF0000"/>
          <w:szCs w:val="24"/>
        </w:rPr>
        <w:t>Начин и услови плаћања:__________________</w:t>
      </w:r>
      <w:r w:rsidRPr="00DE6616">
        <w:rPr>
          <w:noProof/>
          <w:color w:val="FF0000"/>
          <w:szCs w:val="24"/>
        </w:rPr>
        <w:tab/>
        <w:t xml:space="preserve">                      М.П.  </w:t>
      </w:r>
      <w:r w:rsidRPr="00DE6616">
        <w:rPr>
          <w:noProof/>
          <w:color w:val="FF0000"/>
          <w:szCs w:val="24"/>
        </w:rPr>
        <w:tab/>
      </w:r>
      <w:r w:rsidRPr="00DE6616">
        <w:rPr>
          <w:noProof/>
          <w:color w:val="FF0000"/>
          <w:szCs w:val="24"/>
        </w:rPr>
        <w:tab/>
        <w:t>Датум: _________________________________</w:t>
      </w:r>
    </w:p>
    <w:p w:rsidR="00481F74" w:rsidRPr="00DE6616" w:rsidRDefault="00481F74" w:rsidP="00481F74">
      <w:pPr>
        <w:pStyle w:val="BodyText"/>
        <w:ind w:left="720"/>
        <w:rPr>
          <w:noProof/>
          <w:color w:val="FF0000"/>
          <w:szCs w:val="24"/>
        </w:rPr>
      </w:pPr>
      <w:r w:rsidRPr="00DE6616">
        <w:rPr>
          <w:noProof/>
          <w:color w:val="FF0000"/>
          <w:szCs w:val="24"/>
        </w:rPr>
        <w:t>Гарантни рок:____________________________</w:t>
      </w:r>
    </w:p>
    <w:p w:rsidR="00481F74" w:rsidRPr="00DE6616" w:rsidRDefault="00481F74" w:rsidP="00481F74">
      <w:pPr>
        <w:pStyle w:val="BodyText"/>
        <w:ind w:left="720"/>
        <w:rPr>
          <w:noProof/>
          <w:color w:val="FF0000"/>
          <w:szCs w:val="24"/>
        </w:rPr>
      </w:pPr>
      <w:r w:rsidRPr="00DE6616">
        <w:rPr>
          <w:noProof/>
          <w:color w:val="FF0000"/>
          <w:szCs w:val="24"/>
        </w:rPr>
        <w:t>Постгарантни рок:________________________</w:t>
      </w:r>
      <w:r w:rsidRPr="00DE6616">
        <w:rPr>
          <w:noProof/>
          <w:color w:val="FF0000"/>
          <w:szCs w:val="24"/>
        </w:rPr>
        <w:tab/>
      </w:r>
      <w:r w:rsidRPr="00DE6616">
        <w:rPr>
          <w:noProof/>
          <w:color w:val="FF0000"/>
          <w:szCs w:val="24"/>
        </w:rPr>
        <w:tab/>
        <w:t xml:space="preserve">            </w:t>
      </w:r>
      <w:r w:rsidRPr="00DE6616">
        <w:rPr>
          <w:noProof/>
          <w:color w:val="FF0000"/>
          <w:szCs w:val="24"/>
        </w:rPr>
        <w:tab/>
      </w:r>
      <w:r w:rsidRPr="00DE6616">
        <w:rPr>
          <w:noProof/>
          <w:color w:val="FF0000"/>
          <w:szCs w:val="24"/>
        </w:rPr>
        <w:tab/>
        <w:t>Потпис: ______________________________</w:t>
      </w:r>
    </w:p>
    <w:p w:rsidR="00481F74" w:rsidRPr="00DE6616" w:rsidRDefault="00481F74" w:rsidP="00481F74">
      <w:pPr>
        <w:pStyle w:val="BodyText"/>
        <w:rPr>
          <w:noProof/>
          <w:color w:val="FF0000"/>
          <w:sz w:val="20"/>
        </w:rPr>
      </w:pPr>
      <w:r w:rsidRPr="00DE6616">
        <w:rPr>
          <w:noProof/>
          <w:color w:val="FF0000"/>
          <w:szCs w:val="24"/>
        </w:rPr>
        <w:t xml:space="preserve">            Друго: __________________________________</w:t>
      </w:r>
    </w:p>
    <w:p w:rsidR="0040667E" w:rsidRDefault="0040667E" w:rsidP="000203DF">
      <w:pPr>
        <w:pStyle w:val="BodyText"/>
        <w:rPr>
          <w:noProof/>
          <w:sz w:val="20"/>
        </w:rPr>
      </w:pPr>
    </w:p>
    <w:p w:rsidR="0040667E" w:rsidRPr="00481F74" w:rsidRDefault="0040667E" w:rsidP="000203DF">
      <w:pPr>
        <w:pStyle w:val="BodyText"/>
        <w:rPr>
          <w:noProof/>
          <w:sz w:val="20"/>
        </w:rPr>
      </w:pPr>
    </w:p>
    <w:p w:rsidR="0040667E" w:rsidRPr="00742C22" w:rsidRDefault="0040667E" w:rsidP="0040667E">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40667E" w:rsidRPr="00527C13" w:rsidRDefault="0040667E" w:rsidP="0040667E">
      <w:pPr>
        <w:pStyle w:val="BodyText"/>
        <w:jc w:val="left"/>
        <w:rPr>
          <w:noProof/>
          <w:sz w:val="22"/>
          <w:szCs w:val="22"/>
        </w:rPr>
      </w:pPr>
    </w:p>
    <w:p w:rsidR="0040667E" w:rsidRPr="00527C13" w:rsidRDefault="0040667E" w:rsidP="0040667E">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40667E" w:rsidRPr="00527C13" w:rsidRDefault="0040667E" w:rsidP="0040667E">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40667E" w:rsidRPr="00527C13" w:rsidRDefault="0040667E" w:rsidP="0040667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0667E" w:rsidRPr="00527C13" w:rsidRDefault="0040667E" w:rsidP="0040667E">
      <w:pPr>
        <w:pStyle w:val="BodyText"/>
        <w:jc w:val="left"/>
        <w:rPr>
          <w:noProof/>
          <w:sz w:val="22"/>
          <w:szCs w:val="22"/>
        </w:rPr>
      </w:pPr>
      <w:r w:rsidRPr="007D0076">
        <w:rPr>
          <w:noProof/>
          <w:sz w:val="22"/>
          <w:szCs w:val="22"/>
        </w:rPr>
        <w:t>Е-маил:_________________________________________                    Пиб:_________________________________________</w:t>
      </w:r>
    </w:p>
    <w:p w:rsidR="0040667E" w:rsidRPr="00527C13" w:rsidRDefault="0040667E" w:rsidP="0040667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0667E" w:rsidRDefault="0040667E" w:rsidP="0040667E">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0667E" w:rsidRPr="00527C13" w:rsidRDefault="0040667E" w:rsidP="0040667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40667E" w:rsidRPr="00FF74CE" w:rsidTr="0040667E">
        <w:trPr>
          <w:trHeight w:val="284"/>
        </w:trPr>
        <w:tc>
          <w:tcPr>
            <w:tcW w:w="15735" w:type="dxa"/>
            <w:gridSpan w:val="10"/>
          </w:tcPr>
          <w:p w:rsidR="0040667E" w:rsidRPr="00FC1639" w:rsidRDefault="0040667E" w:rsidP="00B3353C">
            <w:pPr>
              <w:rPr>
                <w:b/>
                <w:noProof/>
                <w:sz w:val="22"/>
                <w:szCs w:val="22"/>
              </w:rPr>
            </w:pPr>
            <w:r>
              <w:rPr>
                <w:b/>
              </w:rPr>
              <w:t xml:space="preserve">Партија бр. 5 - </w:t>
            </w:r>
            <w:r w:rsidRPr="0040667E">
              <w:rPr>
                <w:b/>
                <w:szCs w:val="22"/>
                <w:lang w:val="ru-RU"/>
              </w:rPr>
              <w:t>Контејнери за хирушке инструменте за Клинику за ортопедску хирургију и трауматиологију</w:t>
            </w:r>
          </w:p>
        </w:tc>
      </w:tr>
      <w:tr w:rsidR="0040667E" w:rsidRPr="00B53712" w:rsidTr="0040667E">
        <w:tc>
          <w:tcPr>
            <w:tcW w:w="709" w:type="dxa"/>
            <w:vAlign w:val="center"/>
          </w:tcPr>
          <w:p w:rsidR="0040667E" w:rsidRPr="00FF74CE" w:rsidRDefault="0040667E"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40667E" w:rsidRPr="00FF74CE" w:rsidRDefault="0040667E" w:rsidP="0040667E">
            <w:pPr>
              <w:pStyle w:val="BodyText"/>
              <w:jc w:val="center"/>
              <w:rPr>
                <w:b/>
                <w:noProof/>
                <w:sz w:val="20"/>
              </w:rPr>
            </w:pPr>
            <w:r w:rsidRPr="00FF74CE">
              <w:rPr>
                <w:b/>
                <w:noProof/>
                <w:sz w:val="20"/>
              </w:rPr>
              <w:t>Назив</w:t>
            </w:r>
          </w:p>
        </w:tc>
        <w:tc>
          <w:tcPr>
            <w:tcW w:w="850" w:type="dxa"/>
            <w:vAlign w:val="center"/>
          </w:tcPr>
          <w:p w:rsidR="0040667E" w:rsidRPr="00FF74CE" w:rsidRDefault="0040667E" w:rsidP="0040667E">
            <w:pPr>
              <w:pStyle w:val="BodyText"/>
              <w:jc w:val="center"/>
              <w:rPr>
                <w:b/>
                <w:noProof/>
                <w:sz w:val="20"/>
              </w:rPr>
            </w:pPr>
            <w:r w:rsidRPr="00FF74CE">
              <w:rPr>
                <w:b/>
                <w:noProof/>
                <w:sz w:val="20"/>
              </w:rPr>
              <w:t>Јединица мере</w:t>
            </w:r>
          </w:p>
        </w:tc>
        <w:tc>
          <w:tcPr>
            <w:tcW w:w="709" w:type="dxa"/>
            <w:vAlign w:val="center"/>
          </w:tcPr>
          <w:p w:rsidR="0040667E" w:rsidRPr="00830579" w:rsidRDefault="0040667E"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40667E" w:rsidRPr="00FF74CE" w:rsidRDefault="0040667E" w:rsidP="0040667E">
            <w:pPr>
              <w:pStyle w:val="BodyText"/>
              <w:jc w:val="center"/>
              <w:rPr>
                <w:b/>
                <w:noProof/>
                <w:sz w:val="20"/>
              </w:rPr>
            </w:pPr>
            <w:r w:rsidRPr="00FF74CE">
              <w:rPr>
                <w:b/>
                <w:noProof/>
                <w:sz w:val="20"/>
              </w:rPr>
              <w:t>Јединична цена без ПДВ</w:t>
            </w:r>
          </w:p>
        </w:tc>
        <w:tc>
          <w:tcPr>
            <w:tcW w:w="992" w:type="dxa"/>
            <w:vAlign w:val="center"/>
          </w:tcPr>
          <w:p w:rsidR="0040667E" w:rsidRPr="00FF74CE" w:rsidRDefault="0040667E" w:rsidP="0040667E">
            <w:pPr>
              <w:pStyle w:val="BodyText"/>
              <w:jc w:val="center"/>
              <w:rPr>
                <w:b/>
                <w:noProof/>
                <w:sz w:val="20"/>
              </w:rPr>
            </w:pPr>
            <w:r>
              <w:rPr>
                <w:b/>
                <w:noProof/>
                <w:sz w:val="20"/>
              </w:rPr>
              <w:t>И</w:t>
            </w:r>
            <w:r w:rsidRPr="00FF74CE">
              <w:rPr>
                <w:b/>
                <w:noProof/>
                <w:sz w:val="20"/>
              </w:rPr>
              <w:t>знос</w:t>
            </w:r>
          </w:p>
          <w:p w:rsidR="0040667E" w:rsidRPr="00FF74CE" w:rsidRDefault="0040667E" w:rsidP="0040667E">
            <w:pPr>
              <w:pStyle w:val="BodyText"/>
              <w:jc w:val="center"/>
              <w:rPr>
                <w:b/>
                <w:noProof/>
                <w:sz w:val="20"/>
              </w:rPr>
            </w:pPr>
            <w:r w:rsidRPr="00FF74CE">
              <w:rPr>
                <w:b/>
                <w:noProof/>
                <w:sz w:val="20"/>
              </w:rPr>
              <w:t>ПДВ</w:t>
            </w:r>
          </w:p>
        </w:tc>
        <w:tc>
          <w:tcPr>
            <w:tcW w:w="2127" w:type="dxa"/>
            <w:vAlign w:val="center"/>
          </w:tcPr>
          <w:p w:rsidR="0040667E" w:rsidRPr="00FF74CE" w:rsidRDefault="0040667E" w:rsidP="0040667E">
            <w:pPr>
              <w:pStyle w:val="BodyText"/>
              <w:jc w:val="center"/>
              <w:rPr>
                <w:b/>
                <w:noProof/>
                <w:sz w:val="20"/>
              </w:rPr>
            </w:pPr>
            <w:r w:rsidRPr="00FF74CE">
              <w:rPr>
                <w:b/>
                <w:noProof/>
                <w:sz w:val="20"/>
              </w:rPr>
              <w:t>Укупна цена без ПДВ</w:t>
            </w:r>
          </w:p>
        </w:tc>
        <w:tc>
          <w:tcPr>
            <w:tcW w:w="1417" w:type="dxa"/>
            <w:vAlign w:val="center"/>
          </w:tcPr>
          <w:p w:rsidR="0040667E" w:rsidRPr="00FF74CE" w:rsidRDefault="0040667E" w:rsidP="0040667E">
            <w:pPr>
              <w:pStyle w:val="BodyText"/>
              <w:jc w:val="center"/>
              <w:rPr>
                <w:b/>
                <w:noProof/>
                <w:sz w:val="20"/>
              </w:rPr>
            </w:pPr>
            <w:r w:rsidRPr="00FF74CE">
              <w:rPr>
                <w:b/>
                <w:noProof/>
                <w:sz w:val="20"/>
              </w:rPr>
              <w:t>Произвођач</w:t>
            </w:r>
          </w:p>
        </w:tc>
        <w:tc>
          <w:tcPr>
            <w:tcW w:w="2410" w:type="dxa"/>
            <w:vAlign w:val="center"/>
          </w:tcPr>
          <w:p w:rsidR="0040667E" w:rsidRPr="0054682A" w:rsidRDefault="0040667E"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40667E" w:rsidRPr="00FF74CE" w:rsidRDefault="0040667E" w:rsidP="0040667E">
            <w:pPr>
              <w:pStyle w:val="BodyText"/>
              <w:jc w:val="center"/>
              <w:rPr>
                <w:b/>
                <w:noProof/>
                <w:sz w:val="20"/>
              </w:rPr>
            </w:pPr>
            <w:r w:rsidRPr="00FF74CE">
              <w:rPr>
                <w:b/>
                <w:noProof/>
                <w:sz w:val="20"/>
              </w:rPr>
              <w:t>Земља порекла</w:t>
            </w:r>
          </w:p>
        </w:tc>
      </w:tr>
      <w:tr w:rsidR="0040667E" w:rsidRPr="00FF74CE" w:rsidTr="0040667E">
        <w:trPr>
          <w:trHeight w:val="284"/>
        </w:trPr>
        <w:tc>
          <w:tcPr>
            <w:tcW w:w="709" w:type="dxa"/>
            <w:vAlign w:val="center"/>
          </w:tcPr>
          <w:p w:rsidR="0040667E" w:rsidRPr="00FF74CE" w:rsidRDefault="0040667E" w:rsidP="0040667E">
            <w:pPr>
              <w:pStyle w:val="BodyText"/>
              <w:jc w:val="center"/>
              <w:rPr>
                <w:b/>
                <w:noProof/>
                <w:sz w:val="20"/>
              </w:rPr>
            </w:pPr>
            <w:r w:rsidRPr="00FF74CE">
              <w:rPr>
                <w:b/>
                <w:noProof/>
                <w:sz w:val="20"/>
                <w:lang w:val="en-US"/>
              </w:rPr>
              <w:t>I</w:t>
            </w:r>
          </w:p>
        </w:tc>
        <w:tc>
          <w:tcPr>
            <w:tcW w:w="2977" w:type="dxa"/>
            <w:vAlign w:val="center"/>
          </w:tcPr>
          <w:p w:rsidR="0040667E" w:rsidRPr="00FF74CE" w:rsidRDefault="0040667E" w:rsidP="0040667E">
            <w:pPr>
              <w:pStyle w:val="BodyText"/>
              <w:jc w:val="center"/>
              <w:rPr>
                <w:noProof/>
                <w:sz w:val="20"/>
              </w:rPr>
            </w:pPr>
            <w:r w:rsidRPr="00FF74CE">
              <w:rPr>
                <w:noProof/>
                <w:sz w:val="20"/>
              </w:rPr>
              <w:t>2</w:t>
            </w:r>
          </w:p>
        </w:tc>
        <w:tc>
          <w:tcPr>
            <w:tcW w:w="850" w:type="dxa"/>
            <w:vAlign w:val="center"/>
          </w:tcPr>
          <w:p w:rsidR="0040667E" w:rsidRPr="00FF74CE" w:rsidRDefault="0040667E" w:rsidP="0040667E">
            <w:pPr>
              <w:pStyle w:val="BodyText"/>
              <w:jc w:val="center"/>
              <w:rPr>
                <w:noProof/>
                <w:sz w:val="20"/>
              </w:rPr>
            </w:pPr>
            <w:r w:rsidRPr="00FF74CE">
              <w:rPr>
                <w:noProof/>
                <w:sz w:val="20"/>
              </w:rPr>
              <w:t>3</w:t>
            </w:r>
          </w:p>
        </w:tc>
        <w:tc>
          <w:tcPr>
            <w:tcW w:w="709" w:type="dxa"/>
            <w:vAlign w:val="center"/>
          </w:tcPr>
          <w:p w:rsidR="0040667E" w:rsidRPr="00FF74CE" w:rsidRDefault="0040667E" w:rsidP="0040667E">
            <w:pPr>
              <w:pStyle w:val="BodyText"/>
              <w:jc w:val="center"/>
              <w:rPr>
                <w:noProof/>
                <w:sz w:val="20"/>
              </w:rPr>
            </w:pPr>
            <w:r w:rsidRPr="00FF74CE">
              <w:rPr>
                <w:noProof/>
                <w:sz w:val="20"/>
              </w:rPr>
              <w:t>4</w:t>
            </w:r>
          </w:p>
        </w:tc>
        <w:tc>
          <w:tcPr>
            <w:tcW w:w="1701" w:type="dxa"/>
            <w:vAlign w:val="center"/>
          </w:tcPr>
          <w:p w:rsidR="0040667E" w:rsidRPr="00FF74CE" w:rsidRDefault="0040667E" w:rsidP="0040667E">
            <w:pPr>
              <w:pStyle w:val="BodyText"/>
              <w:jc w:val="center"/>
              <w:rPr>
                <w:noProof/>
                <w:sz w:val="20"/>
              </w:rPr>
            </w:pPr>
            <w:r w:rsidRPr="00FF74CE">
              <w:rPr>
                <w:noProof/>
                <w:sz w:val="20"/>
              </w:rPr>
              <w:t>5</w:t>
            </w:r>
          </w:p>
        </w:tc>
        <w:tc>
          <w:tcPr>
            <w:tcW w:w="992" w:type="dxa"/>
            <w:vAlign w:val="center"/>
          </w:tcPr>
          <w:p w:rsidR="0040667E" w:rsidRPr="00FF74CE" w:rsidRDefault="0040667E" w:rsidP="0040667E">
            <w:pPr>
              <w:pStyle w:val="BodyText"/>
              <w:jc w:val="center"/>
              <w:rPr>
                <w:noProof/>
                <w:sz w:val="20"/>
              </w:rPr>
            </w:pPr>
            <w:r w:rsidRPr="00FF74CE">
              <w:rPr>
                <w:noProof/>
                <w:sz w:val="20"/>
              </w:rPr>
              <w:t>6</w:t>
            </w:r>
          </w:p>
        </w:tc>
        <w:tc>
          <w:tcPr>
            <w:tcW w:w="2127" w:type="dxa"/>
            <w:vAlign w:val="center"/>
          </w:tcPr>
          <w:p w:rsidR="0040667E" w:rsidRPr="00FF74CE" w:rsidRDefault="0040667E" w:rsidP="0040667E">
            <w:pPr>
              <w:pStyle w:val="BodyText"/>
              <w:jc w:val="center"/>
              <w:rPr>
                <w:noProof/>
                <w:sz w:val="20"/>
              </w:rPr>
            </w:pPr>
            <w:r w:rsidRPr="00FF74CE">
              <w:rPr>
                <w:noProof/>
                <w:sz w:val="20"/>
              </w:rPr>
              <w:t>7</w:t>
            </w:r>
          </w:p>
        </w:tc>
        <w:tc>
          <w:tcPr>
            <w:tcW w:w="1417" w:type="dxa"/>
            <w:vAlign w:val="center"/>
          </w:tcPr>
          <w:p w:rsidR="0040667E" w:rsidRPr="00FF74CE" w:rsidRDefault="0040667E" w:rsidP="0040667E">
            <w:pPr>
              <w:pStyle w:val="BodyText"/>
              <w:jc w:val="center"/>
              <w:rPr>
                <w:noProof/>
                <w:sz w:val="20"/>
              </w:rPr>
            </w:pPr>
            <w:r w:rsidRPr="00FF74CE">
              <w:rPr>
                <w:noProof/>
                <w:sz w:val="20"/>
              </w:rPr>
              <w:t>8</w:t>
            </w:r>
          </w:p>
        </w:tc>
        <w:tc>
          <w:tcPr>
            <w:tcW w:w="2410" w:type="dxa"/>
          </w:tcPr>
          <w:p w:rsidR="0040667E" w:rsidRPr="00FF74CE" w:rsidRDefault="0040667E" w:rsidP="0040667E">
            <w:pPr>
              <w:pStyle w:val="BodyText"/>
              <w:jc w:val="center"/>
              <w:rPr>
                <w:noProof/>
                <w:sz w:val="20"/>
              </w:rPr>
            </w:pPr>
            <w:r w:rsidRPr="00FF74CE">
              <w:rPr>
                <w:noProof/>
                <w:sz w:val="20"/>
              </w:rPr>
              <w:t>9</w:t>
            </w:r>
          </w:p>
        </w:tc>
        <w:tc>
          <w:tcPr>
            <w:tcW w:w="1843" w:type="dxa"/>
            <w:vAlign w:val="center"/>
          </w:tcPr>
          <w:p w:rsidR="0040667E" w:rsidRPr="00FF74CE" w:rsidRDefault="0040667E" w:rsidP="0040667E">
            <w:pPr>
              <w:pStyle w:val="BodyText"/>
              <w:jc w:val="center"/>
              <w:rPr>
                <w:noProof/>
                <w:sz w:val="20"/>
              </w:rPr>
            </w:pPr>
            <w:r w:rsidRPr="00FF74CE">
              <w:rPr>
                <w:noProof/>
                <w:sz w:val="20"/>
              </w:rPr>
              <w:t>10</w:t>
            </w:r>
          </w:p>
        </w:tc>
      </w:tr>
      <w:tr w:rsidR="0040667E" w:rsidRPr="00FF74CE" w:rsidTr="0040667E">
        <w:trPr>
          <w:trHeight w:val="567"/>
        </w:trPr>
        <w:tc>
          <w:tcPr>
            <w:tcW w:w="709" w:type="dxa"/>
            <w:vAlign w:val="center"/>
          </w:tcPr>
          <w:p w:rsidR="0040667E" w:rsidRPr="007B3496" w:rsidRDefault="0040667E" w:rsidP="0040667E">
            <w:pPr>
              <w:spacing w:before="240"/>
              <w:jc w:val="center"/>
            </w:pPr>
            <w:r w:rsidRPr="007B3496">
              <w:t>1.</w:t>
            </w:r>
          </w:p>
        </w:tc>
        <w:tc>
          <w:tcPr>
            <w:tcW w:w="2977" w:type="dxa"/>
            <w:vAlign w:val="center"/>
          </w:tcPr>
          <w:p w:rsidR="0040667E" w:rsidRPr="00BA39BD" w:rsidRDefault="00BA39BD" w:rsidP="0040667E">
            <w:pPr>
              <w:jc w:val="center"/>
              <w:rPr>
                <w:color w:val="000000"/>
              </w:rPr>
            </w:pPr>
            <w:r w:rsidRPr="00BA39BD">
              <w:rPr>
                <w:szCs w:val="22"/>
                <w:lang w:val="ru-RU"/>
              </w:rPr>
              <w:t>Контејнери за хирушке инструменте</w:t>
            </w:r>
          </w:p>
        </w:tc>
        <w:tc>
          <w:tcPr>
            <w:tcW w:w="850" w:type="dxa"/>
            <w:vAlign w:val="center"/>
          </w:tcPr>
          <w:p w:rsidR="0040667E" w:rsidRPr="006E082E" w:rsidRDefault="0040667E" w:rsidP="0040667E">
            <w:pPr>
              <w:jc w:val="center"/>
              <w:rPr>
                <w:color w:val="000000"/>
              </w:rPr>
            </w:pPr>
            <w:r>
              <w:rPr>
                <w:color w:val="000000"/>
              </w:rPr>
              <w:t>ком</w:t>
            </w:r>
          </w:p>
        </w:tc>
        <w:tc>
          <w:tcPr>
            <w:tcW w:w="709" w:type="dxa"/>
            <w:vAlign w:val="center"/>
          </w:tcPr>
          <w:p w:rsidR="0040667E" w:rsidRPr="00B03BA0" w:rsidRDefault="00BA39BD" w:rsidP="0040667E">
            <w:pPr>
              <w:jc w:val="center"/>
              <w:rPr>
                <w:color w:val="000000"/>
              </w:rPr>
            </w:pPr>
            <w:r>
              <w:rPr>
                <w:color w:val="000000"/>
              </w:rPr>
              <w:t>20</w:t>
            </w:r>
          </w:p>
        </w:tc>
        <w:tc>
          <w:tcPr>
            <w:tcW w:w="1701" w:type="dxa"/>
            <w:vAlign w:val="center"/>
          </w:tcPr>
          <w:p w:rsidR="0040667E" w:rsidRPr="007866BC" w:rsidRDefault="0040667E" w:rsidP="0040667E">
            <w:pPr>
              <w:pStyle w:val="BodyText"/>
              <w:jc w:val="center"/>
              <w:rPr>
                <w:noProof/>
                <w:szCs w:val="24"/>
              </w:rPr>
            </w:pPr>
          </w:p>
        </w:tc>
        <w:tc>
          <w:tcPr>
            <w:tcW w:w="992" w:type="dxa"/>
            <w:vAlign w:val="center"/>
          </w:tcPr>
          <w:p w:rsidR="0040667E" w:rsidRPr="007866BC" w:rsidRDefault="0040667E" w:rsidP="0040667E">
            <w:pPr>
              <w:pStyle w:val="BodyText"/>
              <w:jc w:val="center"/>
              <w:rPr>
                <w:noProof/>
                <w:szCs w:val="24"/>
              </w:rPr>
            </w:pPr>
          </w:p>
        </w:tc>
        <w:tc>
          <w:tcPr>
            <w:tcW w:w="2127" w:type="dxa"/>
            <w:vAlign w:val="center"/>
          </w:tcPr>
          <w:p w:rsidR="0040667E" w:rsidRPr="007866BC" w:rsidRDefault="0040667E" w:rsidP="0040667E">
            <w:pPr>
              <w:pStyle w:val="BodyText"/>
              <w:jc w:val="center"/>
              <w:rPr>
                <w:noProof/>
                <w:szCs w:val="24"/>
              </w:rPr>
            </w:pPr>
          </w:p>
        </w:tc>
        <w:tc>
          <w:tcPr>
            <w:tcW w:w="1417" w:type="dxa"/>
            <w:vAlign w:val="center"/>
          </w:tcPr>
          <w:p w:rsidR="0040667E" w:rsidRPr="007866BC" w:rsidRDefault="0040667E" w:rsidP="0040667E">
            <w:pPr>
              <w:pStyle w:val="BodyText"/>
              <w:jc w:val="center"/>
              <w:rPr>
                <w:noProof/>
                <w:szCs w:val="24"/>
              </w:rPr>
            </w:pPr>
          </w:p>
        </w:tc>
        <w:tc>
          <w:tcPr>
            <w:tcW w:w="2410" w:type="dxa"/>
            <w:vAlign w:val="center"/>
          </w:tcPr>
          <w:p w:rsidR="0040667E" w:rsidRPr="007866BC" w:rsidRDefault="0040667E" w:rsidP="0040667E">
            <w:pPr>
              <w:pStyle w:val="BodyText"/>
              <w:jc w:val="center"/>
              <w:rPr>
                <w:noProof/>
                <w:szCs w:val="24"/>
              </w:rPr>
            </w:pPr>
          </w:p>
        </w:tc>
        <w:tc>
          <w:tcPr>
            <w:tcW w:w="1843" w:type="dxa"/>
            <w:vAlign w:val="center"/>
          </w:tcPr>
          <w:p w:rsidR="0040667E" w:rsidRPr="007866BC" w:rsidRDefault="0040667E" w:rsidP="0040667E">
            <w:pPr>
              <w:jc w:val="center"/>
              <w:rPr>
                <w:noProof/>
              </w:rPr>
            </w:pPr>
          </w:p>
        </w:tc>
      </w:tr>
      <w:tr w:rsidR="0040667E" w:rsidRPr="00B53712" w:rsidTr="0040667E">
        <w:trPr>
          <w:gridAfter w:val="3"/>
          <w:wAfter w:w="5670" w:type="dxa"/>
          <w:trHeight w:val="374"/>
        </w:trPr>
        <w:tc>
          <w:tcPr>
            <w:tcW w:w="709" w:type="dxa"/>
            <w:vAlign w:val="center"/>
          </w:tcPr>
          <w:p w:rsidR="0040667E" w:rsidRPr="00FF74CE" w:rsidRDefault="0040667E" w:rsidP="0040667E">
            <w:pPr>
              <w:pStyle w:val="BodyText"/>
              <w:jc w:val="center"/>
              <w:rPr>
                <w:b/>
                <w:noProof/>
                <w:sz w:val="20"/>
              </w:rPr>
            </w:pPr>
            <w:r w:rsidRPr="00FF74CE">
              <w:rPr>
                <w:b/>
                <w:noProof/>
                <w:sz w:val="20"/>
              </w:rPr>
              <w:t>II</w:t>
            </w:r>
          </w:p>
        </w:tc>
        <w:tc>
          <w:tcPr>
            <w:tcW w:w="7229" w:type="dxa"/>
            <w:gridSpan w:val="5"/>
            <w:vAlign w:val="center"/>
          </w:tcPr>
          <w:p w:rsidR="0040667E" w:rsidRPr="00C85459" w:rsidRDefault="0040667E"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FF74CE" w:rsidTr="0040667E">
        <w:trPr>
          <w:gridAfter w:val="3"/>
          <w:wAfter w:w="5670" w:type="dxa"/>
          <w:trHeight w:val="410"/>
        </w:trPr>
        <w:tc>
          <w:tcPr>
            <w:tcW w:w="709" w:type="dxa"/>
            <w:vAlign w:val="center"/>
          </w:tcPr>
          <w:p w:rsidR="0040667E" w:rsidRPr="00FF74CE" w:rsidRDefault="0040667E" w:rsidP="0040667E">
            <w:pPr>
              <w:pStyle w:val="BodyText"/>
              <w:jc w:val="center"/>
              <w:rPr>
                <w:b/>
                <w:noProof/>
                <w:sz w:val="20"/>
              </w:rPr>
            </w:pPr>
            <w:r w:rsidRPr="00FF74CE">
              <w:rPr>
                <w:b/>
                <w:noProof/>
                <w:sz w:val="20"/>
              </w:rPr>
              <w:t>III</w:t>
            </w:r>
          </w:p>
        </w:tc>
        <w:tc>
          <w:tcPr>
            <w:tcW w:w="7229" w:type="dxa"/>
            <w:gridSpan w:val="5"/>
            <w:vAlign w:val="center"/>
          </w:tcPr>
          <w:p w:rsidR="0040667E" w:rsidRPr="00C85459" w:rsidRDefault="0040667E"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B53712" w:rsidTr="0040667E">
        <w:trPr>
          <w:gridAfter w:val="3"/>
          <w:wAfter w:w="5670" w:type="dxa"/>
          <w:trHeight w:val="404"/>
        </w:trPr>
        <w:tc>
          <w:tcPr>
            <w:tcW w:w="709" w:type="dxa"/>
            <w:vAlign w:val="center"/>
          </w:tcPr>
          <w:p w:rsidR="0040667E" w:rsidRPr="00FF74CE" w:rsidRDefault="0040667E" w:rsidP="0040667E">
            <w:pPr>
              <w:pStyle w:val="BodyText"/>
              <w:jc w:val="center"/>
              <w:rPr>
                <w:b/>
                <w:noProof/>
                <w:sz w:val="20"/>
              </w:rPr>
            </w:pPr>
            <w:r w:rsidRPr="00FF74CE">
              <w:rPr>
                <w:b/>
                <w:noProof/>
                <w:sz w:val="20"/>
              </w:rPr>
              <w:t>IV</w:t>
            </w:r>
          </w:p>
        </w:tc>
        <w:tc>
          <w:tcPr>
            <w:tcW w:w="7229" w:type="dxa"/>
            <w:gridSpan w:val="5"/>
            <w:vAlign w:val="center"/>
          </w:tcPr>
          <w:p w:rsidR="0040667E" w:rsidRPr="00C85459" w:rsidRDefault="0040667E"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40667E" w:rsidRPr="00FF74CE" w:rsidRDefault="0040667E" w:rsidP="0040667E">
            <w:pPr>
              <w:pStyle w:val="BodyText"/>
              <w:jc w:val="left"/>
              <w:rPr>
                <w:noProof/>
                <w:sz w:val="20"/>
              </w:rPr>
            </w:pPr>
          </w:p>
        </w:tc>
      </w:tr>
    </w:tbl>
    <w:p w:rsidR="0040667E" w:rsidRDefault="0040667E" w:rsidP="0040667E">
      <w:pPr>
        <w:pStyle w:val="BodyText"/>
        <w:rPr>
          <w:noProof/>
          <w:szCs w:val="24"/>
        </w:rPr>
      </w:pPr>
    </w:p>
    <w:p w:rsidR="0040667E" w:rsidRPr="0071325B" w:rsidRDefault="0040667E" w:rsidP="0040667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40667E" w:rsidRPr="0071325B" w:rsidRDefault="0040667E" w:rsidP="0040667E">
      <w:pPr>
        <w:pStyle w:val="BodyText"/>
        <w:numPr>
          <w:ilvl w:val="0"/>
          <w:numId w:val="28"/>
        </w:numPr>
        <w:rPr>
          <w:noProof/>
          <w:szCs w:val="24"/>
        </w:rPr>
      </w:pPr>
      <w:r w:rsidRPr="0071325B">
        <w:rPr>
          <w:noProof/>
          <w:szCs w:val="24"/>
        </w:rPr>
        <w:t>Самостално</w:t>
      </w:r>
    </w:p>
    <w:p w:rsidR="0040667E" w:rsidRPr="0071325B" w:rsidRDefault="0040667E" w:rsidP="0040667E">
      <w:pPr>
        <w:pStyle w:val="BodyText"/>
        <w:numPr>
          <w:ilvl w:val="0"/>
          <w:numId w:val="28"/>
        </w:numPr>
        <w:rPr>
          <w:noProof/>
          <w:szCs w:val="24"/>
        </w:rPr>
      </w:pPr>
      <w:r w:rsidRPr="0071325B">
        <w:rPr>
          <w:noProof/>
          <w:szCs w:val="24"/>
        </w:rPr>
        <w:t>Заједничка понуда (навести ко су учесници у заједничкој понуди): _______________________________________</w:t>
      </w:r>
    </w:p>
    <w:p w:rsidR="0040667E" w:rsidRPr="007D258C" w:rsidRDefault="0040667E" w:rsidP="0040667E">
      <w:pPr>
        <w:pStyle w:val="BodyText"/>
        <w:numPr>
          <w:ilvl w:val="0"/>
          <w:numId w:val="28"/>
        </w:numPr>
        <w:rPr>
          <w:noProof/>
          <w:szCs w:val="24"/>
        </w:rPr>
      </w:pPr>
      <w:r w:rsidRPr="0071325B">
        <w:rPr>
          <w:noProof/>
          <w:szCs w:val="24"/>
        </w:rPr>
        <w:t>Понуда са подизвођачима (навести ко су подизвођачи): _________________________________________________</w:t>
      </w:r>
    </w:p>
    <w:p w:rsidR="0040667E" w:rsidRPr="0071325B" w:rsidRDefault="0040667E" w:rsidP="0040667E">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03292C" w:rsidRPr="006410A5" w:rsidRDefault="0003292C" w:rsidP="0003292C">
      <w:pPr>
        <w:pStyle w:val="BodyText"/>
        <w:ind w:firstLine="720"/>
        <w:rPr>
          <w:noProof/>
          <w:szCs w:val="24"/>
        </w:rPr>
      </w:pPr>
      <w:r w:rsidRPr="0071325B">
        <w:rPr>
          <w:noProof/>
          <w:szCs w:val="24"/>
        </w:rPr>
        <w:t>Друго: __________________________________</w:t>
      </w:r>
    </w:p>
    <w:p w:rsidR="0003292C" w:rsidRDefault="0003292C" w:rsidP="0003292C">
      <w:pPr>
        <w:pStyle w:val="BodyText"/>
        <w:rPr>
          <w:noProof/>
          <w:szCs w:val="24"/>
        </w:rPr>
      </w:pPr>
    </w:p>
    <w:p w:rsidR="0040667E" w:rsidRDefault="0040667E" w:rsidP="0040667E">
      <w:pPr>
        <w:pStyle w:val="BodyText"/>
        <w:rPr>
          <w:noProof/>
          <w:szCs w:val="24"/>
        </w:rPr>
      </w:pPr>
    </w:p>
    <w:p w:rsidR="0040667E" w:rsidRDefault="0040667E" w:rsidP="000203DF">
      <w:pPr>
        <w:pStyle w:val="BodyText"/>
        <w:rPr>
          <w:noProof/>
          <w:sz w:val="20"/>
        </w:rPr>
      </w:pPr>
    </w:p>
    <w:p w:rsidR="0040667E" w:rsidRDefault="0040667E" w:rsidP="000203DF">
      <w:pPr>
        <w:pStyle w:val="BodyText"/>
        <w:rPr>
          <w:noProof/>
          <w:sz w:val="20"/>
        </w:rPr>
      </w:pPr>
    </w:p>
    <w:p w:rsidR="00BA39BD" w:rsidRDefault="00BA39BD" w:rsidP="000203DF">
      <w:pPr>
        <w:pStyle w:val="BodyText"/>
        <w:rPr>
          <w:noProof/>
          <w:sz w:val="20"/>
        </w:rPr>
      </w:pPr>
    </w:p>
    <w:p w:rsidR="00BA39BD" w:rsidRPr="00B3353C" w:rsidRDefault="00BA39BD" w:rsidP="000203DF">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6 - </w:t>
            </w:r>
            <w:r w:rsidRPr="00BA39BD">
              <w:rPr>
                <w:b/>
                <w:szCs w:val="22"/>
                <w:lang w:val="ru-RU"/>
              </w:rPr>
              <w:t>Операциони сто за Клинику за ортопедску хирургију и трауматиологију</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lang w:val="ru-RU"/>
              </w:rPr>
              <w:t>Операциони сто</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29"/>
        </w:numPr>
        <w:rPr>
          <w:noProof/>
          <w:szCs w:val="24"/>
        </w:rPr>
      </w:pPr>
      <w:r w:rsidRPr="0071325B">
        <w:rPr>
          <w:noProof/>
          <w:szCs w:val="24"/>
        </w:rPr>
        <w:t>Самостално</w:t>
      </w:r>
    </w:p>
    <w:p w:rsidR="00BA39BD" w:rsidRPr="0071325B" w:rsidRDefault="00BA39BD" w:rsidP="00BA39BD">
      <w:pPr>
        <w:pStyle w:val="BodyText"/>
        <w:numPr>
          <w:ilvl w:val="0"/>
          <w:numId w:val="29"/>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29"/>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BA39BD" w:rsidRDefault="0003292C" w:rsidP="0003292C">
      <w:pPr>
        <w:pStyle w:val="BodyText"/>
        <w:ind w:firstLine="720"/>
        <w:rPr>
          <w:noProof/>
          <w:szCs w:val="24"/>
        </w:rPr>
      </w:pPr>
      <w:r w:rsidRPr="0071325B">
        <w:rPr>
          <w:noProof/>
          <w:szCs w:val="24"/>
        </w:rPr>
        <w:t>Друго: __________________________________</w:t>
      </w:r>
    </w:p>
    <w:p w:rsidR="00E065B0" w:rsidRDefault="00E065B0" w:rsidP="0003292C">
      <w:pPr>
        <w:pStyle w:val="BodyText"/>
        <w:ind w:firstLine="720"/>
        <w:rPr>
          <w:noProof/>
          <w:szCs w:val="24"/>
        </w:rPr>
      </w:pPr>
    </w:p>
    <w:p w:rsidR="00B3353C" w:rsidRDefault="00B3353C" w:rsidP="0003292C">
      <w:pPr>
        <w:pStyle w:val="BodyText"/>
        <w:ind w:firstLine="720"/>
        <w:rPr>
          <w:noProof/>
          <w:szCs w:val="24"/>
        </w:rPr>
      </w:pPr>
    </w:p>
    <w:p w:rsidR="00B3353C" w:rsidRDefault="00B3353C" w:rsidP="0003292C">
      <w:pPr>
        <w:pStyle w:val="BodyText"/>
        <w:ind w:firstLine="720"/>
        <w:rPr>
          <w:noProof/>
          <w:szCs w:val="24"/>
        </w:rPr>
      </w:pPr>
    </w:p>
    <w:p w:rsidR="00B3353C" w:rsidRDefault="00B3353C" w:rsidP="0003292C">
      <w:pPr>
        <w:pStyle w:val="BodyText"/>
        <w:ind w:firstLine="720"/>
        <w:rPr>
          <w:noProof/>
          <w:szCs w:val="24"/>
        </w:rPr>
      </w:pPr>
    </w:p>
    <w:p w:rsidR="00B3353C" w:rsidRPr="00B3353C" w:rsidRDefault="00B3353C" w:rsidP="0003292C">
      <w:pPr>
        <w:pStyle w:val="BodyText"/>
        <w:ind w:firstLine="720"/>
        <w:rPr>
          <w:noProof/>
          <w:szCs w:val="24"/>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7 - </w:t>
            </w:r>
            <w:r w:rsidRPr="00BA39BD">
              <w:rPr>
                <w:b/>
              </w:rPr>
              <w:t>П</w:t>
            </w:r>
            <w:r w:rsidRPr="00BA39BD">
              <w:rPr>
                <w:b/>
                <w:szCs w:val="22"/>
                <w:lang w:val="ru-RU"/>
              </w:rPr>
              <w:t>ортабилни ултразвучни апарат 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t>П</w:t>
            </w:r>
            <w:r w:rsidRPr="00BA39BD">
              <w:rPr>
                <w:szCs w:val="22"/>
                <w:lang w:val="ru-RU"/>
              </w:rPr>
              <w:t>ортабилни ултразвучни апарат</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0"/>
        </w:numPr>
        <w:rPr>
          <w:noProof/>
          <w:szCs w:val="24"/>
        </w:rPr>
      </w:pPr>
      <w:r w:rsidRPr="0071325B">
        <w:rPr>
          <w:noProof/>
          <w:szCs w:val="24"/>
        </w:rPr>
        <w:t>Самостално</w:t>
      </w:r>
    </w:p>
    <w:p w:rsidR="00BA39BD" w:rsidRPr="0071325B" w:rsidRDefault="00BA39BD" w:rsidP="00BA39BD">
      <w:pPr>
        <w:pStyle w:val="BodyText"/>
        <w:numPr>
          <w:ilvl w:val="0"/>
          <w:numId w:val="30"/>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0"/>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Pr="00B3353C"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8 - </w:t>
            </w:r>
            <w:r w:rsidRPr="00BA39BD">
              <w:rPr>
                <w:b/>
                <w:szCs w:val="22"/>
              </w:rPr>
              <w:t xml:space="preserve">Мобилни РТГ апарат са Ц луком за графије и скопије </w:t>
            </w:r>
            <w:r w:rsidRPr="00BA39BD">
              <w:rPr>
                <w:b/>
                <w:szCs w:val="22"/>
                <w:lang w:val="ru-RU"/>
              </w:rPr>
              <w:t>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rPr>
              <w:t>Мобилни РТГ апарат са Ц луком за графије и скопије</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1"/>
        </w:numPr>
        <w:rPr>
          <w:noProof/>
          <w:szCs w:val="24"/>
        </w:rPr>
      </w:pPr>
      <w:r w:rsidRPr="0071325B">
        <w:rPr>
          <w:noProof/>
          <w:szCs w:val="24"/>
        </w:rPr>
        <w:t>Самостално</w:t>
      </w:r>
    </w:p>
    <w:p w:rsidR="00BA39BD" w:rsidRPr="0071325B" w:rsidRDefault="00BA39BD" w:rsidP="00BA39BD">
      <w:pPr>
        <w:pStyle w:val="BodyText"/>
        <w:numPr>
          <w:ilvl w:val="0"/>
          <w:numId w:val="31"/>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1"/>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BA39BD">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Pr="00B3353C"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3353C">
            <w:pPr>
              <w:rPr>
                <w:b/>
                <w:noProof/>
                <w:sz w:val="22"/>
                <w:szCs w:val="22"/>
              </w:rPr>
            </w:pPr>
            <w:r>
              <w:rPr>
                <w:b/>
              </w:rPr>
              <w:t xml:space="preserve">Партија бр. 9 - </w:t>
            </w:r>
            <w:r w:rsidRPr="00BA39BD">
              <w:rPr>
                <w:b/>
                <w:szCs w:val="22"/>
                <w:lang w:val="ru-RU"/>
              </w:rPr>
              <w:t>Аспирационе пумпе за торокалну дренажу 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lang w:val="ru-RU"/>
              </w:rPr>
              <w:t>Аспирационе пумпе за торокалну дренажу</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3</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2"/>
        </w:numPr>
        <w:rPr>
          <w:noProof/>
          <w:szCs w:val="24"/>
        </w:rPr>
      </w:pPr>
      <w:r w:rsidRPr="0071325B">
        <w:rPr>
          <w:noProof/>
          <w:szCs w:val="24"/>
        </w:rPr>
        <w:t>Самостално</w:t>
      </w:r>
    </w:p>
    <w:p w:rsidR="00BA39BD" w:rsidRPr="0071325B" w:rsidRDefault="00BA39BD" w:rsidP="00BA39BD">
      <w:pPr>
        <w:pStyle w:val="BodyText"/>
        <w:numPr>
          <w:ilvl w:val="0"/>
          <w:numId w:val="32"/>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2"/>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3353C" w:rsidRDefault="00B3353C" w:rsidP="00E065B0">
      <w:pPr>
        <w:pStyle w:val="BodyText"/>
        <w:rPr>
          <w:noProof/>
          <w:szCs w:val="24"/>
        </w:rPr>
      </w:pPr>
    </w:p>
    <w:p w:rsidR="00B3353C" w:rsidRDefault="00B3353C" w:rsidP="00E065B0">
      <w:pPr>
        <w:pStyle w:val="BodyText"/>
        <w:rPr>
          <w:noProof/>
          <w:szCs w:val="24"/>
        </w:rPr>
      </w:pPr>
    </w:p>
    <w:p w:rsidR="00B3353C" w:rsidRPr="00B3353C" w:rsidRDefault="00B3353C" w:rsidP="00E065B0">
      <w:pPr>
        <w:pStyle w:val="BodyText"/>
        <w:rPr>
          <w:noProof/>
          <w:szCs w:val="24"/>
        </w:rPr>
      </w:pPr>
    </w:p>
    <w:p w:rsidR="00BA39BD" w:rsidRPr="00E065B0" w:rsidRDefault="00BA39BD" w:rsidP="00BA39BD">
      <w:pPr>
        <w:pStyle w:val="BodyText"/>
        <w:rPr>
          <w:noProof/>
          <w:sz w:val="20"/>
        </w:rPr>
      </w:pPr>
    </w:p>
    <w:p w:rsidR="00BA39BD" w:rsidRPr="0025023C" w:rsidRDefault="00BA39BD" w:rsidP="00BA39BD">
      <w:pPr>
        <w:pStyle w:val="Footer"/>
        <w:rPr>
          <w:b/>
          <w:strike/>
          <w:noProof/>
          <w:color w:val="FF0000"/>
        </w:rPr>
      </w:pPr>
      <w:r w:rsidRPr="0025023C">
        <w:rPr>
          <w:b/>
          <w:strike/>
          <w:noProof/>
          <w:color w:val="FF0000"/>
        </w:rPr>
        <w:lastRenderedPageBreak/>
        <w:t xml:space="preserve">Понуда број _________ - </w:t>
      </w:r>
      <w:r w:rsidRPr="0025023C">
        <w:rPr>
          <w:b/>
          <w:strike/>
          <w:color w:val="FF0000"/>
          <w:lang w:val="sr-Cyrl-CS"/>
        </w:rPr>
        <w:t xml:space="preserve">Набавка </w:t>
      </w:r>
      <w:r w:rsidRPr="0025023C">
        <w:rPr>
          <w:b/>
          <w:strike/>
          <w:color w:val="FF0000"/>
        </w:rPr>
        <w:t>медицинске опреме</w:t>
      </w:r>
      <w:r w:rsidRPr="0025023C">
        <w:rPr>
          <w:b/>
          <w:strike/>
          <w:color w:val="FF0000"/>
          <w:lang w:val="sr-Cyrl-CS"/>
        </w:rPr>
        <w:t xml:space="preserve"> </w:t>
      </w:r>
      <w:r w:rsidRPr="0025023C">
        <w:rPr>
          <w:b/>
          <w:strike/>
          <w:color w:val="FF0000"/>
        </w:rPr>
        <w:t xml:space="preserve">I </w:t>
      </w:r>
      <w:r w:rsidRPr="0025023C">
        <w:rPr>
          <w:b/>
          <w:strike/>
          <w:color w:val="FF0000"/>
          <w:lang w:val="sr-Cyrl-CS"/>
        </w:rPr>
        <w:t>за потребе клиника Клиничког центра Војводине</w:t>
      </w:r>
      <w:r w:rsidRPr="0025023C">
        <w:rPr>
          <w:b/>
          <w:strike/>
          <w:noProof/>
          <w:color w:val="FF0000"/>
        </w:rPr>
        <w:t xml:space="preserve"> ЈН 112-19-O</w:t>
      </w:r>
    </w:p>
    <w:p w:rsidR="00BA39BD" w:rsidRPr="0025023C" w:rsidRDefault="00BA39BD" w:rsidP="00BA39BD">
      <w:pPr>
        <w:pStyle w:val="BodyText"/>
        <w:jc w:val="left"/>
        <w:rPr>
          <w:strike/>
          <w:noProof/>
          <w:color w:val="FF0000"/>
          <w:sz w:val="22"/>
          <w:szCs w:val="22"/>
        </w:rPr>
      </w:pP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Понуђач:________________________________________                   Матични број:________________________________</w:t>
      </w: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Адреса, град, општина:____________________________                   Регистарски број:_____________________________</w:t>
      </w: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Телефон:________________ Фах:____________________                  Шифра делатности:____________________________</w:t>
      </w: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Е-маил:_________________________________________                    Пиб:_________________________________________</w:t>
      </w: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Контакт особа:___________________________________                   Жиро-рачун:__________________________________</w:t>
      </w:r>
    </w:p>
    <w:p w:rsidR="00BA39BD" w:rsidRPr="0025023C" w:rsidRDefault="00BA39BD" w:rsidP="00BA39BD">
      <w:pPr>
        <w:pStyle w:val="BodyText"/>
        <w:tabs>
          <w:tab w:val="left" w:pos="6336"/>
        </w:tabs>
        <w:jc w:val="left"/>
        <w:rPr>
          <w:strike/>
          <w:noProof/>
          <w:color w:val="FF0000"/>
          <w:sz w:val="22"/>
          <w:szCs w:val="22"/>
        </w:rPr>
      </w:pPr>
      <w:r w:rsidRPr="0025023C">
        <w:rPr>
          <w:strike/>
          <w:noProof/>
          <w:color w:val="FF0000"/>
          <w:sz w:val="22"/>
          <w:szCs w:val="22"/>
        </w:rPr>
        <w:t>Овлашћено лице:_________________________________                   Пословна банка:_______________________________</w:t>
      </w:r>
    </w:p>
    <w:p w:rsidR="00BA39BD" w:rsidRPr="0025023C" w:rsidRDefault="00BA39BD" w:rsidP="00BA39BD">
      <w:pPr>
        <w:pStyle w:val="BodyText"/>
        <w:tabs>
          <w:tab w:val="left" w:pos="6336"/>
        </w:tabs>
        <w:jc w:val="left"/>
        <w:rPr>
          <w:strike/>
          <w:noProof/>
          <w:color w:val="FF0000"/>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25023C" w:rsidTr="00BA39BD">
        <w:trPr>
          <w:trHeight w:val="284"/>
        </w:trPr>
        <w:tc>
          <w:tcPr>
            <w:tcW w:w="15735" w:type="dxa"/>
            <w:gridSpan w:val="10"/>
          </w:tcPr>
          <w:p w:rsidR="00BA39BD" w:rsidRPr="0025023C" w:rsidRDefault="00BA39BD" w:rsidP="00B3353C">
            <w:pPr>
              <w:rPr>
                <w:b/>
                <w:strike/>
                <w:noProof/>
                <w:color w:val="FF0000"/>
                <w:sz w:val="22"/>
                <w:szCs w:val="22"/>
              </w:rPr>
            </w:pPr>
            <w:r w:rsidRPr="0025023C">
              <w:rPr>
                <w:b/>
                <w:strike/>
                <w:color w:val="FF0000"/>
              </w:rPr>
              <w:t>Партија бр. 10 - А</w:t>
            </w:r>
            <w:r w:rsidRPr="0025023C">
              <w:rPr>
                <w:b/>
                <w:strike/>
                <w:color w:val="FF0000"/>
                <w:szCs w:val="22"/>
              </w:rPr>
              <w:t xml:space="preserve">спиратори </w:t>
            </w:r>
          </w:p>
        </w:tc>
      </w:tr>
      <w:tr w:rsidR="00BA39BD" w:rsidRPr="0025023C" w:rsidTr="00BA39BD">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р.бр.</w:t>
            </w:r>
          </w:p>
        </w:tc>
        <w:tc>
          <w:tcPr>
            <w:tcW w:w="2977"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Назив</w:t>
            </w:r>
          </w:p>
        </w:tc>
        <w:tc>
          <w:tcPr>
            <w:tcW w:w="850"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Јединица мере</w:t>
            </w:r>
          </w:p>
        </w:tc>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Кол.</w:t>
            </w:r>
          </w:p>
        </w:tc>
        <w:tc>
          <w:tcPr>
            <w:tcW w:w="1701"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Јединична цена без ПДВ</w:t>
            </w:r>
          </w:p>
        </w:tc>
        <w:tc>
          <w:tcPr>
            <w:tcW w:w="992"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Износ</w:t>
            </w:r>
          </w:p>
          <w:p w:rsidR="00BA39BD" w:rsidRPr="0025023C" w:rsidRDefault="00BA39BD" w:rsidP="00BA39BD">
            <w:pPr>
              <w:pStyle w:val="BodyText"/>
              <w:jc w:val="center"/>
              <w:rPr>
                <w:b/>
                <w:strike/>
                <w:noProof/>
                <w:color w:val="FF0000"/>
                <w:sz w:val="20"/>
              </w:rPr>
            </w:pPr>
            <w:r w:rsidRPr="0025023C">
              <w:rPr>
                <w:b/>
                <w:strike/>
                <w:noProof/>
                <w:color w:val="FF0000"/>
                <w:sz w:val="20"/>
              </w:rPr>
              <w:t>ПДВ</w:t>
            </w:r>
          </w:p>
        </w:tc>
        <w:tc>
          <w:tcPr>
            <w:tcW w:w="2127"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Укупна цена без ПДВ</w:t>
            </w:r>
          </w:p>
        </w:tc>
        <w:tc>
          <w:tcPr>
            <w:tcW w:w="1417"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Произвођач</w:t>
            </w:r>
          </w:p>
        </w:tc>
        <w:tc>
          <w:tcPr>
            <w:tcW w:w="2410"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Назив модела и тип</w:t>
            </w:r>
          </w:p>
        </w:tc>
        <w:tc>
          <w:tcPr>
            <w:tcW w:w="1843"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Земља порекла</w:t>
            </w:r>
          </w:p>
        </w:tc>
      </w:tr>
      <w:tr w:rsidR="00BA39BD" w:rsidRPr="0025023C" w:rsidTr="00BA39BD">
        <w:trPr>
          <w:trHeight w:val="284"/>
        </w:trPr>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lang w:val="en-US"/>
              </w:rPr>
              <w:t>I</w:t>
            </w:r>
          </w:p>
        </w:tc>
        <w:tc>
          <w:tcPr>
            <w:tcW w:w="2977"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2</w:t>
            </w:r>
          </w:p>
        </w:tc>
        <w:tc>
          <w:tcPr>
            <w:tcW w:w="850"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3</w:t>
            </w:r>
          </w:p>
        </w:tc>
        <w:tc>
          <w:tcPr>
            <w:tcW w:w="709"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4</w:t>
            </w:r>
          </w:p>
        </w:tc>
        <w:tc>
          <w:tcPr>
            <w:tcW w:w="1701"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5</w:t>
            </w:r>
          </w:p>
        </w:tc>
        <w:tc>
          <w:tcPr>
            <w:tcW w:w="992"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6</w:t>
            </w:r>
          </w:p>
        </w:tc>
        <w:tc>
          <w:tcPr>
            <w:tcW w:w="2127"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7</w:t>
            </w:r>
          </w:p>
        </w:tc>
        <w:tc>
          <w:tcPr>
            <w:tcW w:w="1417"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8</w:t>
            </w:r>
          </w:p>
        </w:tc>
        <w:tc>
          <w:tcPr>
            <w:tcW w:w="2410" w:type="dxa"/>
          </w:tcPr>
          <w:p w:rsidR="00BA39BD" w:rsidRPr="0025023C" w:rsidRDefault="00BA39BD" w:rsidP="00BA39BD">
            <w:pPr>
              <w:pStyle w:val="BodyText"/>
              <w:jc w:val="center"/>
              <w:rPr>
                <w:strike/>
                <w:noProof/>
                <w:color w:val="FF0000"/>
                <w:sz w:val="20"/>
              </w:rPr>
            </w:pPr>
            <w:r w:rsidRPr="0025023C">
              <w:rPr>
                <w:strike/>
                <w:noProof/>
                <w:color w:val="FF0000"/>
                <w:sz w:val="20"/>
              </w:rPr>
              <w:t>9</w:t>
            </w:r>
          </w:p>
        </w:tc>
        <w:tc>
          <w:tcPr>
            <w:tcW w:w="1843"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10</w:t>
            </w:r>
          </w:p>
        </w:tc>
      </w:tr>
      <w:tr w:rsidR="00BA39BD" w:rsidRPr="0025023C" w:rsidTr="00BA39BD">
        <w:trPr>
          <w:trHeight w:val="567"/>
        </w:trPr>
        <w:tc>
          <w:tcPr>
            <w:tcW w:w="709" w:type="dxa"/>
            <w:vAlign w:val="center"/>
          </w:tcPr>
          <w:p w:rsidR="00BA39BD" w:rsidRPr="0025023C" w:rsidRDefault="00BA39BD" w:rsidP="00BA39BD">
            <w:pPr>
              <w:spacing w:before="240"/>
              <w:jc w:val="center"/>
              <w:rPr>
                <w:strike/>
                <w:color w:val="FF0000"/>
              </w:rPr>
            </w:pPr>
            <w:r w:rsidRPr="0025023C">
              <w:rPr>
                <w:strike/>
                <w:color w:val="FF0000"/>
              </w:rPr>
              <w:t>1.</w:t>
            </w:r>
          </w:p>
        </w:tc>
        <w:tc>
          <w:tcPr>
            <w:tcW w:w="2977" w:type="dxa"/>
            <w:vAlign w:val="center"/>
          </w:tcPr>
          <w:p w:rsidR="00BA39BD" w:rsidRPr="0025023C" w:rsidRDefault="00BA39BD" w:rsidP="00BA39BD">
            <w:pPr>
              <w:jc w:val="center"/>
              <w:rPr>
                <w:strike/>
                <w:color w:val="FF0000"/>
              </w:rPr>
            </w:pPr>
            <w:r w:rsidRPr="0025023C">
              <w:rPr>
                <w:strike/>
                <w:color w:val="FF0000"/>
                <w:lang w:val="sr-Latn-CS"/>
              </w:rPr>
              <w:t>Мобилни аспиратор</w:t>
            </w:r>
          </w:p>
        </w:tc>
        <w:tc>
          <w:tcPr>
            <w:tcW w:w="850" w:type="dxa"/>
            <w:vAlign w:val="center"/>
          </w:tcPr>
          <w:p w:rsidR="00BA39BD" w:rsidRPr="0025023C" w:rsidRDefault="00BA39BD" w:rsidP="00BA39BD">
            <w:pPr>
              <w:jc w:val="center"/>
              <w:rPr>
                <w:strike/>
                <w:color w:val="FF0000"/>
              </w:rPr>
            </w:pPr>
            <w:r w:rsidRPr="0025023C">
              <w:rPr>
                <w:strike/>
                <w:color w:val="FF0000"/>
              </w:rPr>
              <w:t>ком</w:t>
            </w:r>
          </w:p>
        </w:tc>
        <w:tc>
          <w:tcPr>
            <w:tcW w:w="709" w:type="dxa"/>
            <w:vAlign w:val="center"/>
          </w:tcPr>
          <w:p w:rsidR="00BA39BD" w:rsidRPr="0025023C" w:rsidRDefault="00BA39BD" w:rsidP="00BA39BD">
            <w:pPr>
              <w:jc w:val="center"/>
              <w:rPr>
                <w:strike/>
                <w:color w:val="FF0000"/>
              </w:rPr>
            </w:pPr>
            <w:r w:rsidRPr="0025023C">
              <w:rPr>
                <w:strike/>
                <w:color w:val="FF0000"/>
              </w:rPr>
              <w:t>2</w:t>
            </w:r>
          </w:p>
        </w:tc>
        <w:tc>
          <w:tcPr>
            <w:tcW w:w="1701" w:type="dxa"/>
            <w:vAlign w:val="center"/>
          </w:tcPr>
          <w:p w:rsidR="00BA39BD" w:rsidRPr="0025023C" w:rsidRDefault="00BA39BD" w:rsidP="00BA39BD">
            <w:pPr>
              <w:pStyle w:val="BodyText"/>
              <w:jc w:val="center"/>
              <w:rPr>
                <w:strike/>
                <w:noProof/>
                <w:color w:val="FF0000"/>
                <w:szCs w:val="24"/>
              </w:rPr>
            </w:pPr>
          </w:p>
        </w:tc>
        <w:tc>
          <w:tcPr>
            <w:tcW w:w="992" w:type="dxa"/>
            <w:vAlign w:val="center"/>
          </w:tcPr>
          <w:p w:rsidR="00BA39BD" w:rsidRPr="0025023C" w:rsidRDefault="00BA39BD" w:rsidP="00BA39BD">
            <w:pPr>
              <w:pStyle w:val="BodyText"/>
              <w:jc w:val="center"/>
              <w:rPr>
                <w:strike/>
                <w:noProof/>
                <w:color w:val="FF0000"/>
                <w:szCs w:val="24"/>
              </w:rPr>
            </w:pPr>
          </w:p>
        </w:tc>
        <w:tc>
          <w:tcPr>
            <w:tcW w:w="2127" w:type="dxa"/>
            <w:vAlign w:val="center"/>
          </w:tcPr>
          <w:p w:rsidR="00BA39BD" w:rsidRPr="0025023C" w:rsidRDefault="00BA39BD" w:rsidP="00BA39BD">
            <w:pPr>
              <w:pStyle w:val="BodyText"/>
              <w:jc w:val="center"/>
              <w:rPr>
                <w:strike/>
                <w:noProof/>
                <w:color w:val="FF0000"/>
                <w:szCs w:val="24"/>
              </w:rPr>
            </w:pPr>
          </w:p>
        </w:tc>
        <w:tc>
          <w:tcPr>
            <w:tcW w:w="1417" w:type="dxa"/>
            <w:vAlign w:val="center"/>
          </w:tcPr>
          <w:p w:rsidR="00BA39BD" w:rsidRPr="0025023C" w:rsidRDefault="00BA39BD" w:rsidP="00BA39BD">
            <w:pPr>
              <w:pStyle w:val="BodyText"/>
              <w:jc w:val="center"/>
              <w:rPr>
                <w:strike/>
                <w:noProof/>
                <w:color w:val="FF0000"/>
                <w:szCs w:val="24"/>
              </w:rPr>
            </w:pPr>
          </w:p>
        </w:tc>
        <w:tc>
          <w:tcPr>
            <w:tcW w:w="2410" w:type="dxa"/>
            <w:vAlign w:val="center"/>
          </w:tcPr>
          <w:p w:rsidR="00BA39BD" w:rsidRPr="0025023C" w:rsidRDefault="00BA39BD" w:rsidP="00BA39BD">
            <w:pPr>
              <w:pStyle w:val="BodyText"/>
              <w:jc w:val="center"/>
              <w:rPr>
                <w:strike/>
                <w:noProof/>
                <w:color w:val="FF0000"/>
                <w:szCs w:val="24"/>
              </w:rPr>
            </w:pPr>
          </w:p>
        </w:tc>
        <w:tc>
          <w:tcPr>
            <w:tcW w:w="1843" w:type="dxa"/>
            <w:vAlign w:val="center"/>
          </w:tcPr>
          <w:p w:rsidR="00BA39BD" w:rsidRPr="0025023C" w:rsidRDefault="00BA39BD" w:rsidP="00BA39BD">
            <w:pPr>
              <w:jc w:val="center"/>
              <w:rPr>
                <w:strike/>
                <w:noProof/>
                <w:color w:val="FF0000"/>
              </w:rPr>
            </w:pPr>
          </w:p>
        </w:tc>
      </w:tr>
      <w:tr w:rsidR="00BA39BD" w:rsidRPr="0025023C" w:rsidTr="00BA39BD">
        <w:trPr>
          <w:trHeight w:val="567"/>
        </w:trPr>
        <w:tc>
          <w:tcPr>
            <w:tcW w:w="709" w:type="dxa"/>
            <w:vAlign w:val="center"/>
          </w:tcPr>
          <w:p w:rsidR="00BA39BD" w:rsidRPr="0025023C" w:rsidRDefault="00BA39BD" w:rsidP="00BA39BD">
            <w:pPr>
              <w:spacing w:before="240"/>
              <w:jc w:val="center"/>
              <w:rPr>
                <w:strike/>
                <w:color w:val="FF0000"/>
              </w:rPr>
            </w:pPr>
            <w:r w:rsidRPr="0025023C">
              <w:rPr>
                <w:strike/>
                <w:color w:val="FF0000"/>
              </w:rPr>
              <w:t>2.</w:t>
            </w:r>
          </w:p>
        </w:tc>
        <w:tc>
          <w:tcPr>
            <w:tcW w:w="2977" w:type="dxa"/>
            <w:vAlign w:val="center"/>
          </w:tcPr>
          <w:p w:rsidR="00BA39BD" w:rsidRPr="0025023C" w:rsidRDefault="00BA39BD" w:rsidP="00BA39BD">
            <w:pPr>
              <w:jc w:val="center"/>
              <w:rPr>
                <w:strike/>
                <w:color w:val="FF0000"/>
                <w:szCs w:val="22"/>
                <w:lang w:val="ru-RU"/>
              </w:rPr>
            </w:pPr>
            <w:r w:rsidRPr="0025023C">
              <w:rPr>
                <w:strike/>
                <w:color w:val="FF0000"/>
                <w:lang w:val="sr-Latn-CS"/>
              </w:rPr>
              <w:t>Струјно/батеријски аспиратор</w:t>
            </w:r>
          </w:p>
        </w:tc>
        <w:tc>
          <w:tcPr>
            <w:tcW w:w="850" w:type="dxa"/>
            <w:vAlign w:val="center"/>
          </w:tcPr>
          <w:p w:rsidR="00BA39BD" w:rsidRPr="0025023C" w:rsidRDefault="00BA39BD" w:rsidP="00BA39BD">
            <w:pPr>
              <w:jc w:val="center"/>
              <w:rPr>
                <w:strike/>
                <w:color w:val="FF0000"/>
              </w:rPr>
            </w:pPr>
            <w:r w:rsidRPr="0025023C">
              <w:rPr>
                <w:strike/>
                <w:color w:val="FF0000"/>
              </w:rPr>
              <w:t>ком</w:t>
            </w:r>
          </w:p>
        </w:tc>
        <w:tc>
          <w:tcPr>
            <w:tcW w:w="709" w:type="dxa"/>
            <w:vAlign w:val="center"/>
          </w:tcPr>
          <w:p w:rsidR="00BA39BD" w:rsidRPr="0025023C" w:rsidRDefault="00BA39BD" w:rsidP="00BA39BD">
            <w:pPr>
              <w:jc w:val="center"/>
              <w:rPr>
                <w:strike/>
                <w:color w:val="FF0000"/>
              </w:rPr>
            </w:pPr>
            <w:r w:rsidRPr="0025023C">
              <w:rPr>
                <w:strike/>
                <w:color w:val="FF0000"/>
              </w:rPr>
              <w:t>8</w:t>
            </w:r>
          </w:p>
        </w:tc>
        <w:tc>
          <w:tcPr>
            <w:tcW w:w="1701" w:type="dxa"/>
            <w:vAlign w:val="center"/>
          </w:tcPr>
          <w:p w:rsidR="00BA39BD" w:rsidRPr="0025023C" w:rsidRDefault="00BA39BD" w:rsidP="00BA39BD">
            <w:pPr>
              <w:pStyle w:val="BodyText"/>
              <w:jc w:val="center"/>
              <w:rPr>
                <w:strike/>
                <w:noProof/>
                <w:color w:val="FF0000"/>
                <w:szCs w:val="24"/>
              </w:rPr>
            </w:pPr>
          </w:p>
        </w:tc>
        <w:tc>
          <w:tcPr>
            <w:tcW w:w="992" w:type="dxa"/>
            <w:vAlign w:val="center"/>
          </w:tcPr>
          <w:p w:rsidR="00BA39BD" w:rsidRPr="0025023C" w:rsidRDefault="00BA39BD" w:rsidP="00BA39BD">
            <w:pPr>
              <w:pStyle w:val="BodyText"/>
              <w:jc w:val="center"/>
              <w:rPr>
                <w:strike/>
                <w:noProof/>
                <w:color w:val="FF0000"/>
                <w:szCs w:val="24"/>
              </w:rPr>
            </w:pPr>
          </w:p>
        </w:tc>
        <w:tc>
          <w:tcPr>
            <w:tcW w:w="2127" w:type="dxa"/>
            <w:vAlign w:val="center"/>
          </w:tcPr>
          <w:p w:rsidR="00BA39BD" w:rsidRPr="0025023C" w:rsidRDefault="00BA39BD" w:rsidP="00BA39BD">
            <w:pPr>
              <w:pStyle w:val="BodyText"/>
              <w:jc w:val="center"/>
              <w:rPr>
                <w:strike/>
                <w:noProof/>
                <w:color w:val="FF0000"/>
                <w:szCs w:val="24"/>
              </w:rPr>
            </w:pPr>
          </w:p>
        </w:tc>
        <w:tc>
          <w:tcPr>
            <w:tcW w:w="1417" w:type="dxa"/>
            <w:vAlign w:val="center"/>
          </w:tcPr>
          <w:p w:rsidR="00BA39BD" w:rsidRPr="0025023C" w:rsidRDefault="00BA39BD" w:rsidP="00BA39BD">
            <w:pPr>
              <w:pStyle w:val="BodyText"/>
              <w:jc w:val="center"/>
              <w:rPr>
                <w:strike/>
                <w:noProof/>
                <w:color w:val="FF0000"/>
                <w:szCs w:val="24"/>
              </w:rPr>
            </w:pPr>
          </w:p>
        </w:tc>
        <w:tc>
          <w:tcPr>
            <w:tcW w:w="2410" w:type="dxa"/>
            <w:vAlign w:val="center"/>
          </w:tcPr>
          <w:p w:rsidR="00BA39BD" w:rsidRPr="0025023C" w:rsidRDefault="00BA39BD" w:rsidP="00BA39BD">
            <w:pPr>
              <w:pStyle w:val="BodyText"/>
              <w:jc w:val="center"/>
              <w:rPr>
                <w:strike/>
                <w:noProof/>
                <w:color w:val="FF0000"/>
                <w:szCs w:val="24"/>
              </w:rPr>
            </w:pPr>
          </w:p>
        </w:tc>
        <w:tc>
          <w:tcPr>
            <w:tcW w:w="1843" w:type="dxa"/>
            <w:vAlign w:val="center"/>
          </w:tcPr>
          <w:p w:rsidR="00BA39BD" w:rsidRPr="0025023C" w:rsidRDefault="00BA39BD" w:rsidP="00BA39BD">
            <w:pPr>
              <w:jc w:val="center"/>
              <w:rPr>
                <w:strike/>
                <w:noProof/>
                <w:color w:val="FF0000"/>
              </w:rPr>
            </w:pPr>
          </w:p>
        </w:tc>
      </w:tr>
      <w:tr w:rsidR="00BA39BD" w:rsidRPr="0025023C" w:rsidTr="00BA39BD">
        <w:trPr>
          <w:gridAfter w:val="3"/>
          <w:wAfter w:w="5670" w:type="dxa"/>
          <w:trHeight w:val="374"/>
        </w:trPr>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II</w:t>
            </w:r>
          </w:p>
        </w:tc>
        <w:tc>
          <w:tcPr>
            <w:tcW w:w="7229" w:type="dxa"/>
            <w:gridSpan w:val="5"/>
            <w:vAlign w:val="center"/>
          </w:tcPr>
          <w:p w:rsidR="00BA39BD" w:rsidRPr="0025023C" w:rsidRDefault="00BA39BD" w:rsidP="00BA39BD">
            <w:pPr>
              <w:pStyle w:val="BodyText"/>
              <w:jc w:val="right"/>
              <w:rPr>
                <w:b/>
                <w:strike/>
                <w:noProof/>
                <w:color w:val="FF0000"/>
                <w:szCs w:val="24"/>
              </w:rPr>
            </w:pPr>
            <w:r w:rsidRPr="0025023C">
              <w:rPr>
                <w:b/>
                <w:strike/>
                <w:noProof/>
                <w:color w:val="FF0000"/>
                <w:szCs w:val="24"/>
              </w:rPr>
              <w:t>Укупна цена понуде без ПДВ-а:</w:t>
            </w:r>
          </w:p>
        </w:tc>
        <w:tc>
          <w:tcPr>
            <w:tcW w:w="2127" w:type="dxa"/>
          </w:tcPr>
          <w:p w:rsidR="00BA39BD" w:rsidRPr="0025023C" w:rsidRDefault="00BA39BD" w:rsidP="00BA39BD">
            <w:pPr>
              <w:pStyle w:val="BodyText"/>
              <w:jc w:val="left"/>
              <w:rPr>
                <w:strike/>
                <w:noProof/>
                <w:color w:val="FF0000"/>
                <w:sz w:val="20"/>
              </w:rPr>
            </w:pPr>
          </w:p>
        </w:tc>
      </w:tr>
      <w:tr w:rsidR="00BA39BD" w:rsidRPr="0025023C" w:rsidTr="00BA39BD">
        <w:trPr>
          <w:gridAfter w:val="3"/>
          <w:wAfter w:w="5670" w:type="dxa"/>
          <w:trHeight w:val="410"/>
        </w:trPr>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III</w:t>
            </w:r>
          </w:p>
        </w:tc>
        <w:tc>
          <w:tcPr>
            <w:tcW w:w="7229" w:type="dxa"/>
            <w:gridSpan w:val="5"/>
            <w:vAlign w:val="center"/>
          </w:tcPr>
          <w:p w:rsidR="00BA39BD" w:rsidRPr="0025023C" w:rsidRDefault="00BA39BD" w:rsidP="00BA39BD">
            <w:pPr>
              <w:pStyle w:val="BodyText"/>
              <w:jc w:val="right"/>
              <w:rPr>
                <w:b/>
                <w:strike/>
                <w:noProof/>
                <w:color w:val="FF0000"/>
                <w:szCs w:val="24"/>
              </w:rPr>
            </w:pPr>
            <w:r w:rsidRPr="0025023C">
              <w:rPr>
                <w:b/>
                <w:strike/>
                <w:noProof/>
                <w:color w:val="FF0000"/>
                <w:szCs w:val="24"/>
              </w:rPr>
              <w:t>Износ ПДВ-а:</w:t>
            </w:r>
          </w:p>
        </w:tc>
        <w:tc>
          <w:tcPr>
            <w:tcW w:w="2127" w:type="dxa"/>
          </w:tcPr>
          <w:p w:rsidR="00BA39BD" w:rsidRPr="0025023C" w:rsidRDefault="00BA39BD" w:rsidP="00BA39BD">
            <w:pPr>
              <w:pStyle w:val="BodyText"/>
              <w:jc w:val="left"/>
              <w:rPr>
                <w:strike/>
                <w:noProof/>
                <w:color w:val="FF0000"/>
                <w:sz w:val="20"/>
              </w:rPr>
            </w:pPr>
          </w:p>
        </w:tc>
      </w:tr>
      <w:tr w:rsidR="00BA39BD" w:rsidRPr="0025023C" w:rsidTr="00BA39BD">
        <w:trPr>
          <w:gridAfter w:val="3"/>
          <w:wAfter w:w="5670" w:type="dxa"/>
          <w:trHeight w:val="404"/>
        </w:trPr>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IV</w:t>
            </w:r>
          </w:p>
        </w:tc>
        <w:tc>
          <w:tcPr>
            <w:tcW w:w="7229" w:type="dxa"/>
            <w:gridSpan w:val="5"/>
            <w:vAlign w:val="center"/>
          </w:tcPr>
          <w:p w:rsidR="00BA39BD" w:rsidRPr="0025023C" w:rsidRDefault="00BA39BD" w:rsidP="00BA39BD">
            <w:pPr>
              <w:pStyle w:val="BodyText"/>
              <w:jc w:val="right"/>
              <w:rPr>
                <w:b/>
                <w:strike/>
                <w:noProof/>
                <w:color w:val="FF0000"/>
                <w:szCs w:val="24"/>
              </w:rPr>
            </w:pPr>
            <w:r w:rsidRPr="0025023C">
              <w:rPr>
                <w:b/>
                <w:strike/>
                <w:noProof/>
                <w:color w:val="FF0000"/>
                <w:szCs w:val="24"/>
              </w:rPr>
              <w:t>Укупна цена понуде са ПДВ-ом:</w:t>
            </w:r>
          </w:p>
        </w:tc>
        <w:tc>
          <w:tcPr>
            <w:tcW w:w="2127" w:type="dxa"/>
          </w:tcPr>
          <w:p w:rsidR="00BA39BD" w:rsidRPr="0025023C" w:rsidRDefault="00BA39BD" w:rsidP="00BA39BD">
            <w:pPr>
              <w:pStyle w:val="BodyText"/>
              <w:jc w:val="left"/>
              <w:rPr>
                <w:strike/>
                <w:noProof/>
                <w:color w:val="FF0000"/>
                <w:sz w:val="20"/>
              </w:rPr>
            </w:pPr>
          </w:p>
        </w:tc>
      </w:tr>
    </w:tbl>
    <w:p w:rsidR="00BA39BD" w:rsidRPr="0025023C" w:rsidRDefault="00BA39BD" w:rsidP="00BA39BD">
      <w:pPr>
        <w:pStyle w:val="BodyText"/>
        <w:rPr>
          <w:strike/>
          <w:noProof/>
          <w:color w:val="FF0000"/>
          <w:szCs w:val="24"/>
        </w:rPr>
      </w:pPr>
    </w:p>
    <w:p w:rsidR="00BA39BD" w:rsidRPr="0025023C" w:rsidRDefault="00BA39BD" w:rsidP="00BA39BD">
      <w:pPr>
        <w:pStyle w:val="BodyText"/>
        <w:rPr>
          <w:strike/>
          <w:noProof/>
          <w:color w:val="FF0000"/>
          <w:szCs w:val="24"/>
        </w:rPr>
      </w:pPr>
      <w:r w:rsidRPr="0025023C">
        <w:rPr>
          <w:strike/>
          <w:noProof/>
          <w:color w:val="FF0000"/>
          <w:szCs w:val="24"/>
        </w:rPr>
        <w:t>Обавезе из своје понуде ћу извршити (заокружити начин како ће се обавезе из понуде извршити):</w:t>
      </w:r>
    </w:p>
    <w:p w:rsidR="00BA39BD" w:rsidRPr="0025023C" w:rsidRDefault="00BA39BD" w:rsidP="00BA39BD">
      <w:pPr>
        <w:pStyle w:val="BodyText"/>
        <w:numPr>
          <w:ilvl w:val="0"/>
          <w:numId w:val="33"/>
        </w:numPr>
        <w:rPr>
          <w:strike/>
          <w:noProof/>
          <w:color w:val="FF0000"/>
          <w:szCs w:val="24"/>
        </w:rPr>
      </w:pPr>
      <w:r w:rsidRPr="0025023C">
        <w:rPr>
          <w:strike/>
          <w:noProof/>
          <w:color w:val="FF0000"/>
          <w:szCs w:val="24"/>
        </w:rPr>
        <w:t>Самостално</w:t>
      </w:r>
    </w:p>
    <w:p w:rsidR="00BA39BD" w:rsidRPr="0025023C" w:rsidRDefault="00BA39BD" w:rsidP="00BA39BD">
      <w:pPr>
        <w:pStyle w:val="BodyText"/>
        <w:numPr>
          <w:ilvl w:val="0"/>
          <w:numId w:val="33"/>
        </w:numPr>
        <w:rPr>
          <w:strike/>
          <w:noProof/>
          <w:color w:val="FF0000"/>
          <w:szCs w:val="24"/>
        </w:rPr>
      </w:pPr>
      <w:r w:rsidRPr="0025023C">
        <w:rPr>
          <w:strike/>
          <w:noProof/>
          <w:color w:val="FF0000"/>
          <w:szCs w:val="24"/>
        </w:rPr>
        <w:t>Заједничка понуда (навести ко су учесници у заједничкој понуди): _______________________________________</w:t>
      </w:r>
    </w:p>
    <w:p w:rsidR="00BA39BD" w:rsidRPr="0025023C" w:rsidRDefault="00BA39BD" w:rsidP="00BA39BD">
      <w:pPr>
        <w:pStyle w:val="BodyText"/>
        <w:numPr>
          <w:ilvl w:val="0"/>
          <w:numId w:val="33"/>
        </w:numPr>
        <w:rPr>
          <w:strike/>
          <w:noProof/>
          <w:color w:val="FF0000"/>
          <w:szCs w:val="24"/>
        </w:rPr>
      </w:pPr>
      <w:r w:rsidRPr="0025023C">
        <w:rPr>
          <w:strike/>
          <w:noProof/>
          <w:color w:val="FF0000"/>
          <w:szCs w:val="24"/>
        </w:rPr>
        <w:t>Понуда са подизвођачима (навести ко су подизвођачи): _________________________________________________</w:t>
      </w:r>
    </w:p>
    <w:p w:rsidR="00BA39BD" w:rsidRPr="0025023C" w:rsidRDefault="00BA39BD" w:rsidP="00BA39BD">
      <w:pPr>
        <w:pStyle w:val="BodyText"/>
        <w:rPr>
          <w:strike/>
          <w:noProof/>
          <w:color w:val="FF0000"/>
          <w:szCs w:val="24"/>
        </w:rPr>
      </w:pPr>
    </w:p>
    <w:p w:rsidR="00BA39BD" w:rsidRPr="0025023C" w:rsidRDefault="00BA39BD" w:rsidP="00BA39BD">
      <w:pPr>
        <w:pStyle w:val="BodyText"/>
        <w:ind w:left="720"/>
        <w:rPr>
          <w:strike/>
          <w:noProof/>
          <w:color w:val="FF0000"/>
          <w:szCs w:val="24"/>
        </w:rPr>
      </w:pPr>
      <w:r w:rsidRPr="0025023C">
        <w:rPr>
          <w:strike/>
          <w:noProof/>
          <w:color w:val="FF0000"/>
          <w:szCs w:val="24"/>
        </w:rPr>
        <w:t xml:space="preserve">Рок испоруке:____________________________                                         </w:t>
      </w:r>
      <w:r w:rsidRPr="0025023C">
        <w:rPr>
          <w:strike/>
          <w:noProof/>
          <w:color w:val="FF0000"/>
          <w:szCs w:val="24"/>
        </w:rPr>
        <w:tab/>
        <w:t>Рок важе</w:t>
      </w:r>
      <w:r w:rsidRPr="0025023C">
        <w:rPr>
          <w:strike/>
          <w:noProof/>
          <w:color w:val="FF0000"/>
          <w:szCs w:val="24"/>
          <w:lang w:val="sr-Cyrl-CS"/>
        </w:rPr>
        <w:t xml:space="preserve">ња </w:t>
      </w:r>
      <w:r w:rsidRPr="0025023C">
        <w:rPr>
          <w:strike/>
          <w:noProof/>
          <w:color w:val="FF0000"/>
          <w:szCs w:val="24"/>
        </w:rPr>
        <w:t>понуде: ______________________</w:t>
      </w:r>
    </w:p>
    <w:p w:rsidR="00BA39BD" w:rsidRPr="0025023C" w:rsidRDefault="00BA39BD" w:rsidP="00BA39BD">
      <w:pPr>
        <w:pStyle w:val="BodyText"/>
        <w:ind w:left="720"/>
        <w:rPr>
          <w:strike/>
          <w:noProof/>
          <w:color w:val="FF0000"/>
          <w:szCs w:val="24"/>
        </w:rPr>
      </w:pPr>
      <w:r w:rsidRPr="0025023C">
        <w:rPr>
          <w:strike/>
          <w:noProof/>
          <w:color w:val="FF0000"/>
          <w:szCs w:val="24"/>
        </w:rPr>
        <w:t>Начин и услови плаћања:__________________</w:t>
      </w:r>
      <w:r w:rsidRPr="0025023C">
        <w:rPr>
          <w:strike/>
          <w:noProof/>
          <w:color w:val="FF0000"/>
          <w:szCs w:val="24"/>
        </w:rPr>
        <w:tab/>
        <w:t xml:space="preserve">                      М.П.  </w:t>
      </w:r>
      <w:r w:rsidRPr="0025023C">
        <w:rPr>
          <w:strike/>
          <w:noProof/>
          <w:color w:val="FF0000"/>
          <w:szCs w:val="24"/>
        </w:rPr>
        <w:tab/>
      </w:r>
      <w:r w:rsidRPr="0025023C">
        <w:rPr>
          <w:strike/>
          <w:noProof/>
          <w:color w:val="FF0000"/>
          <w:szCs w:val="24"/>
        </w:rPr>
        <w:tab/>
        <w:t>Датум: _________________________________</w:t>
      </w:r>
    </w:p>
    <w:p w:rsidR="00B3353C" w:rsidRPr="0025023C" w:rsidRDefault="00BA39BD" w:rsidP="00BA39BD">
      <w:pPr>
        <w:pStyle w:val="BodyText"/>
        <w:ind w:left="720"/>
        <w:rPr>
          <w:strike/>
          <w:noProof/>
          <w:color w:val="FF0000"/>
          <w:szCs w:val="24"/>
        </w:rPr>
      </w:pPr>
      <w:r w:rsidRPr="0025023C">
        <w:rPr>
          <w:strike/>
          <w:noProof/>
          <w:color w:val="FF0000"/>
          <w:szCs w:val="24"/>
        </w:rPr>
        <w:t>Гарантни рок:____________________________</w:t>
      </w:r>
      <w:r w:rsidRPr="0025023C">
        <w:rPr>
          <w:strike/>
          <w:noProof/>
          <w:color w:val="FF0000"/>
          <w:szCs w:val="24"/>
        </w:rPr>
        <w:tab/>
      </w:r>
    </w:p>
    <w:p w:rsidR="00BA39BD" w:rsidRPr="0025023C" w:rsidRDefault="00B3353C" w:rsidP="00BA39BD">
      <w:pPr>
        <w:pStyle w:val="BodyText"/>
        <w:ind w:left="720"/>
        <w:rPr>
          <w:strike/>
          <w:noProof/>
          <w:color w:val="FF0000"/>
          <w:szCs w:val="24"/>
        </w:rPr>
      </w:pPr>
      <w:r w:rsidRPr="0025023C">
        <w:rPr>
          <w:strike/>
          <w:noProof/>
          <w:color w:val="FF0000"/>
          <w:szCs w:val="24"/>
        </w:rPr>
        <w:t>Постгарантни рок:________________________</w:t>
      </w:r>
      <w:r w:rsidRPr="0025023C">
        <w:rPr>
          <w:strike/>
          <w:noProof/>
          <w:color w:val="FF0000"/>
          <w:szCs w:val="24"/>
        </w:rPr>
        <w:tab/>
      </w:r>
      <w:r w:rsidR="00BA39BD" w:rsidRPr="0025023C">
        <w:rPr>
          <w:strike/>
          <w:noProof/>
          <w:color w:val="FF0000"/>
          <w:szCs w:val="24"/>
        </w:rPr>
        <w:tab/>
        <w:t xml:space="preserve">            </w:t>
      </w:r>
      <w:r w:rsidR="00BA39BD" w:rsidRPr="0025023C">
        <w:rPr>
          <w:strike/>
          <w:noProof/>
          <w:color w:val="FF0000"/>
          <w:szCs w:val="24"/>
        </w:rPr>
        <w:tab/>
      </w:r>
      <w:r w:rsidR="00BA39BD" w:rsidRPr="0025023C">
        <w:rPr>
          <w:strike/>
          <w:noProof/>
          <w:color w:val="FF0000"/>
          <w:szCs w:val="24"/>
        </w:rPr>
        <w:tab/>
        <w:t>Потпис: ________________________________</w:t>
      </w:r>
    </w:p>
    <w:p w:rsidR="00BA39BD" w:rsidRPr="0025023C" w:rsidRDefault="00BA39BD" w:rsidP="00BA39BD">
      <w:pPr>
        <w:pStyle w:val="BodyText"/>
        <w:rPr>
          <w:strike/>
          <w:noProof/>
          <w:color w:val="FF0000"/>
          <w:szCs w:val="24"/>
        </w:rPr>
      </w:pPr>
      <w:r w:rsidRPr="0025023C">
        <w:rPr>
          <w:strike/>
          <w:noProof/>
          <w:color w:val="FF0000"/>
          <w:szCs w:val="24"/>
        </w:rPr>
        <w:t xml:space="preserve">           </w:t>
      </w:r>
      <w:r w:rsidR="0025023C" w:rsidRPr="0025023C">
        <w:rPr>
          <w:strike/>
          <w:noProof/>
          <w:color w:val="FF0000"/>
          <w:szCs w:val="24"/>
        </w:rPr>
        <w:t xml:space="preserve"> </w:t>
      </w:r>
      <w:r w:rsidRPr="0025023C">
        <w:rPr>
          <w:strike/>
          <w:noProof/>
          <w:color w:val="FF0000"/>
          <w:szCs w:val="24"/>
        </w:rPr>
        <w:t>Друго: __________________________________</w:t>
      </w:r>
    </w:p>
    <w:p w:rsidR="00BA39BD" w:rsidRDefault="00BA39BD" w:rsidP="00BA39BD">
      <w:pPr>
        <w:pStyle w:val="BodyText"/>
        <w:rPr>
          <w:noProof/>
          <w:szCs w:val="24"/>
        </w:rPr>
      </w:pPr>
    </w:p>
    <w:p w:rsidR="00BA39BD" w:rsidRPr="00BA39BD" w:rsidRDefault="00BA39BD" w:rsidP="00BA39BD">
      <w:pPr>
        <w:pStyle w:val="BodyText"/>
        <w:rPr>
          <w:noProof/>
          <w:szCs w:val="24"/>
        </w:rPr>
      </w:pPr>
    </w:p>
    <w:p w:rsidR="00BA39BD" w:rsidRPr="00EC30F5" w:rsidRDefault="00BA39BD" w:rsidP="00063B77">
      <w:pPr>
        <w:pStyle w:val="BodyText"/>
        <w:rPr>
          <w:noProof/>
          <w:sz w:val="20"/>
        </w:rPr>
      </w:pPr>
    </w:p>
    <w:p w:rsidR="0025023C" w:rsidRPr="0025023C" w:rsidRDefault="0025023C" w:rsidP="0025023C">
      <w:pPr>
        <w:pStyle w:val="Footer"/>
        <w:rPr>
          <w:b/>
          <w:noProof/>
          <w:color w:val="FF0000"/>
        </w:rPr>
      </w:pPr>
      <w:r w:rsidRPr="0025023C">
        <w:rPr>
          <w:b/>
          <w:noProof/>
          <w:color w:val="FF0000"/>
        </w:rPr>
        <w:lastRenderedPageBreak/>
        <w:t xml:space="preserve">Понуда број _________ - </w:t>
      </w:r>
      <w:r w:rsidRPr="0025023C">
        <w:rPr>
          <w:b/>
          <w:color w:val="FF0000"/>
          <w:lang w:val="sr-Cyrl-CS"/>
        </w:rPr>
        <w:t xml:space="preserve">Набавка </w:t>
      </w:r>
      <w:r w:rsidRPr="0025023C">
        <w:rPr>
          <w:b/>
          <w:color w:val="FF0000"/>
        </w:rPr>
        <w:t>медицинске опреме</w:t>
      </w:r>
      <w:r w:rsidRPr="0025023C">
        <w:rPr>
          <w:b/>
          <w:color w:val="FF0000"/>
          <w:lang w:val="sr-Cyrl-CS"/>
        </w:rPr>
        <w:t xml:space="preserve"> </w:t>
      </w:r>
      <w:r w:rsidRPr="0025023C">
        <w:rPr>
          <w:b/>
          <w:color w:val="FF0000"/>
        </w:rPr>
        <w:t xml:space="preserve">I </w:t>
      </w:r>
      <w:r w:rsidRPr="0025023C">
        <w:rPr>
          <w:b/>
          <w:color w:val="FF0000"/>
          <w:lang w:val="sr-Cyrl-CS"/>
        </w:rPr>
        <w:t>за потребе клиника Клиничког центра Војводине</w:t>
      </w:r>
      <w:r w:rsidRPr="0025023C">
        <w:rPr>
          <w:b/>
          <w:noProof/>
          <w:color w:val="FF0000"/>
        </w:rPr>
        <w:t xml:space="preserve"> ЈН 112-19-O</w:t>
      </w:r>
    </w:p>
    <w:p w:rsidR="0025023C" w:rsidRPr="0025023C" w:rsidRDefault="0025023C" w:rsidP="0025023C">
      <w:pPr>
        <w:pStyle w:val="BodyText"/>
        <w:jc w:val="left"/>
        <w:rPr>
          <w:noProof/>
          <w:color w:val="FF0000"/>
          <w:sz w:val="22"/>
          <w:szCs w:val="22"/>
        </w:rPr>
      </w:pPr>
    </w:p>
    <w:p w:rsidR="0025023C" w:rsidRPr="0025023C" w:rsidRDefault="0025023C" w:rsidP="0025023C">
      <w:pPr>
        <w:pStyle w:val="BodyText"/>
        <w:jc w:val="left"/>
        <w:rPr>
          <w:noProof/>
          <w:color w:val="FF0000"/>
          <w:sz w:val="22"/>
          <w:szCs w:val="22"/>
        </w:rPr>
      </w:pPr>
      <w:r w:rsidRPr="0025023C">
        <w:rPr>
          <w:noProof/>
          <w:color w:val="FF0000"/>
          <w:sz w:val="22"/>
          <w:szCs w:val="22"/>
        </w:rPr>
        <w:t>Понуђач:________________________________________                   Матични број:________________________________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Адреса, град, општина:____________________________                   Регистарски број:_____________________________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Телефон:________________ Фах:____________________                  Шифра делатности:____________________________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Е-маил:_________________________________________                    Пиб:_________________________________________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Контакт особа:___________________________________                   Жиро-рачун:__________________________________</w:t>
      </w:r>
    </w:p>
    <w:p w:rsidR="0025023C" w:rsidRPr="0025023C" w:rsidRDefault="0025023C" w:rsidP="0025023C">
      <w:pPr>
        <w:pStyle w:val="BodyText"/>
        <w:tabs>
          <w:tab w:val="left" w:pos="6336"/>
        </w:tabs>
        <w:jc w:val="left"/>
        <w:rPr>
          <w:noProof/>
          <w:color w:val="FF0000"/>
          <w:sz w:val="22"/>
          <w:szCs w:val="22"/>
        </w:rPr>
      </w:pPr>
      <w:r w:rsidRPr="0025023C">
        <w:rPr>
          <w:noProof/>
          <w:color w:val="FF0000"/>
          <w:sz w:val="22"/>
          <w:szCs w:val="22"/>
        </w:rPr>
        <w:t>Овлашћено лице:_________________________________                   Пословна банка:_______________________________</w:t>
      </w:r>
    </w:p>
    <w:p w:rsidR="0025023C" w:rsidRPr="0025023C" w:rsidRDefault="0025023C" w:rsidP="0025023C">
      <w:pPr>
        <w:pStyle w:val="BodyText"/>
        <w:tabs>
          <w:tab w:val="left" w:pos="6336"/>
        </w:tabs>
        <w:jc w:val="left"/>
        <w:rPr>
          <w:noProof/>
          <w:color w:val="FF0000"/>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25023C" w:rsidRPr="0025023C" w:rsidTr="001C096C">
        <w:trPr>
          <w:trHeight w:val="284"/>
        </w:trPr>
        <w:tc>
          <w:tcPr>
            <w:tcW w:w="15735" w:type="dxa"/>
            <w:gridSpan w:val="10"/>
          </w:tcPr>
          <w:p w:rsidR="0025023C" w:rsidRPr="0025023C" w:rsidRDefault="0025023C" w:rsidP="001C096C">
            <w:pPr>
              <w:rPr>
                <w:b/>
                <w:noProof/>
                <w:color w:val="FF0000"/>
                <w:sz w:val="22"/>
                <w:szCs w:val="22"/>
              </w:rPr>
            </w:pPr>
            <w:r w:rsidRPr="0025023C">
              <w:rPr>
                <w:b/>
                <w:color w:val="FF0000"/>
              </w:rPr>
              <w:t xml:space="preserve">Партија бр. 10А - </w:t>
            </w:r>
            <w:r w:rsidRPr="0025023C">
              <w:rPr>
                <w:b/>
                <w:color w:val="FF0000"/>
                <w:lang w:val="sr-Latn-CS"/>
              </w:rPr>
              <w:t>Мобилни аспиратор</w:t>
            </w:r>
          </w:p>
        </w:tc>
      </w:tr>
      <w:tr w:rsidR="0025023C" w:rsidRPr="0025023C" w:rsidTr="001C096C">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р.бр.</w:t>
            </w:r>
          </w:p>
        </w:tc>
        <w:tc>
          <w:tcPr>
            <w:tcW w:w="2977" w:type="dxa"/>
            <w:vAlign w:val="center"/>
          </w:tcPr>
          <w:p w:rsidR="0025023C" w:rsidRPr="0025023C" w:rsidRDefault="0025023C" w:rsidP="001C096C">
            <w:pPr>
              <w:pStyle w:val="BodyText"/>
              <w:jc w:val="center"/>
              <w:rPr>
                <w:b/>
                <w:noProof/>
                <w:color w:val="FF0000"/>
                <w:sz w:val="20"/>
              </w:rPr>
            </w:pPr>
            <w:r w:rsidRPr="0025023C">
              <w:rPr>
                <w:b/>
                <w:noProof/>
                <w:color w:val="FF0000"/>
                <w:sz w:val="20"/>
              </w:rPr>
              <w:t>Назив</w:t>
            </w:r>
          </w:p>
        </w:tc>
        <w:tc>
          <w:tcPr>
            <w:tcW w:w="850" w:type="dxa"/>
            <w:vAlign w:val="center"/>
          </w:tcPr>
          <w:p w:rsidR="0025023C" w:rsidRPr="0025023C" w:rsidRDefault="0025023C" w:rsidP="001C096C">
            <w:pPr>
              <w:pStyle w:val="BodyText"/>
              <w:jc w:val="center"/>
              <w:rPr>
                <w:b/>
                <w:noProof/>
                <w:color w:val="FF0000"/>
                <w:sz w:val="20"/>
              </w:rPr>
            </w:pPr>
            <w:r w:rsidRPr="0025023C">
              <w:rPr>
                <w:b/>
                <w:noProof/>
                <w:color w:val="FF0000"/>
                <w:sz w:val="20"/>
              </w:rPr>
              <w:t>Јединица мере</w:t>
            </w:r>
          </w:p>
        </w:tc>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Кол.</w:t>
            </w:r>
          </w:p>
        </w:tc>
        <w:tc>
          <w:tcPr>
            <w:tcW w:w="1701" w:type="dxa"/>
            <w:vAlign w:val="center"/>
          </w:tcPr>
          <w:p w:rsidR="0025023C" w:rsidRPr="0025023C" w:rsidRDefault="0025023C" w:rsidP="001C096C">
            <w:pPr>
              <w:pStyle w:val="BodyText"/>
              <w:jc w:val="center"/>
              <w:rPr>
                <w:b/>
                <w:noProof/>
                <w:color w:val="FF0000"/>
                <w:sz w:val="20"/>
              </w:rPr>
            </w:pPr>
            <w:r w:rsidRPr="0025023C">
              <w:rPr>
                <w:b/>
                <w:noProof/>
                <w:color w:val="FF0000"/>
                <w:sz w:val="20"/>
              </w:rPr>
              <w:t>Јединична цена без ПДВ</w:t>
            </w:r>
          </w:p>
        </w:tc>
        <w:tc>
          <w:tcPr>
            <w:tcW w:w="992" w:type="dxa"/>
            <w:vAlign w:val="center"/>
          </w:tcPr>
          <w:p w:rsidR="0025023C" w:rsidRPr="0025023C" w:rsidRDefault="0025023C" w:rsidP="001C096C">
            <w:pPr>
              <w:pStyle w:val="BodyText"/>
              <w:jc w:val="center"/>
              <w:rPr>
                <w:b/>
                <w:noProof/>
                <w:color w:val="FF0000"/>
                <w:sz w:val="20"/>
              </w:rPr>
            </w:pPr>
            <w:r w:rsidRPr="0025023C">
              <w:rPr>
                <w:b/>
                <w:noProof/>
                <w:color w:val="FF0000"/>
                <w:sz w:val="20"/>
              </w:rPr>
              <w:t>Износ</w:t>
            </w:r>
          </w:p>
          <w:p w:rsidR="0025023C" w:rsidRPr="0025023C" w:rsidRDefault="0025023C" w:rsidP="001C096C">
            <w:pPr>
              <w:pStyle w:val="BodyText"/>
              <w:jc w:val="center"/>
              <w:rPr>
                <w:b/>
                <w:noProof/>
                <w:color w:val="FF0000"/>
                <w:sz w:val="20"/>
              </w:rPr>
            </w:pPr>
            <w:r w:rsidRPr="0025023C">
              <w:rPr>
                <w:b/>
                <w:noProof/>
                <w:color w:val="FF0000"/>
                <w:sz w:val="20"/>
              </w:rPr>
              <w:t>ПДВ</w:t>
            </w:r>
          </w:p>
        </w:tc>
        <w:tc>
          <w:tcPr>
            <w:tcW w:w="2127" w:type="dxa"/>
            <w:vAlign w:val="center"/>
          </w:tcPr>
          <w:p w:rsidR="0025023C" w:rsidRPr="0025023C" w:rsidRDefault="0025023C" w:rsidP="001C096C">
            <w:pPr>
              <w:pStyle w:val="BodyText"/>
              <w:jc w:val="center"/>
              <w:rPr>
                <w:b/>
                <w:noProof/>
                <w:color w:val="FF0000"/>
                <w:sz w:val="20"/>
              </w:rPr>
            </w:pPr>
            <w:r w:rsidRPr="0025023C">
              <w:rPr>
                <w:b/>
                <w:noProof/>
                <w:color w:val="FF0000"/>
                <w:sz w:val="20"/>
              </w:rPr>
              <w:t>Укупна цена без ПДВ</w:t>
            </w:r>
          </w:p>
        </w:tc>
        <w:tc>
          <w:tcPr>
            <w:tcW w:w="1417" w:type="dxa"/>
            <w:vAlign w:val="center"/>
          </w:tcPr>
          <w:p w:rsidR="0025023C" w:rsidRPr="0025023C" w:rsidRDefault="0025023C" w:rsidP="001C096C">
            <w:pPr>
              <w:pStyle w:val="BodyText"/>
              <w:jc w:val="center"/>
              <w:rPr>
                <w:b/>
                <w:noProof/>
                <w:color w:val="FF0000"/>
                <w:sz w:val="20"/>
              </w:rPr>
            </w:pPr>
            <w:r w:rsidRPr="0025023C">
              <w:rPr>
                <w:b/>
                <w:noProof/>
                <w:color w:val="FF0000"/>
                <w:sz w:val="20"/>
              </w:rPr>
              <w:t>Произвођач</w:t>
            </w:r>
          </w:p>
        </w:tc>
        <w:tc>
          <w:tcPr>
            <w:tcW w:w="2410" w:type="dxa"/>
            <w:vAlign w:val="center"/>
          </w:tcPr>
          <w:p w:rsidR="0025023C" w:rsidRPr="0025023C" w:rsidRDefault="0025023C" w:rsidP="001C096C">
            <w:pPr>
              <w:pStyle w:val="BodyText"/>
              <w:jc w:val="center"/>
              <w:rPr>
                <w:b/>
                <w:noProof/>
                <w:color w:val="FF0000"/>
                <w:sz w:val="20"/>
              </w:rPr>
            </w:pPr>
            <w:r w:rsidRPr="0025023C">
              <w:rPr>
                <w:b/>
                <w:noProof/>
                <w:color w:val="FF0000"/>
                <w:sz w:val="20"/>
              </w:rPr>
              <w:t>Назив модела и тип</w:t>
            </w:r>
          </w:p>
        </w:tc>
        <w:tc>
          <w:tcPr>
            <w:tcW w:w="1843" w:type="dxa"/>
            <w:vAlign w:val="center"/>
          </w:tcPr>
          <w:p w:rsidR="0025023C" w:rsidRPr="0025023C" w:rsidRDefault="0025023C" w:rsidP="001C096C">
            <w:pPr>
              <w:pStyle w:val="BodyText"/>
              <w:jc w:val="center"/>
              <w:rPr>
                <w:b/>
                <w:noProof/>
                <w:color w:val="FF0000"/>
                <w:sz w:val="20"/>
              </w:rPr>
            </w:pPr>
            <w:r w:rsidRPr="0025023C">
              <w:rPr>
                <w:b/>
                <w:noProof/>
                <w:color w:val="FF0000"/>
                <w:sz w:val="20"/>
              </w:rPr>
              <w:t>Земља порекла</w:t>
            </w:r>
          </w:p>
        </w:tc>
      </w:tr>
      <w:tr w:rsidR="0025023C" w:rsidRPr="0025023C" w:rsidTr="001C096C">
        <w:trPr>
          <w:trHeight w:val="28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lang w:val="en-US"/>
              </w:rPr>
              <w:t>I</w:t>
            </w:r>
          </w:p>
        </w:tc>
        <w:tc>
          <w:tcPr>
            <w:tcW w:w="2977" w:type="dxa"/>
            <w:vAlign w:val="center"/>
          </w:tcPr>
          <w:p w:rsidR="0025023C" w:rsidRPr="0025023C" w:rsidRDefault="0025023C" w:rsidP="001C096C">
            <w:pPr>
              <w:pStyle w:val="BodyText"/>
              <w:jc w:val="center"/>
              <w:rPr>
                <w:noProof/>
                <w:color w:val="FF0000"/>
                <w:sz w:val="20"/>
              </w:rPr>
            </w:pPr>
            <w:r w:rsidRPr="0025023C">
              <w:rPr>
                <w:noProof/>
                <w:color w:val="FF0000"/>
                <w:sz w:val="20"/>
              </w:rPr>
              <w:t>2</w:t>
            </w:r>
          </w:p>
        </w:tc>
        <w:tc>
          <w:tcPr>
            <w:tcW w:w="850" w:type="dxa"/>
            <w:vAlign w:val="center"/>
          </w:tcPr>
          <w:p w:rsidR="0025023C" w:rsidRPr="0025023C" w:rsidRDefault="0025023C" w:rsidP="001C096C">
            <w:pPr>
              <w:pStyle w:val="BodyText"/>
              <w:jc w:val="center"/>
              <w:rPr>
                <w:noProof/>
                <w:color w:val="FF0000"/>
                <w:sz w:val="20"/>
              </w:rPr>
            </w:pPr>
            <w:r w:rsidRPr="0025023C">
              <w:rPr>
                <w:noProof/>
                <w:color w:val="FF0000"/>
                <w:sz w:val="20"/>
              </w:rPr>
              <w:t>3</w:t>
            </w:r>
          </w:p>
        </w:tc>
        <w:tc>
          <w:tcPr>
            <w:tcW w:w="709" w:type="dxa"/>
            <w:vAlign w:val="center"/>
          </w:tcPr>
          <w:p w:rsidR="0025023C" w:rsidRPr="0025023C" w:rsidRDefault="0025023C" w:rsidP="001C096C">
            <w:pPr>
              <w:pStyle w:val="BodyText"/>
              <w:jc w:val="center"/>
              <w:rPr>
                <w:noProof/>
                <w:color w:val="FF0000"/>
                <w:sz w:val="20"/>
              </w:rPr>
            </w:pPr>
            <w:r w:rsidRPr="0025023C">
              <w:rPr>
                <w:noProof/>
                <w:color w:val="FF0000"/>
                <w:sz w:val="20"/>
              </w:rPr>
              <w:t>4</w:t>
            </w:r>
          </w:p>
        </w:tc>
        <w:tc>
          <w:tcPr>
            <w:tcW w:w="1701" w:type="dxa"/>
            <w:vAlign w:val="center"/>
          </w:tcPr>
          <w:p w:rsidR="0025023C" w:rsidRPr="0025023C" w:rsidRDefault="0025023C" w:rsidP="001C096C">
            <w:pPr>
              <w:pStyle w:val="BodyText"/>
              <w:jc w:val="center"/>
              <w:rPr>
                <w:noProof/>
                <w:color w:val="FF0000"/>
                <w:sz w:val="20"/>
              </w:rPr>
            </w:pPr>
            <w:r w:rsidRPr="0025023C">
              <w:rPr>
                <w:noProof/>
                <w:color w:val="FF0000"/>
                <w:sz w:val="20"/>
              </w:rPr>
              <w:t>5</w:t>
            </w:r>
          </w:p>
        </w:tc>
        <w:tc>
          <w:tcPr>
            <w:tcW w:w="992" w:type="dxa"/>
            <w:vAlign w:val="center"/>
          </w:tcPr>
          <w:p w:rsidR="0025023C" w:rsidRPr="0025023C" w:rsidRDefault="0025023C" w:rsidP="001C096C">
            <w:pPr>
              <w:pStyle w:val="BodyText"/>
              <w:jc w:val="center"/>
              <w:rPr>
                <w:noProof/>
                <w:color w:val="FF0000"/>
                <w:sz w:val="20"/>
              </w:rPr>
            </w:pPr>
            <w:r w:rsidRPr="0025023C">
              <w:rPr>
                <w:noProof/>
                <w:color w:val="FF0000"/>
                <w:sz w:val="20"/>
              </w:rPr>
              <w:t>6</w:t>
            </w:r>
          </w:p>
        </w:tc>
        <w:tc>
          <w:tcPr>
            <w:tcW w:w="2127" w:type="dxa"/>
            <w:vAlign w:val="center"/>
          </w:tcPr>
          <w:p w:rsidR="0025023C" w:rsidRPr="0025023C" w:rsidRDefault="0025023C" w:rsidP="001C096C">
            <w:pPr>
              <w:pStyle w:val="BodyText"/>
              <w:jc w:val="center"/>
              <w:rPr>
                <w:noProof/>
                <w:color w:val="FF0000"/>
                <w:sz w:val="20"/>
              </w:rPr>
            </w:pPr>
            <w:r w:rsidRPr="0025023C">
              <w:rPr>
                <w:noProof/>
                <w:color w:val="FF0000"/>
                <w:sz w:val="20"/>
              </w:rPr>
              <w:t>7</w:t>
            </w:r>
          </w:p>
        </w:tc>
        <w:tc>
          <w:tcPr>
            <w:tcW w:w="1417" w:type="dxa"/>
            <w:vAlign w:val="center"/>
          </w:tcPr>
          <w:p w:rsidR="0025023C" w:rsidRPr="0025023C" w:rsidRDefault="0025023C" w:rsidP="001C096C">
            <w:pPr>
              <w:pStyle w:val="BodyText"/>
              <w:jc w:val="center"/>
              <w:rPr>
                <w:noProof/>
                <w:color w:val="FF0000"/>
                <w:sz w:val="20"/>
              </w:rPr>
            </w:pPr>
            <w:r w:rsidRPr="0025023C">
              <w:rPr>
                <w:noProof/>
                <w:color w:val="FF0000"/>
                <w:sz w:val="20"/>
              </w:rPr>
              <w:t>8</w:t>
            </w:r>
          </w:p>
        </w:tc>
        <w:tc>
          <w:tcPr>
            <w:tcW w:w="2410" w:type="dxa"/>
          </w:tcPr>
          <w:p w:rsidR="0025023C" w:rsidRPr="0025023C" w:rsidRDefault="0025023C" w:rsidP="001C096C">
            <w:pPr>
              <w:pStyle w:val="BodyText"/>
              <w:jc w:val="center"/>
              <w:rPr>
                <w:noProof/>
                <w:color w:val="FF0000"/>
                <w:sz w:val="20"/>
              </w:rPr>
            </w:pPr>
            <w:r w:rsidRPr="0025023C">
              <w:rPr>
                <w:noProof/>
                <w:color w:val="FF0000"/>
                <w:sz w:val="20"/>
              </w:rPr>
              <w:t>9</w:t>
            </w:r>
          </w:p>
        </w:tc>
        <w:tc>
          <w:tcPr>
            <w:tcW w:w="1843" w:type="dxa"/>
            <w:vAlign w:val="center"/>
          </w:tcPr>
          <w:p w:rsidR="0025023C" w:rsidRPr="0025023C" w:rsidRDefault="0025023C" w:rsidP="001C096C">
            <w:pPr>
              <w:pStyle w:val="BodyText"/>
              <w:jc w:val="center"/>
              <w:rPr>
                <w:noProof/>
                <w:color w:val="FF0000"/>
                <w:sz w:val="20"/>
              </w:rPr>
            </w:pPr>
            <w:r w:rsidRPr="0025023C">
              <w:rPr>
                <w:noProof/>
                <w:color w:val="FF0000"/>
                <w:sz w:val="20"/>
              </w:rPr>
              <w:t>10</w:t>
            </w:r>
          </w:p>
        </w:tc>
      </w:tr>
      <w:tr w:rsidR="0025023C" w:rsidRPr="0025023C" w:rsidTr="001C096C">
        <w:trPr>
          <w:trHeight w:val="567"/>
        </w:trPr>
        <w:tc>
          <w:tcPr>
            <w:tcW w:w="709" w:type="dxa"/>
            <w:vAlign w:val="center"/>
          </w:tcPr>
          <w:p w:rsidR="0025023C" w:rsidRPr="0025023C" w:rsidRDefault="0025023C" w:rsidP="001C096C">
            <w:pPr>
              <w:spacing w:before="240"/>
              <w:jc w:val="center"/>
              <w:rPr>
                <w:color w:val="FF0000"/>
              </w:rPr>
            </w:pPr>
            <w:r w:rsidRPr="0025023C">
              <w:rPr>
                <w:color w:val="FF0000"/>
              </w:rPr>
              <w:t>1.</w:t>
            </w:r>
          </w:p>
        </w:tc>
        <w:tc>
          <w:tcPr>
            <w:tcW w:w="2977" w:type="dxa"/>
            <w:vAlign w:val="center"/>
          </w:tcPr>
          <w:p w:rsidR="0025023C" w:rsidRPr="0025023C" w:rsidRDefault="0025023C" w:rsidP="001C096C">
            <w:pPr>
              <w:jc w:val="center"/>
              <w:rPr>
                <w:color w:val="FF0000"/>
              </w:rPr>
            </w:pPr>
            <w:r w:rsidRPr="0025023C">
              <w:rPr>
                <w:color w:val="FF0000"/>
                <w:lang w:val="sr-Latn-CS"/>
              </w:rPr>
              <w:t>Мобилни аспиратор</w:t>
            </w:r>
          </w:p>
        </w:tc>
        <w:tc>
          <w:tcPr>
            <w:tcW w:w="850" w:type="dxa"/>
            <w:vAlign w:val="center"/>
          </w:tcPr>
          <w:p w:rsidR="0025023C" w:rsidRPr="0025023C" w:rsidRDefault="0025023C" w:rsidP="001C096C">
            <w:pPr>
              <w:jc w:val="center"/>
              <w:rPr>
                <w:color w:val="FF0000"/>
              </w:rPr>
            </w:pPr>
            <w:r w:rsidRPr="0025023C">
              <w:rPr>
                <w:color w:val="FF0000"/>
              </w:rPr>
              <w:t>ком</w:t>
            </w:r>
          </w:p>
        </w:tc>
        <w:tc>
          <w:tcPr>
            <w:tcW w:w="709" w:type="dxa"/>
            <w:vAlign w:val="center"/>
          </w:tcPr>
          <w:p w:rsidR="0025023C" w:rsidRPr="0025023C" w:rsidRDefault="0025023C" w:rsidP="001C096C">
            <w:pPr>
              <w:jc w:val="center"/>
              <w:rPr>
                <w:color w:val="FF0000"/>
              </w:rPr>
            </w:pPr>
            <w:r w:rsidRPr="0025023C">
              <w:rPr>
                <w:color w:val="FF0000"/>
              </w:rPr>
              <w:t>2</w:t>
            </w:r>
          </w:p>
        </w:tc>
        <w:tc>
          <w:tcPr>
            <w:tcW w:w="1701" w:type="dxa"/>
            <w:vAlign w:val="center"/>
          </w:tcPr>
          <w:p w:rsidR="0025023C" w:rsidRPr="0025023C" w:rsidRDefault="0025023C" w:rsidP="001C096C">
            <w:pPr>
              <w:pStyle w:val="BodyText"/>
              <w:jc w:val="center"/>
              <w:rPr>
                <w:noProof/>
                <w:color w:val="FF0000"/>
                <w:szCs w:val="24"/>
              </w:rPr>
            </w:pPr>
          </w:p>
        </w:tc>
        <w:tc>
          <w:tcPr>
            <w:tcW w:w="992" w:type="dxa"/>
            <w:vAlign w:val="center"/>
          </w:tcPr>
          <w:p w:rsidR="0025023C" w:rsidRPr="0025023C" w:rsidRDefault="0025023C" w:rsidP="001C096C">
            <w:pPr>
              <w:pStyle w:val="BodyText"/>
              <w:jc w:val="center"/>
              <w:rPr>
                <w:noProof/>
                <w:color w:val="FF0000"/>
                <w:szCs w:val="24"/>
              </w:rPr>
            </w:pPr>
          </w:p>
        </w:tc>
        <w:tc>
          <w:tcPr>
            <w:tcW w:w="2127" w:type="dxa"/>
            <w:vAlign w:val="center"/>
          </w:tcPr>
          <w:p w:rsidR="0025023C" w:rsidRPr="0025023C" w:rsidRDefault="0025023C" w:rsidP="001C096C">
            <w:pPr>
              <w:pStyle w:val="BodyText"/>
              <w:jc w:val="center"/>
              <w:rPr>
                <w:noProof/>
                <w:color w:val="FF0000"/>
                <w:szCs w:val="24"/>
              </w:rPr>
            </w:pPr>
          </w:p>
        </w:tc>
        <w:tc>
          <w:tcPr>
            <w:tcW w:w="1417" w:type="dxa"/>
            <w:vAlign w:val="center"/>
          </w:tcPr>
          <w:p w:rsidR="0025023C" w:rsidRPr="0025023C" w:rsidRDefault="0025023C" w:rsidP="001C096C">
            <w:pPr>
              <w:pStyle w:val="BodyText"/>
              <w:jc w:val="center"/>
              <w:rPr>
                <w:noProof/>
                <w:color w:val="FF0000"/>
                <w:szCs w:val="24"/>
              </w:rPr>
            </w:pPr>
          </w:p>
        </w:tc>
        <w:tc>
          <w:tcPr>
            <w:tcW w:w="2410" w:type="dxa"/>
            <w:vAlign w:val="center"/>
          </w:tcPr>
          <w:p w:rsidR="0025023C" w:rsidRPr="0025023C" w:rsidRDefault="0025023C" w:rsidP="001C096C">
            <w:pPr>
              <w:pStyle w:val="BodyText"/>
              <w:jc w:val="center"/>
              <w:rPr>
                <w:noProof/>
                <w:color w:val="FF0000"/>
                <w:szCs w:val="24"/>
              </w:rPr>
            </w:pPr>
          </w:p>
        </w:tc>
        <w:tc>
          <w:tcPr>
            <w:tcW w:w="1843" w:type="dxa"/>
            <w:vAlign w:val="center"/>
          </w:tcPr>
          <w:p w:rsidR="0025023C" w:rsidRPr="0025023C" w:rsidRDefault="0025023C" w:rsidP="001C096C">
            <w:pPr>
              <w:jc w:val="center"/>
              <w:rPr>
                <w:noProof/>
                <w:color w:val="FF0000"/>
              </w:rPr>
            </w:pPr>
          </w:p>
        </w:tc>
      </w:tr>
      <w:tr w:rsidR="0025023C" w:rsidRPr="0025023C" w:rsidTr="001C096C">
        <w:trPr>
          <w:gridAfter w:val="3"/>
          <w:wAfter w:w="5670" w:type="dxa"/>
          <w:trHeight w:val="37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II</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Укупна цена понуде без ПДВ-а:</w:t>
            </w:r>
          </w:p>
        </w:tc>
        <w:tc>
          <w:tcPr>
            <w:tcW w:w="2127" w:type="dxa"/>
          </w:tcPr>
          <w:p w:rsidR="0025023C" w:rsidRPr="0025023C" w:rsidRDefault="0025023C" w:rsidP="001C096C">
            <w:pPr>
              <w:pStyle w:val="BodyText"/>
              <w:jc w:val="left"/>
              <w:rPr>
                <w:noProof/>
                <w:color w:val="FF0000"/>
                <w:sz w:val="20"/>
              </w:rPr>
            </w:pPr>
          </w:p>
        </w:tc>
      </w:tr>
      <w:tr w:rsidR="0025023C" w:rsidRPr="0025023C" w:rsidTr="001C096C">
        <w:trPr>
          <w:gridAfter w:val="3"/>
          <w:wAfter w:w="5670" w:type="dxa"/>
          <w:trHeight w:val="410"/>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III</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Износ ПДВ-а:</w:t>
            </w:r>
          </w:p>
        </w:tc>
        <w:tc>
          <w:tcPr>
            <w:tcW w:w="2127" w:type="dxa"/>
          </w:tcPr>
          <w:p w:rsidR="0025023C" w:rsidRPr="0025023C" w:rsidRDefault="0025023C" w:rsidP="001C096C">
            <w:pPr>
              <w:pStyle w:val="BodyText"/>
              <w:jc w:val="left"/>
              <w:rPr>
                <w:noProof/>
                <w:color w:val="FF0000"/>
                <w:sz w:val="20"/>
              </w:rPr>
            </w:pPr>
          </w:p>
        </w:tc>
      </w:tr>
      <w:tr w:rsidR="0025023C" w:rsidRPr="0025023C" w:rsidTr="001C096C">
        <w:trPr>
          <w:gridAfter w:val="3"/>
          <w:wAfter w:w="5670" w:type="dxa"/>
          <w:trHeight w:val="40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IV</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Укупна цена понуде са ПДВ-ом:</w:t>
            </w:r>
          </w:p>
        </w:tc>
        <w:tc>
          <w:tcPr>
            <w:tcW w:w="2127" w:type="dxa"/>
          </w:tcPr>
          <w:p w:rsidR="0025023C" w:rsidRPr="0025023C" w:rsidRDefault="0025023C" w:rsidP="001C096C">
            <w:pPr>
              <w:pStyle w:val="BodyText"/>
              <w:jc w:val="left"/>
              <w:rPr>
                <w:noProof/>
                <w:color w:val="FF0000"/>
                <w:sz w:val="20"/>
              </w:rPr>
            </w:pPr>
          </w:p>
        </w:tc>
      </w:tr>
    </w:tbl>
    <w:p w:rsidR="0025023C" w:rsidRPr="0025023C" w:rsidRDefault="0025023C" w:rsidP="0025023C">
      <w:pPr>
        <w:pStyle w:val="BodyText"/>
        <w:rPr>
          <w:noProof/>
          <w:color w:val="FF0000"/>
          <w:szCs w:val="24"/>
        </w:rPr>
      </w:pPr>
    </w:p>
    <w:p w:rsidR="0025023C" w:rsidRPr="0025023C" w:rsidRDefault="0025023C" w:rsidP="0025023C">
      <w:pPr>
        <w:pStyle w:val="BodyText"/>
        <w:rPr>
          <w:noProof/>
          <w:color w:val="FF0000"/>
          <w:szCs w:val="24"/>
        </w:rPr>
      </w:pPr>
      <w:r w:rsidRPr="0025023C">
        <w:rPr>
          <w:noProof/>
          <w:color w:val="FF0000"/>
          <w:szCs w:val="24"/>
        </w:rPr>
        <w:t>Обавезе из своје понуде ћу извршити (заокружити начин како ће се обавезе из понуде извршити):</w:t>
      </w:r>
    </w:p>
    <w:p w:rsidR="0025023C" w:rsidRPr="0025023C" w:rsidRDefault="0025023C" w:rsidP="0025023C">
      <w:pPr>
        <w:pStyle w:val="BodyText"/>
        <w:numPr>
          <w:ilvl w:val="0"/>
          <w:numId w:val="42"/>
        </w:numPr>
        <w:rPr>
          <w:noProof/>
          <w:color w:val="FF0000"/>
          <w:szCs w:val="24"/>
        </w:rPr>
      </w:pPr>
      <w:r w:rsidRPr="0025023C">
        <w:rPr>
          <w:noProof/>
          <w:color w:val="FF0000"/>
          <w:szCs w:val="24"/>
        </w:rPr>
        <w:t>Самостално</w:t>
      </w:r>
    </w:p>
    <w:p w:rsidR="0025023C" w:rsidRPr="0025023C" w:rsidRDefault="0025023C" w:rsidP="0025023C">
      <w:pPr>
        <w:pStyle w:val="BodyText"/>
        <w:numPr>
          <w:ilvl w:val="0"/>
          <w:numId w:val="42"/>
        </w:numPr>
        <w:rPr>
          <w:noProof/>
          <w:color w:val="FF0000"/>
          <w:szCs w:val="24"/>
        </w:rPr>
      </w:pPr>
      <w:r w:rsidRPr="0025023C">
        <w:rPr>
          <w:noProof/>
          <w:color w:val="FF0000"/>
          <w:szCs w:val="24"/>
        </w:rPr>
        <w:t>Заједничка понуда (навести ко су учесници у заједничкој понуди): _______________________________________</w:t>
      </w:r>
    </w:p>
    <w:p w:rsidR="0025023C" w:rsidRPr="0025023C" w:rsidRDefault="0025023C" w:rsidP="0025023C">
      <w:pPr>
        <w:pStyle w:val="BodyText"/>
        <w:numPr>
          <w:ilvl w:val="0"/>
          <w:numId w:val="42"/>
        </w:numPr>
        <w:rPr>
          <w:noProof/>
          <w:color w:val="FF0000"/>
          <w:szCs w:val="24"/>
        </w:rPr>
      </w:pPr>
      <w:r w:rsidRPr="0025023C">
        <w:rPr>
          <w:noProof/>
          <w:color w:val="FF0000"/>
          <w:szCs w:val="24"/>
        </w:rPr>
        <w:t>Понуда са подизвођачима (навести ко су подизвођачи): _________________________________________________</w:t>
      </w:r>
    </w:p>
    <w:p w:rsidR="0025023C" w:rsidRPr="0025023C" w:rsidRDefault="0025023C" w:rsidP="0025023C">
      <w:pPr>
        <w:pStyle w:val="BodyText"/>
        <w:rPr>
          <w:noProof/>
          <w:color w:val="FF0000"/>
          <w:szCs w:val="24"/>
        </w:rPr>
      </w:pPr>
    </w:p>
    <w:p w:rsidR="0025023C" w:rsidRPr="0025023C" w:rsidRDefault="0025023C" w:rsidP="0025023C">
      <w:pPr>
        <w:pStyle w:val="BodyText"/>
        <w:ind w:left="720"/>
        <w:rPr>
          <w:noProof/>
          <w:color w:val="FF0000"/>
          <w:szCs w:val="24"/>
        </w:rPr>
      </w:pPr>
      <w:r w:rsidRPr="0025023C">
        <w:rPr>
          <w:noProof/>
          <w:color w:val="FF0000"/>
          <w:szCs w:val="24"/>
        </w:rPr>
        <w:t xml:space="preserve">Рок испоруке:____________________________                                         </w:t>
      </w:r>
      <w:r w:rsidRPr="0025023C">
        <w:rPr>
          <w:noProof/>
          <w:color w:val="FF0000"/>
          <w:szCs w:val="24"/>
        </w:rPr>
        <w:tab/>
        <w:t>Рок важе</w:t>
      </w:r>
      <w:r w:rsidRPr="0025023C">
        <w:rPr>
          <w:noProof/>
          <w:color w:val="FF0000"/>
          <w:szCs w:val="24"/>
          <w:lang w:val="sr-Cyrl-CS"/>
        </w:rPr>
        <w:t xml:space="preserve">ња </w:t>
      </w:r>
      <w:r w:rsidRPr="0025023C">
        <w:rPr>
          <w:noProof/>
          <w:color w:val="FF0000"/>
          <w:szCs w:val="24"/>
        </w:rPr>
        <w:t>понуде: ______________________</w:t>
      </w:r>
    </w:p>
    <w:p w:rsidR="0025023C" w:rsidRPr="0025023C" w:rsidRDefault="0025023C" w:rsidP="0025023C">
      <w:pPr>
        <w:pStyle w:val="BodyText"/>
        <w:ind w:left="720"/>
        <w:rPr>
          <w:noProof/>
          <w:color w:val="FF0000"/>
          <w:szCs w:val="24"/>
        </w:rPr>
      </w:pPr>
      <w:r w:rsidRPr="0025023C">
        <w:rPr>
          <w:noProof/>
          <w:color w:val="FF0000"/>
          <w:szCs w:val="24"/>
        </w:rPr>
        <w:t>Начин и услови плаћања:__________________</w:t>
      </w:r>
      <w:r w:rsidRPr="0025023C">
        <w:rPr>
          <w:noProof/>
          <w:color w:val="FF0000"/>
          <w:szCs w:val="24"/>
        </w:rPr>
        <w:tab/>
        <w:t xml:space="preserve">                      М.П.  </w:t>
      </w:r>
      <w:r w:rsidRPr="0025023C">
        <w:rPr>
          <w:noProof/>
          <w:color w:val="FF0000"/>
          <w:szCs w:val="24"/>
        </w:rPr>
        <w:tab/>
      </w:r>
      <w:r w:rsidRPr="0025023C">
        <w:rPr>
          <w:noProof/>
          <w:color w:val="FF0000"/>
          <w:szCs w:val="24"/>
        </w:rPr>
        <w:tab/>
        <w:t>Датум: _________________________________</w:t>
      </w:r>
    </w:p>
    <w:p w:rsidR="0025023C" w:rsidRPr="0025023C" w:rsidRDefault="0025023C" w:rsidP="0025023C">
      <w:pPr>
        <w:pStyle w:val="BodyText"/>
        <w:ind w:left="720"/>
        <w:rPr>
          <w:noProof/>
          <w:color w:val="FF0000"/>
          <w:szCs w:val="24"/>
        </w:rPr>
      </w:pPr>
      <w:r w:rsidRPr="0025023C">
        <w:rPr>
          <w:noProof/>
          <w:color w:val="FF0000"/>
          <w:szCs w:val="24"/>
        </w:rPr>
        <w:t>Гарантни рок:____________________________</w:t>
      </w:r>
      <w:r w:rsidRPr="0025023C">
        <w:rPr>
          <w:noProof/>
          <w:color w:val="FF0000"/>
          <w:szCs w:val="24"/>
        </w:rPr>
        <w:tab/>
      </w:r>
    </w:p>
    <w:p w:rsidR="0025023C" w:rsidRPr="0025023C" w:rsidRDefault="0025023C" w:rsidP="0025023C">
      <w:pPr>
        <w:pStyle w:val="BodyText"/>
        <w:ind w:left="720"/>
        <w:rPr>
          <w:noProof/>
          <w:color w:val="FF0000"/>
          <w:szCs w:val="24"/>
        </w:rPr>
      </w:pPr>
      <w:r w:rsidRPr="0025023C">
        <w:rPr>
          <w:noProof/>
          <w:color w:val="FF0000"/>
          <w:szCs w:val="24"/>
        </w:rPr>
        <w:t>Постгарантни рок:________________________</w:t>
      </w:r>
      <w:r w:rsidRPr="0025023C">
        <w:rPr>
          <w:noProof/>
          <w:color w:val="FF0000"/>
          <w:szCs w:val="24"/>
        </w:rPr>
        <w:tab/>
      </w:r>
      <w:r w:rsidRPr="0025023C">
        <w:rPr>
          <w:noProof/>
          <w:color w:val="FF0000"/>
          <w:szCs w:val="24"/>
        </w:rPr>
        <w:tab/>
        <w:t xml:space="preserve">            </w:t>
      </w:r>
      <w:r w:rsidRPr="0025023C">
        <w:rPr>
          <w:noProof/>
          <w:color w:val="FF0000"/>
          <w:szCs w:val="24"/>
        </w:rPr>
        <w:tab/>
      </w:r>
      <w:r w:rsidRPr="0025023C">
        <w:rPr>
          <w:noProof/>
          <w:color w:val="FF0000"/>
          <w:szCs w:val="24"/>
        </w:rPr>
        <w:tab/>
        <w:t>Потпис: ________________________________</w:t>
      </w:r>
    </w:p>
    <w:p w:rsidR="0025023C" w:rsidRPr="0025023C" w:rsidRDefault="0025023C" w:rsidP="0025023C">
      <w:pPr>
        <w:pStyle w:val="BodyText"/>
        <w:rPr>
          <w:noProof/>
          <w:color w:val="FF0000"/>
          <w:szCs w:val="24"/>
        </w:rPr>
      </w:pPr>
      <w:r w:rsidRPr="0025023C">
        <w:rPr>
          <w:noProof/>
          <w:color w:val="FF0000"/>
          <w:szCs w:val="24"/>
        </w:rPr>
        <w:t xml:space="preserve">            Друго: __________________________________</w:t>
      </w:r>
    </w:p>
    <w:p w:rsidR="0025023C" w:rsidRDefault="0025023C" w:rsidP="0025023C">
      <w:pPr>
        <w:pStyle w:val="BodyText"/>
        <w:rPr>
          <w:noProof/>
          <w:szCs w:val="24"/>
        </w:rPr>
      </w:pPr>
    </w:p>
    <w:p w:rsidR="0025023C" w:rsidRDefault="0025023C" w:rsidP="00BA39BD">
      <w:pPr>
        <w:pStyle w:val="Footer"/>
        <w:rPr>
          <w:b/>
          <w:noProof/>
        </w:rPr>
      </w:pPr>
    </w:p>
    <w:p w:rsidR="0025023C" w:rsidRDefault="0025023C" w:rsidP="00BA39BD">
      <w:pPr>
        <w:pStyle w:val="Footer"/>
        <w:rPr>
          <w:b/>
          <w:noProof/>
        </w:rPr>
      </w:pPr>
    </w:p>
    <w:p w:rsidR="0025023C" w:rsidRDefault="0025023C" w:rsidP="00BA39BD">
      <w:pPr>
        <w:pStyle w:val="Footer"/>
        <w:rPr>
          <w:b/>
          <w:noProof/>
        </w:rPr>
      </w:pPr>
    </w:p>
    <w:p w:rsidR="0025023C" w:rsidRDefault="0025023C" w:rsidP="00BA39BD">
      <w:pPr>
        <w:pStyle w:val="Footer"/>
        <w:rPr>
          <w:b/>
          <w:noProof/>
        </w:rPr>
      </w:pPr>
    </w:p>
    <w:p w:rsidR="0025023C" w:rsidRPr="0025023C" w:rsidRDefault="0025023C" w:rsidP="0025023C">
      <w:pPr>
        <w:pStyle w:val="Footer"/>
        <w:rPr>
          <w:b/>
          <w:noProof/>
          <w:color w:val="FF0000"/>
        </w:rPr>
      </w:pPr>
      <w:r w:rsidRPr="0025023C">
        <w:rPr>
          <w:b/>
          <w:noProof/>
          <w:color w:val="FF0000"/>
        </w:rPr>
        <w:lastRenderedPageBreak/>
        <w:t xml:space="preserve">Понуда број _________ - </w:t>
      </w:r>
      <w:r w:rsidRPr="0025023C">
        <w:rPr>
          <w:b/>
          <w:color w:val="FF0000"/>
          <w:lang w:val="sr-Cyrl-CS"/>
        </w:rPr>
        <w:t xml:space="preserve">Набавка </w:t>
      </w:r>
      <w:r w:rsidRPr="0025023C">
        <w:rPr>
          <w:b/>
          <w:color w:val="FF0000"/>
        </w:rPr>
        <w:t>медицинске опреме</w:t>
      </w:r>
      <w:r w:rsidRPr="0025023C">
        <w:rPr>
          <w:b/>
          <w:color w:val="FF0000"/>
          <w:lang w:val="sr-Cyrl-CS"/>
        </w:rPr>
        <w:t xml:space="preserve"> </w:t>
      </w:r>
      <w:r w:rsidRPr="0025023C">
        <w:rPr>
          <w:b/>
          <w:color w:val="FF0000"/>
        </w:rPr>
        <w:t xml:space="preserve">I </w:t>
      </w:r>
      <w:r w:rsidRPr="0025023C">
        <w:rPr>
          <w:b/>
          <w:color w:val="FF0000"/>
          <w:lang w:val="sr-Cyrl-CS"/>
        </w:rPr>
        <w:t>за потребе клиника Клиничког центра Војводине</w:t>
      </w:r>
      <w:r w:rsidRPr="0025023C">
        <w:rPr>
          <w:b/>
          <w:noProof/>
          <w:color w:val="FF0000"/>
        </w:rPr>
        <w:t xml:space="preserve"> ЈН 112-19-O</w:t>
      </w:r>
    </w:p>
    <w:p w:rsidR="0025023C" w:rsidRPr="0025023C" w:rsidRDefault="0025023C" w:rsidP="0025023C">
      <w:pPr>
        <w:pStyle w:val="BodyText"/>
        <w:jc w:val="left"/>
        <w:rPr>
          <w:noProof/>
          <w:color w:val="FF0000"/>
          <w:sz w:val="22"/>
          <w:szCs w:val="22"/>
        </w:rPr>
      </w:pPr>
    </w:p>
    <w:p w:rsidR="0025023C" w:rsidRPr="0025023C" w:rsidRDefault="0025023C" w:rsidP="0025023C">
      <w:pPr>
        <w:pStyle w:val="BodyText"/>
        <w:jc w:val="left"/>
        <w:rPr>
          <w:noProof/>
          <w:color w:val="FF0000"/>
          <w:sz w:val="22"/>
          <w:szCs w:val="22"/>
        </w:rPr>
      </w:pPr>
      <w:r w:rsidRPr="0025023C">
        <w:rPr>
          <w:noProof/>
          <w:color w:val="FF0000"/>
          <w:sz w:val="22"/>
          <w:szCs w:val="22"/>
        </w:rPr>
        <w:t>Понуђач:________________________________________                   Матични број:________________________________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Адреса, град, општина:____________________________                   Регистарски број:_____________________________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Телефон:________________ Фах:____________________                  Шифра делатности:____________________________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Е-маил:_________________________________________                    Пиб:_________________________________________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Контакт особа:___________________________________                   Жиро-рачун:__________________________________</w:t>
      </w:r>
    </w:p>
    <w:p w:rsidR="0025023C" w:rsidRPr="0025023C" w:rsidRDefault="0025023C" w:rsidP="0025023C">
      <w:pPr>
        <w:pStyle w:val="BodyText"/>
        <w:tabs>
          <w:tab w:val="left" w:pos="6336"/>
        </w:tabs>
        <w:jc w:val="left"/>
        <w:rPr>
          <w:noProof/>
          <w:color w:val="FF0000"/>
          <w:sz w:val="22"/>
          <w:szCs w:val="22"/>
        </w:rPr>
      </w:pPr>
      <w:r w:rsidRPr="0025023C">
        <w:rPr>
          <w:noProof/>
          <w:color w:val="FF0000"/>
          <w:sz w:val="22"/>
          <w:szCs w:val="22"/>
        </w:rPr>
        <w:t>Овлашћено лице:_________________________________                   Пословна банка:_______________________________</w:t>
      </w:r>
    </w:p>
    <w:p w:rsidR="0025023C" w:rsidRPr="0025023C" w:rsidRDefault="0025023C" w:rsidP="0025023C">
      <w:pPr>
        <w:pStyle w:val="BodyText"/>
        <w:tabs>
          <w:tab w:val="left" w:pos="6336"/>
        </w:tabs>
        <w:jc w:val="left"/>
        <w:rPr>
          <w:noProof/>
          <w:color w:val="FF0000"/>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25023C" w:rsidRPr="0025023C" w:rsidTr="001C096C">
        <w:trPr>
          <w:trHeight w:val="284"/>
        </w:trPr>
        <w:tc>
          <w:tcPr>
            <w:tcW w:w="15735" w:type="dxa"/>
            <w:gridSpan w:val="10"/>
          </w:tcPr>
          <w:p w:rsidR="0025023C" w:rsidRPr="0025023C" w:rsidRDefault="0025023C" w:rsidP="001C096C">
            <w:pPr>
              <w:rPr>
                <w:b/>
                <w:noProof/>
                <w:color w:val="FF0000"/>
                <w:sz w:val="22"/>
                <w:szCs w:val="22"/>
              </w:rPr>
            </w:pPr>
            <w:r w:rsidRPr="0025023C">
              <w:rPr>
                <w:b/>
                <w:color w:val="FF0000"/>
              </w:rPr>
              <w:t xml:space="preserve">Партија бр. 10Б - </w:t>
            </w:r>
            <w:r w:rsidRPr="0025023C">
              <w:rPr>
                <w:b/>
                <w:color w:val="FF0000"/>
                <w:lang w:val="sr-Latn-CS"/>
              </w:rPr>
              <w:t>Струјно/батеријски аспиратор</w:t>
            </w:r>
            <w:r w:rsidRPr="0025023C">
              <w:rPr>
                <w:b/>
                <w:color w:val="FF0000"/>
                <w:szCs w:val="22"/>
              </w:rPr>
              <w:t xml:space="preserve"> </w:t>
            </w:r>
          </w:p>
        </w:tc>
      </w:tr>
      <w:tr w:rsidR="0025023C" w:rsidRPr="0025023C" w:rsidTr="001C096C">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р.бр.</w:t>
            </w:r>
          </w:p>
        </w:tc>
        <w:tc>
          <w:tcPr>
            <w:tcW w:w="2977" w:type="dxa"/>
            <w:vAlign w:val="center"/>
          </w:tcPr>
          <w:p w:rsidR="0025023C" w:rsidRPr="0025023C" w:rsidRDefault="0025023C" w:rsidP="001C096C">
            <w:pPr>
              <w:pStyle w:val="BodyText"/>
              <w:jc w:val="center"/>
              <w:rPr>
                <w:b/>
                <w:noProof/>
                <w:color w:val="FF0000"/>
                <w:sz w:val="20"/>
              </w:rPr>
            </w:pPr>
            <w:r w:rsidRPr="0025023C">
              <w:rPr>
                <w:b/>
                <w:noProof/>
                <w:color w:val="FF0000"/>
                <w:sz w:val="20"/>
              </w:rPr>
              <w:t>Назив</w:t>
            </w:r>
          </w:p>
        </w:tc>
        <w:tc>
          <w:tcPr>
            <w:tcW w:w="850" w:type="dxa"/>
            <w:vAlign w:val="center"/>
          </w:tcPr>
          <w:p w:rsidR="0025023C" w:rsidRPr="0025023C" w:rsidRDefault="0025023C" w:rsidP="001C096C">
            <w:pPr>
              <w:pStyle w:val="BodyText"/>
              <w:jc w:val="center"/>
              <w:rPr>
                <w:b/>
                <w:noProof/>
                <w:color w:val="FF0000"/>
                <w:sz w:val="20"/>
              </w:rPr>
            </w:pPr>
            <w:r w:rsidRPr="0025023C">
              <w:rPr>
                <w:b/>
                <w:noProof/>
                <w:color w:val="FF0000"/>
                <w:sz w:val="20"/>
              </w:rPr>
              <w:t>Јединица мере</w:t>
            </w:r>
          </w:p>
        </w:tc>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Кол.</w:t>
            </w:r>
          </w:p>
        </w:tc>
        <w:tc>
          <w:tcPr>
            <w:tcW w:w="1701" w:type="dxa"/>
            <w:vAlign w:val="center"/>
          </w:tcPr>
          <w:p w:rsidR="0025023C" w:rsidRPr="0025023C" w:rsidRDefault="0025023C" w:rsidP="001C096C">
            <w:pPr>
              <w:pStyle w:val="BodyText"/>
              <w:jc w:val="center"/>
              <w:rPr>
                <w:b/>
                <w:noProof/>
                <w:color w:val="FF0000"/>
                <w:sz w:val="20"/>
              </w:rPr>
            </w:pPr>
            <w:r w:rsidRPr="0025023C">
              <w:rPr>
                <w:b/>
                <w:noProof/>
                <w:color w:val="FF0000"/>
                <w:sz w:val="20"/>
              </w:rPr>
              <w:t>Јединична цена без ПДВ</w:t>
            </w:r>
          </w:p>
        </w:tc>
        <w:tc>
          <w:tcPr>
            <w:tcW w:w="992" w:type="dxa"/>
            <w:vAlign w:val="center"/>
          </w:tcPr>
          <w:p w:rsidR="0025023C" w:rsidRPr="0025023C" w:rsidRDefault="0025023C" w:rsidP="001C096C">
            <w:pPr>
              <w:pStyle w:val="BodyText"/>
              <w:jc w:val="center"/>
              <w:rPr>
                <w:b/>
                <w:noProof/>
                <w:color w:val="FF0000"/>
                <w:sz w:val="20"/>
              </w:rPr>
            </w:pPr>
            <w:r w:rsidRPr="0025023C">
              <w:rPr>
                <w:b/>
                <w:noProof/>
                <w:color w:val="FF0000"/>
                <w:sz w:val="20"/>
              </w:rPr>
              <w:t>Износ</w:t>
            </w:r>
          </w:p>
          <w:p w:rsidR="0025023C" w:rsidRPr="0025023C" w:rsidRDefault="0025023C" w:rsidP="001C096C">
            <w:pPr>
              <w:pStyle w:val="BodyText"/>
              <w:jc w:val="center"/>
              <w:rPr>
                <w:b/>
                <w:noProof/>
                <w:color w:val="FF0000"/>
                <w:sz w:val="20"/>
              </w:rPr>
            </w:pPr>
            <w:r w:rsidRPr="0025023C">
              <w:rPr>
                <w:b/>
                <w:noProof/>
                <w:color w:val="FF0000"/>
                <w:sz w:val="20"/>
              </w:rPr>
              <w:t>ПДВ</w:t>
            </w:r>
          </w:p>
        </w:tc>
        <w:tc>
          <w:tcPr>
            <w:tcW w:w="2127" w:type="dxa"/>
            <w:vAlign w:val="center"/>
          </w:tcPr>
          <w:p w:rsidR="0025023C" w:rsidRPr="0025023C" w:rsidRDefault="0025023C" w:rsidP="001C096C">
            <w:pPr>
              <w:pStyle w:val="BodyText"/>
              <w:jc w:val="center"/>
              <w:rPr>
                <w:b/>
                <w:noProof/>
                <w:color w:val="FF0000"/>
                <w:sz w:val="20"/>
              </w:rPr>
            </w:pPr>
            <w:r w:rsidRPr="0025023C">
              <w:rPr>
                <w:b/>
                <w:noProof/>
                <w:color w:val="FF0000"/>
                <w:sz w:val="20"/>
              </w:rPr>
              <w:t>Укупна цена без ПДВ</w:t>
            </w:r>
          </w:p>
        </w:tc>
        <w:tc>
          <w:tcPr>
            <w:tcW w:w="1417" w:type="dxa"/>
            <w:vAlign w:val="center"/>
          </w:tcPr>
          <w:p w:rsidR="0025023C" w:rsidRPr="0025023C" w:rsidRDefault="0025023C" w:rsidP="001C096C">
            <w:pPr>
              <w:pStyle w:val="BodyText"/>
              <w:jc w:val="center"/>
              <w:rPr>
                <w:b/>
                <w:noProof/>
                <w:color w:val="FF0000"/>
                <w:sz w:val="20"/>
              </w:rPr>
            </w:pPr>
            <w:r w:rsidRPr="0025023C">
              <w:rPr>
                <w:b/>
                <w:noProof/>
                <w:color w:val="FF0000"/>
                <w:sz w:val="20"/>
              </w:rPr>
              <w:t>Произвођач</w:t>
            </w:r>
          </w:p>
        </w:tc>
        <w:tc>
          <w:tcPr>
            <w:tcW w:w="2410" w:type="dxa"/>
            <w:vAlign w:val="center"/>
          </w:tcPr>
          <w:p w:rsidR="0025023C" w:rsidRPr="0025023C" w:rsidRDefault="0025023C" w:rsidP="001C096C">
            <w:pPr>
              <w:pStyle w:val="BodyText"/>
              <w:jc w:val="center"/>
              <w:rPr>
                <w:b/>
                <w:noProof/>
                <w:color w:val="FF0000"/>
                <w:sz w:val="20"/>
              </w:rPr>
            </w:pPr>
            <w:r w:rsidRPr="0025023C">
              <w:rPr>
                <w:b/>
                <w:noProof/>
                <w:color w:val="FF0000"/>
                <w:sz w:val="20"/>
              </w:rPr>
              <w:t>Назив модела и тип</w:t>
            </w:r>
          </w:p>
        </w:tc>
        <w:tc>
          <w:tcPr>
            <w:tcW w:w="1843" w:type="dxa"/>
            <w:vAlign w:val="center"/>
          </w:tcPr>
          <w:p w:rsidR="0025023C" w:rsidRPr="0025023C" w:rsidRDefault="0025023C" w:rsidP="001C096C">
            <w:pPr>
              <w:pStyle w:val="BodyText"/>
              <w:jc w:val="center"/>
              <w:rPr>
                <w:b/>
                <w:noProof/>
                <w:color w:val="FF0000"/>
                <w:sz w:val="20"/>
              </w:rPr>
            </w:pPr>
            <w:r w:rsidRPr="0025023C">
              <w:rPr>
                <w:b/>
                <w:noProof/>
                <w:color w:val="FF0000"/>
                <w:sz w:val="20"/>
              </w:rPr>
              <w:t>Земља порекла</w:t>
            </w:r>
          </w:p>
        </w:tc>
      </w:tr>
      <w:tr w:rsidR="0025023C" w:rsidRPr="0025023C" w:rsidTr="001C096C">
        <w:trPr>
          <w:trHeight w:val="28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lang w:val="en-US"/>
              </w:rPr>
              <w:t>I</w:t>
            </w:r>
          </w:p>
        </w:tc>
        <w:tc>
          <w:tcPr>
            <w:tcW w:w="2977" w:type="dxa"/>
            <w:vAlign w:val="center"/>
          </w:tcPr>
          <w:p w:rsidR="0025023C" w:rsidRPr="0025023C" w:rsidRDefault="0025023C" w:rsidP="001C096C">
            <w:pPr>
              <w:pStyle w:val="BodyText"/>
              <w:jc w:val="center"/>
              <w:rPr>
                <w:noProof/>
                <w:color w:val="FF0000"/>
                <w:sz w:val="20"/>
              </w:rPr>
            </w:pPr>
            <w:r w:rsidRPr="0025023C">
              <w:rPr>
                <w:noProof/>
                <w:color w:val="FF0000"/>
                <w:sz w:val="20"/>
              </w:rPr>
              <w:t>2</w:t>
            </w:r>
          </w:p>
        </w:tc>
        <w:tc>
          <w:tcPr>
            <w:tcW w:w="850" w:type="dxa"/>
            <w:vAlign w:val="center"/>
          </w:tcPr>
          <w:p w:rsidR="0025023C" w:rsidRPr="0025023C" w:rsidRDefault="0025023C" w:rsidP="001C096C">
            <w:pPr>
              <w:pStyle w:val="BodyText"/>
              <w:jc w:val="center"/>
              <w:rPr>
                <w:noProof/>
                <w:color w:val="FF0000"/>
                <w:sz w:val="20"/>
              </w:rPr>
            </w:pPr>
            <w:r w:rsidRPr="0025023C">
              <w:rPr>
                <w:noProof/>
                <w:color w:val="FF0000"/>
                <w:sz w:val="20"/>
              </w:rPr>
              <w:t>3</w:t>
            </w:r>
          </w:p>
        </w:tc>
        <w:tc>
          <w:tcPr>
            <w:tcW w:w="709" w:type="dxa"/>
            <w:vAlign w:val="center"/>
          </w:tcPr>
          <w:p w:rsidR="0025023C" w:rsidRPr="0025023C" w:rsidRDefault="0025023C" w:rsidP="001C096C">
            <w:pPr>
              <w:pStyle w:val="BodyText"/>
              <w:jc w:val="center"/>
              <w:rPr>
                <w:noProof/>
                <w:color w:val="FF0000"/>
                <w:sz w:val="20"/>
              </w:rPr>
            </w:pPr>
            <w:r w:rsidRPr="0025023C">
              <w:rPr>
                <w:noProof/>
                <w:color w:val="FF0000"/>
                <w:sz w:val="20"/>
              </w:rPr>
              <w:t>4</w:t>
            </w:r>
          </w:p>
        </w:tc>
        <w:tc>
          <w:tcPr>
            <w:tcW w:w="1701" w:type="dxa"/>
            <w:vAlign w:val="center"/>
          </w:tcPr>
          <w:p w:rsidR="0025023C" w:rsidRPr="0025023C" w:rsidRDefault="0025023C" w:rsidP="001C096C">
            <w:pPr>
              <w:pStyle w:val="BodyText"/>
              <w:jc w:val="center"/>
              <w:rPr>
                <w:noProof/>
                <w:color w:val="FF0000"/>
                <w:sz w:val="20"/>
              </w:rPr>
            </w:pPr>
            <w:r w:rsidRPr="0025023C">
              <w:rPr>
                <w:noProof/>
                <w:color w:val="FF0000"/>
                <w:sz w:val="20"/>
              </w:rPr>
              <w:t>5</w:t>
            </w:r>
          </w:p>
        </w:tc>
        <w:tc>
          <w:tcPr>
            <w:tcW w:w="992" w:type="dxa"/>
            <w:vAlign w:val="center"/>
          </w:tcPr>
          <w:p w:rsidR="0025023C" w:rsidRPr="0025023C" w:rsidRDefault="0025023C" w:rsidP="001C096C">
            <w:pPr>
              <w:pStyle w:val="BodyText"/>
              <w:jc w:val="center"/>
              <w:rPr>
                <w:noProof/>
                <w:color w:val="FF0000"/>
                <w:sz w:val="20"/>
              </w:rPr>
            </w:pPr>
            <w:r w:rsidRPr="0025023C">
              <w:rPr>
                <w:noProof/>
                <w:color w:val="FF0000"/>
                <w:sz w:val="20"/>
              </w:rPr>
              <w:t>6</w:t>
            </w:r>
          </w:p>
        </w:tc>
        <w:tc>
          <w:tcPr>
            <w:tcW w:w="2127" w:type="dxa"/>
            <w:vAlign w:val="center"/>
          </w:tcPr>
          <w:p w:rsidR="0025023C" w:rsidRPr="0025023C" w:rsidRDefault="0025023C" w:rsidP="001C096C">
            <w:pPr>
              <w:pStyle w:val="BodyText"/>
              <w:jc w:val="center"/>
              <w:rPr>
                <w:noProof/>
                <w:color w:val="FF0000"/>
                <w:sz w:val="20"/>
              </w:rPr>
            </w:pPr>
            <w:r w:rsidRPr="0025023C">
              <w:rPr>
                <w:noProof/>
                <w:color w:val="FF0000"/>
                <w:sz w:val="20"/>
              </w:rPr>
              <w:t>7</w:t>
            </w:r>
          </w:p>
        </w:tc>
        <w:tc>
          <w:tcPr>
            <w:tcW w:w="1417" w:type="dxa"/>
            <w:vAlign w:val="center"/>
          </w:tcPr>
          <w:p w:rsidR="0025023C" w:rsidRPr="0025023C" w:rsidRDefault="0025023C" w:rsidP="001C096C">
            <w:pPr>
              <w:pStyle w:val="BodyText"/>
              <w:jc w:val="center"/>
              <w:rPr>
                <w:noProof/>
                <w:color w:val="FF0000"/>
                <w:sz w:val="20"/>
              </w:rPr>
            </w:pPr>
            <w:r w:rsidRPr="0025023C">
              <w:rPr>
                <w:noProof/>
                <w:color w:val="FF0000"/>
                <w:sz w:val="20"/>
              </w:rPr>
              <w:t>8</w:t>
            </w:r>
          </w:p>
        </w:tc>
        <w:tc>
          <w:tcPr>
            <w:tcW w:w="2410" w:type="dxa"/>
          </w:tcPr>
          <w:p w:rsidR="0025023C" w:rsidRPr="0025023C" w:rsidRDefault="0025023C" w:rsidP="001C096C">
            <w:pPr>
              <w:pStyle w:val="BodyText"/>
              <w:jc w:val="center"/>
              <w:rPr>
                <w:noProof/>
                <w:color w:val="FF0000"/>
                <w:sz w:val="20"/>
              </w:rPr>
            </w:pPr>
            <w:r w:rsidRPr="0025023C">
              <w:rPr>
                <w:noProof/>
                <w:color w:val="FF0000"/>
                <w:sz w:val="20"/>
              </w:rPr>
              <w:t>9</w:t>
            </w:r>
          </w:p>
        </w:tc>
        <w:tc>
          <w:tcPr>
            <w:tcW w:w="1843" w:type="dxa"/>
            <w:vAlign w:val="center"/>
          </w:tcPr>
          <w:p w:rsidR="0025023C" w:rsidRPr="0025023C" w:rsidRDefault="0025023C" w:rsidP="001C096C">
            <w:pPr>
              <w:pStyle w:val="BodyText"/>
              <w:jc w:val="center"/>
              <w:rPr>
                <w:noProof/>
                <w:color w:val="FF0000"/>
                <w:sz w:val="20"/>
              </w:rPr>
            </w:pPr>
            <w:r w:rsidRPr="0025023C">
              <w:rPr>
                <w:noProof/>
                <w:color w:val="FF0000"/>
                <w:sz w:val="20"/>
              </w:rPr>
              <w:t>10</w:t>
            </w:r>
          </w:p>
        </w:tc>
      </w:tr>
      <w:tr w:rsidR="0025023C" w:rsidRPr="0025023C" w:rsidTr="001C096C">
        <w:trPr>
          <w:trHeight w:val="567"/>
        </w:trPr>
        <w:tc>
          <w:tcPr>
            <w:tcW w:w="709" w:type="dxa"/>
            <w:vAlign w:val="center"/>
          </w:tcPr>
          <w:p w:rsidR="0025023C" w:rsidRPr="0025023C" w:rsidRDefault="0025023C" w:rsidP="001C096C">
            <w:pPr>
              <w:spacing w:before="240"/>
              <w:jc w:val="center"/>
              <w:rPr>
                <w:color w:val="FF0000"/>
              </w:rPr>
            </w:pPr>
            <w:r w:rsidRPr="0025023C">
              <w:rPr>
                <w:color w:val="FF0000"/>
              </w:rPr>
              <w:t>2.</w:t>
            </w:r>
          </w:p>
        </w:tc>
        <w:tc>
          <w:tcPr>
            <w:tcW w:w="2977" w:type="dxa"/>
            <w:vAlign w:val="center"/>
          </w:tcPr>
          <w:p w:rsidR="0025023C" w:rsidRPr="0025023C" w:rsidRDefault="0025023C" w:rsidP="001C096C">
            <w:pPr>
              <w:jc w:val="center"/>
              <w:rPr>
                <w:color w:val="FF0000"/>
                <w:szCs w:val="22"/>
                <w:lang w:val="ru-RU"/>
              </w:rPr>
            </w:pPr>
            <w:r w:rsidRPr="0025023C">
              <w:rPr>
                <w:color w:val="FF0000"/>
                <w:lang w:val="sr-Latn-CS"/>
              </w:rPr>
              <w:t>Струјно/батеријски аспиратор</w:t>
            </w:r>
          </w:p>
        </w:tc>
        <w:tc>
          <w:tcPr>
            <w:tcW w:w="850" w:type="dxa"/>
            <w:vAlign w:val="center"/>
          </w:tcPr>
          <w:p w:rsidR="0025023C" w:rsidRPr="0025023C" w:rsidRDefault="0025023C" w:rsidP="001C096C">
            <w:pPr>
              <w:jc w:val="center"/>
              <w:rPr>
                <w:color w:val="FF0000"/>
              </w:rPr>
            </w:pPr>
            <w:r w:rsidRPr="0025023C">
              <w:rPr>
                <w:color w:val="FF0000"/>
              </w:rPr>
              <w:t>ком</w:t>
            </w:r>
          </w:p>
        </w:tc>
        <w:tc>
          <w:tcPr>
            <w:tcW w:w="709" w:type="dxa"/>
            <w:vAlign w:val="center"/>
          </w:tcPr>
          <w:p w:rsidR="0025023C" w:rsidRPr="0025023C" w:rsidRDefault="0025023C" w:rsidP="001C096C">
            <w:pPr>
              <w:jc w:val="center"/>
              <w:rPr>
                <w:color w:val="FF0000"/>
              </w:rPr>
            </w:pPr>
            <w:r w:rsidRPr="0025023C">
              <w:rPr>
                <w:color w:val="FF0000"/>
              </w:rPr>
              <w:t>8</w:t>
            </w:r>
          </w:p>
        </w:tc>
        <w:tc>
          <w:tcPr>
            <w:tcW w:w="1701" w:type="dxa"/>
            <w:vAlign w:val="center"/>
          </w:tcPr>
          <w:p w:rsidR="0025023C" w:rsidRPr="0025023C" w:rsidRDefault="0025023C" w:rsidP="001C096C">
            <w:pPr>
              <w:pStyle w:val="BodyText"/>
              <w:jc w:val="center"/>
              <w:rPr>
                <w:noProof/>
                <w:color w:val="FF0000"/>
                <w:szCs w:val="24"/>
              </w:rPr>
            </w:pPr>
          </w:p>
        </w:tc>
        <w:tc>
          <w:tcPr>
            <w:tcW w:w="992" w:type="dxa"/>
            <w:vAlign w:val="center"/>
          </w:tcPr>
          <w:p w:rsidR="0025023C" w:rsidRPr="0025023C" w:rsidRDefault="0025023C" w:rsidP="001C096C">
            <w:pPr>
              <w:pStyle w:val="BodyText"/>
              <w:jc w:val="center"/>
              <w:rPr>
                <w:noProof/>
                <w:color w:val="FF0000"/>
                <w:szCs w:val="24"/>
              </w:rPr>
            </w:pPr>
          </w:p>
        </w:tc>
        <w:tc>
          <w:tcPr>
            <w:tcW w:w="2127" w:type="dxa"/>
            <w:vAlign w:val="center"/>
          </w:tcPr>
          <w:p w:rsidR="0025023C" w:rsidRPr="0025023C" w:rsidRDefault="0025023C" w:rsidP="001C096C">
            <w:pPr>
              <w:pStyle w:val="BodyText"/>
              <w:jc w:val="center"/>
              <w:rPr>
                <w:noProof/>
                <w:color w:val="FF0000"/>
                <w:szCs w:val="24"/>
              </w:rPr>
            </w:pPr>
          </w:p>
        </w:tc>
        <w:tc>
          <w:tcPr>
            <w:tcW w:w="1417" w:type="dxa"/>
            <w:vAlign w:val="center"/>
          </w:tcPr>
          <w:p w:rsidR="0025023C" w:rsidRPr="0025023C" w:rsidRDefault="0025023C" w:rsidP="001C096C">
            <w:pPr>
              <w:pStyle w:val="BodyText"/>
              <w:jc w:val="center"/>
              <w:rPr>
                <w:noProof/>
                <w:color w:val="FF0000"/>
                <w:szCs w:val="24"/>
              </w:rPr>
            </w:pPr>
          </w:p>
        </w:tc>
        <w:tc>
          <w:tcPr>
            <w:tcW w:w="2410" w:type="dxa"/>
            <w:vAlign w:val="center"/>
          </w:tcPr>
          <w:p w:rsidR="0025023C" w:rsidRPr="0025023C" w:rsidRDefault="0025023C" w:rsidP="001C096C">
            <w:pPr>
              <w:pStyle w:val="BodyText"/>
              <w:jc w:val="center"/>
              <w:rPr>
                <w:noProof/>
                <w:color w:val="FF0000"/>
                <w:szCs w:val="24"/>
              </w:rPr>
            </w:pPr>
          </w:p>
        </w:tc>
        <w:tc>
          <w:tcPr>
            <w:tcW w:w="1843" w:type="dxa"/>
            <w:vAlign w:val="center"/>
          </w:tcPr>
          <w:p w:rsidR="0025023C" w:rsidRPr="0025023C" w:rsidRDefault="0025023C" w:rsidP="001C096C">
            <w:pPr>
              <w:jc w:val="center"/>
              <w:rPr>
                <w:noProof/>
                <w:color w:val="FF0000"/>
              </w:rPr>
            </w:pPr>
          </w:p>
        </w:tc>
      </w:tr>
      <w:tr w:rsidR="0025023C" w:rsidRPr="0025023C" w:rsidTr="001C096C">
        <w:trPr>
          <w:gridAfter w:val="3"/>
          <w:wAfter w:w="5670" w:type="dxa"/>
          <w:trHeight w:val="37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II</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Укупна цена понуде без ПДВ-а:</w:t>
            </w:r>
          </w:p>
        </w:tc>
        <w:tc>
          <w:tcPr>
            <w:tcW w:w="2127" w:type="dxa"/>
          </w:tcPr>
          <w:p w:rsidR="0025023C" w:rsidRPr="0025023C" w:rsidRDefault="0025023C" w:rsidP="001C096C">
            <w:pPr>
              <w:pStyle w:val="BodyText"/>
              <w:jc w:val="left"/>
              <w:rPr>
                <w:noProof/>
                <w:color w:val="FF0000"/>
                <w:sz w:val="20"/>
              </w:rPr>
            </w:pPr>
          </w:p>
        </w:tc>
      </w:tr>
      <w:tr w:rsidR="0025023C" w:rsidRPr="0025023C" w:rsidTr="001C096C">
        <w:trPr>
          <w:gridAfter w:val="3"/>
          <w:wAfter w:w="5670" w:type="dxa"/>
          <w:trHeight w:val="410"/>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III</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Износ ПДВ-а:</w:t>
            </w:r>
          </w:p>
        </w:tc>
        <w:tc>
          <w:tcPr>
            <w:tcW w:w="2127" w:type="dxa"/>
          </w:tcPr>
          <w:p w:rsidR="0025023C" w:rsidRPr="0025023C" w:rsidRDefault="0025023C" w:rsidP="001C096C">
            <w:pPr>
              <w:pStyle w:val="BodyText"/>
              <w:jc w:val="left"/>
              <w:rPr>
                <w:noProof/>
                <w:color w:val="FF0000"/>
                <w:sz w:val="20"/>
              </w:rPr>
            </w:pPr>
          </w:p>
        </w:tc>
      </w:tr>
      <w:tr w:rsidR="0025023C" w:rsidRPr="0025023C" w:rsidTr="001C096C">
        <w:trPr>
          <w:gridAfter w:val="3"/>
          <w:wAfter w:w="5670" w:type="dxa"/>
          <w:trHeight w:val="40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IV</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Укупна цена понуде са ПДВ-ом:</w:t>
            </w:r>
          </w:p>
        </w:tc>
        <w:tc>
          <w:tcPr>
            <w:tcW w:w="2127" w:type="dxa"/>
          </w:tcPr>
          <w:p w:rsidR="0025023C" w:rsidRPr="0025023C" w:rsidRDefault="0025023C" w:rsidP="001C096C">
            <w:pPr>
              <w:pStyle w:val="BodyText"/>
              <w:jc w:val="left"/>
              <w:rPr>
                <w:noProof/>
                <w:color w:val="FF0000"/>
                <w:sz w:val="20"/>
              </w:rPr>
            </w:pPr>
          </w:p>
        </w:tc>
      </w:tr>
    </w:tbl>
    <w:p w:rsidR="0025023C" w:rsidRPr="0025023C" w:rsidRDefault="0025023C" w:rsidP="0025023C">
      <w:pPr>
        <w:pStyle w:val="BodyText"/>
        <w:rPr>
          <w:noProof/>
          <w:color w:val="FF0000"/>
          <w:szCs w:val="24"/>
        </w:rPr>
      </w:pPr>
    </w:p>
    <w:p w:rsidR="0025023C" w:rsidRPr="0025023C" w:rsidRDefault="0025023C" w:rsidP="0025023C">
      <w:pPr>
        <w:pStyle w:val="BodyText"/>
        <w:rPr>
          <w:noProof/>
          <w:color w:val="FF0000"/>
          <w:szCs w:val="24"/>
        </w:rPr>
      </w:pPr>
      <w:r w:rsidRPr="0025023C">
        <w:rPr>
          <w:noProof/>
          <w:color w:val="FF0000"/>
          <w:szCs w:val="24"/>
        </w:rPr>
        <w:t>Обавезе из своје понуде ћу извршити (заокружити начин како ће се обавезе из понуде извршити):</w:t>
      </w:r>
    </w:p>
    <w:p w:rsidR="0025023C" w:rsidRPr="0025023C" w:rsidRDefault="0025023C" w:rsidP="0025023C">
      <w:pPr>
        <w:pStyle w:val="BodyText"/>
        <w:numPr>
          <w:ilvl w:val="0"/>
          <w:numId w:val="43"/>
        </w:numPr>
        <w:rPr>
          <w:noProof/>
          <w:color w:val="FF0000"/>
          <w:szCs w:val="24"/>
        </w:rPr>
      </w:pPr>
      <w:r w:rsidRPr="0025023C">
        <w:rPr>
          <w:noProof/>
          <w:color w:val="FF0000"/>
          <w:szCs w:val="24"/>
        </w:rPr>
        <w:t>Самостално</w:t>
      </w:r>
    </w:p>
    <w:p w:rsidR="0025023C" w:rsidRPr="0025023C" w:rsidRDefault="0025023C" w:rsidP="0025023C">
      <w:pPr>
        <w:pStyle w:val="BodyText"/>
        <w:numPr>
          <w:ilvl w:val="0"/>
          <w:numId w:val="43"/>
        </w:numPr>
        <w:rPr>
          <w:noProof/>
          <w:color w:val="FF0000"/>
          <w:szCs w:val="24"/>
        </w:rPr>
      </w:pPr>
      <w:r w:rsidRPr="0025023C">
        <w:rPr>
          <w:noProof/>
          <w:color w:val="FF0000"/>
          <w:szCs w:val="24"/>
        </w:rPr>
        <w:t>Заједничка понуда (навести ко су учесници у заједничкој понуди): _______________________________________</w:t>
      </w:r>
    </w:p>
    <w:p w:rsidR="0025023C" w:rsidRPr="0025023C" w:rsidRDefault="0025023C" w:rsidP="0025023C">
      <w:pPr>
        <w:pStyle w:val="BodyText"/>
        <w:numPr>
          <w:ilvl w:val="0"/>
          <w:numId w:val="43"/>
        </w:numPr>
        <w:rPr>
          <w:noProof/>
          <w:color w:val="FF0000"/>
          <w:szCs w:val="24"/>
        </w:rPr>
      </w:pPr>
      <w:r w:rsidRPr="0025023C">
        <w:rPr>
          <w:noProof/>
          <w:color w:val="FF0000"/>
          <w:szCs w:val="24"/>
        </w:rPr>
        <w:t>Понуда са подизвођачима (навести ко су подизвођачи): _________________________________________________</w:t>
      </w:r>
    </w:p>
    <w:p w:rsidR="0025023C" w:rsidRPr="0025023C" w:rsidRDefault="0025023C" w:rsidP="0025023C">
      <w:pPr>
        <w:pStyle w:val="BodyText"/>
        <w:rPr>
          <w:noProof/>
          <w:color w:val="FF0000"/>
          <w:szCs w:val="24"/>
        </w:rPr>
      </w:pPr>
    </w:p>
    <w:p w:rsidR="0025023C" w:rsidRPr="0025023C" w:rsidRDefault="0025023C" w:rsidP="0025023C">
      <w:pPr>
        <w:pStyle w:val="BodyText"/>
        <w:ind w:left="720"/>
        <w:rPr>
          <w:noProof/>
          <w:color w:val="FF0000"/>
          <w:szCs w:val="24"/>
        </w:rPr>
      </w:pPr>
      <w:r w:rsidRPr="0025023C">
        <w:rPr>
          <w:noProof/>
          <w:color w:val="FF0000"/>
          <w:szCs w:val="24"/>
        </w:rPr>
        <w:t xml:space="preserve">Рок испоруке:____________________________                                         </w:t>
      </w:r>
      <w:r w:rsidRPr="0025023C">
        <w:rPr>
          <w:noProof/>
          <w:color w:val="FF0000"/>
          <w:szCs w:val="24"/>
        </w:rPr>
        <w:tab/>
        <w:t>Рок важе</w:t>
      </w:r>
      <w:r w:rsidRPr="0025023C">
        <w:rPr>
          <w:noProof/>
          <w:color w:val="FF0000"/>
          <w:szCs w:val="24"/>
          <w:lang w:val="sr-Cyrl-CS"/>
        </w:rPr>
        <w:t xml:space="preserve">ња </w:t>
      </w:r>
      <w:r w:rsidRPr="0025023C">
        <w:rPr>
          <w:noProof/>
          <w:color w:val="FF0000"/>
          <w:szCs w:val="24"/>
        </w:rPr>
        <w:t>понуде: ______________________</w:t>
      </w:r>
    </w:p>
    <w:p w:rsidR="0025023C" w:rsidRPr="0025023C" w:rsidRDefault="0025023C" w:rsidP="0025023C">
      <w:pPr>
        <w:pStyle w:val="BodyText"/>
        <w:ind w:left="720"/>
        <w:rPr>
          <w:noProof/>
          <w:color w:val="FF0000"/>
          <w:szCs w:val="24"/>
        </w:rPr>
      </w:pPr>
      <w:r w:rsidRPr="0025023C">
        <w:rPr>
          <w:noProof/>
          <w:color w:val="FF0000"/>
          <w:szCs w:val="24"/>
        </w:rPr>
        <w:t>Начин и услови плаћања:__________________</w:t>
      </w:r>
      <w:r w:rsidRPr="0025023C">
        <w:rPr>
          <w:noProof/>
          <w:color w:val="FF0000"/>
          <w:szCs w:val="24"/>
        </w:rPr>
        <w:tab/>
        <w:t xml:space="preserve">                      М.П.  </w:t>
      </w:r>
      <w:r w:rsidRPr="0025023C">
        <w:rPr>
          <w:noProof/>
          <w:color w:val="FF0000"/>
          <w:szCs w:val="24"/>
        </w:rPr>
        <w:tab/>
      </w:r>
      <w:r w:rsidRPr="0025023C">
        <w:rPr>
          <w:noProof/>
          <w:color w:val="FF0000"/>
          <w:szCs w:val="24"/>
        </w:rPr>
        <w:tab/>
        <w:t>Датум: _________________________________</w:t>
      </w:r>
    </w:p>
    <w:p w:rsidR="0025023C" w:rsidRPr="0025023C" w:rsidRDefault="0025023C" w:rsidP="0025023C">
      <w:pPr>
        <w:pStyle w:val="BodyText"/>
        <w:ind w:left="720"/>
        <w:rPr>
          <w:noProof/>
          <w:color w:val="FF0000"/>
          <w:szCs w:val="24"/>
        </w:rPr>
      </w:pPr>
      <w:r w:rsidRPr="0025023C">
        <w:rPr>
          <w:noProof/>
          <w:color w:val="FF0000"/>
          <w:szCs w:val="24"/>
        </w:rPr>
        <w:t>Гарантни рок:____________________________</w:t>
      </w:r>
      <w:r w:rsidRPr="0025023C">
        <w:rPr>
          <w:noProof/>
          <w:color w:val="FF0000"/>
          <w:szCs w:val="24"/>
        </w:rPr>
        <w:tab/>
      </w:r>
    </w:p>
    <w:p w:rsidR="0025023C" w:rsidRPr="0025023C" w:rsidRDefault="0025023C" w:rsidP="0025023C">
      <w:pPr>
        <w:pStyle w:val="BodyText"/>
        <w:ind w:left="720"/>
        <w:rPr>
          <w:noProof/>
          <w:color w:val="FF0000"/>
          <w:szCs w:val="24"/>
        </w:rPr>
      </w:pPr>
      <w:r w:rsidRPr="0025023C">
        <w:rPr>
          <w:noProof/>
          <w:color w:val="FF0000"/>
          <w:szCs w:val="24"/>
        </w:rPr>
        <w:t>Постгарантни рок:________________________</w:t>
      </w:r>
      <w:r w:rsidRPr="0025023C">
        <w:rPr>
          <w:noProof/>
          <w:color w:val="FF0000"/>
          <w:szCs w:val="24"/>
        </w:rPr>
        <w:tab/>
      </w:r>
      <w:r w:rsidRPr="0025023C">
        <w:rPr>
          <w:noProof/>
          <w:color w:val="FF0000"/>
          <w:szCs w:val="24"/>
        </w:rPr>
        <w:tab/>
        <w:t xml:space="preserve">            </w:t>
      </w:r>
      <w:r w:rsidRPr="0025023C">
        <w:rPr>
          <w:noProof/>
          <w:color w:val="FF0000"/>
          <w:szCs w:val="24"/>
        </w:rPr>
        <w:tab/>
      </w:r>
      <w:r w:rsidRPr="0025023C">
        <w:rPr>
          <w:noProof/>
          <w:color w:val="FF0000"/>
          <w:szCs w:val="24"/>
        </w:rPr>
        <w:tab/>
        <w:t>Потпис: ________________________________</w:t>
      </w:r>
    </w:p>
    <w:p w:rsidR="0025023C" w:rsidRPr="0025023C" w:rsidRDefault="0025023C" w:rsidP="0025023C">
      <w:pPr>
        <w:pStyle w:val="BodyText"/>
        <w:rPr>
          <w:noProof/>
          <w:color w:val="FF0000"/>
          <w:szCs w:val="24"/>
        </w:rPr>
      </w:pPr>
      <w:r w:rsidRPr="0025023C">
        <w:rPr>
          <w:noProof/>
          <w:color w:val="FF0000"/>
          <w:szCs w:val="24"/>
        </w:rPr>
        <w:t xml:space="preserve">            Друго: __________________________________</w:t>
      </w:r>
    </w:p>
    <w:p w:rsidR="0025023C" w:rsidRDefault="0025023C" w:rsidP="0025023C">
      <w:pPr>
        <w:pStyle w:val="BodyText"/>
        <w:rPr>
          <w:noProof/>
          <w:szCs w:val="24"/>
        </w:rPr>
      </w:pPr>
    </w:p>
    <w:p w:rsidR="0025023C" w:rsidRDefault="0025023C" w:rsidP="00BA39BD">
      <w:pPr>
        <w:pStyle w:val="Footer"/>
        <w:rPr>
          <w:b/>
          <w:noProof/>
        </w:rPr>
      </w:pPr>
    </w:p>
    <w:p w:rsidR="0025023C" w:rsidRDefault="0025023C" w:rsidP="00BA39BD">
      <w:pPr>
        <w:pStyle w:val="Footer"/>
        <w:rPr>
          <w:b/>
          <w:noProof/>
        </w:rPr>
      </w:pPr>
    </w:p>
    <w:p w:rsidR="0025023C" w:rsidRDefault="0025023C" w:rsidP="00BA39BD">
      <w:pPr>
        <w:pStyle w:val="Footer"/>
        <w:rPr>
          <w:b/>
          <w:noProof/>
        </w:rPr>
      </w:pPr>
    </w:p>
    <w:p w:rsidR="0025023C" w:rsidRDefault="0025023C" w:rsidP="00BA39BD">
      <w:pPr>
        <w:pStyle w:val="Footer"/>
        <w:rPr>
          <w:b/>
          <w:noProof/>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EC30F5">
            <w:pPr>
              <w:rPr>
                <w:b/>
                <w:noProof/>
                <w:sz w:val="22"/>
                <w:szCs w:val="22"/>
              </w:rPr>
            </w:pPr>
            <w:r>
              <w:rPr>
                <w:b/>
              </w:rPr>
              <w:t xml:space="preserve">Партија бр. 11 - </w:t>
            </w:r>
            <w:r w:rsidRPr="00BA39BD">
              <w:rPr>
                <w:b/>
                <w:szCs w:val="22"/>
              </w:rPr>
              <w:t>Хирушки инструменти за мале интервенције за Службу операционих сала</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w:t>
            </w:r>
          </w:p>
        </w:tc>
        <w:tc>
          <w:tcPr>
            <w:tcW w:w="2977" w:type="dxa"/>
            <w:vAlign w:val="center"/>
          </w:tcPr>
          <w:p w:rsidR="00BA39BD" w:rsidRPr="007B3496" w:rsidRDefault="00BA39BD" w:rsidP="00BA39BD">
            <w:pPr>
              <w:jc w:val="center"/>
              <w:rPr>
                <w:color w:val="000000"/>
              </w:rPr>
            </w:pPr>
            <w:r w:rsidRPr="007B3496">
              <w:rPr>
                <w:color w:val="000000"/>
              </w:rPr>
              <w:t>DE'BAKEY IGLODRŽAČ SA VOLFRAM KARBIDOM, NAZUBLJENOST RADNE POVRŠINE 0,4 mm, 150 mm, 6"</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2</w:t>
            </w:r>
          </w:p>
        </w:tc>
        <w:tc>
          <w:tcPr>
            <w:tcW w:w="2977" w:type="dxa"/>
            <w:vAlign w:val="center"/>
          </w:tcPr>
          <w:p w:rsidR="00BA39BD" w:rsidRPr="007B3496" w:rsidRDefault="00BA39BD" w:rsidP="00BA39BD">
            <w:pPr>
              <w:jc w:val="center"/>
              <w:rPr>
                <w:color w:val="000000"/>
              </w:rPr>
            </w:pPr>
            <w:r w:rsidRPr="007B3496">
              <w:rPr>
                <w:color w:val="000000"/>
              </w:rPr>
              <w:t>HEGAR-MAYO IGLODRŽAČ SA VOLFRAM KARBIDOM, NAZUBLJENOST RADNE POVRŠINE 0,5 mm, 185 mm, 7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3</w:t>
            </w:r>
          </w:p>
        </w:tc>
        <w:tc>
          <w:tcPr>
            <w:tcW w:w="2977" w:type="dxa"/>
            <w:vAlign w:val="center"/>
          </w:tcPr>
          <w:p w:rsidR="00BA39BD" w:rsidRPr="007B3496" w:rsidRDefault="00BA39BD" w:rsidP="00BA39BD">
            <w:pPr>
              <w:jc w:val="center"/>
              <w:rPr>
                <w:color w:val="000000"/>
              </w:rPr>
            </w:pPr>
            <w:r w:rsidRPr="007B3496">
              <w:rPr>
                <w:color w:val="000000"/>
              </w:rPr>
              <w:t>HIRURŠKA PINCETA, 1x2 ZUBA, 160 mm, 6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80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4</w:t>
            </w:r>
          </w:p>
        </w:tc>
        <w:tc>
          <w:tcPr>
            <w:tcW w:w="2977" w:type="dxa"/>
            <w:vAlign w:val="center"/>
          </w:tcPr>
          <w:p w:rsidR="00BA39BD" w:rsidRPr="007B3496" w:rsidRDefault="00BA39BD" w:rsidP="00BA39BD">
            <w:pPr>
              <w:jc w:val="center"/>
              <w:rPr>
                <w:color w:val="000000"/>
              </w:rPr>
            </w:pPr>
            <w:r w:rsidRPr="007B3496">
              <w:rPr>
                <w:color w:val="000000"/>
              </w:rPr>
              <w:t>ADSON HIRURŠKA PINCETA, DELIKATNA, 1x2 ZUBA, 120 mm, 4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5</w:t>
            </w:r>
          </w:p>
        </w:tc>
        <w:tc>
          <w:tcPr>
            <w:tcW w:w="2977" w:type="dxa"/>
            <w:vAlign w:val="center"/>
          </w:tcPr>
          <w:p w:rsidR="00BA39BD" w:rsidRPr="007B3496" w:rsidRDefault="00BA39BD" w:rsidP="00BA39BD">
            <w:pPr>
              <w:jc w:val="center"/>
              <w:rPr>
                <w:color w:val="000000"/>
              </w:rPr>
            </w:pPr>
            <w:r w:rsidRPr="007B3496">
              <w:rPr>
                <w:color w:val="000000"/>
              </w:rPr>
              <w:t>ANATOMSKA PINCETA,  145 mm, 5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6</w:t>
            </w:r>
          </w:p>
        </w:tc>
        <w:tc>
          <w:tcPr>
            <w:tcW w:w="2977" w:type="dxa"/>
            <w:vAlign w:val="center"/>
          </w:tcPr>
          <w:p w:rsidR="00BA39BD" w:rsidRPr="007B3496" w:rsidRDefault="00BA39BD" w:rsidP="00BA39BD">
            <w:pPr>
              <w:jc w:val="center"/>
              <w:rPr>
                <w:color w:val="000000"/>
              </w:rPr>
            </w:pPr>
            <w:r w:rsidRPr="007B3496">
              <w:rPr>
                <w:color w:val="000000"/>
              </w:rPr>
              <w:t>MC INDOE FINA ANATOMSKA PINCETA, 150mm, 6"</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50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lastRenderedPageBreak/>
              <w:t>7</w:t>
            </w:r>
          </w:p>
        </w:tc>
        <w:tc>
          <w:tcPr>
            <w:tcW w:w="2977" w:type="dxa"/>
            <w:vAlign w:val="center"/>
          </w:tcPr>
          <w:p w:rsidR="00BA39BD" w:rsidRPr="007B3496" w:rsidRDefault="00BA39BD" w:rsidP="00BA39BD">
            <w:pPr>
              <w:jc w:val="center"/>
              <w:rPr>
                <w:color w:val="000000"/>
              </w:rPr>
            </w:pPr>
            <w:r w:rsidRPr="007B3496">
              <w:rPr>
                <w:color w:val="000000"/>
              </w:rPr>
              <w:t>METZENBAUM MAKAZE, ZAKRIVLJENE, 180 mm, 7"</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8</w:t>
            </w:r>
          </w:p>
        </w:tc>
        <w:tc>
          <w:tcPr>
            <w:tcW w:w="2977" w:type="dxa"/>
            <w:vAlign w:val="center"/>
          </w:tcPr>
          <w:p w:rsidR="00BA39BD" w:rsidRPr="007B3496" w:rsidRDefault="00BA39BD" w:rsidP="00BA39BD">
            <w:pPr>
              <w:jc w:val="center"/>
              <w:rPr>
                <w:color w:val="000000"/>
                <w:lang w:val="de-DE"/>
              </w:rPr>
            </w:pPr>
            <w:r w:rsidRPr="007B3496">
              <w:rPr>
                <w:color w:val="000000"/>
                <w:lang w:val="de-DE"/>
              </w:rPr>
              <w:t>BABY-METZENBAUM MAKAZE, ZAKRIVLJENE, 145 mm, 5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9</w:t>
            </w:r>
          </w:p>
        </w:tc>
        <w:tc>
          <w:tcPr>
            <w:tcW w:w="2977" w:type="dxa"/>
            <w:vAlign w:val="center"/>
          </w:tcPr>
          <w:p w:rsidR="00BA39BD" w:rsidRPr="007B3496" w:rsidRDefault="00BA39BD" w:rsidP="00BA39BD">
            <w:pPr>
              <w:jc w:val="center"/>
              <w:rPr>
                <w:color w:val="000000"/>
              </w:rPr>
            </w:pPr>
            <w:r w:rsidRPr="007B3496">
              <w:rPr>
                <w:color w:val="000000"/>
              </w:rPr>
              <w:t>HELLBERG-KUPKA VOLFRAM KARBID IGLODRŽAČ, SA KOČNICOM, 210 mm, 8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5</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10</w:t>
            </w:r>
          </w:p>
        </w:tc>
        <w:tc>
          <w:tcPr>
            <w:tcW w:w="2977" w:type="dxa"/>
            <w:vAlign w:val="center"/>
          </w:tcPr>
          <w:p w:rsidR="00BA39BD" w:rsidRPr="007B3496" w:rsidRDefault="00BA39BD" w:rsidP="00BA39BD">
            <w:pPr>
              <w:jc w:val="center"/>
              <w:rPr>
                <w:color w:val="000000"/>
              </w:rPr>
            </w:pPr>
            <w:r w:rsidRPr="007B3496">
              <w:rPr>
                <w:color w:val="000000"/>
              </w:rPr>
              <w:t>MAYO-LEXER MAKAZE SA VOLFRAM KARBIDOM, ZAKRIVLJENE, 165 mm, 6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30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11</w:t>
            </w:r>
          </w:p>
        </w:tc>
        <w:tc>
          <w:tcPr>
            <w:tcW w:w="2977" w:type="dxa"/>
            <w:vAlign w:val="center"/>
          </w:tcPr>
          <w:p w:rsidR="00BA39BD" w:rsidRPr="007B3496" w:rsidRDefault="00BA39BD" w:rsidP="00BA39BD">
            <w:pPr>
              <w:jc w:val="center"/>
              <w:rPr>
                <w:color w:val="000000"/>
              </w:rPr>
            </w:pPr>
            <w:r w:rsidRPr="007B3496">
              <w:rPr>
                <w:color w:val="000000"/>
              </w:rPr>
              <w:t>GILLIES KUKA L, 180mm, 7"</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12</w:t>
            </w:r>
          </w:p>
        </w:tc>
        <w:tc>
          <w:tcPr>
            <w:tcW w:w="2977" w:type="dxa"/>
            <w:vAlign w:val="center"/>
          </w:tcPr>
          <w:p w:rsidR="00BA39BD" w:rsidRPr="007B3496" w:rsidRDefault="00BA39BD" w:rsidP="00BA39BD">
            <w:pPr>
              <w:jc w:val="center"/>
              <w:rPr>
                <w:color w:val="000000"/>
                <w:lang w:val="de-DE"/>
              </w:rPr>
            </w:pPr>
            <w:r w:rsidRPr="007B3496">
              <w:rPr>
                <w:color w:val="000000"/>
                <w:lang w:val="de-DE"/>
              </w:rPr>
              <w:t>KUKA, TUPA, 2 ZUBA, 4.5x4.2 mm, 165 mm, 6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13</w:t>
            </w:r>
          </w:p>
        </w:tc>
        <w:tc>
          <w:tcPr>
            <w:tcW w:w="2977" w:type="dxa"/>
            <w:vAlign w:val="center"/>
          </w:tcPr>
          <w:p w:rsidR="00BA39BD" w:rsidRPr="007B3496" w:rsidRDefault="00BA39BD" w:rsidP="00BA39BD">
            <w:pPr>
              <w:jc w:val="center"/>
              <w:rPr>
                <w:color w:val="000000"/>
              </w:rPr>
            </w:pPr>
            <w:r w:rsidRPr="007B3496">
              <w:rPr>
                <w:color w:val="000000"/>
              </w:rPr>
              <w:t>HALSTED-MOSQUITO FORCEPS, DELIKATAN, ZAKRIVLJEN, 125 mm, 5"</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14</w:t>
            </w:r>
          </w:p>
        </w:tc>
        <w:tc>
          <w:tcPr>
            <w:tcW w:w="2977" w:type="dxa"/>
            <w:vAlign w:val="center"/>
          </w:tcPr>
          <w:p w:rsidR="00BA39BD" w:rsidRPr="007B3496" w:rsidRDefault="00BA39BD" w:rsidP="00BA39BD">
            <w:pPr>
              <w:jc w:val="center"/>
              <w:rPr>
                <w:color w:val="000000"/>
              </w:rPr>
            </w:pPr>
            <w:r w:rsidRPr="007B3496">
              <w:rPr>
                <w:color w:val="000000"/>
              </w:rPr>
              <w:t>PEAN FORCEPS, ZAKRIVLJEN, 140 mm, 5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65</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15</w:t>
            </w:r>
          </w:p>
        </w:tc>
        <w:tc>
          <w:tcPr>
            <w:tcW w:w="2977" w:type="dxa"/>
            <w:vAlign w:val="center"/>
          </w:tcPr>
          <w:p w:rsidR="00BA39BD" w:rsidRPr="007B3496" w:rsidRDefault="00BA39BD" w:rsidP="00BA39BD">
            <w:pPr>
              <w:jc w:val="center"/>
              <w:rPr>
                <w:color w:val="000000"/>
              </w:rPr>
            </w:pPr>
            <w:r w:rsidRPr="007B3496">
              <w:rPr>
                <w:color w:val="000000"/>
              </w:rPr>
              <w:t>MAIER FORCEPS, ZAKRIVLJEN, 265 mm, 10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30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16</w:t>
            </w:r>
          </w:p>
        </w:tc>
        <w:tc>
          <w:tcPr>
            <w:tcW w:w="2977" w:type="dxa"/>
            <w:vAlign w:val="center"/>
          </w:tcPr>
          <w:p w:rsidR="00BA39BD" w:rsidRPr="007B3496" w:rsidRDefault="00BA39BD" w:rsidP="00BA39BD">
            <w:pPr>
              <w:jc w:val="center"/>
              <w:rPr>
                <w:color w:val="000000"/>
                <w:lang w:val="de-DE"/>
              </w:rPr>
            </w:pPr>
            <w:r w:rsidRPr="007B3496">
              <w:rPr>
                <w:color w:val="000000"/>
                <w:lang w:val="de-DE"/>
              </w:rPr>
              <w:t xml:space="preserve">METZENBAUM MAKAZE SA VOLFRAM KARBIDOM </w:t>
            </w:r>
            <w:r w:rsidRPr="007B3496">
              <w:rPr>
                <w:color w:val="000000"/>
                <w:lang w:val="de-DE"/>
              </w:rPr>
              <w:lastRenderedPageBreak/>
              <w:t>DELIKATNE, ZAKRIVLJENE 230mm</w:t>
            </w:r>
          </w:p>
        </w:tc>
        <w:tc>
          <w:tcPr>
            <w:tcW w:w="850" w:type="dxa"/>
            <w:vAlign w:val="center"/>
          </w:tcPr>
          <w:p w:rsidR="00BA39BD" w:rsidRDefault="00BA39BD" w:rsidP="00BA39BD">
            <w:pPr>
              <w:jc w:val="center"/>
              <w:rPr>
                <w:color w:val="000000"/>
              </w:rPr>
            </w:pPr>
            <w:r>
              <w:rPr>
                <w:color w:val="000000"/>
              </w:rPr>
              <w:lastRenderedPageBreak/>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lastRenderedPageBreak/>
              <w:t>17</w:t>
            </w:r>
          </w:p>
        </w:tc>
        <w:tc>
          <w:tcPr>
            <w:tcW w:w="2977" w:type="dxa"/>
            <w:vAlign w:val="center"/>
          </w:tcPr>
          <w:p w:rsidR="00BA39BD" w:rsidRPr="007B3496" w:rsidRDefault="00BA39BD" w:rsidP="00BA39BD">
            <w:pPr>
              <w:jc w:val="center"/>
              <w:rPr>
                <w:color w:val="000000"/>
                <w:lang w:val="de-DE"/>
              </w:rPr>
            </w:pPr>
            <w:r w:rsidRPr="007B3496">
              <w:rPr>
                <w:color w:val="000000"/>
                <w:lang w:val="de-DE"/>
              </w:rPr>
              <w:t>METZENBAUM MAKAZE SA VOLFRAM KARBIDOM DELIKATNE, ZAKRIVLJENE 200mm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18</w:t>
            </w:r>
          </w:p>
        </w:tc>
        <w:tc>
          <w:tcPr>
            <w:tcW w:w="2977" w:type="dxa"/>
            <w:vAlign w:val="center"/>
          </w:tcPr>
          <w:p w:rsidR="00BA39BD" w:rsidRPr="007B3496" w:rsidRDefault="00BA39BD" w:rsidP="00BA39BD">
            <w:pPr>
              <w:jc w:val="center"/>
              <w:rPr>
                <w:color w:val="000000"/>
              </w:rPr>
            </w:pPr>
            <w:r w:rsidRPr="007B3496">
              <w:rPr>
                <w:color w:val="000000"/>
              </w:rPr>
              <w:t>COOLEY MAKAZE ZA ZA VASKULARNU HIRURGIJU ZAKRIVLJENE, 190mm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19</w:t>
            </w:r>
          </w:p>
        </w:tc>
        <w:tc>
          <w:tcPr>
            <w:tcW w:w="2977" w:type="dxa"/>
            <w:vAlign w:val="center"/>
          </w:tcPr>
          <w:p w:rsidR="00BA39BD" w:rsidRPr="007B3496" w:rsidRDefault="00BA39BD" w:rsidP="00BA39BD">
            <w:pPr>
              <w:jc w:val="center"/>
              <w:rPr>
                <w:color w:val="000000"/>
              </w:rPr>
            </w:pPr>
            <w:r w:rsidRPr="007B3496">
              <w:rPr>
                <w:color w:val="000000"/>
              </w:rPr>
              <w:t>MAYO HIRURŠKE MAKAZE, PRAVE 140mm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4"/>
        </w:numPr>
        <w:rPr>
          <w:noProof/>
          <w:szCs w:val="24"/>
        </w:rPr>
      </w:pPr>
      <w:r w:rsidRPr="0071325B">
        <w:rPr>
          <w:noProof/>
          <w:szCs w:val="24"/>
        </w:rPr>
        <w:t>Самостално</w:t>
      </w:r>
    </w:p>
    <w:p w:rsidR="00BA39BD" w:rsidRPr="0071325B" w:rsidRDefault="00BA39BD" w:rsidP="00BA39BD">
      <w:pPr>
        <w:pStyle w:val="BodyText"/>
        <w:numPr>
          <w:ilvl w:val="0"/>
          <w:numId w:val="34"/>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4"/>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E065B0" w:rsidRDefault="00E065B0" w:rsidP="00063B77">
      <w:pPr>
        <w:pStyle w:val="BodyText"/>
        <w:rPr>
          <w:noProof/>
          <w:sz w:val="20"/>
        </w:rPr>
      </w:pPr>
    </w:p>
    <w:p w:rsidR="00E065B0" w:rsidRPr="00E065B0" w:rsidRDefault="00E065B0" w:rsidP="00063B77">
      <w:pPr>
        <w:pStyle w:val="BodyText"/>
        <w:rPr>
          <w:noProof/>
          <w:sz w:val="20"/>
        </w:rPr>
      </w:pPr>
    </w:p>
    <w:p w:rsidR="00BA39BD"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EC30F5">
            <w:pPr>
              <w:rPr>
                <w:b/>
                <w:noProof/>
                <w:sz w:val="22"/>
                <w:szCs w:val="22"/>
              </w:rPr>
            </w:pPr>
            <w:r>
              <w:rPr>
                <w:b/>
              </w:rPr>
              <w:t xml:space="preserve">Партија бр. 12 - </w:t>
            </w:r>
            <w:r w:rsidRPr="00BA39BD">
              <w:rPr>
                <w:b/>
                <w:szCs w:val="22"/>
              </w:rPr>
              <w:t>Машине за прање и сушење хирушких инструмената за Службу операционих сала</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rPr>
              <w:t>Машине за прање и сушење хирушких инструмената</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4</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5"/>
        </w:numPr>
        <w:rPr>
          <w:noProof/>
          <w:szCs w:val="24"/>
        </w:rPr>
      </w:pPr>
      <w:r w:rsidRPr="0071325B">
        <w:rPr>
          <w:noProof/>
          <w:szCs w:val="24"/>
        </w:rPr>
        <w:t>Самостално</w:t>
      </w:r>
    </w:p>
    <w:p w:rsidR="00BA39BD" w:rsidRPr="0071325B" w:rsidRDefault="00BA39BD" w:rsidP="00BA39BD">
      <w:pPr>
        <w:pStyle w:val="BodyText"/>
        <w:numPr>
          <w:ilvl w:val="0"/>
          <w:numId w:val="35"/>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5"/>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5C5C87" w:rsidRDefault="005C5C87" w:rsidP="00063B77">
      <w:pPr>
        <w:pStyle w:val="BodyText"/>
        <w:rPr>
          <w:noProof/>
          <w:sz w:val="20"/>
        </w:rPr>
      </w:pPr>
    </w:p>
    <w:p w:rsidR="005C5C87" w:rsidRPr="00EC30F5" w:rsidRDefault="005C5C87" w:rsidP="00063B77">
      <w:pPr>
        <w:pStyle w:val="BodyText"/>
        <w:rPr>
          <w:noProof/>
          <w:sz w:val="20"/>
        </w:rPr>
      </w:pPr>
    </w:p>
    <w:p w:rsidR="005C5C87" w:rsidRPr="00742C22" w:rsidRDefault="005C5C87" w:rsidP="005C5C87">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5C5C87" w:rsidRPr="00527C13" w:rsidRDefault="005C5C87" w:rsidP="005C5C87">
      <w:pPr>
        <w:pStyle w:val="BodyText"/>
        <w:jc w:val="left"/>
        <w:rPr>
          <w:noProof/>
          <w:sz w:val="22"/>
          <w:szCs w:val="22"/>
        </w:rPr>
      </w:pPr>
    </w:p>
    <w:p w:rsidR="005C5C87" w:rsidRPr="00527C13" w:rsidRDefault="005C5C87" w:rsidP="005C5C8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5C5C87" w:rsidRPr="00527C13" w:rsidRDefault="005C5C87" w:rsidP="005C5C87">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5C5C87" w:rsidRPr="00527C13" w:rsidRDefault="005C5C87" w:rsidP="005C5C8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C5C87" w:rsidRPr="00527C13" w:rsidRDefault="005C5C87" w:rsidP="005C5C87">
      <w:pPr>
        <w:pStyle w:val="BodyText"/>
        <w:jc w:val="left"/>
        <w:rPr>
          <w:noProof/>
          <w:sz w:val="22"/>
          <w:szCs w:val="22"/>
        </w:rPr>
      </w:pPr>
      <w:r w:rsidRPr="007D0076">
        <w:rPr>
          <w:noProof/>
          <w:sz w:val="22"/>
          <w:szCs w:val="22"/>
        </w:rPr>
        <w:t>Е-маил:_________________________________________                    Пиб:_________________________________________</w:t>
      </w:r>
    </w:p>
    <w:p w:rsidR="005C5C87" w:rsidRPr="00527C13" w:rsidRDefault="005C5C87" w:rsidP="005C5C8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C5C87" w:rsidRDefault="005C5C87" w:rsidP="005C5C8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5C5C87" w:rsidRPr="00527C13" w:rsidRDefault="005C5C87" w:rsidP="005C5C87">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5C5C87" w:rsidRPr="00FF74CE" w:rsidTr="00280FC0">
        <w:trPr>
          <w:trHeight w:val="284"/>
        </w:trPr>
        <w:tc>
          <w:tcPr>
            <w:tcW w:w="15735" w:type="dxa"/>
            <w:gridSpan w:val="10"/>
          </w:tcPr>
          <w:p w:rsidR="005C5C87" w:rsidRPr="00FC1639" w:rsidRDefault="005C5C87" w:rsidP="00EC30F5">
            <w:pPr>
              <w:rPr>
                <w:b/>
                <w:noProof/>
                <w:sz w:val="22"/>
                <w:szCs w:val="22"/>
              </w:rPr>
            </w:pPr>
            <w:r>
              <w:rPr>
                <w:b/>
              </w:rPr>
              <w:t xml:space="preserve">Партија бр. 13 - </w:t>
            </w:r>
            <w:r w:rsidRPr="005C5C87">
              <w:rPr>
                <w:b/>
                <w:szCs w:val="22"/>
              </w:rPr>
              <w:t>Контејнери за хирушке инструменте за Службу операционих сала</w:t>
            </w:r>
          </w:p>
        </w:tc>
      </w:tr>
      <w:tr w:rsidR="005C5C87" w:rsidRPr="00B53712" w:rsidTr="00280FC0">
        <w:tc>
          <w:tcPr>
            <w:tcW w:w="709" w:type="dxa"/>
            <w:vAlign w:val="center"/>
          </w:tcPr>
          <w:p w:rsidR="005C5C87" w:rsidRPr="00FF74CE" w:rsidRDefault="005C5C87" w:rsidP="00280FC0">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5C87" w:rsidRPr="00FF74CE" w:rsidRDefault="005C5C87" w:rsidP="00280FC0">
            <w:pPr>
              <w:pStyle w:val="BodyText"/>
              <w:jc w:val="center"/>
              <w:rPr>
                <w:b/>
                <w:noProof/>
                <w:sz w:val="20"/>
              </w:rPr>
            </w:pPr>
            <w:r w:rsidRPr="00FF74CE">
              <w:rPr>
                <w:b/>
                <w:noProof/>
                <w:sz w:val="20"/>
              </w:rPr>
              <w:t>Назив</w:t>
            </w:r>
          </w:p>
        </w:tc>
        <w:tc>
          <w:tcPr>
            <w:tcW w:w="850" w:type="dxa"/>
            <w:vAlign w:val="center"/>
          </w:tcPr>
          <w:p w:rsidR="005C5C87" w:rsidRPr="00FF74CE" w:rsidRDefault="005C5C87" w:rsidP="00280FC0">
            <w:pPr>
              <w:pStyle w:val="BodyText"/>
              <w:jc w:val="center"/>
              <w:rPr>
                <w:b/>
                <w:noProof/>
                <w:sz w:val="20"/>
              </w:rPr>
            </w:pPr>
            <w:r w:rsidRPr="00FF74CE">
              <w:rPr>
                <w:b/>
                <w:noProof/>
                <w:sz w:val="20"/>
              </w:rPr>
              <w:t>Јединица мере</w:t>
            </w:r>
          </w:p>
        </w:tc>
        <w:tc>
          <w:tcPr>
            <w:tcW w:w="709" w:type="dxa"/>
            <w:vAlign w:val="center"/>
          </w:tcPr>
          <w:p w:rsidR="005C5C87" w:rsidRPr="00830579" w:rsidRDefault="005C5C87" w:rsidP="00280FC0">
            <w:pPr>
              <w:pStyle w:val="BodyText"/>
              <w:jc w:val="center"/>
              <w:rPr>
                <w:b/>
                <w:noProof/>
                <w:sz w:val="20"/>
              </w:rPr>
            </w:pPr>
            <w:r w:rsidRPr="00FF74CE">
              <w:rPr>
                <w:b/>
                <w:noProof/>
                <w:sz w:val="20"/>
              </w:rPr>
              <w:t>Кол</w:t>
            </w:r>
            <w:r>
              <w:rPr>
                <w:b/>
                <w:noProof/>
                <w:sz w:val="20"/>
              </w:rPr>
              <w:t>.</w:t>
            </w:r>
          </w:p>
        </w:tc>
        <w:tc>
          <w:tcPr>
            <w:tcW w:w="1701" w:type="dxa"/>
            <w:vAlign w:val="center"/>
          </w:tcPr>
          <w:p w:rsidR="005C5C87" w:rsidRPr="00FF74CE" w:rsidRDefault="005C5C87" w:rsidP="00280FC0">
            <w:pPr>
              <w:pStyle w:val="BodyText"/>
              <w:jc w:val="center"/>
              <w:rPr>
                <w:b/>
                <w:noProof/>
                <w:sz w:val="20"/>
              </w:rPr>
            </w:pPr>
            <w:r w:rsidRPr="00FF74CE">
              <w:rPr>
                <w:b/>
                <w:noProof/>
                <w:sz w:val="20"/>
              </w:rPr>
              <w:t>Јединична цена без ПДВ</w:t>
            </w:r>
          </w:p>
        </w:tc>
        <w:tc>
          <w:tcPr>
            <w:tcW w:w="992" w:type="dxa"/>
            <w:vAlign w:val="center"/>
          </w:tcPr>
          <w:p w:rsidR="005C5C87" w:rsidRPr="00FF74CE" w:rsidRDefault="005C5C87" w:rsidP="00280FC0">
            <w:pPr>
              <w:pStyle w:val="BodyText"/>
              <w:jc w:val="center"/>
              <w:rPr>
                <w:b/>
                <w:noProof/>
                <w:sz w:val="20"/>
              </w:rPr>
            </w:pPr>
            <w:r>
              <w:rPr>
                <w:b/>
                <w:noProof/>
                <w:sz w:val="20"/>
              </w:rPr>
              <w:t>И</w:t>
            </w:r>
            <w:r w:rsidRPr="00FF74CE">
              <w:rPr>
                <w:b/>
                <w:noProof/>
                <w:sz w:val="20"/>
              </w:rPr>
              <w:t>знос</w:t>
            </w:r>
          </w:p>
          <w:p w:rsidR="005C5C87" w:rsidRPr="00FF74CE" w:rsidRDefault="005C5C87" w:rsidP="00280FC0">
            <w:pPr>
              <w:pStyle w:val="BodyText"/>
              <w:jc w:val="center"/>
              <w:rPr>
                <w:b/>
                <w:noProof/>
                <w:sz w:val="20"/>
              </w:rPr>
            </w:pPr>
            <w:r w:rsidRPr="00FF74CE">
              <w:rPr>
                <w:b/>
                <w:noProof/>
                <w:sz w:val="20"/>
              </w:rPr>
              <w:t>ПДВ</w:t>
            </w:r>
          </w:p>
        </w:tc>
        <w:tc>
          <w:tcPr>
            <w:tcW w:w="2127" w:type="dxa"/>
            <w:vAlign w:val="center"/>
          </w:tcPr>
          <w:p w:rsidR="005C5C87" w:rsidRPr="00FF74CE" w:rsidRDefault="005C5C87" w:rsidP="00280FC0">
            <w:pPr>
              <w:pStyle w:val="BodyText"/>
              <w:jc w:val="center"/>
              <w:rPr>
                <w:b/>
                <w:noProof/>
                <w:sz w:val="20"/>
              </w:rPr>
            </w:pPr>
            <w:r w:rsidRPr="00FF74CE">
              <w:rPr>
                <w:b/>
                <w:noProof/>
                <w:sz w:val="20"/>
              </w:rPr>
              <w:t>Укупна цена без ПДВ</w:t>
            </w:r>
          </w:p>
        </w:tc>
        <w:tc>
          <w:tcPr>
            <w:tcW w:w="1417" w:type="dxa"/>
            <w:vAlign w:val="center"/>
          </w:tcPr>
          <w:p w:rsidR="005C5C87" w:rsidRPr="00FF74CE" w:rsidRDefault="005C5C87" w:rsidP="00280FC0">
            <w:pPr>
              <w:pStyle w:val="BodyText"/>
              <w:jc w:val="center"/>
              <w:rPr>
                <w:b/>
                <w:noProof/>
                <w:sz w:val="20"/>
              </w:rPr>
            </w:pPr>
            <w:r w:rsidRPr="00FF74CE">
              <w:rPr>
                <w:b/>
                <w:noProof/>
                <w:sz w:val="20"/>
              </w:rPr>
              <w:t>Произвођач</w:t>
            </w:r>
          </w:p>
        </w:tc>
        <w:tc>
          <w:tcPr>
            <w:tcW w:w="2410" w:type="dxa"/>
            <w:vAlign w:val="center"/>
          </w:tcPr>
          <w:p w:rsidR="005C5C87" w:rsidRPr="0054682A" w:rsidRDefault="005C5C87" w:rsidP="00280FC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5C87" w:rsidRPr="00FF74CE" w:rsidRDefault="005C5C87" w:rsidP="00280FC0">
            <w:pPr>
              <w:pStyle w:val="BodyText"/>
              <w:jc w:val="center"/>
              <w:rPr>
                <w:b/>
                <w:noProof/>
                <w:sz w:val="20"/>
              </w:rPr>
            </w:pPr>
            <w:r w:rsidRPr="00FF74CE">
              <w:rPr>
                <w:b/>
                <w:noProof/>
                <w:sz w:val="20"/>
              </w:rPr>
              <w:t>Земља порекла</w:t>
            </w:r>
          </w:p>
        </w:tc>
      </w:tr>
      <w:tr w:rsidR="005C5C87" w:rsidRPr="00FF74CE" w:rsidTr="00280FC0">
        <w:trPr>
          <w:trHeight w:val="284"/>
        </w:trPr>
        <w:tc>
          <w:tcPr>
            <w:tcW w:w="709" w:type="dxa"/>
            <w:vAlign w:val="center"/>
          </w:tcPr>
          <w:p w:rsidR="005C5C87" w:rsidRPr="00FF74CE" w:rsidRDefault="005C5C87" w:rsidP="00280FC0">
            <w:pPr>
              <w:pStyle w:val="BodyText"/>
              <w:jc w:val="center"/>
              <w:rPr>
                <w:b/>
                <w:noProof/>
                <w:sz w:val="20"/>
              </w:rPr>
            </w:pPr>
            <w:r w:rsidRPr="00FF74CE">
              <w:rPr>
                <w:b/>
                <w:noProof/>
                <w:sz w:val="20"/>
                <w:lang w:val="en-US"/>
              </w:rPr>
              <w:t>I</w:t>
            </w:r>
          </w:p>
        </w:tc>
        <w:tc>
          <w:tcPr>
            <w:tcW w:w="2977" w:type="dxa"/>
            <w:vAlign w:val="center"/>
          </w:tcPr>
          <w:p w:rsidR="005C5C87" w:rsidRPr="00FF74CE" w:rsidRDefault="005C5C87" w:rsidP="00280FC0">
            <w:pPr>
              <w:pStyle w:val="BodyText"/>
              <w:jc w:val="center"/>
              <w:rPr>
                <w:noProof/>
                <w:sz w:val="20"/>
              </w:rPr>
            </w:pPr>
            <w:r w:rsidRPr="00FF74CE">
              <w:rPr>
                <w:noProof/>
                <w:sz w:val="20"/>
              </w:rPr>
              <w:t>2</w:t>
            </w:r>
          </w:p>
        </w:tc>
        <w:tc>
          <w:tcPr>
            <w:tcW w:w="850" w:type="dxa"/>
            <w:vAlign w:val="center"/>
          </w:tcPr>
          <w:p w:rsidR="005C5C87" w:rsidRPr="00FF74CE" w:rsidRDefault="005C5C87" w:rsidP="00280FC0">
            <w:pPr>
              <w:pStyle w:val="BodyText"/>
              <w:jc w:val="center"/>
              <w:rPr>
                <w:noProof/>
                <w:sz w:val="20"/>
              </w:rPr>
            </w:pPr>
            <w:r w:rsidRPr="00FF74CE">
              <w:rPr>
                <w:noProof/>
                <w:sz w:val="20"/>
              </w:rPr>
              <w:t>3</w:t>
            </w:r>
          </w:p>
        </w:tc>
        <w:tc>
          <w:tcPr>
            <w:tcW w:w="709" w:type="dxa"/>
            <w:vAlign w:val="center"/>
          </w:tcPr>
          <w:p w:rsidR="005C5C87" w:rsidRPr="00FF74CE" w:rsidRDefault="005C5C87" w:rsidP="00280FC0">
            <w:pPr>
              <w:pStyle w:val="BodyText"/>
              <w:jc w:val="center"/>
              <w:rPr>
                <w:noProof/>
                <w:sz w:val="20"/>
              </w:rPr>
            </w:pPr>
            <w:r w:rsidRPr="00FF74CE">
              <w:rPr>
                <w:noProof/>
                <w:sz w:val="20"/>
              </w:rPr>
              <w:t>4</w:t>
            </w:r>
          </w:p>
        </w:tc>
        <w:tc>
          <w:tcPr>
            <w:tcW w:w="1701" w:type="dxa"/>
            <w:vAlign w:val="center"/>
          </w:tcPr>
          <w:p w:rsidR="005C5C87" w:rsidRPr="00FF74CE" w:rsidRDefault="005C5C87" w:rsidP="00280FC0">
            <w:pPr>
              <w:pStyle w:val="BodyText"/>
              <w:jc w:val="center"/>
              <w:rPr>
                <w:noProof/>
                <w:sz w:val="20"/>
              </w:rPr>
            </w:pPr>
            <w:r w:rsidRPr="00FF74CE">
              <w:rPr>
                <w:noProof/>
                <w:sz w:val="20"/>
              </w:rPr>
              <w:t>5</w:t>
            </w:r>
          </w:p>
        </w:tc>
        <w:tc>
          <w:tcPr>
            <w:tcW w:w="992" w:type="dxa"/>
            <w:vAlign w:val="center"/>
          </w:tcPr>
          <w:p w:rsidR="005C5C87" w:rsidRPr="00FF74CE" w:rsidRDefault="005C5C87" w:rsidP="00280FC0">
            <w:pPr>
              <w:pStyle w:val="BodyText"/>
              <w:jc w:val="center"/>
              <w:rPr>
                <w:noProof/>
                <w:sz w:val="20"/>
              </w:rPr>
            </w:pPr>
            <w:r w:rsidRPr="00FF74CE">
              <w:rPr>
                <w:noProof/>
                <w:sz w:val="20"/>
              </w:rPr>
              <w:t>6</w:t>
            </w:r>
          </w:p>
        </w:tc>
        <w:tc>
          <w:tcPr>
            <w:tcW w:w="2127" w:type="dxa"/>
            <w:vAlign w:val="center"/>
          </w:tcPr>
          <w:p w:rsidR="005C5C87" w:rsidRPr="00FF74CE" w:rsidRDefault="005C5C87" w:rsidP="00280FC0">
            <w:pPr>
              <w:pStyle w:val="BodyText"/>
              <w:jc w:val="center"/>
              <w:rPr>
                <w:noProof/>
                <w:sz w:val="20"/>
              </w:rPr>
            </w:pPr>
            <w:r w:rsidRPr="00FF74CE">
              <w:rPr>
                <w:noProof/>
                <w:sz w:val="20"/>
              </w:rPr>
              <w:t>7</w:t>
            </w:r>
          </w:p>
        </w:tc>
        <w:tc>
          <w:tcPr>
            <w:tcW w:w="1417" w:type="dxa"/>
            <w:vAlign w:val="center"/>
          </w:tcPr>
          <w:p w:rsidR="005C5C87" w:rsidRPr="00FF74CE" w:rsidRDefault="005C5C87" w:rsidP="00280FC0">
            <w:pPr>
              <w:pStyle w:val="BodyText"/>
              <w:jc w:val="center"/>
              <w:rPr>
                <w:noProof/>
                <w:sz w:val="20"/>
              </w:rPr>
            </w:pPr>
            <w:r w:rsidRPr="00FF74CE">
              <w:rPr>
                <w:noProof/>
                <w:sz w:val="20"/>
              </w:rPr>
              <w:t>8</w:t>
            </w:r>
          </w:p>
        </w:tc>
        <w:tc>
          <w:tcPr>
            <w:tcW w:w="2410" w:type="dxa"/>
          </w:tcPr>
          <w:p w:rsidR="005C5C87" w:rsidRPr="00FF74CE" w:rsidRDefault="005C5C87" w:rsidP="00280FC0">
            <w:pPr>
              <w:pStyle w:val="BodyText"/>
              <w:jc w:val="center"/>
              <w:rPr>
                <w:noProof/>
                <w:sz w:val="20"/>
              </w:rPr>
            </w:pPr>
            <w:r w:rsidRPr="00FF74CE">
              <w:rPr>
                <w:noProof/>
                <w:sz w:val="20"/>
              </w:rPr>
              <w:t>9</w:t>
            </w:r>
          </w:p>
        </w:tc>
        <w:tc>
          <w:tcPr>
            <w:tcW w:w="1843" w:type="dxa"/>
            <w:vAlign w:val="center"/>
          </w:tcPr>
          <w:p w:rsidR="005C5C87" w:rsidRPr="00FF74CE" w:rsidRDefault="005C5C87" w:rsidP="00280FC0">
            <w:pPr>
              <w:pStyle w:val="BodyText"/>
              <w:jc w:val="center"/>
              <w:rPr>
                <w:noProof/>
                <w:sz w:val="20"/>
              </w:rPr>
            </w:pPr>
            <w:r w:rsidRPr="00FF74CE">
              <w:rPr>
                <w:noProof/>
                <w:sz w:val="20"/>
              </w:rPr>
              <w:t>10</w:t>
            </w:r>
          </w:p>
        </w:tc>
      </w:tr>
      <w:tr w:rsidR="005C5C87" w:rsidRPr="00FF74CE" w:rsidTr="00280FC0">
        <w:trPr>
          <w:trHeight w:val="567"/>
        </w:trPr>
        <w:tc>
          <w:tcPr>
            <w:tcW w:w="709" w:type="dxa"/>
            <w:vAlign w:val="center"/>
          </w:tcPr>
          <w:p w:rsidR="005C5C87" w:rsidRPr="007B3496" w:rsidRDefault="005C5C87" w:rsidP="00280FC0">
            <w:pPr>
              <w:spacing w:before="240"/>
              <w:jc w:val="center"/>
            </w:pPr>
            <w:r w:rsidRPr="007B3496">
              <w:t>1.</w:t>
            </w:r>
          </w:p>
        </w:tc>
        <w:tc>
          <w:tcPr>
            <w:tcW w:w="2977" w:type="dxa"/>
            <w:vAlign w:val="center"/>
          </w:tcPr>
          <w:p w:rsidR="005C5C87" w:rsidRPr="005C5C87" w:rsidRDefault="005C5C87" w:rsidP="00280FC0">
            <w:pPr>
              <w:jc w:val="center"/>
              <w:rPr>
                <w:color w:val="000000"/>
              </w:rPr>
            </w:pPr>
            <w:r w:rsidRPr="005C5C87">
              <w:rPr>
                <w:szCs w:val="22"/>
              </w:rPr>
              <w:t>Контејнери за хирушке инструменте</w:t>
            </w:r>
          </w:p>
        </w:tc>
        <w:tc>
          <w:tcPr>
            <w:tcW w:w="850" w:type="dxa"/>
            <w:vAlign w:val="center"/>
          </w:tcPr>
          <w:p w:rsidR="005C5C87" w:rsidRPr="006E082E" w:rsidRDefault="005C5C87" w:rsidP="00280FC0">
            <w:pPr>
              <w:jc w:val="center"/>
              <w:rPr>
                <w:color w:val="000000"/>
              </w:rPr>
            </w:pPr>
            <w:r>
              <w:rPr>
                <w:color w:val="000000"/>
              </w:rPr>
              <w:t>ком</w:t>
            </w:r>
          </w:p>
        </w:tc>
        <w:tc>
          <w:tcPr>
            <w:tcW w:w="709" w:type="dxa"/>
            <w:vAlign w:val="center"/>
          </w:tcPr>
          <w:p w:rsidR="005C5C87" w:rsidRPr="00B03BA0" w:rsidRDefault="005C5C87" w:rsidP="00280FC0">
            <w:pPr>
              <w:jc w:val="center"/>
              <w:rPr>
                <w:color w:val="000000"/>
              </w:rPr>
            </w:pPr>
            <w:r>
              <w:rPr>
                <w:color w:val="000000"/>
              </w:rPr>
              <w:t>30</w:t>
            </w:r>
          </w:p>
        </w:tc>
        <w:tc>
          <w:tcPr>
            <w:tcW w:w="1701" w:type="dxa"/>
            <w:vAlign w:val="center"/>
          </w:tcPr>
          <w:p w:rsidR="005C5C87" w:rsidRPr="007866BC" w:rsidRDefault="005C5C87" w:rsidP="00280FC0">
            <w:pPr>
              <w:pStyle w:val="BodyText"/>
              <w:jc w:val="center"/>
              <w:rPr>
                <w:noProof/>
                <w:szCs w:val="24"/>
              </w:rPr>
            </w:pPr>
          </w:p>
        </w:tc>
        <w:tc>
          <w:tcPr>
            <w:tcW w:w="992" w:type="dxa"/>
            <w:vAlign w:val="center"/>
          </w:tcPr>
          <w:p w:rsidR="005C5C87" w:rsidRPr="007866BC" w:rsidRDefault="005C5C87" w:rsidP="00280FC0">
            <w:pPr>
              <w:pStyle w:val="BodyText"/>
              <w:jc w:val="center"/>
              <w:rPr>
                <w:noProof/>
                <w:szCs w:val="24"/>
              </w:rPr>
            </w:pPr>
          </w:p>
        </w:tc>
        <w:tc>
          <w:tcPr>
            <w:tcW w:w="2127" w:type="dxa"/>
            <w:vAlign w:val="center"/>
          </w:tcPr>
          <w:p w:rsidR="005C5C87" w:rsidRPr="007866BC" w:rsidRDefault="005C5C87" w:rsidP="00280FC0">
            <w:pPr>
              <w:pStyle w:val="BodyText"/>
              <w:jc w:val="center"/>
              <w:rPr>
                <w:noProof/>
                <w:szCs w:val="24"/>
              </w:rPr>
            </w:pPr>
          </w:p>
        </w:tc>
        <w:tc>
          <w:tcPr>
            <w:tcW w:w="1417" w:type="dxa"/>
            <w:vAlign w:val="center"/>
          </w:tcPr>
          <w:p w:rsidR="005C5C87" w:rsidRPr="007866BC" w:rsidRDefault="005C5C87" w:rsidP="00280FC0">
            <w:pPr>
              <w:pStyle w:val="BodyText"/>
              <w:jc w:val="center"/>
              <w:rPr>
                <w:noProof/>
                <w:szCs w:val="24"/>
              </w:rPr>
            </w:pPr>
          </w:p>
        </w:tc>
        <w:tc>
          <w:tcPr>
            <w:tcW w:w="2410" w:type="dxa"/>
            <w:vAlign w:val="center"/>
          </w:tcPr>
          <w:p w:rsidR="005C5C87" w:rsidRPr="007866BC" w:rsidRDefault="005C5C87" w:rsidP="00280FC0">
            <w:pPr>
              <w:pStyle w:val="BodyText"/>
              <w:jc w:val="center"/>
              <w:rPr>
                <w:noProof/>
                <w:szCs w:val="24"/>
              </w:rPr>
            </w:pPr>
          </w:p>
        </w:tc>
        <w:tc>
          <w:tcPr>
            <w:tcW w:w="1843" w:type="dxa"/>
            <w:vAlign w:val="center"/>
          </w:tcPr>
          <w:p w:rsidR="005C5C87" w:rsidRPr="007866BC" w:rsidRDefault="005C5C87" w:rsidP="00280FC0">
            <w:pPr>
              <w:jc w:val="center"/>
              <w:rPr>
                <w:noProof/>
              </w:rPr>
            </w:pPr>
          </w:p>
        </w:tc>
      </w:tr>
      <w:tr w:rsidR="005C5C87" w:rsidRPr="00B53712" w:rsidTr="00280FC0">
        <w:trPr>
          <w:gridAfter w:val="3"/>
          <w:wAfter w:w="5670" w:type="dxa"/>
          <w:trHeight w:val="374"/>
        </w:trPr>
        <w:tc>
          <w:tcPr>
            <w:tcW w:w="709" w:type="dxa"/>
            <w:vAlign w:val="center"/>
          </w:tcPr>
          <w:p w:rsidR="005C5C87" w:rsidRPr="00FF74CE" w:rsidRDefault="005C5C87" w:rsidP="00280FC0">
            <w:pPr>
              <w:pStyle w:val="BodyText"/>
              <w:jc w:val="center"/>
              <w:rPr>
                <w:b/>
                <w:noProof/>
                <w:sz w:val="20"/>
              </w:rPr>
            </w:pPr>
            <w:r w:rsidRPr="00FF74CE">
              <w:rPr>
                <w:b/>
                <w:noProof/>
                <w:sz w:val="20"/>
              </w:rPr>
              <w:t>II</w:t>
            </w:r>
          </w:p>
        </w:tc>
        <w:tc>
          <w:tcPr>
            <w:tcW w:w="7229" w:type="dxa"/>
            <w:gridSpan w:val="5"/>
            <w:vAlign w:val="center"/>
          </w:tcPr>
          <w:p w:rsidR="005C5C87" w:rsidRPr="00C85459" w:rsidRDefault="005C5C87" w:rsidP="00280FC0">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5C5C87" w:rsidRPr="00FF74CE" w:rsidRDefault="005C5C87" w:rsidP="00280FC0">
            <w:pPr>
              <w:pStyle w:val="BodyText"/>
              <w:jc w:val="left"/>
              <w:rPr>
                <w:noProof/>
                <w:sz w:val="20"/>
              </w:rPr>
            </w:pPr>
          </w:p>
        </w:tc>
      </w:tr>
      <w:tr w:rsidR="005C5C87" w:rsidRPr="00FF74CE" w:rsidTr="00280FC0">
        <w:trPr>
          <w:gridAfter w:val="3"/>
          <w:wAfter w:w="5670" w:type="dxa"/>
          <w:trHeight w:val="410"/>
        </w:trPr>
        <w:tc>
          <w:tcPr>
            <w:tcW w:w="709" w:type="dxa"/>
            <w:vAlign w:val="center"/>
          </w:tcPr>
          <w:p w:rsidR="005C5C87" w:rsidRPr="00FF74CE" w:rsidRDefault="005C5C87" w:rsidP="00280FC0">
            <w:pPr>
              <w:pStyle w:val="BodyText"/>
              <w:jc w:val="center"/>
              <w:rPr>
                <w:b/>
                <w:noProof/>
                <w:sz w:val="20"/>
              </w:rPr>
            </w:pPr>
            <w:r w:rsidRPr="00FF74CE">
              <w:rPr>
                <w:b/>
                <w:noProof/>
                <w:sz w:val="20"/>
              </w:rPr>
              <w:t>III</w:t>
            </w:r>
          </w:p>
        </w:tc>
        <w:tc>
          <w:tcPr>
            <w:tcW w:w="7229" w:type="dxa"/>
            <w:gridSpan w:val="5"/>
            <w:vAlign w:val="center"/>
          </w:tcPr>
          <w:p w:rsidR="005C5C87" w:rsidRPr="00C85459" w:rsidRDefault="005C5C87" w:rsidP="00280FC0">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5C5C87" w:rsidRPr="00FF74CE" w:rsidRDefault="005C5C87" w:rsidP="00280FC0">
            <w:pPr>
              <w:pStyle w:val="BodyText"/>
              <w:jc w:val="left"/>
              <w:rPr>
                <w:noProof/>
                <w:sz w:val="20"/>
              </w:rPr>
            </w:pPr>
          </w:p>
        </w:tc>
      </w:tr>
      <w:tr w:rsidR="005C5C87" w:rsidRPr="00B53712" w:rsidTr="00280FC0">
        <w:trPr>
          <w:gridAfter w:val="3"/>
          <w:wAfter w:w="5670" w:type="dxa"/>
          <w:trHeight w:val="404"/>
        </w:trPr>
        <w:tc>
          <w:tcPr>
            <w:tcW w:w="709" w:type="dxa"/>
            <w:vAlign w:val="center"/>
          </w:tcPr>
          <w:p w:rsidR="005C5C87" w:rsidRPr="00FF74CE" w:rsidRDefault="005C5C87" w:rsidP="00280FC0">
            <w:pPr>
              <w:pStyle w:val="BodyText"/>
              <w:jc w:val="center"/>
              <w:rPr>
                <w:b/>
                <w:noProof/>
                <w:sz w:val="20"/>
              </w:rPr>
            </w:pPr>
            <w:r w:rsidRPr="00FF74CE">
              <w:rPr>
                <w:b/>
                <w:noProof/>
                <w:sz w:val="20"/>
              </w:rPr>
              <w:t>IV</w:t>
            </w:r>
          </w:p>
        </w:tc>
        <w:tc>
          <w:tcPr>
            <w:tcW w:w="7229" w:type="dxa"/>
            <w:gridSpan w:val="5"/>
            <w:vAlign w:val="center"/>
          </w:tcPr>
          <w:p w:rsidR="005C5C87" w:rsidRPr="00C85459" w:rsidRDefault="005C5C87" w:rsidP="00280FC0">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5C5C87" w:rsidRPr="00FF74CE" w:rsidRDefault="005C5C87" w:rsidP="00280FC0">
            <w:pPr>
              <w:pStyle w:val="BodyText"/>
              <w:jc w:val="left"/>
              <w:rPr>
                <w:noProof/>
                <w:sz w:val="20"/>
              </w:rPr>
            </w:pPr>
          </w:p>
        </w:tc>
      </w:tr>
    </w:tbl>
    <w:p w:rsidR="005C5C87" w:rsidRDefault="005C5C87" w:rsidP="005C5C87">
      <w:pPr>
        <w:pStyle w:val="BodyText"/>
        <w:rPr>
          <w:noProof/>
          <w:szCs w:val="24"/>
        </w:rPr>
      </w:pPr>
    </w:p>
    <w:p w:rsidR="005C5C87" w:rsidRPr="0071325B" w:rsidRDefault="005C5C87" w:rsidP="005C5C8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5C87" w:rsidRPr="0071325B" w:rsidRDefault="005C5C87" w:rsidP="005C5C87">
      <w:pPr>
        <w:pStyle w:val="BodyText"/>
        <w:numPr>
          <w:ilvl w:val="0"/>
          <w:numId w:val="36"/>
        </w:numPr>
        <w:rPr>
          <w:noProof/>
          <w:szCs w:val="24"/>
        </w:rPr>
      </w:pPr>
      <w:r w:rsidRPr="0071325B">
        <w:rPr>
          <w:noProof/>
          <w:szCs w:val="24"/>
        </w:rPr>
        <w:t>Самостално</w:t>
      </w:r>
    </w:p>
    <w:p w:rsidR="005C5C87" w:rsidRPr="0071325B" w:rsidRDefault="005C5C87" w:rsidP="005C5C87">
      <w:pPr>
        <w:pStyle w:val="BodyText"/>
        <w:numPr>
          <w:ilvl w:val="0"/>
          <w:numId w:val="36"/>
        </w:numPr>
        <w:rPr>
          <w:noProof/>
          <w:szCs w:val="24"/>
        </w:rPr>
      </w:pPr>
      <w:r w:rsidRPr="0071325B">
        <w:rPr>
          <w:noProof/>
          <w:szCs w:val="24"/>
        </w:rPr>
        <w:t>Заједничка понуда (навести ко су учесници у заједничкој понуди): _______________________________________</w:t>
      </w:r>
    </w:p>
    <w:p w:rsidR="005C5C87" w:rsidRPr="007D258C" w:rsidRDefault="005C5C87" w:rsidP="005C5C87">
      <w:pPr>
        <w:pStyle w:val="BodyText"/>
        <w:numPr>
          <w:ilvl w:val="0"/>
          <w:numId w:val="36"/>
        </w:numPr>
        <w:rPr>
          <w:noProof/>
          <w:szCs w:val="24"/>
        </w:rPr>
      </w:pPr>
      <w:r w:rsidRPr="0071325B">
        <w:rPr>
          <w:noProof/>
          <w:szCs w:val="24"/>
        </w:rPr>
        <w:t>Понуда са подизвођачима (навести ко су подизвођачи): _________________________________________________</w:t>
      </w:r>
    </w:p>
    <w:p w:rsidR="005C5C87" w:rsidRPr="0071325B" w:rsidRDefault="005C5C87" w:rsidP="005C5C87">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5C5C87" w:rsidRDefault="005C5C87" w:rsidP="00063B77">
      <w:pPr>
        <w:pStyle w:val="BodyText"/>
        <w:rPr>
          <w:noProof/>
          <w:sz w:val="20"/>
        </w:rPr>
      </w:pPr>
    </w:p>
    <w:p w:rsidR="005C5C87" w:rsidRDefault="005C5C87" w:rsidP="00063B77">
      <w:pPr>
        <w:pStyle w:val="BodyText"/>
        <w:rPr>
          <w:noProof/>
          <w:sz w:val="20"/>
        </w:rPr>
      </w:pPr>
    </w:p>
    <w:p w:rsidR="005C5C87" w:rsidRDefault="005C5C87" w:rsidP="00063B77">
      <w:pPr>
        <w:pStyle w:val="BodyText"/>
        <w:rPr>
          <w:noProof/>
          <w:sz w:val="20"/>
        </w:rPr>
      </w:pPr>
    </w:p>
    <w:p w:rsidR="005C5C87" w:rsidRDefault="005C5C87" w:rsidP="00063B77">
      <w:pPr>
        <w:pStyle w:val="BodyText"/>
        <w:rPr>
          <w:noProof/>
          <w:sz w:val="20"/>
        </w:rPr>
      </w:pPr>
    </w:p>
    <w:p w:rsidR="00BA39BD" w:rsidRPr="00BA39BD" w:rsidRDefault="00BA39BD"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lastRenderedPageBreak/>
              <w:br w:type="page"/>
            </w:r>
            <w:bookmarkStart w:id="86" w:name="_Toc364158554"/>
            <w:r w:rsidR="00FA73DE">
              <w:rPr>
                <w:noProof/>
              </w:rPr>
              <w:t xml:space="preserve"> </w:t>
            </w:r>
            <w:bookmarkStart w:id="87" w:name="_Toc7097089"/>
            <w:r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88" w:name="_Toc364158555"/>
            <w:r w:rsidR="00FA73DE">
              <w:rPr>
                <w:noProof/>
              </w:rPr>
              <w:t xml:space="preserve"> </w:t>
            </w:r>
            <w:bookmarkStart w:id="89" w:name="_Toc7097090"/>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5C5C87" w:rsidRDefault="005C5C87" w:rsidP="005C5C8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____________________(назив банке),</w:t>
            </w: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0A05EE" w:rsidRDefault="005C5C87" w:rsidP="005C5C87">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Pr>
          <w:b/>
          <w:lang w:val="sr-Cyrl-CS"/>
        </w:rPr>
        <w:t>-а</w:t>
      </w:r>
      <w:r w:rsidRPr="004341CB">
        <w:rPr>
          <w:b/>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5C5C87" w:rsidRDefault="005C5C87" w:rsidP="005C5C87">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5C5C87" w:rsidRDefault="005C5C87" w:rsidP="005C5C87">
      <w:pPr>
        <w:jc w:val="both"/>
        <w:rPr>
          <w:lang w:val="sr-Cyrl-CS"/>
        </w:rPr>
      </w:pPr>
    </w:p>
    <w:p w:rsidR="005C5C87" w:rsidRPr="004341CB" w:rsidRDefault="005C5C87" w:rsidP="005C5C87">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4341CB" w:rsidRDefault="005C5C87" w:rsidP="005C5C87">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F563E8" w:rsidRDefault="005C5C87" w:rsidP="005C5C87">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C5C87" w:rsidRPr="002D35C8" w:rsidTr="00280FC0">
        <w:trPr>
          <w:gridAfter w:val="3"/>
          <w:wAfter w:w="5688" w:type="dxa"/>
        </w:trPr>
        <w:tc>
          <w:tcPr>
            <w:tcW w:w="4140" w:type="dxa"/>
            <w:shd w:val="clear" w:color="auto" w:fill="auto"/>
          </w:tcPr>
          <w:p w:rsidR="005C5C87" w:rsidRPr="002D35C8" w:rsidRDefault="005C5C87" w:rsidP="00280FC0">
            <w:pPr>
              <w:rPr>
                <w:b/>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sz w:val="10"/>
                <w:szCs w:val="10"/>
                <w:lang w:val="sr-Cyrl-CS"/>
              </w:rPr>
            </w:pPr>
          </w:p>
        </w:tc>
        <w:tc>
          <w:tcPr>
            <w:tcW w:w="1260" w:type="dxa"/>
            <w:shd w:val="clear" w:color="auto" w:fill="auto"/>
          </w:tcPr>
          <w:p w:rsidR="005C5C87" w:rsidRPr="002D35C8" w:rsidRDefault="005C5C87" w:rsidP="00280FC0">
            <w:pPr>
              <w:jc w:val="both"/>
              <w:rPr>
                <w:b/>
                <w:sz w:val="10"/>
                <w:szCs w:val="10"/>
                <w:lang w:val="sr-Cyrl-CS"/>
              </w:rPr>
            </w:pPr>
          </w:p>
        </w:tc>
        <w:tc>
          <w:tcPr>
            <w:tcW w:w="4140" w:type="dxa"/>
            <w:shd w:val="clear" w:color="auto" w:fill="auto"/>
          </w:tcPr>
          <w:p w:rsidR="005C5C87" w:rsidRPr="002D35C8" w:rsidRDefault="005C5C87" w:rsidP="00280FC0">
            <w:pPr>
              <w:jc w:val="center"/>
              <w:rPr>
                <w:b/>
                <w:sz w:val="10"/>
                <w:szCs w:val="10"/>
                <w:lang w:val="sr-Cyrl-CS"/>
              </w:rPr>
            </w:pPr>
          </w:p>
        </w:tc>
      </w:tr>
      <w:tr w:rsidR="005C5C87" w:rsidRPr="002D35C8" w:rsidTr="00280FC0">
        <w:trPr>
          <w:trHeight w:val="212"/>
        </w:trPr>
        <w:tc>
          <w:tcPr>
            <w:tcW w:w="4428" w:type="dxa"/>
            <w:gridSpan w:val="2"/>
            <w:shd w:val="clear" w:color="auto" w:fill="auto"/>
          </w:tcPr>
          <w:p w:rsidR="005C5C87" w:rsidRPr="002D35C8" w:rsidRDefault="005C5C87" w:rsidP="00280FC0">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2D35C8" w:rsidRDefault="005C5C87" w:rsidP="00280FC0">
            <w:pPr>
              <w:jc w:val="center"/>
              <w:rPr>
                <w:b/>
                <w:lang w:val="sr-Cyrl-CS"/>
              </w:rPr>
            </w:pPr>
          </w:p>
        </w:tc>
      </w:tr>
      <w:tr w:rsidR="005C5C87" w:rsidRPr="002D35C8" w:rsidTr="00280FC0">
        <w:tc>
          <w:tcPr>
            <w:tcW w:w="4428" w:type="dxa"/>
            <w:gridSpan w:val="2"/>
            <w:tcBorders>
              <w:bottom w:val="single" w:sz="4" w:space="0" w:color="auto"/>
            </w:tcBorders>
            <w:shd w:val="clear" w:color="auto" w:fill="auto"/>
          </w:tcPr>
          <w:p w:rsidR="005C5C87" w:rsidRPr="00E052EA" w:rsidRDefault="005C5C87" w:rsidP="00280FC0">
            <w:pPr>
              <w:rPr>
                <w:sz w:val="16"/>
                <w:szCs w:val="16"/>
                <w:lang w:val="sr-Cyrl-CS"/>
              </w:rPr>
            </w:pP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F27C88" w:rsidRDefault="005C5C87" w:rsidP="00280FC0">
            <w:pPr>
              <w:rPr>
                <w:b/>
                <w:sz w:val="22"/>
                <w:szCs w:val="22"/>
                <w:lang w:val="sr-Cyrl-CS"/>
              </w:rPr>
            </w:pPr>
          </w:p>
          <w:p w:rsidR="005C5C87" w:rsidRPr="00F27C88" w:rsidRDefault="005C5C87" w:rsidP="00280FC0">
            <w:pPr>
              <w:rPr>
                <w:b/>
                <w:sz w:val="22"/>
                <w:szCs w:val="22"/>
                <w:lang w:val="sr-Cyrl-CS"/>
              </w:rPr>
            </w:pPr>
            <w:r w:rsidRPr="00F27C88">
              <w:rPr>
                <w:b/>
                <w:sz w:val="22"/>
                <w:szCs w:val="22"/>
                <w:lang w:val="sr-Cyrl-CS"/>
              </w:rPr>
              <w:t>ДУЖНИК – ИЗДАВАЛАЦ МЕНИЦЕ</w:t>
            </w:r>
          </w:p>
        </w:tc>
      </w:tr>
      <w:tr w:rsidR="005C5C87" w:rsidRPr="002D35C8" w:rsidTr="00280FC0">
        <w:tc>
          <w:tcPr>
            <w:tcW w:w="4428" w:type="dxa"/>
            <w:gridSpan w:val="2"/>
            <w:tcBorders>
              <w:top w:val="single" w:sz="4" w:space="0" w:color="auto"/>
            </w:tcBorders>
            <w:shd w:val="clear" w:color="auto" w:fill="auto"/>
          </w:tcPr>
          <w:p w:rsidR="005C5C87" w:rsidRPr="002D35C8" w:rsidRDefault="005C5C87" w:rsidP="00280FC0">
            <w:pPr>
              <w:jc w:val="both"/>
              <w:rPr>
                <w:b/>
                <w:lang w:val="sr-Cyrl-CS"/>
              </w:rPr>
            </w:pPr>
          </w:p>
        </w:tc>
        <w:tc>
          <w:tcPr>
            <w:tcW w:w="1260" w:type="dxa"/>
            <w:shd w:val="clear" w:color="auto" w:fill="auto"/>
          </w:tcPr>
          <w:p w:rsidR="005C5C87" w:rsidRDefault="005C5C87" w:rsidP="00280FC0">
            <w:pPr>
              <w:jc w:val="right"/>
              <w:rPr>
                <w:sz w:val="20"/>
                <w:szCs w:val="20"/>
                <w:lang w:val="sr-Cyrl-CS"/>
              </w:rPr>
            </w:pPr>
          </w:p>
          <w:p w:rsidR="005C5C87" w:rsidRPr="002D35C8" w:rsidRDefault="005C5C87" w:rsidP="00280FC0">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5C5C87" w:rsidRPr="00F27C88" w:rsidRDefault="005C5C87" w:rsidP="00280FC0">
            <w:pPr>
              <w:jc w:val="center"/>
              <w:rPr>
                <w:b/>
                <w:sz w:val="22"/>
                <w:szCs w:val="22"/>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lang w:val="sr-Cyrl-CS"/>
              </w:rPr>
            </w:pPr>
          </w:p>
        </w:tc>
        <w:tc>
          <w:tcPr>
            <w:tcW w:w="1260" w:type="dxa"/>
            <w:shd w:val="clear" w:color="auto" w:fill="auto"/>
          </w:tcPr>
          <w:p w:rsidR="005C5C87" w:rsidRPr="002D35C8" w:rsidRDefault="005C5C87" w:rsidP="00280FC0">
            <w:pPr>
              <w:jc w:val="both"/>
              <w:rPr>
                <w:b/>
                <w:lang w:val="sr-Cyrl-CS"/>
              </w:rPr>
            </w:pPr>
          </w:p>
        </w:tc>
        <w:tc>
          <w:tcPr>
            <w:tcW w:w="4140" w:type="dxa"/>
            <w:tcBorders>
              <w:top w:val="single" w:sz="4" w:space="0" w:color="auto"/>
            </w:tcBorders>
            <w:shd w:val="clear" w:color="auto" w:fill="auto"/>
          </w:tcPr>
          <w:p w:rsidR="005C5C87" w:rsidRPr="00F27C88" w:rsidRDefault="005C5C87" w:rsidP="00280FC0">
            <w:pPr>
              <w:jc w:val="center"/>
              <w:rPr>
                <w:sz w:val="22"/>
                <w:szCs w:val="22"/>
                <w:lang w:val="sr-Cyrl-CS"/>
              </w:rPr>
            </w:pPr>
            <w:r w:rsidRPr="00F27C88">
              <w:rPr>
                <w:sz w:val="22"/>
                <w:szCs w:val="22"/>
                <w:lang w:val="sr-Cyrl-CS"/>
              </w:rPr>
              <w:t>Потпис овлашћеног лица</w:t>
            </w:r>
          </w:p>
        </w:tc>
      </w:tr>
    </w:tbl>
    <w:p w:rsidR="005C5C87" w:rsidRDefault="005C5C87" w:rsidP="005C5C87">
      <w:pPr>
        <w:tabs>
          <w:tab w:val="left" w:pos="3782"/>
        </w:tabs>
      </w:pPr>
    </w:p>
    <w:p w:rsidR="005C5C87" w:rsidRDefault="005C5C87" w:rsidP="005C5C87">
      <w:pPr>
        <w:tabs>
          <w:tab w:val="left" w:pos="3782"/>
        </w:tabs>
      </w:pPr>
    </w:p>
    <w:p w:rsidR="005C5C87" w:rsidRDefault="005C5C87" w:rsidP="005C5C87">
      <w:pPr>
        <w:tabs>
          <w:tab w:val="left" w:pos="3782"/>
        </w:tabs>
      </w:pPr>
    </w:p>
    <w:p w:rsidR="005C5C87" w:rsidRDefault="005C5C87" w:rsidP="005C5C8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___________________(назив банке),</w:t>
            </w:r>
          </w:p>
          <w:p w:rsidR="005C5C87" w:rsidRDefault="005C5C87" w:rsidP="00280FC0">
            <w:pPr>
              <w:rPr>
                <w:b/>
                <w:sz w:val="10"/>
                <w:szCs w:val="10"/>
                <w:lang w:val="sr-Cyrl-CS"/>
              </w:rPr>
            </w:pP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7403E1" w:rsidRDefault="005C5C87" w:rsidP="005C5C87">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 за партију бр.___</w:t>
      </w:r>
      <w:r w:rsidRPr="007403E1">
        <w:t>,</w:t>
      </w:r>
      <w:r w:rsidRPr="007403E1">
        <w:rPr>
          <w:lang w:val="sr-Cyrl-CS"/>
        </w:rPr>
        <w:t xml:space="preserve"> уколико као дужник не изврши уговорене обавезе у предвиђеном року.</w:t>
      </w:r>
    </w:p>
    <w:p w:rsidR="005C5C87" w:rsidRDefault="005C5C87" w:rsidP="005C5C87">
      <w:pPr>
        <w:ind w:firstLine="720"/>
        <w:jc w:val="right"/>
        <w:rPr>
          <w:lang w:val="sr-Cyrl-CS"/>
        </w:rPr>
      </w:pPr>
    </w:p>
    <w:p w:rsidR="005C5C87" w:rsidRPr="007403E1" w:rsidRDefault="005C5C87" w:rsidP="005C5C8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5C5C87" w:rsidRDefault="005C5C87" w:rsidP="005C5C87">
      <w:pPr>
        <w:ind w:firstLine="720"/>
        <w:jc w:val="both"/>
        <w:rPr>
          <w:lang w:val="sr-Cyrl-CS"/>
        </w:rPr>
      </w:pPr>
    </w:p>
    <w:p w:rsidR="005C5C87" w:rsidRPr="007403E1" w:rsidRDefault="005C5C87" w:rsidP="005C5C8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7403E1" w:rsidRDefault="005C5C87" w:rsidP="005C5C8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7403E1" w:rsidRDefault="005C5C87" w:rsidP="005C5C8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5C5C87" w:rsidRPr="007403E1" w:rsidRDefault="005C5C87" w:rsidP="005C5C87">
      <w:pPr>
        <w:jc w:val="both"/>
        <w:rPr>
          <w:b/>
          <w:sz w:val="22"/>
          <w:szCs w:val="22"/>
          <w:lang w:val="sr-Cyrl-CS"/>
        </w:rPr>
      </w:pPr>
      <w:r w:rsidRPr="007403E1">
        <w:rPr>
          <w:b/>
          <w:sz w:val="22"/>
          <w:szCs w:val="22"/>
          <w:lang w:val="sr-Cyrl-CS"/>
        </w:rPr>
        <w:t xml:space="preserve">              - картон депонованих потписа</w:t>
      </w:r>
    </w:p>
    <w:p w:rsidR="005C5C87" w:rsidRPr="007403E1" w:rsidRDefault="005C5C87" w:rsidP="005C5C87">
      <w:pPr>
        <w:jc w:val="both"/>
        <w:rPr>
          <w:b/>
          <w:sz w:val="22"/>
          <w:szCs w:val="22"/>
          <w:lang w:val="sr-Cyrl-CS"/>
        </w:rPr>
      </w:pPr>
      <w:r w:rsidRPr="007403E1">
        <w:rPr>
          <w:b/>
          <w:sz w:val="22"/>
          <w:szCs w:val="22"/>
          <w:lang w:val="sr-Cyrl-CS"/>
        </w:rPr>
        <w:t xml:space="preserve">              - оверени потиси лица овлашћених за заступање</w:t>
      </w:r>
    </w:p>
    <w:p w:rsidR="005C5C87" w:rsidRPr="007403E1" w:rsidRDefault="005C5C87" w:rsidP="005C5C8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C5C87" w:rsidRPr="007403E1" w:rsidTr="00280FC0">
        <w:trPr>
          <w:gridAfter w:val="3"/>
          <w:wAfter w:w="5688" w:type="dxa"/>
        </w:trPr>
        <w:tc>
          <w:tcPr>
            <w:tcW w:w="4140" w:type="dxa"/>
            <w:shd w:val="clear" w:color="auto" w:fill="auto"/>
          </w:tcPr>
          <w:p w:rsidR="005C5C87" w:rsidRPr="007403E1" w:rsidRDefault="005C5C87" w:rsidP="00280FC0">
            <w:pPr>
              <w:rPr>
                <w:b/>
                <w:sz w:val="22"/>
                <w:szCs w:val="22"/>
              </w:rPr>
            </w:pPr>
          </w:p>
          <w:p w:rsidR="005C5C87" w:rsidRPr="007403E1" w:rsidRDefault="005C5C87" w:rsidP="00280FC0">
            <w:pPr>
              <w:rPr>
                <w:b/>
                <w:sz w:val="22"/>
                <w:szCs w:val="22"/>
                <w:lang w:val="sr-Cyrl-CS"/>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rPr>
          <w:trHeight w:val="212"/>
        </w:trPr>
        <w:tc>
          <w:tcPr>
            <w:tcW w:w="4428" w:type="dxa"/>
            <w:gridSpan w:val="2"/>
            <w:shd w:val="clear" w:color="auto" w:fill="auto"/>
          </w:tcPr>
          <w:p w:rsidR="005C5C87" w:rsidRPr="007403E1" w:rsidRDefault="005C5C87" w:rsidP="00280FC0">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tcBorders>
              <w:bottom w:val="single" w:sz="4" w:space="0" w:color="auto"/>
            </w:tcBorders>
            <w:shd w:val="clear" w:color="auto" w:fill="auto"/>
          </w:tcPr>
          <w:p w:rsidR="005C5C87" w:rsidRPr="007403E1" w:rsidRDefault="005C5C87" w:rsidP="00280FC0">
            <w:pPr>
              <w:rPr>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rPr>
                <w:b/>
                <w:sz w:val="22"/>
                <w:szCs w:val="22"/>
                <w:lang w:val="sr-Cyrl-CS"/>
              </w:rPr>
            </w:pPr>
          </w:p>
          <w:p w:rsidR="005C5C87" w:rsidRPr="007403E1" w:rsidRDefault="005C5C87" w:rsidP="00280FC0">
            <w:pPr>
              <w:rPr>
                <w:b/>
                <w:sz w:val="22"/>
                <w:szCs w:val="22"/>
                <w:lang w:val="sr-Cyrl-CS"/>
              </w:rPr>
            </w:pPr>
            <w:r w:rsidRPr="007403E1">
              <w:rPr>
                <w:b/>
                <w:sz w:val="22"/>
                <w:szCs w:val="22"/>
                <w:lang w:val="sr-Cyrl-CS"/>
              </w:rPr>
              <w:t>ДУЖНИК – ИЗДАВАЛАЦ МЕНИЦЕ</w:t>
            </w:r>
          </w:p>
        </w:tc>
      </w:tr>
      <w:tr w:rsidR="005C5C87" w:rsidRPr="007403E1" w:rsidTr="00280FC0">
        <w:tc>
          <w:tcPr>
            <w:tcW w:w="4428" w:type="dxa"/>
            <w:gridSpan w:val="2"/>
            <w:tcBorders>
              <w:top w:val="single" w:sz="4" w:space="0" w:color="auto"/>
            </w:tcBorders>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right"/>
              <w:rPr>
                <w:sz w:val="22"/>
                <w:szCs w:val="22"/>
                <w:lang w:val="sr-Cyrl-CS"/>
              </w:rPr>
            </w:pPr>
          </w:p>
          <w:p w:rsidR="005C5C87" w:rsidRPr="007403E1" w:rsidRDefault="005C5C87" w:rsidP="00280FC0">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tcBorders>
              <w:top w:val="single" w:sz="4" w:space="0" w:color="auto"/>
            </w:tcBorders>
            <w:shd w:val="clear" w:color="auto" w:fill="auto"/>
          </w:tcPr>
          <w:p w:rsidR="005C5C87" w:rsidRPr="007403E1" w:rsidRDefault="005C5C87" w:rsidP="00280FC0">
            <w:pPr>
              <w:jc w:val="center"/>
              <w:rPr>
                <w:sz w:val="22"/>
                <w:szCs w:val="22"/>
                <w:lang w:val="sr-Cyrl-CS"/>
              </w:rPr>
            </w:pPr>
            <w:r w:rsidRPr="007403E1">
              <w:rPr>
                <w:sz w:val="22"/>
                <w:szCs w:val="22"/>
                <w:lang w:val="sr-Cyrl-CS"/>
              </w:rPr>
              <w:t>Потпис овлашћеног лица</w:t>
            </w:r>
          </w:p>
        </w:tc>
      </w:tr>
    </w:tbl>
    <w:p w:rsidR="005C5C87" w:rsidRDefault="005C5C87" w:rsidP="005C5C87">
      <w:pPr>
        <w:ind w:left="567" w:firstLine="720"/>
        <w:rPr>
          <w:noProof/>
        </w:rPr>
      </w:pPr>
    </w:p>
    <w:p w:rsidR="005C5C87" w:rsidRDefault="005C5C87" w:rsidP="005C5C87">
      <w:pPr>
        <w:ind w:left="567" w:firstLine="720"/>
        <w:rPr>
          <w:lang w:val="sr-Cyrl-CS"/>
        </w:rPr>
      </w:pPr>
    </w:p>
    <w:p w:rsidR="005C5C87" w:rsidRDefault="005C5C87" w:rsidP="005C5C8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____________________(назив банке),</w:t>
            </w:r>
          </w:p>
          <w:p w:rsidR="005C5C87" w:rsidRDefault="005C5C87" w:rsidP="00280FC0">
            <w:pPr>
              <w:rPr>
                <w:b/>
                <w:sz w:val="10"/>
                <w:szCs w:val="10"/>
                <w:lang w:val="sr-Cyrl-CS"/>
              </w:rPr>
            </w:pP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7F7BAF" w:rsidRDefault="005C5C87" w:rsidP="005C5C87">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Pr>
          <w:b/>
          <w:lang w:val="sr-Cyrl-CS"/>
        </w:rPr>
        <w:t>113-19-O</w:t>
      </w:r>
      <w:r w:rsidRPr="00BE286D">
        <w:rPr>
          <w:lang w:val="sr-Cyrl-CS"/>
        </w:rPr>
        <w:t xml:space="preserve">, назив јавне набавке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5C5C87" w:rsidRPr="00BE286D" w:rsidRDefault="005C5C87" w:rsidP="005C5C87">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5C5C87" w:rsidRPr="00BE286D" w:rsidRDefault="005C5C87" w:rsidP="005C5C87">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BE286D" w:rsidRDefault="005C5C87" w:rsidP="005C5C87">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BE286D" w:rsidRDefault="005C5C87" w:rsidP="005C5C87">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картон депонованих потписа</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оверени потиси лица овлашћених за заступање</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захтев за регистрацију меница</w:t>
      </w:r>
    </w:p>
    <w:tbl>
      <w:tblPr>
        <w:tblW w:w="9828" w:type="dxa"/>
        <w:tblLook w:val="01E0"/>
      </w:tblPr>
      <w:tblGrid>
        <w:gridCol w:w="4140"/>
        <w:gridCol w:w="288"/>
        <w:gridCol w:w="1260"/>
        <w:gridCol w:w="4140"/>
      </w:tblGrid>
      <w:tr w:rsidR="005C5C87" w:rsidRPr="00BE286D" w:rsidTr="00280FC0">
        <w:trPr>
          <w:gridAfter w:val="3"/>
          <w:wAfter w:w="5688" w:type="dxa"/>
        </w:trPr>
        <w:tc>
          <w:tcPr>
            <w:tcW w:w="4140" w:type="dxa"/>
            <w:shd w:val="clear" w:color="auto" w:fill="auto"/>
          </w:tcPr>
          <w:p w:rsidR="005C5C87" w:rsidRPr="00BE286D" w:rsidRDefault="005C5C87" w:rsidP="00280FC0">
            <w:pPr>
              <w:rPr>
                <w:b/>
                <w:sz w:val="22"/>
                <w:szCs w:val="22"/>
                <w:lang w:val="sr-Cyrl-CS"/>
              </w:rPr>
            </w:pPr>
          </w:p>
        </w:tc>
      </w:tr>
      <w:tr w:rsidR="005C5C87" w:rsidRPr="00BE286D" w:rsidTr="00280FC0">
        <w:tc>
          <w:tcPr>
            <w:tcW w:w="4428" w:type="dxa"/>
            <w:gridSpan w:val="2"/>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jc w:val="center"/>
              <w:rPr>
                <w:b/>
                <w:sz w:val="22"/>
                <w:szCs w:val="22"/>
                <w:lang w:val="sr-Cyrl-CS"/>
              </w:rPr>
            </w:pPr>
          </w:p>
        </w:tc>
      </w:tr>
      <w:tr w:rsidR="005C5C87" w:rsidRPr="00BE286D" w:rsidTr="00280FC0">
        <w:trPr>
          <w:trHeight w:val="212"/>
        </w:trPr>
        <w:tc>
          <w:tcPr>
            <w:tcW w:w="4428" w:type="dxa"/>
            <w:gridSpan w:val="2"/>
            <w:shd w:val="clear" w:color="auto" w:fill="auto"/>
          </w:tcPr>
          <w:p w:rsidR="005C5C87" w:rsidRPr="00BE286D" w:rsidRDefault="005C5C87" w:rsidP="00280FC0">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jc w:val="center"/>
              <w:rPr>
                <w:b/>
                <w:sz w:val="22"/>
                <w:szCs w:val="22"/>
                <w:lang w:val="sr-Cyrl-CS"/>
              </w:rPr>
            </w:pPr>
          </w:p>
        </w:tc>
      </w:tr>
      <w:tr w:rsidR="005C5C87" w:rsidRPr="00BE286D" w:rsidTr="00280FC0">
        <w:tc>
          <w:tcPr>
            <w:tcW w:w="4428" w:type="dxa"/>
            <w:gridSpan w:val="2"/>
            <w:tcBorders>
              <w:bottom w:val="single" w:sz="4" w:space="0" w:color="auto"/>
            </w:tcBorders>
            <w:shd w:val="clear" w:color="auto" w:fill="auto"/>
          </w:tcPr>
          <w:p w:rsidR="005C5C87" w:rsidRPr="00BE286D" w:rsidRDefault="005C5C87" w:rsidP="00280FC0">
            <w:pPr>
              <w:rPr>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rPr>
                <w:b/>
                <w:sz w:val="22"/>
                <w:szCs w:val="22"/>
                <w:lang w:val="sr-Cyrl-CS"/>
              </w:rPr>
            </w:pPr>
          </w:p>
          <w:p w:rsidR="005C5C87" w:rsidRPr="00BE286D" w:rsidRDefault="005C5C87" w:rsidP="00280FC0">
            <w:pPr>
              <w:rPr>
                <w:b/>
                <w:sz w:val="22"/>
                <w:szCs w:val="22"/>
                <w:lang w:val="sr-Cyrl-CS"/>
              </w:rPr>
            </w:pPr>
            <w:r w:rsidRPr="00BE286D">
              <w:rPr>
                <w:b/>
                <w:sz w:val="22"/>
                <w:szCs w:val="22"/>
                <w:lang w:val="sr-Cyrl-CS"/>
              </w:rPr>
              <w:t>ДУЖНИК – ИЗДАВАЛАЦ МЕНИЦЕ</w:t>
            </w:r>
          </w:p>
        </w:tc>
      </w:tr>
      <w:tr w:rsidR="005C5C87" w:rsidRPr="00BE286D" w:rsidTr="00280FC0">
        <w:tc>
          <w:tcPr>
            <w:tcW w:w="4428" w:type="dxa"/>
            <w:gridSpan w:val="2"/>
            <w:tcBorders>
              <w:top w:val="single" w:sz="4" w:space="0" w:color="auto"/>
            </w:tcBorders>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right"/>
              <w:rPr>
                <w:sz w:val="22"/>
                <w:szCs w:val="22"/>
                <w:lang w:val="sr-Cyrl-CS"/>
              </w:rPr>
            </w:pPr>
          </w:p>
          <w:p w:rsidR="005C5C87" w:rsidRPr="00BE286D" w:rsidRDefault="005C5C87" w:rsidP="00280FC0">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5C5C87" w:rsidRPr="00BE286D" w:rsidRDefault="005C5C87" w:rsidP="00280FC0">
            <w:pPr>
              <w:jc w:val="center"/>
              <w:rPr>
                <w:b/>
                <w:sz w:val="22"/>
                <w:szCs w:val="22"/>
                <w:lang w:val="sr-Cyrl-CS"/>
              </w:rPr>
            </w:pPr>
          </w:p>
        </w:tc>
      </w:tr>
      <w:tr w:rsidR="005C5C87" w:rsidRPr="00BE286D" w:rsidTr="00280FC0">
        <w:tc>
          <w:tcPr>
            <w:tcW w:w="4428" w:type="dxa"/>
            <w:gridSpan w:val="2"/>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tcBorders>
              <w:top w:val="single" w:sz="4" w:space="0" w:color="auto"/>
            </w:tcBorders>
            <w:shd w:val="clear" w:color="auto" w:fill="auto"/>
          </w:tcPr>
          <w:p w:rsidR="005C5C87" w:rsidRPr="00BE286D" w:rsidRDefault="005C5C87" w:rsidP="00280FC0">
            <w:pPr>
              <w:jc w:val="center"/>
              <w:rPr>
                <w:sz w:val="22"/>
                <w:szCs w:val="22"/>
                <w:lang w:val="sr-Cyrl-CS"/>
              </w:rPr>
            </w:pPr>
            <w:r w:rsidRPr="00BE286D">
              <w:rPr>
                <w:sz w:val="22"/>
                <w:szCs w:val="22"/>
                <w:lang w:val="sr-Cyrl-CS"/>
              </w:rPr>
              <w:t>Потпис овлашћеног лица</w:t>
            </w:r>
          </w:p>
        </w:tc>
      </w:tr>
    </w:tbl>
    <w:p w:rsidR="005C5C87" w:rsidRPr="003C3CFD" w:rsidRDefault="005C5C87" w:rsidP="005C5C87">
      <w:pPr>
        <w:tabs>
          <w:tab w:val="left" w:pos="6474"/>
        </w:tabs>
      </w:pPr>
    </w:p>
    <w:p w:rsidR="00FA73DE" w:rsidRPr="000A05EE" w:rsidRDefault="00FA73DE" w:rsidP="005C5C87">
      <w:pPr>
        <w:ind w:firstLine="720"/>
      </w:pPr>
    </w:p>
    <w:sectPr w:rsidR="00FA73DE" w:rsidRPr="000A05EE" w:rsidSect="007D258C">
      <w:pgSz w:w="11906" w:h="16838" w:code="9"/>
      <w:pgMar w:top="851"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3F5" w:rsidRDefault="00D373F5">
      <w:r>
        <w:separator/>
      </w:r>
    </w:p>
  </w:endnote>
  <w:endnote w:type="continuationSeparator" w:id="0">
    <w:p w:rsidR="00D373F5" w:rsidRDefault="00D373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A00002EF" w:usb1="420020EB" w:usb2="00000000" w:usb3="00000000" w:csb0="0000019F"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D373F5" w:rsidRPr="00647547" w:rsidRDefault="00D373F5" w:rsidP="00647547">
            <w:pPr>
              <w:pStyle w:val="Footer"/>
              <w:jc w:val="right"/>
            </w:pPr>
            <w:r>
              <w:rPr>
                <w:b/>
                <w:bCs/>
              </w:rPr>
              <w:fldChar w:fldCharType="begin"/>
            </w:r>
            <w:r>
              <w:rPr>
                <w:b/>
                <w:bCs/>
              </w:rPr>
              <w:instrText xml:space="preserve"> PAGE </w:instrText>
            </w:r>
            <w:r>
              <w:rPr>
                <w:b/>
                <w:bCs/>
              </w:rPr>
              <w:fldChar w:fldCharType="separate"/>
            </w:r>
            <w:r w:rsidR="00664423">
              <w:rPr>
                <w:b/>
                <w:bCs/>
                <w:noProof/>
              </w:rPr>
              <w:t>35</w:t>
            </w:r>
            <w:r>
              <w:rPr>
                <w:b/>
                <w:bCs/>
              </w:rPr>
              <w:fldChar w:fldCharType="end"/>
            </w:r>
            <w:r>
              <w:t xml:space="preserve"> / </w:t>
            </w:r>
            <w:r>
              <w:rPr>
                <w:b/>
                <w:bCs/>
              </w:rPr>
              <w:fldChar w:fldCharType="begin"/>
            </w:r>
            <w:r>
              <w:rPr>
                <w:b/>
                <w:bCs/>
              </w:rPr>
              <w:instrText xml:space="preserve"> NUMPAGES  </w:instrText>
            </w:r>
            <w:r>
              <w:rPr>
                <w:b/>
                <w:bCs/>
              </w:rPr>
              <w:fldChar w:fldCharType="separate"/>
            </w:r>
            <w:r w:rsidR="00664423">
              <w:rPr>
                <w:b/>
                <w:bCs/>
                <w:noProof/>
              </w:rPr>
              <w:t>98</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3F5" w:rsidRDefault="00D373F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73F5" w:rsidRDefault="00D373F5"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D373F5" w:rsidRPr="00BC2911" w:rsidRDefault="00D373F5" w:rsidP="00BC2911">
            <w:pPr>
              <w:pStyle w:val="Footer"/>
              <w:jc w:val="right"/>
            </w:pPr>
            <w:r>
              <w:rPr>
                <w:b/>
                <w:bCs/>
              </w:rPr>
              <w:fldChar w:fldCharType="begin"/>
            </w:r>
            <w:r>
              <w:rPr>
                <w:b/>
                <w:bCs/>
              </w:rPr>
              <w:instrText xml:space="preserve"> PAGE </w:instrText>
            </w:r>
            <w:r>
              <w:rPr>
                <w:b/>
                <w:bCs/>
              </w:rPr>
              <w:fldChar w:fldCharType="separate"/>
            </w:r>
            <w:r w:rsidR="00664423">
              <w:rPr>
                <w:b/>
                <w:bCs/>
                <w:noProof/>
              </w:rPr>
              <w:t>98</w:t>
            </w:r>
            <w:r>
              <w:rPr>
                <w:b/>
                <w:bCs/>
              </w:rPr>
              <w:fldChar w:fldCharType="end"/>
            </w:r>
            <w:r>
              <w:t xml:space="preserve"> / </w:t>
            </w:r>
            <w:r>
              <w:rPr>
                <w:b/>
                <w:bCs/>
              </w:rPr>
              <w:fldChar w:fldCharType="begin"/>
            </w:r>
            <w:r>
              <w:rPr>
                <w:b/>
                <w:bCs/>
              </w:rPr>
              <w:instrText xml:space="preserve"> NUMPAGES  </w:instrText>
            </w:r>
            <w:r>
              <w:rPr>
                <w:b/>
                <w:bCs/>
              </w:rPr>
              <w:fldChar w:fldCharType="separate"/>
            </w:r>
            <w:r w:rsidR="00664423">
              <w:rPr>
                <w:b/>
                <w:bCs/>
                <w:noProof/>
              </w:rPr>
              <w:t>98</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3F5" w:rsidRDefault="00D373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3F5" w:rsidRDefault="00D373F5">
      <w:r>
        <w:separator/>
      </w:r>
    </w:p>
  </w:footnote>
  <w:footnote w:type="continuationSeparator" w:id="0">
    <w:p w:rsidR="00D373F5" w:rsidRDefault="00D37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3F5" w:rsidRDefault="00D373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3F5" w:rsidRPr="00884492" w:rsidRDefault="00D373F5" w:rsidP="000A05EE">
    <w:pPr>
      <w:tabs>
        <w:tab w:val="left" w:pos="2066"/>
      </w:tabs>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3F5" w:rsidRDefault="00D373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2CD69E9"/>
    <w:multiLevelType w:val="multilevel"/>
    <w:tmpl w:val="A4AE12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2003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E92F3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27296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486657A"/>
    <w:multiLevelType w:val="hybridMultilevel"/>
    <w:tmpl w:val="835265E6"/>
    <w:lvl w:ilvl="0" w:tplc="8B5E20E4">
      <w:start w:val="1"/>
      <w:numFmt w:val="decimal"/>
      <w:lvlText w:val="%1."/>
      <w:lvlJc w:val="left"/>
      <w:pPr>
        <w:ind w:left="1080" w:hanging="360"/>
      </w:pPr>
      <w:rPr>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E51D0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307F465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23A20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7D818A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BD05ABE"/>
    <w:multiLevelType w:val="multilevel"/>
    <w:tmpl w:val="3BD05AB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0C87C0B"/>
    <w:multiLevelType w:val="hybridMultilevel"/>
    <w:tmpl w:val="591CFEF8"/>
    <w:lvl w:ilvl="0" w:tplc="80B6362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49AD2DB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50D958DF"/>
    <w:multiLevelType w:val="hybridMultilevel"/>
    <w:tmpl w:val="5A24B434"/>
    <w:lvl w:ilvl="0" w:tplc="AC20CF3A">
      <w:start w:val="1"/>
      <w:numFmt w:val="decimal"/>
      <w:lvlText w:val="%1."/>
      <w:lvlJc w:val="left"/>
      <w:pPr>
        <w:ind w:left="810" w:hanging="360"/>
      </w:pPr>
      <w:rPr>
        <w:rFonts w:hint="default"/>
        <w:b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8C6A4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D5B452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52351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E5A3F7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F387EF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1DA7F91"/>
    <w:multiLevelType w:val="hybridMultilevel"/>
    <w:tmpl w:val="5036B3DE"/>
    <w:lvl w:ilvl="0" w:tplc="8B5E20E4">
      <w:start w:val="1"/>
      <w:numFmt w:val="decimal"/>
      <w:lvlText w:val="%1."/>
      <w:lvlJc w:val="left"/>
      <w:pPr>
        <w:ind w:left="1080" w:hanging="360"/>
      </w:pPr>
      <w:rPr>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4133E7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FC445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43"/>
  </w:num>
  <w:num w:numId="3">
    <w:abstractNumId w:val="18"/>
  </w:num>
  <w:num w:numId="4">
    <w:abstractNumId w:val="36"/>
  </w:num>
  <w:num w:numId="5">
    <w:abstractNumId w:val="1"/>
  </w:num>
  <w:num w:numId="6">
    <w:abstractNumId w:val="14"/>
  </w:num>
  <w:num w:numId="7">
    <w:abstractNumId w:val="38"/>
  </w:num>
  <w:num w:numId="8">
    <w:abstractNumId w:val="31"/>
  </w:num>
  <w:num w:numId="9">
    <w:abstractNumId w:val="22"/>
  </w:num>
  <w:num w:numId="10">
    <w:abstractNumId w:val="26"/>
  </w:num>
  <w:num w:numId="11">
    <w:abstractNumId w:val="10"/>
  </w:num>
  <w:num w:numId="12">
    <w:abstractNumId w:val="45"/>
  </w:num>
  <w:num w:numId="13">
    <w:abstractNumId w:val="29"/>
  </w:num>
  <w:num w:numId="14">
    <w:abstractNumId w:val="40"/>
  </w:num>
  <w:num w:numId="15">
    <w:abstractNumId w:val="28"/>
  </w:num>
  <w:num w:numId="16">
    <w:abstractNumId w:val="12"/>
  </w:num>
  <w:num w:numId="17">
    <w:abstractNumId w:val="9"/>
  </w:num>
  <w:num w:numId="18">
    <w:abstractNumId w:val="5"/>
  </w:num>
  <w:num w:numId="19">
    <w:abstractNumId w:val="25"/>
  </w:num>
  <w:num w:numId="20">
    <w:abstractNumId w:val="7"/>
  </w:num>
  <w:num w:numId="21">
    <w:abstractNumId w:val="24"/>
  </w:num>
  <w:num w:numId="22">
    <w:abstractNumId w:val="27"/>
  </w:num>
  <w:num w:numId="23">
    <w:abstractNumId w:val="19"/>
  </w:num>
  <w:num w:numId="24">
    <w:abstractNumId w:val="34"/>
  </w:num>
  <w:num w:numId="25">
    <w:abstractNumId w:val="21"/>
  </w:num>
  <w:num w:numId="26">
    <w:abstractNumId w:val="15"/>
  </w:num>
  <w:num w:numId="27">
    <w:abstractNumId w:val="20"/>
  </w:num>
  <w:num w:numId="28">
    <w:abstractNumId w:val="17"/>
  </w:num>
  <w:num w:numId="29">
    <w:abstractNumId w:val="33"/>
  </w:num>
  <w:num w:numId="30">
    <w:abstractNumId w:val="23"/>
  </w:num>
  <w:num w:numId="31">
    <w:abstractNumId w:val="35"/>
  </w:num>
  <w:num w:numId="32">
    <w:abstractNumId w:val="13"/>
  </w:num>
  <w:num w:numId="33">
    <w:abstractNumId w:val="30"/>
  </w:num>
  <w:num w:numId="34">
    <w:abstractNumId w:val="39"/>
  </w:num>
  <w:num w:numId="35">
    <w:abstractNumId w:val="46"/>
  </w:num>
  <w:num w:numId="36">
    <w:abstractNumId w:val="44"/>
  </w:num>
  <w:num w:numId="37">
    <w:abstractNumId w:val="11"/>
  </w:num>
  <w:num w:numId="38">
    <w:abstractNumId w:val="42"/>
  </w:num>
  <w:num w:numId="39">
    <w:abstractNumId w:val="16"/>
  </w:num>
  <w:num w:numId="40">
    <w:abstractNumId w:val="32"/>
  </w:num>
  <w:num w:numId="41">
    <w:abstractNumId w:val="37"/>
  </w:num>
  <w:num w:numId="42">
    <w:abstractNumId w:val="8"/>
  </w:num>
  <w:num w:numId="43">
    <w:abstractNumId w:val="41"/>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rsids>
    <w:rsidRoot w:val="005A62B5"/>
    <w:rsid w:val="00001CE7"/>
    <w:rsid w:val="0000208D"/>
    <w:rsid w:val="0000324E"/>
    <w:rsid w:val="000040B3"/>
    <w:rsid w:val="000041FE"/>
    <w:rsid w:val="000047EE"/>
    <w:rsid w:val="000051F9"/>
    <w:rsid w:val="0000565D"/>
    <w:rsid w:val="00007349"/>
    <w:rsid w:val="000119E9"/>
    <w:rsid w:val="00012087"/>
    <w:rsid w:val="00012633"/>
    <w:rsid w:val="00012D3C"/>
    <w:rsid w:val="00013588"/>
    <w:rsid w:val="00014202"/>
    <w:rsid w:val="000146CB"/>
    <w:rsid w:val="00016094"/>
    <w:rsid w:val="000164C2"/>
    <w:rsid w:val="000201E9"/>
    <w:rsid w:val="000203DF"/>
    <w:rsid w:val="000209CB"/>
    <w:rsid w:val="00021588"/>
    <w:rsid w:val="00022015"/>
    <w:rsid w:val="00022193"/>
    <w:rsid w:val="00023F04"/>
    <w:rsid w:val="00024A8D"/>
    <w:rsid w:val="0002624C"/>
    <w:rsid w:val="00026332"/>
    <w:rsid w:val="00026357"/>
    <w:rsid w:val="00032804"/>
    <w:rsid w:val="0003292C"/>
    <w:rsid w:val="00034280"/>
    <w:rsid w:val="00035680"/>
    <w:rsid w:val="000364F9"/>
    <w:rsid w:val="00037DD5"/>
    <w:rsid w:val="0004035E"/>
    <w:rsid w:val="00040B5B"/>
    <w:rsid w:val="00041C5A"/>
    <w:rsid w:val="00044764"/>
    <w:rsid w:val="000459ED"/>
    <w:rsid w:val="00045C5D"/>
    <w:rsid w:val="00046D28"/>
    <w:rsid w:val="00047CF4"/>
    <w:rsid w:val="00047DDD"/>
    <w:rsid w:val="00050E3E"/>
    <w:rsid w:val="000518CF"/>
    <w:rsid w:val="00051AF8"/>
    <w:rsid w:val="000521FE"/>
    <w:rsid w:val="00052B0E"/>
    <w:rsid w:val="00057C4E"/>
    <w:rsid w:val="00057DBE"/>
    <w:rsid w:val="00060223"/>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1B8B"/>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A05EE"/>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794"/>
    <w:rsid w:val="000C0F46"/>
    <w:rsid w:val="000C2296"/>
    <w:rsid w:val="000C2737"/>
    <w:rsid w:val="000C2912"/>
    <w:rsid w:val="000C2AAF"/>
    <w:rsid w:val="000C2EBB"/>
    <w:rsid w:val="000C3B23"/>
    <w:rsid w:val="000C484F"/>
    <w:rsid w:val="000C493D"/>
    <w:rsid w:val="000C5350"/>
    <w:rsid w:val="000C53A4"/>
    <w:rsid w:val="000C5876"/>
    <w:rsid w:val="000C6CF5"/>
    <w:rsid w:val="000D01B7"/>
    <w:rsid w:val="000D0996"/>
    <w:rsid w:val="000D12A2"/>
    <w:rsid w:val="000D156A"/>
    <w:rsid w:val="000D1E09"/>
    <w:rsid w:val="000D205E"/>
    <w:rsid w:val="000D27A5"/>
    <w:rsid w:val="000D3141"/>
    <w:rsid w:val="000D4F9A"/>
    <w:rsid w:val="000D51D2"/>
    <w:rsid w:val="000D534D"/>
    <w:rsid w:val="000D5493"/>
    <w:rsid w:val="000D7B22"/>
    <w:rsid w:val="000E00C5"/>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4A8D"/>
    <w:rsid w:val="000F51C7"/>
    <w:rsid w:val="000F5850"/>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32CB"/>
    <w:rsid w:val="001151C7"/>
    <w:rsid w:val="0011586E"/>
    <w:rsid w:val="00120CB5"/>
    <w:rsid w:val="00121DDE"/>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25F"/>
    <w:rsid w:val="0014048F"/>
    <w:rsid w:val="001408DB"/>
    <w:rsid w:val="00141C00"/>
    <w:rsid w:val="0014389F"/>
    <w:rsid w:val="001439B7"/>
    <w:rsid w:val="001444EE"/>
    <w:rsid w:val="00144DBA"/>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7679A"/>
    <w:rsid w:val="00180D5E"/>
    <w:rsid w:val="0018170D"/>
    <w:rsid w:val="001818E2"/>
    <w:rsid w:val="00182F69"/>
    <w:rsid w:val="0018368C"/>
    <w:rsid w:val="00184B3F"/>
    <w:rsid w:val="00184FE2"/>
    <w:rsid w:val="0018669C"/>
    <w:rsid w:val="00187DFD"/>
    <w:rsid w:val="00190756"/>
    <w:rsid w:val="00190DA3"/>
    <w:rsid w:val="0019170F"/>
    <w:rsid w:val="00191EBE"/>
    <w:rsid w:val="00192534"/>
    <w:rsid w:val="00193003"/>
    <w:rsid w:val="00193C2F"/>
    <w:rsid w:val="00195C6B"/>
    <w:rsid w:val="00197B6D"/>
    <w:rsid w:val="001A165E"/>
    <w:rsid w:val="001A480B"/>
    <w:rsid w:val="001A4B4C"/>
    <w:rsid w:val="001A553D"/>
    <w:rsid w:val="001A558A"/>
    <w:rsid w:val="001A6417"/>
    <w:rsid w:val="001A70E5"/>
    <w:rsid w:val="001A73E6"/>
    <w:rsid w:val="001B0651"/>
    <w:rsid w:val="001B13EB"/>
    <w:rsid w:val="001B1A6F"/>
    <w:rsid w:val="001B1FBF"/>
    <w:rsid w:val="001B2275"/>
    <w:rsid w:val="001B2B46"/>
    <w:rsid w:val="001B2CEB"/>
    <w:rsid w:val="001B4E69"/>
    <w:rsid w:val="001B6E48"/>
    <w:rsid w:val="001C096C"/>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1D9"/>
    <w:rsid w:val="002273B7"/>
    <w:rsid w:val="00230207"/>
    <w:rsid w:val="00233D1A"/>
    <w:rsid w:val="00234690"/>
    <w:rsid w:val="0023541D"/>
    <w:rsid w:val="00235B03"/>
    <w:rsid w:val="002363AB"/>
    <w:rsid w:val="002368A0"/>
    <w:rsid w:val="00236A45"/>
    <w:rsid w:val="00240507"/>
    <w:rsid w:val="00240D48"/>
    <w:rsid w:val="00241DEF"/>
    <w:rsid w:val="0024207A"/>
    <w:rsid w:val="00242A02"/>
    <w:rsid w:val="002437AA"/>
    <w:rsid w:val="00243B9C"/>
    <w:rsid w:val="002441A7"/>
    <w:rsid w:val="0024459E"/>
    <w:rsid w:val="002461AB"/>
    <w:rsid w:val="0024663D"/>
    <w:rsid w:val="002471AA"/>
    <w:rsid w:val="0025023C"/>
    <w:rsid w:val="002505F5"/>
    <w:rsid w:val="00250C7A"/>
    <w:rsid w:val="00251340"/>
    <w:rsid w:val="00251353"/>
    <w:rsid w:val="00251E01"/>
    <w:rsid w:val="0025301F"/>
    <w:rsid w:val="002539D4"/>
    <w:rsid w:val="0025482F"/>
    <w:rsid w:val="002548D3"/>
    <w:rsid w:val="00260308"/>
    <w:rsid w:val="00260BEB"/>
    <w:rsid w:val="00261E2F"/>
    <w:rsid w:val="00262055"/>
    <w:rsid w:val="002634C5"/>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0FC0"/>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DFA"/>
    <w:rsid w:val="002A4E57"/>
    <w:rsid w:val="002A6122"/>
    <w:rsid w:val="002A734D"/>
    <w:rsid w:val="002A786E"/>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C65C2"/>
    <w:rsid w:val="002D03D3"/>
    <w:rsid w:val="002D0499"/>
    <w:rsid w:val="002D0B13"/>
    <w:rsid w:val="002D0CA2"/>
    <w:rsid w:val="002D0E62"/>
    <w:rsid w:val="002D10FE"/>
    <w:rsid w:val="002D1160"/>
    <w:rsid w:val="002D1534"/>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5D8"/>
    <w:rsid w:val="002E7E9E"/>
    <w:rsid w:val="002F0116"/>
    <w:rsid w:val="002F02CD"/>
    <w:rsid w:val="002F05B1"/>
    <w:rsid w:val="002F0935"/>
    <w:rsid w:val="002F0B09"/>
    <w:rsid w:val="002F1535"/>
    <w:rsid w:val="002F2654"/>
    <w:rsid w:val="002F36AC"/>
    <w:rsid w:val="002F3C2B"/>
    <w:rsid w:val="002F3DB1"/>
    <w:rsid w:val="002F4F2A"/>
    <w:rsid w:val="002F53AC"/>
    <w:rsid w:val="002F5806"/>
    <w:rsid w:val="002F5E99"/>
    <w:rsid w:val="002F614A"/>
    <w:rsid w:val="00300A9D"/>
    <w:rsid w:val="00300AAD"/>
    <w:rsid w:val="00301804"/>
    <w:rsid w:val="00303B27"/>
    <w:rsid w:val="003044EF"/>
    <w:rsid w:val="00304737"/>
    <w:rsid w:val="00304974"/>
    <w:rsid w:val="00304A28"/>
    <w:rsid w:val="00305496"/>
    <w:rsid w:val="00305A97"/>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2A93"/>
    <w:rsid w:val="00332D59"/>
    <w:rsid w:val="00334A11"/>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47E6D"/>
    <w:rsid w:val="00350788"/>
    <w:rsid w:val="00350F96"/>
    <w:rsid w:val="00352BD8"/>
    <w:rsid w:val="003543C7"/>
    <w:rsid w:val="0035465C"/>
    <w:rsid w:val="0035581D"/>
    <w:rsid w:val="003576DB"/>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43CE"/>
    <w:rsid w:val="00375076"/>
    <w:rsid w:val="00375484"/>
    <w:rsid w:val="00375B1C"/>
    <w:rsid w:val="00375C8C"/>
    <w:rsid w:val="00377AD4"/>
    <w:rsid w:val="003804E8"/>
    <w:rsid w:val="0038171D"/>
    <w:rsid w:val="00382AF6"/>
    <w:rsid w:val="00383726"/>
    <w:rsid w:val="00384989"/>
    <w:rsid w:val="003852F8"/>
    <w:rsid w:val="00385D2E"/>
    <w:rsid w:val="003870B9"/>
    <w:rsid w:val="003877DA"/>
    <w:rsid w:val="003906D5"/>
    <w:rsid w:val="00390F8C"/>
    <w:rsid w:val="0039144E"/>
    <w:rsid w:val="003916ED"/>
    <w:rsid w:val="00391C43"/>
    <w:rsid w:val="00392507"/>
    <w:rsid w:val="00393983"/>
    <w:rsid w:val="00393FF4"/>
    <w:rsid w:val="003954FF"/>
    <w:rsid w:val="00395D57"/>
    <w:rsid w:val="003964B4"/>
    <w:rsid w:val="00396DEA"/>
    <w:rsid w:val="0039771F"/>
    <w:rsid w:val="00397F27"/>
    <w:rsid w:val="003A031B"/>
    <w:rsid w:val="003A0A9F"/>
    <w:rsid w:val="003A255D"/>
    <w:rsid w:val="003A2832"/>
    <w:rsid w:val="003A4D18"/>
    <w:rsid w:val="003A5936"/>
    <w:rsid w:val="003A5A82"/>
    <w:rsid w:val="003A70E7"/>
    <w:rsid w:val="003A72CE"/>
    <w:rsid w:val="003A79FB"/>
    <w:rsid w:val="003A7CE9"/>
    <w:rsid w:val="003B048E"/>
    <w:rsid w:val="003B04D0"/>
    <w:rsid w:val="003B0F66"/>
    <w:rsid w:val="003B1467"/>
    <w:rsid w:val="003B2201"/>
    <w:rsid w:val="003B2CBA"/>
    <w:rsid w:val="003B3390"/>
    <w:rsid w:val="003B4D7B"/>
    <w:rsid w:val="003B51EA"/>
    <w:rsid w:val="003B5315"/>
    <w:rsid w:val="003B5E0B"/>
    <w:rsid w:val="003B753F"/>
    <w:rsid w:val="003C08E7"/>
    <w:rsid w:val="003C1375"/>
    <w:rsid w:val="003C15BF"/>
    <w:rsid w:val="003C1C11"/>
    <w:rsid w:val="003C1D0B"/>
    <w:rsid w:val="003C2D37"/>
    <w:rsid w:val="003C2DA2"/>
    <w:rsid w:val="003C33A3"/>
    <w:rsid w:val="003C46FB"/>
    <w:rsid w:val="003C49DD"/>
    <w:rsid w:val="003C4AD6"/>
    <w:rsid w:val="003C5272"/>
    <w:rsid w:val="003C7836"/>
    <w:rsid w:val="003D03BB"/>
    <w:rsid w:val="003D1315"/>
    <w:rsid w:val="003D253A"/>
    <w:rsid w:val="003D2B27"/>
    <w:rsid w:val="003D336C"/>
    <w:rsid w:val="003D3EE5"/>
    <w:rsid w:val="003D4F7D"/>
    <w:rsid w:val="003D5CC8"/>
    <w:rsid w:val="003D5F20"/>
    <w:rsid w:val="003D6540"/>
    <w:rsid w:val="003D66FF"/>
    <w:rsid w:val="003D6D0C"/>
    <w:rsid w:val="003E08BD"/>
    <w:rsid w:val="003E26D1"/>
    <w:rsid w:val="003E2B1D"/>
    <w:rsid w:val="003E2FCD"/>
    <w:rsid w:val="003E32DA"/>
    <w:rsid w:val="003E37C4"/>
    <w:rsid w:val="003E4817"/>
    <w:rsid w:val="003E527A"/>
    <w:rsid w:val="003E5CAC"/>
    <w:rsid w:val="003E6070"/>
    <w:rsid w:val="003E67F2"/>
    <w:rsid w:val="003E7A75"/>
    <w:rsid w:val="003F02A4"/>
    <w:rsid w:val="003F0696"/>
    <w:rsid w:val="003F12FF"/>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667E"/>
    <w:rsid w:val="00406A96"/>
    <w:rsid w:val="0040708B"/>
    <w:rsid w:val="0040720E"/>
    <w:rsid w:val="00407385"/>
    <w:rsid w:val="004076C7"/>
    <w:rsid w:val="00407855"/>
    <w:rsid w:val="0041010C"/>
    <w:rsid w:val="0041121F"/>
    <w:rsid w:val="00411B5E"/>
    <w:rsid w:val="004120EF"/>
    <w:rsid w:val="00412C70"/>
    <w:rsid w:val="00412E09"/>
    <w:rsid w:val="00412E74"/>
    <w:rsid w:val="00417167"/>
    <w:rsid w:val="004172AA"/>
    <w:rsid w:val="00417713"/>
    <w:rsid w:val="00417DFD"/>
    <w:rsid w:val="0042029B"/>
    <w:rsid w:val="00420561"/>
    <w:rsid w:val="00420AB8"/>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14E"/>
    <w:rsid w:val="004635BA"/>
    <w:rsid w:val="00464EB7"/>
    <w:rsid w:val="0046647F"/>
    <w:rsid w:val="00466D2B"/>
    <w:rsid w:val="00466DD6"/>
    <w:rsid w:val="00466DF7"/>
    <w:rsid w:val="0046703F"/>
    <w:rsid w:val="004672A7"/>
    <w:rsid w:val="00467AB2"/>
    <w:rsid w:val="004701C5"/>
    <w:rsid w:val="00471105"/>
    <w:rsid w:val="004717C0"/>
    <w:rsid w:val="00472399"/>
    <w:rsid w:val="004731CF"/>
    <w:rsid w:val="00473E75"/>
    <w:rsid w:val="0047723A"/>
    <w:rsid w:val="00477704"/>
    <w:rsid w:val="00481F7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6926"/>
    <w:rsid w:val="00497B2B"/>
    <w:rsid w:val="00497D80"/>
    <w:rsid w:val="004A16FB"/>
    <w:rsid w:val="004A296D"/>
    <w:rsid w:val="004A3A04"/>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3"/>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2641"/>
    <w:rsid w:val="005131AC"/>
    <w:rsid w:val="00513460"/>
    <w:rsid w:val="005144E1"/>
    <w:rsid w:val="005145FA"/>
    <w:rsid w:val="005145FC"/>
    <w:rsid w:val="0051505A"/>
    <w:rsid w:val="00515AA3"/>
    <w:rsid w:val="00516496"/>
    <w:rsid w:val="0051665F"/>
    <w:rsid w:val="00516C70"/>
    <w:rsid w:val="00521274"/>
    <w:rsid w:val="00521985"/>
    <w:rsid w:val="00523121"/>
    <w:rsid w:val="00527C13"/>
    <w:rsid w:val="00527CFA"/>
    <w:rsid w:val="00530C04"/>
    <w:rsid w:val="0053188C"/>
    <w:rsid w:val="00531A8A"/>
    <w:rsid w:val="00532106"/>
    <w:rsid w:val="00532C52"/>
    <w:rsid w:val="0053310E"/>
    <w:rsid w:val="005333F4"/>
    <w:rsid w:val="00534969"/>
    <w:rsid w:val="00534A2B"/>
    <w:rsid w:val="0053521B"/>
    <w:rsid w:val="00535F7A"/>
    <w:rsid w:val="00536884"/>
    <w:rsid w:val="005369BA"/>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151B"/>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5B22"/>
    <w:rsid w:val="0057626C"/>
    <w:rsid w:val="005764FA"/>
    <w:rsid w:val="00576BFC"/>
    <w:rsid w:val="00576E87"/>
    <w:rsid w:val="005776AF"/>
    <w:rsid w:val="00580C92"/>
    <w:rsid w:val="00580E66"/>
    <w:rsid w:val="00584800"/>
    <w:rsid w:val="00584809"/>
    <w:rsid w:val="00585ABF"/>
    <w:rsid w:val="00586A45"/>
    <w:rsid w:val="00587C62"/>
    <w:rsid w:val="005910B2"/>
    <w:rsid w:val="005911CF"/>
    <w:rsid w:val="00593872"/>
    <w:rsid w:val="0059397A"/>
    <w:rsid w:val="00593992"/>
    <w:rsid w:val="00594056"/>
    <w:rsid w:val="005945A2"/>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62D0"/>
    <w:rsid w:val="005B6871"/>
    <w:rsid w:val="005B70E5"/>
    <w:rsid w:val="005B7798"/>
    <w:rsid w:val="005C088E"/>
    <w:rsid w:val="005C2276"/>
    <w:rsid w:val="005C22ED"/>
    <w:rsid w:val="005C2980"/>
    <w:rsid w:val="005C322A"/>
    <w:rsid w:val="005C5225"/>
    <w:rsid w:val="005C52C2"/>
    <w:rsid w:val="005C5C87"/>
    <w:rsid w:val="005C653F"/>
    <w:rsid w:val="005C6A5E"/>
    <w:rsid w:val="005D06B9"/>
    <w:rsid w:val="005D1000"/>
    <w:rsid w:val="005D1190"/>
    <w:rsid w:val="005D1B01"/>
    <w:rsid w:val="005D45DB"/>
    <w:rsid w:val="005D61F4"/>
    <w:rsid w:val="005D64BA"/>
    <w:rsid w:val="005D7291"/>
    <w:rsid w:val="005D7DC1"/>
    <w:rsid w:val="005E09D4"/>
    <w:rsid w:val="005E0BE7"/>
    <w:rsid w:val="005E0C4B"/>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281"/>
    <w:rsid w:val="005F76D6"/>
    <w:rsid w:val="0060191F"/>
    <w:rsid w:val="0060209C"/>
    <w:rsid w:val="00602144"/>
    <w:rsid w:val="0060347B"/>
    <w:rsid w:val="00603815"/>
    <w:rsid w:val="006045B1"/>
    <w:rsid w:val="00606061"/>
    <w:rsid w:val="00606507"/>
    <w:rsid w:val="00607C1D"/>
    <w:rsid w:val="00607E7F"/>
    <w:rsid w:val="00611B06"/>
    <w:rsid w:val="0061239C"/>
    <w:rsid w:val="00612786"/>
    <w:rsid w:val="00612C18"/>
    <w:rsid w:val="00614133"/>
    <w:rsid w:val="00614796"/>
    <w:rsid w:val="00614F42"/>
    <w:rsid w:val="006157B6"/>
    <w:rsid w:val="006163ED"/>
    <w:rsid w:val="0061743F"/>
    <w:rsid w:val="006175EF"/>
    <w:rsid w:val="00620CDB"/>
    <w:rsid w:val="0062102B"/>
    <w:rsid w:val="006222A6"/>
    <w:rsid w:val="00622C23"/>
    <w:rsid w:val="00622CF4"/>
    <w:rsid w:val="00622E69"/>
    <w:rsid w:val="0062346C"/>
    <w:rsid w:val="006247F3"/>
    <w:rsid w:val="00624FCF"/>
    <w:rsid w:val="006257D2"/>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221E"/>
    <w:rsid w:val="00654440"/>
    <w:rsid w:val="00654500"/>
    <w:rsid w:val="0065471E"/>
    <w:rsid w:val="006559D3"/>
    <w:rsid w:val="0065616B"/>
    <w:rsid w:val="00656240"/>
    <w:rsid w:val="0065758C"/>
    <w:rsid w:val="00657D54"/>
    <w:rsid w:val="0066183C"/>
    <w:rsid w:val="00662891"/>
    <w:rsid w:val="00662999"/>
    <w:rsid w:val="00662C02"/>
    <w:rsid w:val="00664423"/>
    <w:rsid w:val="006665AC"/>
    <w:rsid w:val="00666969"/>
    <w:rsid w:val="006703E4"/>
    <w:rsid w:val="00671C45"/>
    <w:rsid w:val="00671ED8"/>
    <w:rsid w:val="0067207B"/>
    <w:rsid w:val="00672DE3"/>
    <w:rsid w:val="006740A8"/>
    <w:rsid w:val="0067470E"/>
    <w:rsid w:val="00675222"/>
    <w:rsid w:val="006778C5"/>
    <w:rsid w:val="00681C01"/>
    <w:rsid w:val="0068219F"/>
    <w:rsid w:val="00682233"/>
    <w:rsid w:val="00682A4E"/>
    <w:rsid w:val="00683106"/>
    <w:rsid w:val="00683191"/>
    <w:rsid w:val="006833E7"/>
    <w:rsid w:val="00683CA1"/>
    <w:rsid w:val="00683CCE"/>
    <w:rsid w:val="00684294"/>
    <w:rsid w:val="006846DC"/>
    <w:rsid w:val="00684C6E"/>
    <w:rsid w:val="00685FD0"/>
    <w:rsid w:val="00686434"/>
    <w:rsid w:val="00686C97"/>
    <w:rsid w:val="0068724A"/>
    <w:rsid w:val="006872DA"/>
    <w:rsid w:val="00691BF6"/>
    <w:rsid w:val="00693E2B"/>
    <w:rsid w:val="00694E7F"/>
    <w:rsid w:val="00695E3A"/>
    <w:rsid w:val="00697793"/>
    <w:rsid w:val="006A087A"/>
    <w:rsid w:val="006A0DC2"/>
    <w:rsid w:val="006A1924"/>
    <w:rsid w:val="006A2D1A"/>
    <w:rsid w:val="006A2D91"/>
    <w:rsid w:val="006A3A6A"/>
    <w:rsid w:val="006A3E2A"/>
    <w:rsid w:val="006A44D0"/>
    <w:rsid w:val="006A4A90"/>
    <w:rsid w:val="006A6003"/>
    <w:rsid w:val="006A7A31"/>
    <w:rsid w:val="006A7A5A"/>
    <w:rsid w:val="006B0C0F"/>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B7891"/>
    <w:rsid w:val="006C3333"/>
    <w:rsid w:val="006C3381"/>
    <w:rsid w:val="006C3FC7"/>
    <w:rsid w:val="006C43AA"/>
    <w:rsid w:val="006C496A"/>
    <w:rsid w:val="006C4CA4"/>
    <w:rsid w:val="006C6C87"/>
    <w:rsid w:val="006C7159"/>
    <w:rsid w:val="006C7282"/>
    <w:rsid w:val="006C7AE1"/>
    <w:rsid w:val="006D0924"/>
    <w:rsid w:val="006D118B"/>
    <w:rsid w:val="006D242F"/>
    <w:rsid w:val="006D29F2"/>
    <w:rsid w:val="006D3148"/>
    <w:rsid w:val="006D4D34"/>
    <w:rsid w:val="006D4E86"/>
    <w:rsid w:val="006D4FF8"/>
    <w:rsid w:val="006D646F"/>
    <w:rsid w:val="006D68E2"/>
    <w:rsid w:val="006D6B38"/>
    <w:rsid w:val="006D7665"/>
    <w:rsid w:val="006E082E"/>
    <w:rsid w:val="006E2A9B"/>
    <w:rsid w:val="006E2CCA"/>
    <w:rsid w:val="006E2E5F"/>
    <w:rsid w:val="006E3764"/>
    <w:rsid w:val="006E469E"/>
    <w:rsid w:val="006E550A"/>
    <w:rsid w:val="006E554D"/>
    <w:rsid w:val="006E621F"/>
    <w:rsid w:val="006F0C38"/>
    <w:rsid w:val="006F0E3B"/>
    <w:rsid w:val="006F21DB"/>
    <w:rsid w:val="006F2440"/>
    <w:rsid w:val="006F33ED"/>
    <w:rsid w:val="006F4D94"/>
    <w:rsid w:val="006F5E85"/>
    <w:rsid w:val="006F661D"/>
    <w:rsid w:val="006F6A74"/>
    <w:rsid w:val="006F6E6A"/>
    <w:rsid w:val="006F7922"/>
    <w:rsid w:val="006F7E45"/>
    <w:rsid w:val="0070047A"/>
    <w:rsid w:val="00700643"/>
    <w:rsid w:val="007009F6"/>
    <w:rsid w:val="00701C73"/>
    <w:rsid w:val="00701C8D"/>
    <w:rsid w:val="0070253E"/>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0D9F"/>
    <w:rsid w:val="00731775"/>
    <w:rsid w:val="00731FF0"/>
    <w:rsid w:val="00732D31"/>
    <w:rsid w:val="00733195"/>
    <w:rsid w:val="00734367"/>
    <w:rsid w:val="0073478C"/>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4B11"/>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3BBB"/>
    <w:rsid w:val="0076557D"/>
    <w:rsid w:val="00765E76"/>
    <w:rsid w:val="00766089"/>
    <w:rsid w:val="00766385"/>
    <w:rsid w:val="00767449"/>
    <w:rsid w:val="00767F7F"/>
    <w:rsid w:val="007703A9"/>
    <w:rsid w:val="00771C28"/>
    <w:rsid w:val="00772BCC"/>
    <w:rsid w:val="0077365A"/>
    <w:rsid w:val="00774993"/>
    <w:rsid w:val="00774EBA"/>
    <w:rsid w:val="007771EC"/>
    <w:rsid w:val="00777B8D"/>
    <w:rsid w:val="00780D54"/>
    <w:rsid w:val="00780E2D"/>
    <w:rsid w:val="00781967"/>
    <w:rsid w:val="00782470"/>
    <w:rsid w:val="007826EE"/>
    <w:rsid w:val="00782ACB"/>
    <w:rsid w:val="007866BC"/>
    <w:rsid w:val="00786CEA"/>
    <w:rsid w:val="00787D3C"/>
    <w:rsid w:val="007918D5"/>
    <w:rsid w:val="0079204F"/>
    <w:rsid w:val="007923AB"/>
    <w:rsid w:val="00793985"/>
    <w:rsid w:val="00794912"/>
    <w:rsid w:val="00796F48"/>
    <w:rsid w:val="0079771F"/>
    <w:rsid w:val="00797B88"/>
    <w:rsid w:val="007A029A"/>
    <w:rsid w:val="007A0847"/>
    <w:rsid w:val="007A1667"/>
    <w:rsid w:val="007A39D9"/>
    <w:rsid w:val="007A3A59"/>
    <w:rsid w:val="007A40AB"/>
    <w:rsid w:val="007A4B1A"/>
    <w:rsid w:val="007A50D5"/>
    <w:rsid w:val="007A72B5"/>
    <w:rsid w:val="007B0302"/>
    <w:rsid w:val="007B0459"/>
    <w:rsid w:val="007B0529"/>
    <w:rsid w:val="007B1D62"/>
    <w:rsid w:val="007B247F"/>
    <w:rsid w:val="007B286E"/>
    <w:rsid w:val="007B3496"/>
    <w:rsid w:val="007B3C20"/>
    <w:rsid w:val="007B3DBD"/>
    <w:rsid w:val="007B4096"/>
    <w:rsid w:val="007B40BF"/>
    <w:rsid w:val="007B47CB"/>
    <w:rsid w:val="007B61A3"/>
    <w:rsid w:val="007B6578"/>
    <w:rsid w:val="007B6FC3"/>
    <w:rsid w:val="007C044D"/>
    <w:rsid w:val="007C049E"/>
    <w:rsid w:val="007C0D7F"/>
    <w:rsid w:val="007C1080"/>
    <w:rsid w:val="007C1157"/>
    <w:rsid w:val="007C2261"/>
    <w:rsid w:val="007C2906"/>
    <w:rsid w:val="007C298F"/>
    <w:rsid w:val="007C3FF3"/>
    <w:rsid w:val="007C4820"/>
    <w:rsid w:val="007C5A21"/>
    <w:rsid w:val="007C63B3"/>
    <w:rsid w:val="007C6658"/>
    <w:rsid w:val="007C6E61"/>
    <w:rsid w:val="007C70BD"/>
    <w:rsid w:val="007C7115"/>
    <w:rsid w:val="007D0076"/>
    <w:rsid w:val="007D027C"/>
    <w:rsid w:val="007D12BF"/>
    <w:rsid w:val="007D13A1"/>
    <w:rsid w:val="007D1C37"/>
    <w:rsid w:val="007D1EFA"/>
    <w:rsid w:val="007D2348"/>
    <w:rsid w:val="007D258C"/>
    <w:rsid w:val="007D26AA"/>
    <w:rsid w:val="007D276A"/>
    <w:rsid w:val="007D6C16"/>
    <w:rsid w:val="007D6DC8"/>
    <w:rsid w:val="007D76C4"/>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195"/>
    <w:rsid w:val="008123EC"/>
    <w:rsid w:val="008124A4"/>
    <w:rsid w:val="00812915"/>
    <w:rsid w:val="008129FE"/>
    <w:rsid w:val="0081520B"/>
    <w:rsid w:val="0081571D"/>
    <w:rsid w:val="00817C42"/>
    <w:rsid w:val="0082065A"/>
    <w:rsid w:val="008211D2"/>
    <w:rsid w:val="008216D3"/>
    <w:rsid w:val="008239A0"/>
    <w:rsid w:val="00825A6A"/>
    <w:rsid w:val="008265D7"/>
    <w:rsid w:val="0082693B"/>
    <w:rsid w:val="008310C2"/>
    <w:rsid w:val="0083132F"/>
    <w:rsid w:val="00831672"/>
    <w:rsid w:val="008324A7"/>
    <w:rsid w:val="00832547"/>
    <w:rsid w:val="00832644"/>
    <w:rsid w:val="008328A8"/>
    <w:rsid w:val="008340F3"/>
    <w:rsid w:val="008349BA"/>
    <w:rsid w:val="00834BD2"/>
    <w:rsid w:val="00834D40"/>
    <w:rsid w:val="00836256"/>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4A"/>
    <w:rsid w:val="00872260"/>
    <w:rsid w:val="00873A47"/>
    <w:rsid w:val="00876E68"/>
    <w:rsid w:val="0087724B"/>
    <w:rsid w:val="00877DEA"/>
    <w:rsid w:val="00877E37"/>
    <w:rsid w:val="00880BFC"/>
    <w:rsid w:val="00880DD6"/>
    <w:rsid w:val="00881021"/>
    <w:rsid w:val="00881B2F"/>
    <w:rsid w:val="00882F61"/>
    <w:rsid w:val="00883093"/>
    <w:rsid w:val="00885AB7"/>
    <w:rsid w:val="00887301"/>
    <w:rsid w:val="008912B5"/>
    <w:rsid w:val="00892426"/>
    <w:rsid w:val="00892ACD"/>
    <w:rsid w:val="00892C95"/>
    <w:rsid w:val="00892DD0"/>
    <w:rsid w:val="00893336"/>
    <w:rsid w:val="00893B3D"/>
    <w:rsid w:val="00894B5E"/>
    <w:rsid w:val="00894B6C"/>
    <w:rsid w:val="00894B79"/>
    <w:rsid w:val="00896C1C"/>
    <w:rsid w:val="00897104"/>
    <w:rsid w:val="008975EC"/>
    <w:rsid w:val="008A04ED"/>
    <w:rsid w:val="008A2952"/>
    <w:rsid w:val="008A2B5F"/>
    <w:rsid w:val="008A316D"/>
    <w:rsid w:val="008A3722"/>
    <w:rsid w:val="008A3BA5"/>
    <w:rsid w:val="008A3D76"/>
    <w:rsid w:val="008A5342"/>
    <w:rsid w:val="008A541E"/>
    <w:rsid w:val="008A6DD7"/>
    <w:rsid w:val="008A6FB5"/>
    <w:rsid w:val="008A7590"/>
    <w:rsid w:val="008A7D29"/>
    <w:rsid w:val="008A7E6F"/>
    <w:rsid w:val="008B2366"/>
    <w:rsid w:val="008B2367"/>
    <w:rsid w:val="008B3054"/>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0A55"/>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228"/>
    <w:rsid w:val="009003A8"/>
    <w:rsid w:val="009003B1"/>
    <w:rsid w:val="00901E56"/>
    <w:rsid w:val="00902BCD"/>
    <w:rsid w:val="00902BFB"/>
    <w:rsid w:val="009041DC"/>
    <w:rsid w:val="00904C9B"/>
    <w:rsid w:val="00904DD1"/>
    <w:rsid w:val="009062CE"/>
    <w:rsid w:val="009114E3"/>
    <w:rsid w:val="00912E90"/>
    <w:rsid w:val="009150D1"/>
    <w:rsid w:val="0091564B"/>
    <w:rsid w:val="009161DE"/>
    <w:rsid w:val="00916691"/>
    <w:rsid w:val="00917287"/>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90C"/>
    <w:rsid w:val="00967A34"/>
    <w:rsid w:val="00967D1C"/>
    <w:rsid w:val="00970253"/>
    <w:rsid w:val="00973634"/>
    <w:rsid w:val="00973789"/>
    <w:rsid w:val="0097398A"/>
    <w:rsid w:val="00974887"/>
    <w:rsid w:val="00975FC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6D22"/>
    <w:rsid w:val="00997DDB"/>
    <w:rsid w:val="00997F3D"/>
    <w:rsid w:val="009A213E"/>
    <w:rsid w:val="009A3BCB"/>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B7DE6"/>
    <w:rsid w:val="009C0451"/>
    <w:rsid w:val="009C04C4"/>
    <w:rsid w:val="009C079B"/>
    <w:rsid w:val="009C0820"/>
    <w:rsid w:val="009C0932"/>
    <w:rsid w:val="009C16D2"/>
    <w:rsid w:val="009C1F82"/>
    <w:rsid w:val="009C23D8"/>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7B"/>
    <w:rsid w:val="009E037C"/>
    <w:rsid w:val="009E1601"/>
    <w:rsid w:val="009E3144"/>
    <w:rsid w:val="009E392D"/>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319"/>
    <w:rsid w:val="00A0769E"/>
    <w:rsid w:val="00A07ED2"/>
    <w:rsid w:val="00A1020D"/>
    <w:rsid w:val="00A125AE"/>
    <w:rsid w:val="00A14830"/>
    <w:rsid w:val="00A15261"/>
    <w:rsid w:val="00A17522"/>
    <w:rsid w:val="00A17766"/>
    <w:rsid w:val="00A2039E"/>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51B1"/>
    <w:rsid w:val="00A366FC"/>
    <w:rsid w:val="00A37566"/>
    <w:rsid w:val="00A37681"/>
    <w:rsid w:val="00A4062A"/>
    <w:rsid w:val="00A41A71"/>
    <w:rsid w:val="00A41ECC"/>
    <w:rsid w:val="00A42A76"/>
    <w:rsid w:val="00A42D04"/>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5242"/>
    <w:rsid w:val="00A662F9"/>
    <w:rsid w:val="00A670A1"/>
    <w:rsid w:val="00A67336"/>
    <w:rsid w:val="00A674BF"/>
    <w:rsid w:val="00A674D5"/>
    <w:rsid w:val="00A674E0"/>
    <w:rsid w:val="00A67E0C"/>
    <w:rsid w:val="00A70BFA"/>
    <w:rsid w:val="00A71AAE"/>
    <w:rsid w:val="00A72354"/>
    <w:rsid w:val="00A7276A"/>
    <w:rsid w:val="00A72E63"/>
    <w:rsid w:val="00A74612"/>
    <w:rsid w:val="00A74D23"/>
    <w:rsid w:val="00A7594D"/>
    <w:rsid w:val="00A75B5E"/>
    <w:rsid w:val="00A76C12"/>
    <w:rsid w:val="00A76D82"/>
    <w:rsid w:val="00A76DAA"/>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07DD"/>
    <w:rsid w:val="00AC15C4"/>
    <w:rsid w:val="00AC1763"/>
    <w:rsid w:val="00AC183B"/>
    <w:rsid w:val="00AC19D1"/>
    <w:rsid w:val="00AC29F7"/>
    <w:rsid w:val="00AC2A69"/>
    <w:rsid w:val="00AC34B8"/>
    <w:rsid w:val="00AC4724"/>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479F"/>
    <w:rsid w:val="00AF562D"/>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BA0"/>
    <w:rsid w:val="00B03CB4"/>
    <w:rsid w:val="00B05693"/>
    <w:rsid w:val="00B05BCD"/>
    <w:rsid w:val="00B061F6"/>
    <w:rsid w:val="00B063E6"/>
    <w:rsid w:val="00B06702"/>
    <w:rsid w:val="00B06746"/>
    <w:rsid w:val="00B06885"/>
    <w:rsid w:val="00B07608"/>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353C"/>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3B3A"/>
    <w:rsid w:val="00B64933"/>
    <w:rsid w:val="00B660F5"/>
    <w:rsid w:val="00B66C8E"/>
    <w:rsid w:val="00B676E9"/>
    <w:rsid w:val="00B702E0"/>
    <w:rsid w:val="00B70AAB"/>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4177"/>
    <w:rsid w:val="00B9509F"/>
    <w:rsid w:val="00B96A03"/>
    <w:rsid w:val="00B97864"/>
    <w:rsid w:val="00BA0293"/>
    <w:rsid w:val="00BA0AAE"/>
    <w:rsid w:val="00BA23E5"/>
    <w:rsid w:val="00BA31B3"/>
    <w:rsid w:val="00BA39BD"/>
    <w:rsid w:val="00BA3A25"/>
    <w:rsid w:val="00BA48C3"/>
    <w:rsid w:val="00BA5153"/>
    <w:rsid w:val="00BA58E9"/>
    <w:rsid w:val="00BA5BA0"/>
    <w:rsid w:val="00BA661A"/>
    <w:rsid w:val="00BA6BFC"/>
    <w:rsid w:val="00BA7052"/>
    <w:rsid w:val="00BA735F"/>
    <w:rsid w:val="00BA7D14"/>
    <w:rsid w:val="00BB129B"/>
    <w:rsid w:val="00BB1639"/>
    <w:rsid w:val="00BB1D6B"/>
    <w:rsid w:val="00BB1E5A"/>
    <w:rsid w:val="00BB1F79"/>
    <w:rsid w:val="00BB235F"/>
    <w:rsid w:val="00BB2B76"/>
    <w:rsid w:val="00BB33C6"/>
    <w:rsid w:val="00BB3BE1"/>
    <w:rsid w:val="00BB4726"/>
    <w:rsid w:val="00BB561B"/>
    <w:rsid w:val="00BB579E"/>
    <w:rsid w:val="00BB65CA"/>
    <w:rsid w:val="00BB7533"/>
    <w:rsid w:val="00BB7CA5"/>
    <w:rsid w:val="00BB7E5F"/>
    <w:rsid w:val="00BC05ED"/>
    <w:rsid w:val="00BC1F06"/>
    <w:rsid w:val="00BC2577"/>
    <w:rsid w:val="00BC27A5"/>
    <w:rsid w:val="00BC2911"/>
    <w:rsid w:val="00BC3717"/>
    <w:rsid w:val="00BC4362"/>
    <w:rsid w:val="00BC55F8"/>
    <w:rsid w:val="00BC580A"/>
    <w:rsid w:val="00BC5F71"/>
    <w:rsid w:val="00BC5FB4"/>
    <w:rsid w:val="00BC6D95"/>
    <w:rsid w:val="00BD027B"/>
    <w:rsid w:val="00BD03FB"/>
    <w:rsid w:val="00BD0475"/>
    <w:rsid w:val="00BD16F6"/>
    <w:rsid w:val="00BD2F5B"/>
    <w:rsid w:val="00BD3386"/>
    <w:rsid w:val="00BD3DC8"/>
    <w:rsid w:val="00BD4EF7"/>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054"/>
    <w:rsid w:val="00C04AD5"/>
    <w:rsid w:val="00C05042"/>
    <w:rsid w:val="00C0681C"/>
    <w:rsid w:val="00C06FA6"/>
    <w:rsid w:val="00C10109"/>
    <w:rsid w:val="00C10E7C"/>
    <w:rsid w:val="00C11014"/>
    <w:rsid w:val="00C117EE"/>
    <w:rsid w:val="00C11A0D"/>
    <w:rsid w:val="00C11CD0"/>
    <w:rsid w:val="00C1215A"/>
    <w:rsid w:val="00C1280A"/>
    <w:rsid w:val="00C12CAF"/>
    <w:rsid w:val="00C12FCA"/>
    <w:rsid w:val="00C15A1C"/>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3DDF"/>
    <w:rsid w:val="00C2407B"/>
    <w:rsid w:val="00C249D4"/>
    <w:rsid w:val="00C24A98"/>
    <w:rsid w:val="00C25410"/>
    <w:rsid w:val="00C2570A"/>
    <w:rsid w:val="00C25DEB"/>
    <w:rsid w:val="00C26818"/>
    <w:rsid w:val="00C26EAC"/>
    <w:rsid w:val="00C32DDF"/>
    <w:rsid w:val="00C33671"/>
    <w:rsid w:val="00C33D40"/>
    <w:rsid w:val="00C33D64"/>
    <w:rsid w:val="00C344AE"/>
    <w:rsid w:val="00C34BE2"/>
    <w:rsid w:val="00C34E07"/>
    <w:rsid w:val="00C402BD"/>
    <w:rsid w:val="00C4081E"/>
    <w:rsid w:val="00C4100A"/>
    <w:rsid w:val="00C433C0"/>
    <w:rsid w:val="00C43A7A"/>
    <w:rsid w:val="00C44826"/>
    <w:rsid w:val="00C44A40"/>
    <w:rsid w:val="00C45F93"/>
    <w:rsid w:val="00C46B29"/>
    <w:rsid w:val="00C4793E"/>
    <w:rsid w:val="00C51414"/>
    <w:rsid w:val="00C51B99"/>
    <w:rsid w:val="00C53911"/>
    <w:rsid w:val="00C53B24"/>
    <w:rsid w:val="00C551C4"/>
    <w:rsid w:val="00C55405"/>
    <w:rsid w:val="00C56267"/>
    <w:rsid w:val="00C577B2"/>
    <w:rsid w:val="00C57822"/>
    <w:rsid w:val="00C60C9E"/>
    <w:rsid w:val="00C6187B"/>
    <w:rsid w:val="00C61E86"/>
    <w:rsid w:val="00C61F18"/>
    <w:rsid w:val="00C62411"/>
    <w:rsid w:val="00C62675"/>
    <w:rsid w:val="00C63004"/>
    <w:rsid w:val="00C63544"/>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2A65"/>
    <w:rsid w:val="00C83E7E"/>
    <w:rsid w:val="00C85086"/>
    <w:rsid w:val="00C85CBD"/>
    <w:rsid w:val="00C861A6"/>
    <w:rsid w:val="00C863A4"/>
    <w:rsid w:val="00C8651B"/>
    <w:rsid w:val="00C86D04"/>
    <w:rsid w:val="00C87233"/>
    <w:rsid w:val="00C9313A"/>
    <w:rsid w:val="00C934EB"/>
    <w:rsid w:val="00C95491"/>
    <w:rsid w:val="00C96438"/>
    <w:rsid w:val="00C971A9"/>
    <w:rsid w:val="00CA0B3D"/>
    <w:rsid w:val="00CA13D4"/>
    <w:rsid w:val="00CA197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2E29"/>
    <w:rsid w:val="00CC5961"/>
    <w:rsid w:val="00CC5A6E"/>
    <w:rsid w:val="00CC5EB3"/>
    <w:rsid w:val="00CC6BAC"/>
    <w:rsid w:val="00CC78D1"/>
    <w:rsid w:val="00CC7FAE"/>
    <w:rsid w:val="00CD0E3F"/>
    <w:rsid w:val="00CD1486"/>
    <w:rsid w:val="00CD27F0"/>
    <w:rsid w:val="00CD2884"/>
    <w:rsid w:val="00CD4064"/>
    <w:rsid w:val="00CD4D54"/>
    <w:rsid w:val="00CD56FC"/>
    <w:rsid w:val="00CD6277"/>
    <w:rsid w:val="00CD6461"/>
    <w:rsid w:val="00CD7CB3"/>
    <w:rsid w:val="00CE003B"/>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37F8"/>
    <w:rsid w:val="00CF4453"/>
    <w:rsid w:val="00CF512A"/>
    <w:rsid w:val="00CF61CF"/>
    <w:rsid w:val="00CF66AC"/>
    <w:rsid w:val="00CF76E4"/>
    <w:rsid w:val="00CF7754"/>
    <w:rsid w:val="00D003B4"/>
    <w:rsid w:val="00D011CB"/>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219"/>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0C7"/>
    <w:rsid w:val="00D361EF"/>
    <w:rsid w:val="00D36395"/>
    <w:rsid w:val="00D36B55"/>
    <w:rsid w:val="00D373F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F05"/>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5B4D"/>
    <w:rsid w:val="00D862AF"/>
    <w:rsid w:val="00D86929"/>
    <w:rsid w:val="00D90339"/>
    <w:rsid w:val="00D921DB"/>
    <w:rsid w:val="00D92EBF"/>
    <w:rsid w:val="00D93771"/>
    <w:rsid w:val="00D93918"/>
    <w:rsid w:val="00D94A50"/>
    <w:rsid w:val="00D94B26"/>
    <w:rsid w:val="00D94F2C"/>
    <w:rsid w:val="00D96719"/>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0D31"/>
    <w:rsid w:val="00DC1278"/>
    <w:rsid w:val="00DC1BF1"/>
    <w:rsid w:val="00DC1CEF"/>
    <w:rsid w:val="00DC32B0"/>
    <w:rsid w:val="00DC3C88"/>
    <w:rsid w:val="00DC400F"/>
    <w:rsid w:val="00DC4EBA"/>
    <w:rsid w:val="00DC61E2"/>
    <w:rsid w:val="00DC655E"/>
    <w:rsid w:val="00DC74B2"/>
    <w:rsid w:val="00DD009C"/>
    <w:rsid w:val="00DD27C4"/>
    <w:rsid w:val="00DD2911"/>
    <w:rsid w:val="00DD3358"/>
    <w:rsid w:val="00DD3983"/>
    <w:rsid w:val="00DD41CC"/>
    <w:rsid w:val="00DD4621"/>
    <w:rsid w:val="00DD4D39"/>
    <w:rsid w:val="00DD5598"/>
    <w:rsid w:val="00DD5BCC"/>
    <w:rsid w:val="00DD6173"/>
    <w:rsid w:val="00DD73BC"/>
    <w:rsid w:val="00DE1AA2"/>
    <w:rsid w:val="00DE1AAD"/>
    <w:rsid w:val="00DE256D"/>
    <w:rsid w:val="00DE454F"/>
    <w:rsid w:val="00DE4E38"/>
    <w:rsid w:val="00DE6616"/>
    <w:rsid w:val="00DE79DD"/>
    <w:rsid w:val="00DE7CD2"/>
    <w:rsid w:val="00DF08C0"/>
    <w:rsid w:val="00DF2292"/>
    <w:rsid w:val="00DF23C4"/>
    <w:rsid w:val="00DF2588"/>
    <w:rsid w:val="00DF2C39"/>
    <w:rsid w:val="00DF34F8"/>
    <w:rsid w:val="00DF5222"/>
    <w:rsid w:val="00DF5539"/>
    <w:rsid w:val="00DF603C"/>
    <w:rsid w:val="00DF7300"/>
    <w:rsid w:val="00DF79E3"/>
    <w:rsid w:val="00DF7A83"/>
    <w:rsid w:val="00E00BC2"/>
    <w:rsid w:val="00E00C14"/>
    <w:rsid w:val="00E00E6E"/>
    <w:rsid w:val="00E02396"/>
    <w:rsid w:val="00E028DD"/>
    <w:rsid w:val="00E030C1"/>
    <w:rsid w:val="00E06584"/>
    <w:rsid w:val="00E065B0"/>
    <w:rsid w:val="00E06BB2"/>
    <w:rsid w:val="00E0785D"/>
    <w:rsid w:val="00E10035"/>
    <w:rsid w:val="00E11F82"/>
    <w:rsid w:val="00E1229F"/>
    <w:rsid w:val="00E1236B"/>
    <w:rsid w:val="00E127E8"/>
    <w:rsid w:val="00E12D79"/>
    <w:rsid w:val="00E13123"/>
    <w:rsid w:val="00E14877"/>
    <w:rsid w:val="00E161CE"/>
    <w:rsid w:val="00E1730B"/>
    <w:rsid w:val="00E17EDD"/>
    <w:rsid w:val="00E20A76"/>
    <w:rsid w:val="00E20CCB"/>
    <w:rsid w:val="00E22841"/>
    <w:rsid w:val="00E23684"/>
    <w:rsid w:val="00E238DD"/>
    <w:rsid w:val="00E23933"/>
    <w:rsid w:val="00E23F9F"/>
    <w:rsid w:val="00E2620F"/>
    <w:rsid w:val="00E27C89"/>
    <w:rsid w:val="00E30B5C"/>
    <w:rsid w:val="00E3148E"/>
    <w:rsid w:val="00E31804"/>
    <w:rsid w:val="00E31C1C"/>
    <w:rsid w:val="00E32646"/>
    <w:rsid w:val="00E32A5D"/>
    <w:rsid w:val="00E34AB6"/>
    <w:rsid w:val="00E35BBC"/>
    <w:rsid w:val="00E408C4"/>
    <w:rsid w:val="00E41870"/>
    <w:rsid w:val="00E419A7"/>
    <w:rsid w:val="00E420D0"/>
    <w:rsid w:val="00E42500"/>
    <w:rsid w:val="00E425AE"/>
    <w:rsid w:val="00E42BAE"/>
    <w:rsid w:val="00E43019"/>
    <w:rsid w:val="00E43EED"/>
    <w:rsid w:val="00E43FAE"/>
    <w:rsid w:val="00E44FC8"/>
    <w:rsid w:val="00E45538"/>
    <w:rsid w:val="00E45640"/>
    <w:rsid w:val="00E45691"/>
    <w:rsid w:val="00E45C17"/>
    <w:rsid w:val="00E46CEC"/>
    <w:rsid w:val="00E47631"/>
    <w:rsid w:val="00E50569"/>
    <w:rsid w:val="00E51425"/>
    <w:rsid w:val="00E51B03"/>
    <w:rsid w:val="00E52D7A"/>
    <w:rsid w:val="00E52E53"/>
    <w:rsid w:val="00E5390C"/>
    <w:rsid w:val="00E53C22"/>
    <w:rsid w:val="00E545F5"/>
    <w:rsid w:val="00E551E4"/>
    <w:rsid w:val="00E5579E"/>
    <w:rsid w:val="00E56254"/>
    <w:rsid w:val="00E56A0A"/>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60C6"/>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830"/>
    <w:rsid w:val="00EA0ED1"/>
    <w:rsid w:val="00EA189C"/>
    <w:rsid w:val="00EA1AE8"/>
    <w:rsid w:val="00EA1DE8"/>
    <w:rsid w:val="00EA3083"/>
    <w:rsid w:val="00EA33BA"/>
    <w:rsid w:val="00EA3B4E"/>
    <w:rsid w:val="00EA3C6F"/>
    <w:rsid w:val="00EA4423"/>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6F6"/>
    <w:rsid w:val="00EB4906"/>
    <w:rsid w:val="00EB5B72"/>
    <w:rsid w:val="00EB6634"/>
    <w:rsid w:val="00EB69DE"/>
    <w:rsid w:val="00EB6B13"/>
    <w:rsid w:val="00EC12C4"/>
    <w:rsid w:val="00EC29EE"/>
    <w:rsid w:val="00EC30F5"/>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8BF"/>
    <w:rsid w:val="00EF2AC3"/>
    <w:rsid w:val="00EF2D28"/>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07C4C"/>
    <w:rsid w:val="00F1008E"/>
    <w:rsid w:val="00F10EFC"/>
    <w:rsid w:val="00F111F8"/>
    <w:rsid w:val="00F12A33"/>
    <w:rsid w:val="00F13194"/>
    <w:rsid w:val="00F13665"/>
    <w:rsid w:val="00F13EE5"/>
    <w:rsid w:val="00F140AD"/>
    <w:rsid w:val="00F16349"/>
    <w:rsid w:val="00F16876"/>
    <w:rsid w:val="00F16E41"/>
    <w:rsid w:val="00F1710F"/>
    <w:rsid w:val="00F1728A"/>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04DA"/>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56E22"/>
    <w:rsid w:val="00F60786"/>
    <w:rsid w:val="00F6082C"/>
    <w:rsid w:val="00F6167C"/>
    <w:rsid w:val="00F619B1"/>
    <w:rsid w:val="00F627BA"/>
    <w:rsid w:val="00F63EB1"/>
    <w:rsid w:val="00F63ECB"/>
    <w:rsid w:val="00F650D4"/>
    <w:rsid w:val="00F6628B"/>
    <w:rsid w:val="00F6657A"/>
    <w:rsid w:val="00F66D62"/>
    <w:rsid w:val="00F67BDA"/>
    <w:rsid w:val="00F705D6"/>
    <w:rsid w:val="00F72594"/>
    <w:rsid w:val="00F733FB"/>
    <w:rsid w:val="00F746CF"/>
    <w:rsid w:val="00F753AB"/>
    <w:rsid w:val="00F80EF4"/>
    <w:rsid w:val="00F81467"/>
    <w:rsid w:val="00F82F30"/>
    <w:rsid w:val="00F83E2A"/>
    <w:rsid w:val="00F85070"/>
    <w:rsid w:val="00F857A8"/>
    <w:rsid w:val="00F8691F"/>
    <w:rsid w:val="00F87167"/>
    <w:rsid w:val="00F91286"/>
    <w:rsid w:val="00F92CFC"/>
    <w:rsid w:val="00F9313D"/>
    <w:rsid w:val="00F93B41"/>
    <w:rsid w:val="00F93C98"/>
    <w:rsid w:val="00F9482B"/>
    <w:rsid w:val="00F95644"/>
    <w:rsid w:val="00F96112"/>
    <w:rsid w:val="00F97E65"/>
    <w:rsid w:val="00FA0327"/>
    <w:rsid w:val="00FA068C"/>
    <w:rsid w:val="00FA08AD"/>
    <w:rsid w:val="00FA0AC9"/>
    <w:rsid w:val="00FA1CEF"/>
    <w:rsid w:val="00FA4F9C"/>
    <w:rsid w:val="00FA5008"/>
    <w:rsid w:val="00FA5FC4"/>
    <w:rsid w:val="00FA71C9"/>
    <w:rsid w:val="00FA73DE"/>
    <w:rsid w:val="00FA7700"/>
    <w:rsid w:val="00FA7D7A"/>
    <w:rsid w:val="00FB02D8"/>
    <w:rsid w:val="00FB040D"/>
    <w:rsid w:val="00FB0BC7"/>
    <w:rsid w:val="00FB0FDB"/>
    <w:rsid w:val="00FB152A"/>
    <w:rsid w:val="00FB2CDF"/>
    <w:rsid w:val="00FB2DEE"/>
    <w:rsid w:val="00FB362C"/>
    <w:rsid w:val="00FB3B65"/>
    <w:rsid w:val="00FB5BDC"/>
    <w:rsid w:val="00FB71A5"/>
    <w:rsid w:val="00FB71F7"/>
    <w:rsid w:val="00FB72A3"/>
    <w:rsid w:val="00FC15C6"/>
    <w:rsid w:val="00FC29EF"/>
    <w:rsid w:val="00FC2E94"/>
    <w:rsid w:val="00FC4113"/>
    <w:rsid w:val="00FC59C7"/>
    <w:rsid w:val="00FC5D88"/>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 w:val="00F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 w:type="paragraph" w:styleId="NormalWeb">
    <w:name w:val="Normal (Web)"/>
    <w:basedOn w:val="Normal"/>
    <w:uiPriority w:val="99"/>
    <w:unhideWhenUsed/>
    <w:rsid w:val="00D93771"/>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79208976">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BB12-430C-41B4-9A69-8C2B8814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98</Pages>
  <Words>24229</Words>
  <Characters>155790</Characters>
  <Application>Microsoft Office Word</Application>
  <DocSecurity>0</DocSecurity>
  <Lines>1298</Lines>
  <Paragraphs>359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179660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188</cp:revision>
  <cp:lastPrinted>2017-09-26T11:30:00Z</cp:lastPrinted>
  <dcterms:created xsi:type="dcterms:W3CDTF">2019-02-06T11:39:00Z</dcterms:created>
  <dcterms:modified xsi:type="dcterms:W3CDTF">2019-05-24T10:54:00Z</dcterms:modified>
</cp:coreProperties>
</file>